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AB9" w:rsidRPr="001235DF" w:rsidRDefault="00852AB9" w:rsidP="00852AB9">
      <w:pPr>
        <w:rPr>
          <w:rFonts w:cs="Tahoma"/>
          <w:b/>
        </w:rPr>
      </w:pPr>
      <w:r w:rsidRPr="001235DF">
        <w:rPr>
          <w:rFonts w:cs="Tahoma"/>
          <w:b/>
        </w:rPr>
        <w:t xml:space="preserve">Uniwersyteckie Centrum Kliniczne im. prof. K. Gibińskiego </w:t>
      </w:r>
      <w:r w:rsidRPr="001235DF">
        <w:rPr>
          <w:rFonts w:cs="Tahoma"/>
          <w:b/>
        </w:rPr>
        <w:br/>
        <w:t xml:space="preserve">Śląskiego Uniwersytetu Medycznego w Katowicach  </w:t>
      </w:r>
      <w:r w:rsidRPr="001235DF">
        <w:rPr>
          <w:rFonts w:cs="Tahoma"/>
          <w:b/>
        </w:rPr>
        <w:br/>
        <w:t>40-514 Katowice, ul. Ceglana 35</w:t>
      </w:r>
    </w:p>
    <w:p w:rsidR="00852AB9" w:rsidRDefault="00852AB9" w:rsidP="00852AB9">
      <w:pPr>
        <w:spacing w:after="0" w:line="240" w:lineRule="auto"/>
        <w:rPr>
          <w:rFonts w:ascii="Tahoma" w:eastAsia="Calibri" w:hAnsi="Tahoma" w:cs="Tahoma"/>
          <w:b/>
          <w:sz w:val="20"/>
          <w:szCs w:val="20"/>
        </w:rPr>
      </w:pPr>
    </w:p>
    <w:p w:rsidR="00852AB9" w:rsidRPr="006F6266" w:rsidRDefault="00852AB9" w:rsidP="00852AB9">
      <w:pPr>
        <w:spacing w:after="0" w:line="240" w:lineRule="auto"/>
        <w:rPr>
          <w:rFonts w:ascii="Tahoma" w:eastAsia="Calibri" w:hAnsi="Tahoma" w:cs="Tahoma"/>
          <w:b/>
          <w:sz w:val="20"/>
          <w:szCs w:val="20"/>
        </w:rPr>
      </w:pPr>
    </w:p>
    <w:p w:rsidR="00852AB9" w:rsidRPr="006F6266" w:rsidRDefault="00852AB9" w:rsidP="00852AB9">
      <w:pPr>
        <w:spacing w:after="0" w:line="240" w:lineRule="auto"/>
        <w:rPr>
          <w:rFonts w:ascii="Times New Roman" w:eastAsia="Calibri" w:hAnsi="Times New Roman" w:cs="Times New Roman"/>
          <w:sz w:val="20"/>
          <w:szCs w:val="20"/>
        </w:rPr>
      </w:pPr>
    </w:p>
    <w:p w:rsidR="00852AB9" w:rsidRPr="006F6266" w:rsidRDefault="00852AB9" w:rsidP="00852AB9">
      <w:pPr>
        <w:spacing w:after="0" w:line="240" w:lineRule="auto"/>
        <w:rPr>
          <w:rFonts w:ascii="Tahoma" w:eastAsia="Calibri" w:hAnsi="Tahoma" w:cs="Tahoma"/>
          <w:b/>
          <w:sz w:val="20"/>
          <w:szCs w:val="20"/>
        </w:rPr>
      </w:pPr>
      <w:r w:rsidRPr="006F6266">
        <w:rPr>
          <w:rFonts w:ascii="Tahoma" w:eastAsia="Calibri" w:hAnsi="Tahoma" w:cs="Tahoma"/>
          <w:b/>
          <w:sz w:val="20"/>
          <w:szCs w:val="20"/>
        </w:rPr>
        <w:t>Znak sprawy: D/ZP/381/</w:t>
      </w:r>
      <w:r w:rsidR="004C18B7">
        <w:rPr>
          <w:rFonts w:ascii="Tahoma" w:eastAsia="Calibri" w:hAnsi="Tahoma" w:cs="Tahoma"/>
          <w:b/>
          <w:sz w:val="20"/>
          <w:szCs w:val="20"/>
        </w:rPr>
        <w:t>9</w:t>
      </w:r>
      <w:r w:rsidR="009E24B7">
        <w:rPr>
          <w:rFonts w:ascii="Tahoma" w:eastAsia="Calibri" w:hAnsi="Tahoma" w:cs="Tahoma"/>
          <w:b/>
          <w:sz w:val="20"/>
          <w:szCs w:val="20"/>
        </w:rPr>
        <w:t>1</w:t>
      </w:r>
      <w:r w:rsidRPr="006F6266">
        <w:rPr>
          <w:rFonts w:ascii="Tahoma" w:eastAsia="Calibri" w:hAnsi="Tahoma" w:cs="Tahoma"/>
          <w:b/>
          <w:sz w:val="20"/>
          <w:szCs w:val="20"/>
        </w:rPr>
        <w:t>B/</w:t>
      </w:r>
      <w:r>
        <w:rPr>
          <w:rFonts w:ascii="Tahoma" w:eastAsia="Calibri" w:hAnsi="Tahoma" w:cs="Tahoma"/>
          <w:b/>
          <w:sz w:val="20"/>
          <w:szCs w:val="20"/>
        </w:rPr>
        <w:t>2017</w:t>
      </w:r>
    </w:p>
    <w:p w:rsidR="00852AB9" w:rsidRPr="006F6266" w:rsidRDefault="00852AB9" w:rsidP="00852AB9">
      <w:pPr>
        <w:spacing w:after="0" w:line="240" w:lineRule="auto"/>
        <w:rPr>
          <w:rFonts w:ascii="Tahoma" w:eastAsia="Calibri" w:hAnsi="Tahoma" w:cs="Tahoma"/>
          <w:sz w:val="24"/>
          <w:szCs w:val="24"/>
        </w:rPr>
      </w:pPr>
    </w:p>
    <w:p w:rsidR="00852AB9" w:rsidRPr="006F6266" w:rsidRDefault="00852AB9" w:rsidP="00852AB9">
      <w:pPr>
        <w:spacing w:after="0" w:line="240" w:lineRule="auto"/>
        <w:rPr>
          <w:rFonts w:ascii="Tahoma" w:eastAsia="Calibri" w:hAnsi="Tahoma" w:cs="Tahoma"/>
          <w:sz w:val="24"/>
          <w:szCs w:val="24"/>
        </w:rPr>
      </w:pPr>
    </w:p>
    <w:p w:rsidR="00852AB9" w:rsidRPr="006F6266" w:rsidRDefault="00852AB9" w:rsidP="00852AB9">
      <w:pPr>
        <w:spacing w:after="0" w:line="240" w:lineRule="auto"/>
        <w:rPr>
          <w:rFonts w:ascii="Tahoma" w:eastAsia="Calibri" w:hAnsi="Tahoma" w:cs="Tahoma"/>
          <w:sz w:val="24"/>
          <w:szCs w:val="24"/>
        </w:rPr>
      </w:pPr>
    </w:p>
    <w:p w:rsidR="00852AB9" w:rsidRPr="006F6266" w:rsidRDefault="00852AB9" w:rsidP="00852AB9">
      <w:pPr>
        <w:spacing w:after="0" w:line="240" w:lineRule="auto"/>
        <w:rPr>
          <w:rFonts w:ascii="Tahoma" w:eastAsia="Calibri" w:hAnsi="Tahoma" w:cs="Tahoma"/>
          <w:sz w:val="24"/>
          <w:szCs w:val="24"/>
        </w:rPr>
      </w:pPr>
    </w:p>
    <w:p w:rsidR="00852AB9" w:rsidRPr="008568DD" w:rsidRDefault="00852AB9" w:rsidP="00852AB9">
      <w:pPr>
        <w:pStyle w:val="Nagwek1"/>
        <w:numPr>
          <w:ilvl w:val="0"/>
          <w:numId w:val="1"/>
        </w:numPr>
        <w:jc w:val="center"/>
        <w:rPr>
          <w:rFonts w:ascii="Tahoma" w:hAnsi="Tahoma" w:cs="Tahoma"/>
          <w:sz w:val="20"/>
          <w:szCs w:val="20"/>
        </w:rPr>
      </w:pPr>
      <w:r w:rsidRPr="008568DD">
        <w:rPr>
          <w:rFonts w:ascii="Tahoma" w:hAnsi="Tahoma" w:cs="Tahoma"/>
          <w:sz w:val="20"/>
          <w:szCs w:val="20"/>
        </w:rPr>
        <w:t>SPECYFIKACJA  ISTOTNYCH WARUNKÓW ZAMÓWIENIA</w:t>
      </w:r>
    </w:p>
    <w:p w:rsidR="00852AB9" w:rsidRPr="008568DD" w:rsidRDefault="00852AB9" w:rsidP="00852AB9">
      <w:pPr>
        <w:rPr>
          <w:rFonts w:ascii="Tahoma" w:hAnsi="Tahoma" w:cs="Tahoma"/>
          <w:sz w:val="20"/>
          <w:szCs w:val="20"/>
        </w:rPr>
      </w:pPr>
    </w:p>
    <w:p w:rsidR="00852AB9" w:rsidRPr="008568DD" w:rsidRDefault="004C18B7" w:rsidP="00852AB9">
      <w:pPr>
        <w:contextualSpacing/>
        <w:jc w:val="center"/>
        <w:rPr>
          <w:rFonts w:ascii="Tahoma" w:hAnsi="Tahoma" w:cs="Tahoma"/>
          <w:sz w:val="20"/>
          <w:szCs w:val="20"/>
        </w:rPr>
      </w:pPr>
      <w:r>
        <w:rPr>
          <w:rFonts w:ascii="Tahoma" w:hAnsi="Tahoma" w:cs="Tahoma"/>
          <w:sz w:val="20"/>
          <w:szCs w:val="20"/>
        </w:rPr>
        <w:t xml:space="preserve">Obsługa serwisowa </w:t>
      </w:r>
      <w:r w:rsidR="009E24B7">
        <w:rPr>
          <w:rFonts w:ascii="Tahoma" w:hAnsi="Tahoma" w:cs="Tahoma"/>
          <w:sz w:val="20"/>
          <w:szCs w:val="20"/>
        </w:rPr>
        <w:t>kardiomonitorów</w:t>
      </w:r>
      <w:r w:rsidR="00377ADA">
        <w:rPr>
          <w:rFonts w:ascii="Tahoma" w:hAnsi="Tahoma" w:cs="Tahoma"/>
          <w:sz w:val="20"/>
          <w:szCs w:val="20"/>
        </w:rPr>
        <w:t xml:space="preserve">  EMTEL</w:t>
      </w:r>
    </w:p>
    <w:p w:rsidR="00852AB9" w:rsidRPr="008568DD" w:rsidRDefault="00852AB9" w:rsidP="00852AB9">
      <w:pPr>
        <w:rPr>
          <w:rFonts w:ascii="Tahoma" w:hAnsi="Tahoma" w:cs="Tahoma"/>
          <w:sz w:val="20"/>
          <w:szCs w:val="20"/>
        </w:rPr>
      </w:pPr>
    </w:p>
    <w:p w:rsidR="00852AB9" w:rsidRPr="008568DD" w:rsidRDefault="00852AB9" w:rsidP="00852AB9">
      <w:pPr>
        <w:rPr>
          <w:rFonts w:ascii="Tahoma" w:hAnsi="Tahoma" w:cs="Tahoma"/>
          <w:b/>
          <w:bCs/>
          <w:sz w:val="20"/>
          <w:szCs w:val="20"/>
        </w:rPr>
      </w:pPr>
    </w:p>
    <w:p w:rsidR="00852AB9" w:rsidRPr="008568DD" w:rsidRDefault="00852AB9" w:rsidP="00852AB9">
      <w:pPr>
        <w:spacing w:line="360" w:lineRule="auto"/>
        <w:jc w:val="both"/>
        <w:rPr>
          <w:rFonts w:ascii="Tahoma" w:hAnsi="Tahoma" w:cs="Tahoma"/>
          <w:sz w:val="20"/>
          <w:szCs w:val="20"/>
        </w:rPr>
      </w:pPr>
      <w:r w:rsidRPr="008568DD">
        <w:rPr>
          <w:rFonts w:ascii="Tahoma" w:hAnsi="Tahoma" w:cs="Tahoma"/>
          <w:sz w:val="20"/>
          <w:szCs w:val="20"/>
        </w:rPr>
        <w:t xml:space="preserve">Postępowanie o udzielenie zamówienia prowadzone jest w trybie </w:t>
      </w:r>
      <w:r w:rsidRPr="008568DD">
        <w:rPr>
          <w:rFonts w:ascii="Tahoma" w:hAnsi="Tahoma" w:cs="Tahoma"/>
          <w:b/>
          <w:sz w:val="20"/>
          <w:szCs w:val="20"/>
        </w:rPr>
        <w:t>przetargu nieograniczonego poniżej 135 000 EURO</w:t>
      </w:r>
      <w:r w:rsidRPr="008568DD">
        <w:rPr>
          <w:rFonts w:ascii="Tahoma" w:hAnsi="Tahoma" w:cs="Tahoma"/>
          <w:sz w:val="20"/>
          <w:szCs w:val="20"/>
        </w:rPr>
        <w:t xml:space="preserve">  na podstawie  ustawy z dnia 29 stycznia 2004 roku   Prawo  Zamówień  Publicznych (</w:t>
      </w:r>
      <w:r w:rsidRPr="008568DD">
        <w:rPr>
          <w:rFonts w:ascii="Tahoma" w:eastAsia="Lucida Sans Unicode" w:hAnsi="Tahoma" w:cs="Tahoma"/>
          <w:kern w:val="1"/>
          <w:sz w:val="20"/>
          <w:szCs w:val="20"/>
        </w:rPr>
        <w:t xml:space="preserve"> Dz. U. z 2015 r. poz. 2164  </w:t>
      </w:r>
      <w:proofErr w:type="spellStart"/>
      <w:r w:rsidRPr="008568DD">
        <w:rPr>
          <w:rFonts w:ascii="Tahoma" w:eastAsia="Lucida Sans Unicode" w:hAnsi="Tahoma" w:cs="Tahoma"/>
          <w:kern w:val="1"/>
          <w:sz w:val="20"/>
          <w:szCs w:val="20"/>
        </w:rPr>
        <w:t>zpóź</w:t>
      </w:r>
      <w:proofErr w:type="spellEnd"/>
      <w:r w:rsidRPr="008568DD">
        <w:rPr>
          <w:rFonts w:ascii="Tahoma" w:eastAsia="Lucida Sans Unicode" w:hAnsi="Tahoma" w:cs="Tahoma"/>
          <w:kern w:val="1"/>
          <w:sz w:val="20"/>
          <w:szCs w:val="20"/>
        </w:rPr>
        <w:t>. zm.</w:t>
      </w:r>
      <w:r w:rsidRPr="008568DD">
        <w:rPr>
          <w:rFonts w:ascii="Tahoma" w:hAnsi="Tahoma" w:cs="Tahoma"/>
          <w:sz w:val="20"/>
          <w:szCs w:val="20"/>
        </w:rPr>
        <w:t>)</w:t>
      </w:r>
    </w:p>
    <w:p w:rsidR="00852AB9" w:rsidRPr="008568DD" w:rsidRDefault="00852AB9" w:rsidP="00852AB9">
      <w:pPr>
        <w:spacing w:after="0" w:line="240" w:lineRule="auto"/>
        <w:rPr>
          <w:rFonts w:ascii="Tahoma" w:eastAsia="Calibri" w:hAnsi="Tahoma" w:cs="Tahoma"/>
          <w:sz w:val="20"/>
          <w:szCs w:val="20"/>
        </w:rPr>
      </w:pPr>
    </w:p>
    <w:p w:rsidR="00852AB9" w:rsidRPr="008568DD" w:rsidRDefault="00852AB9" w:rsidP="00852AB9">
      <w:pPr>
        <w:spacing w:after="0" w:line="240" w:lineRule="auto"/>
        <w:rPr>
          <w:rFonts w:ascii="Tahoma" w:eastAsia="Calibri" w:hAnsi="Tahoma" w:cs="Tahoma"/>
          <w:sz w:val="20"/>
          <w:szCs w:val="20"/>
        </w:rPr>
      </w:pPr>
    </w:p>
    <w:p w:rsidR="00852AB9" w:rsidRPr="008568DD" w:rsidRDefault="00852AB9" w:rsidP="00852AB9">
      <w:pPr>
        <w:spacing w:after="0" w:line="240" w:lineRule="auto"/>
        <w:rPr>
          <w:rFonts w:ascii="Tahoma" w:eastAsia="Calibri" w:hAnsi="Tahoma" w:cs="Tahoma"/>
          <w:sz w:val="20"/>
          <w:szCs w:val="20"/>
        </w:rPr>
      </w:pPr>
    </w:p>
    <w:p w:rsidR="00852AB9" w:rsidRPr="008568DD" w:rsidRDefault="00852AB9" w:rsidP="00852AB9">
      <w:pPr>
        <w:spacing w:after="0" w:line="240" w:lineRule="auto"/>
        <w:rPr>
          <w:rFonts w:ascii="Tahoma" w:eastAsia="Calibri" w:hAnsi="Tahoma" w:cs="Tahoma"/>
          <w:sz w:val="20"/>
          <w:szCs w:val="20"/>
        </w:rPr>
      </w:pPr>
    </w:p>
    <w:p w:rsidR="00852AB9" w:rsidRPr="008568DD" w:rsidRDefault="00852AB9" w:rsidP="00852AB9">
      <w:pPr>
        <w:spacing w:after="0" w:line="240" w:lineRule="auto"/>
        <w:rPr>
          <w:rFonts w:ascii="Tahoma" w:eastAsia="Calibri" w:hAnsi="Tahoma" w:cs="Tahoma"/>
          <w:sz w:val="20"/>
          <w:szCs w:val="20"/>
        </w:rPr>
      </w:pPr>
    </w:p>
    <w:p w:rsidR="00852AB9" w:rsidRPr="008568DD" w:rsidRDefault="00852AB9" w:rsidP="00852AB9">
      <w:pPr>
        <w:spacing w:after="0" w:line="240" w:lineRule="auto"/>
        <w:rPr>
          <w:rFonts w:ascii="Tahoma" w:eastAsia="Calibri" w:hAnsi="Tahoma" w:cs="Tahoma"/>
          <w:sz w:val="20"/>
          <w:szCs w:val="20"/>
        </w:rPr>
      </w:pPr>
    </w:p>
    <w:p w:rsidR="00852AB9" w:rsidRPr="008568DD" w:rsidRDefault="00852AB9" w:rsidP="00852AB9">
      <w:pPr>
        <w:spacing w:after="0" w:line="240" w:lineRule="auto"/>
        <w:rPr>
          <w:rFonts w:ascii="Tahoma" w:eastAsia="Calibri" w:hAnsi="Tahoma" w:cs="Tahoma"/>
          <w:sz w:val="20"/>
          <w:szCs w:val="20"/>
        </w:rPr>
      </w:pPr>
    </w:p>
    <w:p w:rsidR="00852AB9" w:rsidRPr="008568DD" w:rsidRDefault="00852AB9" w:rsidP="00852AB9">
      <w:pPr>
        <w:spacing w:after="0" w:line="240" w:lineRule="auto"/>
        <w:rPr>
          <w:rFonts w:ascii="Tahoma" w:eastAsia="Calibri" w:hAnsi="Tahoma" w:cs="Tahoma"/>
          <w:sz w:val="20"/>
          <w:szCs w:val="20"/>
        </w:rPr>
      </w:pPr>
    </w:p>
    <w:p w:rsidR="00852AB9" w:rsidRPr="008568DD" w:rsidRDefault="00852AB9" w:rsidP="00852AB9">
      <w:pPr>
        <w:spacing w:after="0" w:line="240" w:lineRule="auto"/>
        <w:rPr>
          <w:rFonts w:ascii="Tahoma" w:eastAsia="Calibri" w:hAnsi="Tahoma" w:cs="Tahoma"/>
          <w:sz w:val="20"/>
          <w:szCs w:val="20"/>
        </w:rPr>
      </w:pPr>
    </w:p>
    <w:p w:rsidR="00852AB9" w:rsidRPr="00DA466A" w:rsidRDefault="00852AB9" w:rsidP="00852AB9">
      <w:pPr>
        <w:pStyle w:val="Bezodstpw"/>
        <w:rPr>
          <w:rFonts w:ascii="Tahoma" w:hAnsi="Tahoma" w:cs="Tahoma"/>
          <w:sz w:val="18"/>
          <w:szCs w:val="18"/>
          <w:lang w:eastAsia="pl-PL"/>
        </w:rPr>
      </w:pPr>
      <w:r w:rsidRPr="008568DD">
        <w:rPr>
          <w:rFonts w:ascii="Tahoma" w:hAnsi="Tahoma" w:cs="Tahoma"/>
          <w:sz w:val="20"/>
          <w:szCs w:val="20"/>
          <w:lang w:eastAsia="pl-PL"/>
        </w:rPr>
        <w:t xml:space="preserve">                                                                          </w:t>
      </w:r>
      <w:r w:rsidRPr="00DA466A">
        <w:rPr>
          <w:rFonts w:ascii="Tahoma" w:hAnsi="Tahoma" w:cs="Tahoma"/>
          <w:sz w:val="18"/>
          <w:szCs w:val="18"/>
          <w:lang w:eastAsia="pl-PL"/>
        </w:rPr>
        <w:t xml:space="preserve">Specyfikację istotnych warunków zamówienia                         </w:t>
      </w:r>
    </w:p>
    <w:p w:rsidR="004C18B7" w:rsidRPr="00DA466A" w:rsidRDefault="00852AB9" w:rsidP="00852AB9">
      <w:pPr>
        <w:pStyle w:val="Bezodstpw"/>
        <w:rPr>
          <w:rFonts w:ascii="Tahoma" w:hAnsi="Tahoma" w:cs="Tahoma"/>
          <w:sz w:val="18"/>
          <w:szCs w:val="18"/>
          <w:lang w:eastAsia="pl-PL"/>
        </w:rPr>
      </w:pPr>
      <w:r w:rsidRPr="00DA466A">
        <w:rPr>
          <w:rFonts w:ascii="Tahoma" w:hAnsi="Tahoma" w:cs="Tahoma"/>
          <w:sz w:val="18"/>
          <w:szCs w:val="18"/>
          <w:lang w:eastAsia="pl-PL"/>
        </w:rPr>
        <w:t xml:space="preserve">                                                                               </w:t>
      </w:r>
      <w:r w:rsidR="00C01CC5">
        <w:rPr>
          <w:rFonts w:ascii="Tahoma" w:hAnsi="Tahoma" w:cs="Tahoma"/>
          <w:sz w:val="18"/>
          <w:szCs w:val="18"/>
          <w:lang w:eastAsia="pl-PL"/>
        </w:rPr>
        <w:t xml:space="preserve">   </w:t>
      </w:r>
      <w:r w:rsidRPr="00DA466A">
        <w:rPr>
          <w:rFonts w:ascii="Tahoma" w:hAnsi="Tahoma" w:cs="Tahoma"/>
          <w:sz w:val="18"/>
          <w:szCs w:val="18"/>
          <w:lang w:eastAsia="pl-PL"/>
        </w:rPr>
        <w:t>wraz z  załącznikami   zatwierdził w dniu:</w:t>
      </w:r>
      <w:r w:rsidR="00C01CC5">
        <w:rPr>
          <w:rFonts w:ascii="Tahoma" w:hAnsi="Tahoma" w:cs="Tahoma"/>
          <w:sz w:val="18"/>
          <w:szCs w:val="18"/>
          <w:lang w:eastAsia="pl-PL"/>
        </w:rPr>
        <w:t xml:space="preserve"> 29.08.2017r.</w:t>
      </w:r>
      <w:r w:rsidR="00DA466A">
        <w:rPr>
          <w:rFonts w:ascii="Tahoma" w:hAnsi="Tahoma" w:cs="Tahoma"/>
          <w:sz w:val="18"/>
          <w:szCs w:val="18"/>
          <w:lang w:eastAsia="pl-PL"/>
        </w:rPr>
        <w:t xml:space="preserve"> </w:t>
      </w:r>
    </w:p>
    <w:p w:rsidR="00852AB9" w:rsidRDefault="00852AB9" w:rsidP="00852AB9">
      <w:pPr>
        <w:pStyle w:val="Bezodstpw"/>
        <w:rPr>
          <w:rFonts w:ascii="Tahoma" w:hAnsi="Tahoma" w:cs="Tahoma"/>
          <w:sz w:val="20"/>
          <w:szCs w:val="20"/>
          <w:lang w:eastAsia="pl-PL"/>
        </w:rPr>
      </w:pPr>
      <w:r>
        <w:rPr>
          <w:rFonts w:ascii="Tahoma" w:hAnsi="Tahoma" w:cs="Tahoma"/>
          <w:sz w:val="20"/>
          <w:szCs w:val="20"/>
          <w:lang w:eastAsia="pl-PL"/>
        </w:rPr>
        <w:t xml:space="preserve">                        </w:t>
      </w:r>
    </w:p>
    <w:p w:rsidR="00DA466A" w:rsidRPr="00C01CC5" w:rsidRDefault="00DA466A" w:rsidP="00852AB9">
      <w:pPr>
        <w:pStyle w:val="Bezodstpw"/>
        <w:rPr>
          <w:rFonts w:ascii="Tahoma" w:hAnsi="Tahoma" w:cs="Tahoma"/>
          <w:sz w:val="18"/>
          <w:szCs w:val="18"/>
          <w:lang w:eastAsia="pl-PL"/>
        </w:rPr>
      </w:pPr>
      <w:r>
        <w:rPr>
          <w:rFonts w:ascii="Tahoma" w:hAnsi="Tahoma" w:cs="Tahoma"/>
          <w:sz w:val="20"/>
          <w:szCs w:val="20"/>
          <w:lang w:eastAsia="pl-PL"/>
        </w:rPr>
        <w:t xml:space="preserve">                                                                                            </w:t>
      </w:r>
      <w:r w:rsidRPr="00C01CC5">
        <w:rPr>
          <w:rFonts w:ascii="Tahoma" w:hAnsi="Tahoma" w:cs="Tahoma"/>
          <w:sz w:val="18"/>
          <w:szCs w:val="18"/>
          <w:lang w:eastAsia="pl-PL"/>
        </w:rPr>
        <w:t>Dyrektor  Szpitala</w:t>
      </w:r>
    </w:p>
    <w:p w:rsidR="00852AB9" w:rsidRPr="00C01CC5" w:rsidRDefault="004C18B7" w:rsidP="00852AB9">
      <w:pPr>
        <w:spacing w:after="0" w:line="240" w:lineRule="auto"/>
        <w:rPr>
          <w:rFonts w:ascii="Tahoma" w:eastAsia="Calibri" w:hAnsi="Tahoma" w:cs="Tahoma"/>
          <w:color w:val="548DD4" w:themeColor="text2" w:themeTint="99"/>
          <w:sz w:val="18"/>
          <w:szCs w:val="18"/>
        </w:rPr>
      </w:pPr>
      <w:r>
        <w:rPr>
          <w:rFonts w:ascii="Tahoma" w:eastAsia="Calibri" w:hAnsi="Tahoma" w:cs="Tahoma"/>
          <w:sz w:val="20"/>
          <w:szCs w:val="20"/>
        </w:rPr>
        <w:t xml:space="preserve">                                                       </w:t>
      </w:r>
      <w:r w:rsidR="00DA466A">
        <w:rPr>
          <w:rFonts w:ascii="Tahoma" w:eastAsia="Calibri" w:hAnsi="Tahoma" w:cs="Tahoma"/>
          <w:sz w:val="20"/>
          <w:szCs w:val="20"/>
        </w:rPr>
        <w:t xml:space="preserve">                            </w:t>
      </w:r>
      <w:r>
        <w:rPr>
          <w:rFonts w:ascii="Tahoma" w:eastAsia="Calibri" w:hAnsi="Tahoma" w:cs="Tahoma"/>
          <w:sz w:val="20"/>
          <w:szCs w:val="20"/>
        </w:rPr>
        <w:t xml:space="preserve">  </w:t>
      </w:r>
      <w:r w:rsidR="00C01CC5">
        <w:rPr>
          <w:rFonts w:ascii="Tahoma" w:eastAsia="Calibri" w:hAnsi="Tahoma" w:cs="Tahoma"/>
          <w:sz w:val="20"/>
          <w:szCs w:val="20"/>
        </w:rPr>
        <w:t xml:space="preserve">       </w:t>
      </w:r>
      <w:r w:rsidR="00C01CC5" w:rsidRPr="00C01CC5">
        <w:rPr>
          <w:rFonts w:ascii="Tahoma" w:eastAsia="Calibri" w:hAnsi="Tahoma" w:cs="Tahoma"/>
          <w:color w:val="548DD4" w:themeColor="text2" w:themeTint="99"/>
          <w:sz w:val="18"/>
          <w:szCs w:val="18"/>
        </w:rPr>
        <w:t xml:space="preserve">Ireneusz  </w:t>
      </w:r>
      <w:proofErr w:type="spellStart"/>
      <w:r w:rsidR="00C01CC5" w:rsidRPr="00C01CC5">
        <w:rPr>
          <w:rFonts w:ascii="Tahoma" w:eastAsia="Calibri" w:hAnsi="Tahoma" w:cs="Tahoma"/>
          <w:color w:val="548DD4" w:themeColor="text2" w:themeTint="99"/>
          <w:sz w:val="18"/>
          <w:szCs w:val="18"/>
        </w:rPr>
        <w:t>Ryszkiel</w:t>
      </w:r>
      <w:proofErr w:type="spellEnd"/>
    </w:p>
    <w:p w:rsidR="00852AB9" w:rsidRPr="00C01CC5" w:rsidRDefault="00852AB9" w:rsidP="00852AB9">
      <w:pPr>
        <w:spacing w:after="0" w:line="240" w:lineRule="auto"/>
        <w:rPr>
          <w:rFonts w:ascii="Tahoma" w:eastAsia="Calibri" w:hAnsi="Tahoma" w:cs="Tahoma"/>
          <w:color w:val="548DD4" w:themeColor="text2" w:themeTint="99"/>
          <w:sz w:val="18"/>
          <w:szCs w:val="18"/>
        </w:rPr>
      </w:pPr>
    </w:p>
    <w:p w:rsidR="00270CD5" w:rsidRPr="00270CD5" w:rsidRDefault="007F66AB" w:rsidP="00270CD5">
      <w:pPr>
        <w:spacing w:after="0" w:line="240" w:lineRule="auto"/>
        <w:rPr>
          <w:rFonts w:ascii="Times New Roman" w:eastAsia="Times New Roman" w:hAnsi="Times New Roman" w:cs="Times New Roman"/>
          <w:color w:val="0000FF"/>
          <w:sz w:val="24"/>
          <w:szCs w:val="24"/>
          <w:u w:val="single"/>
        </w:rPr>
      </w:pPr>
      <w:r w:rsidRPr="00270CD5">
        <w:rPr>
          <w:rFonts w:ascii="Times New Roman" w:eastAsia="Times New Roman" w:hAnsi="Times New Roman" w:cs="Times New Roman"/>
          <w:sz w:val="24"/>
          <w:szCs w:val="24"/>
        </w:rPr>
        <w:fldChar w:fldCharType="begin"/>
      </w:r>
      <w:r w:rsidR="00270CD5" w:rsidRPr="00270CD5">
        <w:rPr>
          <w:rFonts w:ascii="Times New Roman" w:eastAsia="Times New Roman" w:hAnsi="Times New Roman" w:cs="Times New Roman"/>
          <w:sz w:val="24"/>
          <w:szCs w:val="24"/>
        </w:rPr>
        <w:instrText xml:space="preserve"> HYPERLINK "http://www.uck.katowice.pl/docs/d79a489212373be4e85950b0fea738d7.pdf" \l "page=4" \o "Strona 4" </w:instrText>
      </w:r>
      <w:r w:rsidRPr="00270CD5">
        <w:rPr>
          <w:rFonts w:ascii="Times New Roman" w:eastAsia="Times New Roman" w:hAnsi="Times New Roman" w:cs="Times New Roman"/>
          <w:sz w:val="24"/>
          <w:szCs w:val="24"/>
        </w:rPr>
        <w:fldChar w:fldCharType="separate"/>
      </w:r>
    </w:p>
    <w:p w:rsidR="00270CD5" w:rsidRPr="00270CD5" w:rsidRDefault="007F66AB" w:rsidP="00270CD5">
      <w:pPr>
        <w:spacing w:after="0" w:line="240" w:lineRule="auto"/>
        <w:rPr>
          <w:rFonts w:ascii="Times New Roman" w:eastAsia="Times New Roman" w:hAnsi="Times New Roman" w:cs="Times New Roman"/>
          <w:color w:val="0000FF"/>
          <w:sz w:val="24"/>
          <w:szCs w:val="24"/>
          <w:u w:val="single"/>
        </w:rPr>
      </w:pPr>
      <w:r w:rsidRPr="00270CD5">
        <w:rPr>
          <w:rFonts w:ascii="Times New Roman" w:eastAsia="Times New Roman" w:hAnsi="Times New Roman" w:cs="Times New Roman"/>
          <w:sz w:val="24"/>
          <w:szCs w:val="24"/>
        </w:rPr>
        <w:fldChar w:fldCharType="end"/>
      </w:r>
      <w:r w:rsidRPr="00270CD5">
        <w:rPr>
          <w:rFonts w:ascii="Times New Roman" w:eastAsia="Times New Roman" w:hAnsi="Times New Roman" w:cs="Times New Roman"/>
          <w:sz w:val="24"/>
          <w:szCs w:val="24"/>
        </w:rPr>
        <w:fldChar w:fldCharType="begin"/>
      </w:r>
      <w:r w:rsidR="00270CD5" w:rsidRPr="00270CD5">
        <w:rPr>
          <w:rFonts w:ascii="Times New Roman" w:eastAsia="Times New Roman" w:hAnsi="Times New Roman" w:cs="Times New Roman"/>
          <w:sz w:val="24"/>
          <w:szCs w:val="24"/>
        </w:rPr>
        <w:instrText xml:space="preserve"> HYPERLINK "http://www.uck.katowice.pl/docs/d79a489212373be4e85950b0fea738d7.pdf" \l "page=5" \o "Strona 5" </w:instrText>
      </w:r>
      <w:r w:rsidRPr="00270CD5">
        <w:rPr>
          <w:rFonts w:ascii="Times New Roman" w:eastAsia="Times New Roman" w:hAnsi="Times New Roman" w:cs="Times New Roman"/>
          <w:sz w:val="24"/>
          <w:szCs w:val="24"/>
        </w:rPr>
        <w:fldChar w:fldCharType="separate"/>
      </w:r>
    </w:p>
    <w:p w:rsidR="00270CD5" w:rsidRPr="00270CD5" w:rsidRDefault="007F66AB" w:rsidP="00270CD5">
      <w:pPr>
        <w:spacing w:after="0" w:line="240" w:lineRule="auto"/>
        <w:rPr>
          <w:rFonts w:ascii="Times New Roman" w:eastAsia="Times New Roman" w:hAnsi="Times New Roman" w:cs="Times New Roman"/>
          <w:color w:val="0000FF"/>
          <w:sz w:val="24"/>
          <w:szCs w:val="24"/>
          <w:u w:val="single"/>
        </w:rPr>
      </w:pPr>
      <w:r w:rsidRPr="00270CD5">
        <w:rPr>
          <w:rFonts w:ascii="Times New Roman" w:eastAsia="Times New Roman" w:hAnsi="Times New Roman" w:cs="Times New Roman"/>
          <w:sz w:val="24"/>
          <w:szCs w:val="24"/>
        </w:rPr>
        <w:fldChar w:fldCharType="end"/>
      </w:r>
      <w:r w:rsidRPr="00270CD5">
        <w:rPr>
          <w:rFonts w:ascii="Times New Roman" w:eastAsia="Times New Roman" w:hAnsi="Times New Roman" w:cs="Times New Roman"/>
          <w:sz w:val="24"/>
          <w:szCs w:val="24"/>
        </w:rPr>
        <w:fldChar w:fldCharType="begin"/>
      </w:r>
      <w:r w:rsidR="00270CD5" w:rsidRPr="00270CD5">
        <w:rPr>
          <w:rFonts w:ascii="Times New Roman" w:eastAsia="Times New Roman" w:hAnsi="Times New Roman" w:cs="Times New Roman"/>
          <w:sz w:val="24"/>
          <w:szCs w:val="24"/>
        </w:rPr>
        <w:instrText xml:space="preserve"> HYPERLINK "http://www.uck.katowice.pl/docs/d79a489212373be4e85950b0fea738d7.pdf" \l "page=6" \o "Strona 6" </w:instrText>
      </w:r>
      <w:r w:rsidRPr="00270CD5">
        <w:rPr>
          <w:rFonts w:ascii="Times New Roman" w:eastAsia="Times New Roman" w:hAnsi="Times New Roman" w:cs="Times New Roman"/>
          <w:sz w:val="24"/>
          <w:szCs w:val="24"/>
        </w:rPr>
        <w:fldChar w:fldCharType="separate"/>
      </w:r>
    </w:p>
    <w:p w:rsidR="00270CD5" w:rsidRPr="00270CD5" w:rsidRDefault="007F66AB" w:rsidP="00270CD5">
      <w:pPr>
        <w:spacing w:after="0" w:line="240" w:lineRule="auto"/>
        <w:rPr>
          <w:rFonts w:ascii="Times New Roman" w:eastAsia="Times New Roman" w:hAnsi="Times New Roman" w:cs="Times New Roman"/>
          <w:color w:val="0000FF"/>
          <w:sz w:val="24"/>
          <w:szCs w:val="24"/>
          <w:u w:val="single"/>
        </w:rPr>
      </w:pPr>
      <w:r w:rsidRPr="00270CD5">
        <w:rPr>
          <w:rFonts w:ascii="Times New Roman" w:eastAsia="Times New Roman" w:hAnsi="Times New Roman" w:cs="Times New Roman"/>
          <w:sz w:val="24"/>
          <w:szCs w:val="24"/>
        </w:rPr>
        <w:fldChar w:fldCharType="end"/>
      </w:r>
      <w:r w:rsidRPr="00270CD5">
        <w:rPr>
          <w:rFonts w:ascii="Times New Roman" w:eastAsia="Times New Roman" w:hAnsi="Times New Roman" w:cs="Times New Roman"/>
          <w:sz w:val="24"/>
          <w:szCs w:val="24"/>
        </w:rPr>
        <w:fldChar w:fldCharType="begin"/>
      </w:r>
      <w:r w:rsidR="00270CD5" w:rsidRPr="00270CD5">
        <w:rPr>
          <w:rFonts w:ascii="Times New Roman" w:eastAsia="Times New Roman" w:hAnsi="Times New Roman" w:cs="Times New Roman"/>
          <w:sz w:val="24"/>
          <w:szCs w:val="24"/>
        </w:rPr>
        <w:instrText xml:space="preserve"> HYPERLINK "http://www.uck.katowice.pl/docs/d79a489212373be4e85950b0fea738d7.pdf" \l "page=7" \o "Strona 7" </w:instrText>
      </w:r>
      <w:r w:rsidRPr="00270CD5">
        <w:rPr>
          <w:rFonts w:ascii="Times New Roman" w:eastAsia="Times New Roman" w:hAnsi="Times New Roman" w:cs="Times New Roman"/>
          <w:sz w:val="24"/>
          <w:szCs w:val="24"/>
        </w:rPr>
        <w:fldChar w:fldCharType="separate"/>
      </w:r>
    </w:p>
    <w:p w:rsidR="00270CD5" w:rsidRPr="00270CD5" w:rsidRDefault="007F66AB" w:rsidP="00270CD5">
      <w:pPr>
        <w:spacing w:after="0" w:line="240" w:lineRule="auto"/>
        <w:rPr>
          <w:rFonts w:ascii="Times New Roman" w:eastAsia="Times New Roman" w:hAnsi="Times New Roman" w:cs="Times New Roman"/>
          <w:color w:val="0000FF"/>
          <w:sz w:val="24"/>
          <w:szCs w:val="24"/>
          <w:u w:val="single"/>
        </w:rPr>
      </w:pPr>
      <w:r w:rsidRPr="00270CD5">
        <w:rPr>
          <w:rFonts w:ascii="Times New Roman" w:eastAsia="Times New Roman" w:hAnsi="Times New Roman" w:cs="Times New Roman"/>
          <w:sz w:val="24"/>
          <w:szCs w:val="24"/>
        </w:rPr>
        <w:fldChar w:fldCharType="end"/>
      </w:r>
      <w:r w:rsidRPr="00270CD5">
        <w:rPr>
          <w:rFonts w:ascii="Times New Roman" w:eastAsia="Times New Roman" w:hAnsi="Times New Roman" w:cs="Times New Roman"/>
          <w:sz w:val="24"/>
          <w:szCs w:val="24"/>
        </w:rPr>
        <w:fldChar w:fldCharType="begin"/>
      </w:r>
      <w:r w:rsidR="00270CD5" w:rsidRPr="00270CD5">
        <w:rPr>
          <w:rFonts w:ascii="Times New Roman" w:eastAsia="Times New Roman" w:hAnsi="Times New Roman" w:cs="Times New Roman"/>
          <w:sz w:val="24"/>
          <w:szCs w:val="24"/>
        </w:rPr>
        <w:instrText xml:space="preserve"> HYPERLINK "http://www.uck.katowice.pl/docs/d79a489212373be4e85950b0fea738d7.pdf" \l "page=8" \o "Strona 8" </w:instrText>
      </w:r>
      <w:r w:rsidRPr="00270CD5">
        <w:rPr>
          <w:rFonts w:ascii="Times New Roman" w:eastAsia="Times New Roman" w:hAnsi="Times New Roman" w:cs="Times New Roman"/>
          <w:sz w:val="24"/>
          <w:szCs w:val="24"/>
        </w:rPr>
        <w:fldChar w:fldCharType="separate"/>
      </w:r>
    </w:p>
    <w:p w:rsidR="00270CD5" w:rsidRPr="00270CD5" w:rsidRDefault="007F66AB" w:rsidP="00270CD5">
      <w:pPr>
        <w:spacing w:after="0" w:line="240" w:lineRule="auto"/>
        <w:rPr>
          <w:rFonts w:ascii="Times New Roman" w:eastAsia="Times New Roman" w:hAnsi="Times New Roman" w:cs="Times New Roman"/>
          <w:color w:val="0000FF"/>
          <w:sz w:val="24"/>
          <w:szCs w:val="24"/>
          <w:u w:val="single"/>
        </w:rPr>
      </w:pPr>
      <w:r w:rsidRPr="00270CD5">
        <w:rPr>
          <w:rFonts w:ascii="Times New Roman" w:eastAsia="Times New Roman" w:hAnsi="Times New Roman" w:cs="Times New Roman"/>
          <w:sz w:val="24"/>
          <w:szCs w:val="24"/>
        </w:rPr>
        <w:fldChar w:fldCharType="end"/>
      </w:r>
      <w:r w:rsidRPr="00270CD5">
        <w:rPr>
          <w:rFonts w:ascii="Times New Roman" w:eastAsia="Times New Roman" w:hAnsi="Times New Roman" w:cs="Times New Roman"/>
          <w:sz w:val="24"/>
          <w:szCs w:val="24"/>
        </w:rPr>
        <w:fldChar w:fldCharType="begin"/>
      </w:r>
      <w:r w:rsidR="00270CD5" w:rsidRPr="00270CD5">
        <w:rPr>
          <w:rFonts w:ascii="Times New Roman" w:eastAsia="Times New Roman" w:hAnsi="Times New Roman" w:cs="Times New Roman"/>
          <w:sz w:val="24"/>
          <w:szCs w:val="24"/>
        </w:rPr>
        <w:instrText xml:space="preserve"> HYPERLINK "http://www.uck.katowice.pl/docs/d79a489212373be4e85950b0fea738d7.pdf" \l "page=9" \o "Strona 9" </w:instrText>
      </w:r>
      <w:r w:rsidRPr="00270CD5">
        <w:rPr>
          <w:rFonts w:ascii="Times New Roman" w:eastAsia="Times New Roman" w:hAnsi="Times New Roman" w:cs="Times New Roman"/>
          <w:sz w:val="24"/>
          <w:szCs w:val="24"/>
        </w:rPr>
        <w:fldChar w:fldCharType="separate"/>
      </w:r>
    </w:p>
    <w:p w:rsidR="00270CD5" w:rsidRPr="00270CD5" w:rsidRDefault="007F66AB" w:rsidP="00270CD5">
      <w:pPr>
        <w:spacing w:after="0" w:line="240" w:lineRule="auto"/>
        <w:rPr>
          <w:rFonts w:ascii="Times New Roman" w:eastAsia="Times New Roman" w:hAnsi="Times New Roman" w:cs="Times New Roman"/>
          <w:color w:val="0000FF"/>
          <w:sz w:val="24"/>
          <w:szCs w:val="24"/>
          <w:u w:val="single"/>
        </w:rPr>
      </w:pPr>
      <w:r w:rsidRPr="00270CD5">
        <w:rPr>
          <w:rFonts w:ascii="Times New Roman" w:eastAsia="Times New Roman" w:hAnsi="Times New Roman" w:cs="Times New Roman"/>
          <w:sz w:val="24"/>
          <w:szCs w:val="24"/>
        </w:rPr>
        <w:fldChar w:fldCharType="end"/>
      </w:r>
      <w:r w:rsidRPr="00270CD5">
        <w:rPr>
          <w:rFonts w:ascii="Times New Roman" w:eastAsia="Times New Roman" w:hAnsi="Times New Roman" w:cs="Times New Roman"/>
          <w:sz w:val="24"/>
          <w:szCs w:val="24"/>
        </w:rPr>
        <w:fldChar w:fldCharType="begin"/>
      </w:r>
      <w:r w:rsidR="00270CD5" w:rsidRPr="00270CD5">
        <w:rPr>
          <w:rFonts w:ascii="Times New Roman" w:eastAsia="Times New Roman" w:hAnsi="Times New Roman" w:cs="Times New Roman"/>
          <w:sz w:val="24"/>
          <w:szCs w:val="24"/>
        </w:rPr>
        <w:instrText xml:space="preserve"> HYPERLINK "http://www.uck.katowice.pl/docs/d79a489212373be4e85950b0fea738d7.pdf" \l "page=10" \o "Strona 10" </w:instrText>
      </w:r>
      <w:r w:rsidRPr="00270CD5">
        <w:rPr>
          <w:rFonts w:ascii="Times New Roman" w:eastAsia="Times New Roman" w:hAnsi="Times New Roman" w:cs="Times New Roman"/>
          <w:sz w:val="24"/>
          <w:szCs w:val="24"/>
        </w:rPr>
        <w:fldChar w:fldCharType="separate"/>
      </w:r>
    </w:p>
    <w:p w:rsidR="004C18B7" w:rsidRDefault="007F66AB" w:rsidP="00270CD5">
      <w:pPr>
        <w:spacing w:after="0" w:line="240" w:lineRule="auto"/>
        <w:rPr>
          <w:rFonts w:ascii="Times New Roman" w:eastAsia="Times New Roman" w:hAnsi="Times New Roman" w:cs="Times New Roman"/>
          <w:sz w:val="24"/>
          <w:szCs w:val="24"/>
        </w:rPr>
      </w:pPr>
      <w:r w:rsidRPr="00270CD5">
        <w:rPr>
          <w:rFonts w:ascii="Times New Roman" w:eastAsia="Times New Roman" w:hAnsi="Times New Roman" w:cs="Times New Roman"/>
          <w:sz w:val="24"/>
          <w:szCs w:val="24"/>
        </w:rPr>
        <w:fldChar w:fldCharType="end"/>
      </w:r>
    </w:p>
    <w:p w:rsidR="00270CD5" w:rsidRPr="00270CD5" w:rsidRDefault="007F66AB" w:rsidP="00270CD5">
      <w:pPr>
        <w:spacing w:after="0" w:line="240" w:lineRule="auto"/>
        <w:rPr>
          <w:rFonts w:ascii="Times New Roman" w:eastAsia="Times New Roman" w:hAnsi="Times New Roman" w:cs="Times New Roman"/>
          <w:color w:val="0000FF"/>
          <w:sz w:val="24"/>
          <w:szCs w:val="24"/>
          <w:u w:val="single"/>
        </w:rPr>
      </w:pPr>
      <w:r w:rsidRPr="00270CD5">
        <w:rPr>
          <w:rFonts w:ascii="Times New Roman" w:eastAsia="Times New Roman" w:hAnsi="Times New Roman" w:cs="Times New Roman"/>
          <w:sz w:val="24"/>
          <w:szCs w:val="24"/>
        </w:rPr>
        <w:fldChar w:fldCharType="begin"/>
      </w:r>
      <w:r w:rsidR="00270CD5" w:rsidRPr="00270CD5">
        <w:rPr>
          <w:rFonts w:ascii="Times New Roman" w:eastAsia="Times New Roman" w:hAnsi="Times New Roman" w:cs="Times New Roman"/>
          <w:sz w:val="24"/>
          <w:szCs w:val="24"/>
        </w:rPr>
        <w:instrText xml:space="preserve"> HYPERLINK "http://www.uck.katowice.pl/docs/d79a489212373be4e85950b0fea738d7.pdf" \l "page=11" \o "Strona 11" </w:instrText>
      </w:r>
      <w:r w:rsidRPr="00270CD5">
        <w:rPr>
          <w:rFonts w:ascii="Times New Roman" w:eastAsia="Times New Roman" w:hAnsi="Times New Roman" w:cs="Times New Roman"/>
          <w:sz w:val="24"/>
          <w:szCs w:val="24"/>
        </w:rPr>
        <w:fldChar w:fldCharType="separate"/>
      </w:r>
    </w:p>
    <w:p w:rsidR="00270CD5" w:rsidRPr="00270CD5" w:rsidRDefault="007F66AB" w:rsidP="00270CD5">
      <w:pPr>
        <w:spacing w:after="0" w:line="240" w:lineRule="auto"/>
        <w:rPr>
          <w:rFonts w:ascii="Times New Roman" w:eastAsia="Times New Roman" w:hAnsi="Times New Roman" w:cs="Times New Roman"/>
          <w:color w:val="0000FF"/>
          <w:sz w:val="24"/>
          <w:szCs w:val="24"/>
          <w:u w:val="single"/>
        </w:rPr>
      </w:pPr>
      <w:r w:rsidRPr="00270CD5">
        <w:rPr>
          <w:rFonts w:ascii="Times New Roman" w:eastAsia="Times New Roman" w:hAnsi="Times New Roman" w:cs="Times New Roman"/>
          <w:sz w:val="24"/>
          <w:szCs w:val="24"/>
        </w:rPr>
        <w:fldChar w:fldCharType="end"/>
      </w:r>
      <w:r w:rsidRPr="00270CD5">
        <w:rPr>
          <w:rFonts w:ascii="Times New Roman" w:eastAsia="Times New Roman" w:hAnsi="Times New Roman" w:cs="Times New Roman"/>
          <w:sz w:val="24"/>
          <w:szCs w:val="24"/>
        </w:rPr>
        <w:fldChar w:fldCharType="begin"/>
      </w:r>
      <w:r w:rsidR="00270CD5" w:rsidRPr="00270CD5">
        <w:rPr>
          <w:rFonts w:ascii="Times New Roman" w:eastAsia="Times New Roman" w:hAnsi="Times New Roman" w:cs="Times New Roman"/>
          <w:sz w:val="24"/>
          <w:szCs w:val="24"/>
        </w:rPr>
        <w:instrText xml:space="preserve"> HYPERLINK "http://www.uck.katowice.pl/docs/d79a489212373be4e85950b0fea738d7.pdf" \l "page=12" \o "Strona 12" </w:instrText>
      </w:r>
      <w:r w:rsidRPr="00270CD5">
        <w:rPr>
          <w:rFonts w:ascii="Times New Roman" w:eastAsia="Times New Roman" w:hAnsi="Times New Roman" w:cs="Times New Roman"/>
          <w:sz w:val="24"/>
          <w:szCs w:val="24"/>
        </w:rPr>
        <w:fldChar w:fldCharType="separate"/>
      </w:r>
    </w:p>
    <w:p w:rsidR="00270CD5" w:rsidRPr="00270CD5" w:rsidRDefault="007F66AB" w:rsidP="00270CD5">
      <w:pPr>
        <w:spacing w:after="0" w:line="240" w:lineRule="auto"/>
        <w:rPr>
          <w:rFonts w:ascii="Times New Roman" w:eastAsia="Times New Roman" w:hAnsi="Times New Roman" w:cs="Times New Roman"/>
          <w:color w:val="0000FF"/>
          <w:sz w:val="24"/>
          <w:szCs w:val="24"/>
          <w:u w:val="single"/>
        </w:rPr>
      </w:pPr>
      <w:r w:rsidRPr="00270CD5">
        <w:rPr>
          <w:rFonts w:ascii="Times New Roman" w:eastAsia="Times New Roman" w:hAnsi="Times New Roman" w:cs="Times New Roman"/>
          <w:sz w:val="24"/>
          <w:szCs w:val="24"/>
        </w:rPr>
        <w:fldChar w:fldCharType="end"/>
      </w:r>
      <w:r w:rsidRPr="00270CD5">
        <w:rPr>
          <w:rFonts w:ascii="Times New Roman" w:eastAsia="Times New Roman" w:hAnsi="Times New Roman" w:cs="Times New Roman"/>
          <w:sz w:val="24"/>
          <w:szCs w:val="24"/>
        </w:rPr>
        <w:fldChar w:fldCharType="begin"/>
      </w:r>
      <w:r w:rsidR="00270CD5" w:rsidRPr="00270CD5">
        <w:rPr>
          <w:rFonts w:ascii="Times New Roman" w:eastAsia="Times New Roman" w:hAnsi="Times New Roman" w:cs="Times New Roman"/>
          <w:sz w:val="24"/>
          <w:szCs w:val="24"/>
        </w:rPr>
        <w:instrText xml:space="preserve"> HYPERLINK "http://www.uck.katowice.pl/docs/d79a489212373be4e85950b0fea738d7.pdf" \l "page=13" \o "Strona 13" </w:instrText>
      </w:r>
      <w:r w:rsidRPr="00270CD5">
        <w:rPr>
          <w:rFonts w:ascii="Times New Roman" w:eastAsia="Times New Roman" w:hAnsi="Times New Roman" w:cs="Times New Roman"/>
          <w:sz w:val="24"/>
          <w:szCs w:val="24"/>
        </w:rPr>
        <w:fldChar w:fldCharType="separate"/>
      </w:r>
    </w:p>
    <w:p w:rsidR="00270CD5" w:rsidRPr="00270CD5" w:rsidRDefault="007F66AB" w:rsidP="00270CD5">
      <w:pPr>
        <w:spacing w:after="0" w:line="240" w:lineRule="auto"/>
        <w:rPr>
          <w:rFonts w:ascii="Times New Roman" w:eastAsia="Times New Roman" w:hAnsi="Times New Roman" w:cs="Times New Roman"/>
          <w:sz w:val="24"/>
          <w:szCs w:val="24"/>
        </w:rPr>
      </w:pPr>
      <w:r w:rsidRPr="00270CD5">
        <w:rPr>
          <w:rFonts w:ascii="Times New Roman" w:eastAsia="Times New Roman" w:hAnsi="Times New Roman" w:cs="Times New Roman"/>
          <w:sz w:val="24"/>
          <w:szCs w:val="24"/>
        </w:rPr>
        <w:fldChar w:fldCharType="end"/>
      </w:r>
    </w:p>
    <w:p w:rsidR="00205FB0" w:rsidRDefault="00205FB0" w:rsidP="00270CD5">
      <w:pPr>
        <w:spacing w:after="0" w:line="240" w:lineRule="auto"/>
        <w:rPr>
          <w:rFonts w:ascii="Arial" w:eastAsia="Times New Roman" w:hAnsi="Arial" w:cs="Arial"/>
          <w:sz w:val="13"/>
          <w:szCs w:val="13"/>
        </w:rPr>
      </w:pPr>
    </w:p>
    <w:p w:rsidR="00205FB0" w:rsidRPr="00270CD5" w:rsidRDefault="00205FB0" w:rsidP="00270CD5">
      <w:pPr>
        <w:spacing w:after="0" w:line="240" w:lineRule="auto"/>
        <w:rPr>
          <w:rFonts w:ascii="Arial" w:eastAsia="Times New Roman" w:hAnsi="Arial" w:cs="Arial"/>
          <w:sz w:val="13"/>
          <w:szCs w:val="13"/>
        </w:rPr>
      </w:pPr>
    </w:p>
    <w:p w:rsidR="00270CD5" w:rsidRPr="003304B0" w:rsidRDefault="003304B0" w:rsidP="00270CD5">
      <w:pPr>
        <w:spacing w:after="0" w:line="240" w:lineRule="auto"/>
        <w:rPr>
          <w:rFonts w:ascii="Tahoma" w:eastAsia="Times New Roman" w:hAnsi="Tahoma" w:cs="Tahoma"/>
          <w:b/>
          <w:sz w:val="20"/>
          <w:szCs w:val="20"/>
        </w:rPr>
      </w:pPr>
      <w:r w:rsidRPr="003304B0">
        <w:rPr>
          <w:rFonts w:ascii="Tahoma" w:eastAsia="Times New Roman" w:hAnsi="Tahoma" w:cs="Tahoma"/>
          <w:b/>
          <w:sz w:val="20"/>
          <w:szCs w:val="20"/>
        </w:rPr>
        <w:lastRenderedPageBreak/>
        <w:t xml:space="preserve">I. </w:t>
      </w:r>
      <w:r w:rsidR="00270CD5" w:rsidRPr="003304B0">
        <w:rPr>
          <w:rFonts w:ascii="Tahoma" w:eastAsia="Times New Roman" w:hAnsi="Tahoma" w:cs="Tahoma"/>
          <w:b/>
          <w:sz w:val="20"/>
          <w:szCs w:val="20"/>
        </w:rPr>
        <w:t>Z</w:t>
      </w:r>
      <w:r w:rsidRPr="003304B0">
        <w:rPr>
          <w:rFonts w:ascii="Tahoma" w:eastAsia="Times New Roman" w:hAnsi="Tahoma" w:cs="Tahoma"/>
          <w:b/>
          <w:sz w:val="20"/>
          <w:szCs w:val="20"/>
        </w:rPr>
        <w:t>AMAWIAJĄCY</w:t>
      </w:r>
      <w:r w:rsidR="00270CD5" w:rsidRPr="003304B0">
        <w:rPr>
          <w:rFonts w:ascii="Tahoma" w:eastAsia="Times New Roman" w:hAnsi="Tahoma" w:cs="Tahoma"/>
          <w:b/>
          <w:sz w:val="20"/>
          <w:szCs w:val="20"/>
        </w:rPr>
        <w:t xml:space="preserve">: </w:t>
      </w:r>
    </w:p>
    <w:p w:rsidR="00270CD5" w:rsidRPr="00852AB9" w:rsidRDefault="00270CD5" w:rsidP="00270CD5">
      <w:pPr>
        <w:spacing w:after="0" w:line="240" w:lineRule="auto"/>
        <w:rPr>
          <w:rFonts w:ascii="Tahoma" w:eastAsia="Times New Roman" w:hAnsi="Tahoma" w:cs="Tahoma"/>
          <w:sz w:val="20"/>
          <w:szCs w:val="20"/>
        </w:rPr>
      </w:pPr>
      <w:r w:rsidRPr="00852AB9">
        <w:rPr>
          <w:rFonts w:ascii="Tahoma" w:eastAsia="Times New Roman" w:hAnsi="Tahoma" w:cs="Tahoma"/>
          <w:sz w:val="20"/>
          <w:szCs w:val="20"/>
        </w:rPr>
        <w:t xml:space="preserve">Uniwersyteckie Centrum Kliniczne im. prof. K. Gibińskiego Śląskiego Uniwersytetu Medycznego </w:t>
      </w:r>
    </w:p>
    <w:p w:rsidR="00270CD5" w:rsidRPr="00852AB9" w:rsidRDefault="00270CD5" w:rsidP="00270CD5">
      <w:pPr>
        <w:spacing w:after="0" w:line="240" w:lineRule="auto"/>
        <w:rPr>
          <w:rFonts w:ascii="Tahoma" w:eastAsia="Times New Roman" w:hAnsi="Tahoma" w:cs="Tahoma"/>
          <w:sz w:val="20"/>
          <w:szCs w:val="20"/>
        </w:rPr>
      </w:pPr>
      <w:r w:rsidRPr="00852AB9">
        <w:rPr>
          <w:rFonts w:ascii="Tahoma" w:eastAsia="Times New Roman" w:hAnsi="Tahoma" w:cs="Tahoma"/>
          <w:sz w:val="20"/>
          <w:szCs w:val="20"/>
        </w:rPr>
        <w:t xml:space="preserve">w Katowicach </w:t>
      </w:r>
    </w:p>
    <w:p w:rsidR="00270CD5" w:rsidRPr="00852AB9" w:rsidRDefault="00270CD5" w:rsidP="00270CD5">
      <w:pPr>
        <w:spacing w:after="0" w:line="240" w:lineRule="auto"/>
        <w:rPr>
          <w:rFonts w:ascii="Tahoma" w:eastAsia="Times New Roman" w:hAnsi="Tahoma" w:cs="Tahoma"/>
          <w:sz w:val="20"/>
          <w:szCs w:val="20"/>
        </w:rPr>
      </w:pPr>
      <w:r w:rsidRPr="00852AB9">
        <w:rPr>
          <w:rFonts w:ascii="Tahoma" w:eastAsia="Times New Roman" w:hAnsi="Tahoma" w:cs="Tahoma"/>
          <w:sz w:val="20"/>
          <w:szCs w:val="20"/>
        </w:rPr>
        <w:t xml:space="preserve">40-514 Katowice, ul. Ceglana 35 </w:t>
      </w:r>
    </w:p>
    <w:p w:rsidR="00270CD5" w:rsidRPr="00852AB9" w:rsidRDefault="00270CD5" w:rsidP="00270CD5">
      <w:pPr>
        <w:spacing w:after="0" w:line="240" w:lineRule="auto"/>
        <w:rPr>
          <w:rFonts w:ascii="Tahoma" w:eastAsia="Times New Roman" w:hAnsi="Tahoma" w:cs="Tahoma"/>
          <w:sz w:val="20"/>
          <w:szCs w:val="20"/>
        </w:rPr>
      </w:pPr>
      <w:r w:rsidRPr="00852AB9">
        <w:rPr>
          <w:rFonts w:ascii="Tahoma" w:eastAsia="Times New Roman" w:hAnsi="Tahoma" w:cs="Tahoma"/>
          <w:sz w:val="20"/>
          <w:szCs w:val="20"/>
        </w:rPr>
        <w:t xml:space="preserve">KRS 0000049660, NIP: 954-22-74-017 Regon: 001325767 </w:t>
      </w:r>
    </w:p>
    <w:p w:rsidR="00270CD5" w:rsidRPr="00852AB9" w:rsidRDefault="00270CD5" w:rsidP="00270CD5">
      <w:pPr>
        <w:spacing w:after="0" w:line="240" w:lineRule="auto"/>
        <w:rPr>
          <w:rFonts w:ascii="Tahoma" w:eastAsia="Times New Roman" w:hAnsi="Tahoma" w:cs="Tahoma"/>
          <w:sz w:val="20"/>
          <w:szCs w:val="20"/>
        </w:rPr>
      </w:pPr>
      <w:r w:rsidRPr="00852AB9">
        <w:rPr>
          <w:rFonts w:ascii="Tahoma" w:eastAsia="Times New Roman" w:hAnsi="Tahoma" w:cs="Tahoma"/>
          <w:sz w:val="20"/>
          <w:szCs w:val="20"/>
        </w:rPr>
        <w:t>Tel.</w:t>
      </w:r>
      <w:r w:rsidR="00852AB9" w:rsidRPr="00852AB9">
        <w:rPr>
          <w:rFonts w:ascii="Tahoma" w:eastAsia="Times New Roman" w:hAnsi="Tahoma" w:cs="Tahoma"/>
          <w:sz w:val="20"/>
          <w:szCs w:val="20"/>
        </w:rPr>
        <w:t xml:space="preserve"> </w:t>
      </w:r>
      <w:r w:rsidRPr="00852AB9">
        <w:rPr>
          <w:rFonts w:ascii="Tahoma" w:eastAsia="Times New Roman" w:hAnsi="Tahoma" w:cs="Tahoma"/>
          <w:sz w:val="20"/>
          <w:szCs w:val="20"/>
        </w:rPr>
        <w:t xml:space="preserve">32 / 358-12-00 lub 32/358-13-32 fax. 32 251-84-37 lub 32/358-14-32 </w:t>
      </w:r>
    </w:p>
    <w:p w:rsidR="00852AB9" w:rsidRPr="00852AB9" w:rsidRDefault="00852AB9" w:rsidP="00270CD5">
      <w:pPr>
        <w:spacing w:after="0" w:line="240" w:lineRule="auto"/>
        <w:rPr>
          <w:rFonts w:ascii="Tahoma" w:eastAsia="Times New Roman" w:hAnsi="Tahoma" w:cs="Tahoma"/>
          <w:sz w:val="20"/>
          <w:szCs w:val="20"/>
        </w:rPr>
      </w:pPr>
    </w:p>
    <w:p w:rsidR="00270CD5" w:rsidRPr="00852AB9" w:rsidRDefault="00270CD5" w:rsidP="00270CD5">
      <w:pPr>
        <w:spacing w:after="0" w:line="240" w:lineRule="auto"/>
        <w:rPr>
          <w:rFonts w:ascii="Tahoma" w:eastAsia="Times New Roman" w:hAnsi="Tahoma" w:cs="Tahoma"/>
          <w:b/>
          <w:sz w:val="20"/>
          <w:szCs w:val="20"/>
        </w:rPr>
      </w:pPr>
      <w:r w:rsidRPr="00852AB9">
        <w:rPr>
          <w:rFonts w:ascii="Tahoma" w:eastAsia="Times New Roman" w:hAnsi="Tahoma" w:cs="Tahoma"/>
          <w:b/>
          <w:sz w:val="20"/>
          <w:szCs w:val="20"/>
        </w:rPr>
        <w:t>I</w:t>
      </w:r>
      <w:r w:rsidR="003304B0">
        <w:rPr>
          <w:rFonts w:ascii="Tahoma" w:eastAsia="Times New Roman" w:hAnsi="Tahoma" w:cs="Tahoma"/>
          <w:b/>
          <w:sz w:val="20"/>
          <w:szCs w:val="20"/>
        </w:rPr>
        <w:t>I</w:t>
      </w:r>
      <w:r w:rsidRPr="00852AB9">
        <w:rPr>
          <w:rFonts w:ascii="Tahoma" w:eastAsia="Times New Roman" w:hAnsi="Tahoma" w:cs="Tahoma"/>
          <w:b/>
          <w:sz w:val="20"/>
          <w:szCs w:val="20"/>
        </w:rPr>
        <w:t xml:space="preserve">. PRZEDMIOT ZAMÓWIENIA: </w:t>
      </w:r>
    </w:p>
    <w:p w:rsidR="009E24B7" w:rsidRDefault="00270CD5" w:rsidP="004C18B7">
      <w:pPr>
        <w:contextualSpacing/>
        <w:rPr>
          <w:rFonts w:ascii="Tahoma" w:hAnsi="Tahoma" w:cs="Tahoma"/>
          <w:sz w:val="20"/>
          <w:szCs w:val="20"/>
        </w:rPr>
      </w:pPr>
      <w:r w:rsidRPr="00852AB9">
        <w:rPr>
          <w:rFonts w:ascii="Tahoma" w:eastAsia="Times New Roman" w:hAnsi="Tahoma" w:cs="Tahoma"/>
          <w:sz w:val="20"/>
          <w:szCs w:val="20"/>
        </w:rPr>
        <w:t xml:space="preserve">1. </w:t>
      </w:r>
      <w:r w:rsidR="00852AB9">
        <w:rPr>
          <w:rFonts w:ascii="Tahoma" w:eastAsia="Times New Roman" w:hAnsi="Tahoma" w:cs="Tahoma"/>
          <w:sz w:val="20"/>
          <w:szCs w:val="20"/>
        </w:rPr>
        <w:t xml:space="preserve"> </w:t>
      </w:r>
      <w:r w:rsidRPr="00852AB9">
        <w:rPr>
          <w:rFonts w:ascii="Tahoma" w:eastAsia="Times New Roman" w:hAnsi="Tahoma" w:cs="Tahoma"/>
          <w:sz w:val="20"/>
          <w:szCs w:val="20"/>
        </w:rPr>
        <w:t xml:space="preserve">Przedmiotem zamówienia </w:t>
      </w:r>
      <w:r w:rsidR="004C18B7">
        <w:rPr>
          <w:rFonts w:ascii="Tahoma" w:eastAsia="Times New Roman" w:hAnsi="Tahoma" w:cs="Tahoma"/>
          <w:sz w:val="20"/>
          <w:szCs w:val="20"/>
        </w:rPr>
        <w:t xml:space="preserve">jest </w:t>
      </w:r>
      <w:r w:rsidRPr="00852AB9">
        <w:rPr>
          <w:rFonts w:ascii="Tahoma" w:eastAsia="Times New Roman" w:hAnsi="Tahoma" w:cs="Tahoma"/>
          <w:sz w:val="20"/>
          <w:szCs w:val="20"/>
        </w:rPr>
        <w:t xml:space="preserve"> </w:t>
      </w:r>
      <w:r w:rsidR="006C79F4">
        <w:rPr>
          <w:rFonts w:ascii="Tahoma" w:eastAsia="Times New Roman" w:hAnsi="Tahoma" w:cs="Tahoma"/>
          <w:sz w:val="20"/>
          <w:szCs w:val="20"/>
        </w:rPr>
        <w:t>o</w:t>
      </w:r>
      <w:r w:rsidR="004C18B7">
        <w:rPr>
          <w:rFonts w:ascii="Tahoma" w:hAnsi="Tahoma" w:cs="Tahoma"/>
          <w:sz w:val="20"/>
          <w:szCs w:val="20"/>
        </w:rPr>
        <w:t xml:space="preserve">bsługa serwisowa </w:t>
      </w:r>
      <w:r w:rsidR="009E24B7">
        <w:rPr>
          <w:rFonts w:ascii="Tahoma" w:hAnsi="Tahoma" w:cs="Tahoma"/>
          <w:sz w:val="20"/>
          <w:szCs w:val="20"/>
        </w:rPr>
        <w:t>kardiomonitorów</w:t>
      </w:r>
      <w:r w:rsidR="004C18B7">
        <w:rPr>
          <w:rFonts w:ascii="Tahoma" w:hAnsi="Tahoma" w:cs="Tahoma"/>
          <w:sz w:val="20"/>
          <w:szCs w:val="20"/>
        </w:rPr>
        <w:t xml:space="preserve">  </w:t>
      </w:r>
      <w:r w:rsidR="00377ADA">
        <w:rPr>
          <w:rFonts w:ascii="Tahoma" w:hAnsi="Tahoma" w:cs="Tahoma"/>
          <w:sz w:val="20"/>
          <w:szCs w:val="20"/>
        </w:rPr>
        <w:t>EMTEL</w:t>
      </w:r>
      <w:r w:rsidR="00EC2AF6">
        <w:rPr>
          <w:rFonts w:ascii="Tahoma" w:hAnsi="Tahoma" w:cs="Tahoma"/>
          <w:sz w:val="20"/>
          <w:szCs w:val="20"/>
        </w:rPr>
        <w:t xml:space="preserve"> </w:t>
      </w:r>
      <w:r w:rsidR="006C79F4">
        <w:rPr>
          <w:rFonts w:ascii="Tahoma" w:hAnsi="Tahoma" w:cs="Tahoma"/>
          <w:sz w:val="20"/>
          <w:szCs w:val="20"/>
        </w:rPr>
        <w:t>,</w:t>
      </w:r>
      <w:r w:rsidR="00EC2AF6">
        <w:rPr>
          <w:rFonts w:ascii="Tahoma" w:hAnsi="Tahoma" w:cs="Tahoma"/>
          <w:sz w:val="20"/>
          <w:szCs w:val="20"/>
        </w:rPr>
        <w:t xml:space="preserve"> </w:t>
      </w:r>
      <w:r w:rsidR="00EC2AF6" w:rsidRPr="00EC2AF6">
        <w:rPr>
          <w:rFonts w:ascii="Tahoma" w:hAnsi="Tahoma" w:cs="Tahoma"/>
          <w:sz w:val="20"/>
          <w:szCs w:val="20"/>
        </w:rPr>
        <w:t xml:space="preserve">których rodzaj i ilość </w:t>
      </w:r>
      <w:r w:rsidR="009E24B7">
        <w:rPr>
          <w:rFonts w:ascii="Tahoma" w:hAnsi="Tahoma" w:cs="Tahoma"/>
          <w:sz w:val="20"/>
          <w:szCs w:val="20"/>
        </w:rPr>
        <w:t xml:space="preserve">  </w:t>
      </w:r>
    </w:p>
    <w:p w:rsidR="006507AB" w:rsidRDefault="009E24B7" w:rsidP="004C18B7">
      <w:pPr>
        <w:contextualSpacing/>
        <w:rPr>
          <w:rFonts w:ascii="Tahoma" w:hAnsi="Tahoma" w:cs="Tahoma"/>
          <w:sz w:val="20"/>
          <w:szCs w:val="20"/>
        </w:rPr>
      </w:pPr>
      <w:r>
        <w:rPr>
          <w:rFonts w:ascii="Tahoma" w:hAnsi="Tahoma" w:cs="Tahoma"/>
          <w:sz w:val="20"/>
          <w:szCs w:val="20"/>
        </w:rPr>
        <w:t xml:space="preserve">     </w:t>
      </w:r>
      <w:r w:rsidR="00EC2AF6" w:rsidRPr="00EC2AF6">
        <w:rPr>
          <w:rFonts w:ascii="Tahoma" w:hAnsi="Tahoma" w:cs="Tahoma"/>
          <w:sz w:val="20"/>
          <w:szCs w:val="20"/>
        </w:rPr>
        <w:t xml:space="preserve">określono w załączniku  nr </w:t>
      </w:r>
      <w:r w:rsidR="006C79F4" w:rsidRPr="00C01CC5">
        <w:rPr>
          <w:rFonts w:ascii="Tahoma" w:hAnsi="Tahoma" w:cs="Tahoma"/>
          <w:sz w:val="20"/>
          <w:szCs w:val="20"/>
        </w:rPr>
        <w:t>……</w:t>
      </w:r>
      <w:r w:rsidR="00180614" w:rsidRPr="00C01CC5">
        <w:rPr>
          <w:rFonts w:ascii="Tahoma" w:hAnsi="Tahoma" w:cs="Tahoma"/>
          <w:sz w:val="20"/>
          <w:szCs w:val="20"/>
        </w:rPr>
        <w:t>5</w:t>
      </w:r>
      <w:r w:rsidR="006C79F4" w:rsidRPr="00C01CC5">
        <w:rPr>
          <w:rFonts w:ascii="Tahoma" w:hAnsi="Tahoma" w:cs="Tahoma"/>
          <w:sz w:val="20"/>
          <w:szCs w:val="20"/>
        </w:rPr>
        <w:t>…..</w:t>
      </w:r>
      <w:r w:rsidR="00EC2AF6" w:rsidRPr="00EC2AF6">
        <w:rPr>
          <w:rFonts w:ascii="Tahoma" w:hAnsi="Tahoma" w:cs="Tahoma"/>
          <w:sz w:val="20"/>
          <w:szCs w:val="20"/>
        </w:rPr>
        <w:t xml:space="preserve">  SIWZ  (Formularz </w:t>
      </w:r>
      <w:r w:rsidR="006C79F4">
        <w:rPr>
          <w:rFonts w:ascii="Tahoma" w:hAnsi="Tahoma" w:cs="Tahoma"/>
          <w:sz w:val="20"/>
          <w:szCs w:val="20"/>
        </w:rPr>
        <w:t xml:space="preserve"> </w:t>
      </w:r>
      <w:r w:rsidR="00EC2AF6">
        <w:rPr>
          <w:rFonts w:ascii="Tahoma" w:hAnsi="Tahoma" w:cs="Tahoma"/>
          <w:sz w:val="20"/>
          <w:szCs w:val="20"/>
        </w:rPr>
        <w:t xml:space="preserve"> </w:t>
      </w:r>
      <w:r w:rsidR="00EC2AF6" w:rsidRPr="00EC2AF6">
        <w:rPr>
          <w:rFonts w:ascii="Tahoma" w:hAnsi="Tahoma" w:cs="Tahoma"/>
          <w:sz w:val="20"/>
          <w:szCs w:val="20"/>
        </w:rPr>
        <w:t>cenowy).</w:t>
      </w:r>
    </w:p>
    <w:p w:rsidR="00EC2AF6" w:rsidRPr="00EC2AF6" w:rsidRDefault="00EC2AF6" w:rsidP="004C18B7">
      <w:pPr>
        <w:contextualSpacing/>
        <w:rPr>
          <w:rFonts w:ascii="Tahoma" w:hAnsi="Tahoma" w:cs="Tahoma"/>
          <w:sz w:val="20"/>
          <w:szCs w:val="20"/>
        </w:rPr>
      </w:pPr>
      <w:r w:rsidRPr="00EC2AF6">
        <w:rPr>
          <w:rFonts w:ascii="Tahoma" w:hAnsi="Tahoma" w:cs="Tahoma"/>
          <w:sz w:val="20"/>
          <w:szCs w:val="20"/>
        </w:rPr>
        <w:t xml:space="preserve">2.  Opis przedmiotu zamówienia zawarto w załączniku nr </w:t>
      </w:r>
      <w:r w:rsidR="00180614" w:rsidRPr="00C01CC5">
        <w:rPr>
          <w:rFonts w:ascii="Tahoma" w:hAnsi="Tahoma" w:cs="Tahoma"/>
          <w:sz w:val="20"/>
          <w:szCs w:val="20"/>
        </w:rPr>
        <w:t>…4…</w:t>
      </w:r>
      <w:r w:rsidRPr="00EC2AF6">
        <w:rPr>
          <w:rFonts w:ascii="Tahoma" w:hAnsi="Tahoma" w:cs="Tahoma"/>
          <w:sz w:val="20"/>
          <w:szCs w:val="20"/>
        </w:rPr>
        <w:t xml:space="preserve"> do SIWZ.</w:t>
      </w:r>
    </w:p>
    <w:p w:rsidR="00EC3F30" w:rsidRPr="00EC2AF6" w:rsidRDefault="00EC2AF6" w:rsidP="00270CD5">
      <w:pPr>
        <w:spacing w:after="0" w:line="240" w:lineRule="auto"/>
        <w:rPr>
          <w:rFonts w:ascii="Tahoma" w:eastAsia="Times New Roman" w:hAnsi="Tahoma" w:cs="Tahoma"/>
          <w:sz w:val="20"/>
          <w:szCs w:val="20"/>
        </w:rPr>
      </w:pPr>
      <w:r>
        <w:rPr>
          <w:rFonts w:ascii="Tahoma" w:eastAsia="Times New Roman" w:hAnsi="Tahoma" w:cs="Tahoma"/>
          <w:sz w:val="20"/>
          <w:szCs w:val="20"/>
        </w:rPr>
        <w:t>3</w:t>
      </w:r>
      <w:r w:rsidR="004C18B7">
        <w:rPr>
          <w:rFonts w:ascii="Tahoma" w:eastAsia="Times New Roman" w:hAnsi="Tahoma" w:cs="Tahoma"/>
          <w:sz w:val="20"/>
          <w:szCs w:val="20"/>
        </w:rPr>
        <w:t>.</w:t>
      </w:r>
      <w:r w:rsidR="00270CD5" w:rsidRPr="00852AB9">
        <w:rPr>
          <w:rFonts w:ascii="Tahoma" w:eastAsia="Times New Roman" w:hAnsi="Tahoma" w:cs="Tahoma"/>
          <w:sz w:val="20"/>
          <w:szCs w:val="20"/>
        </w:rPr>
        <w:t xml:space="preserve"> Każdy </w:t>
      </w:r>
      <w:r w:rsidR="006507AB">
        <w:rPr>
          <w:rFonts w:ascii="Tahoma" w:eastAsia="Times New Roman" w:hAnsi="Tahoma" w:cs="Tahoma"/>
          <w:sz w:val="20"/>
          <w:szCs w:val="20"/>
        </w:rPr>
        <w:t>W</w:t>
      </w:r>
      <w:r w:rsidR="00270CD5" w:rsidRPr="00852AB9">
        <w:rPr>
          <w:rFonts w:ascii="Tahoma" w:eastAsia="Times New Roman" w:hAnsi="Tahoma" w:cs="Tahoma"/>
          <w:sz w:val="20"/>
          <w:szCs w:val="20"/>
        </w:rPr>
        <w:t>ykonawca może złożyć</w:t>
      </w:r>
      <w:r w:rsidR="006507AB">
        <w:rPr>
          <w:rFonts w:ascii="Tahoma" w:eastAsia="Times New Roman" w:hAnsi="Tahoma" w:cs="Tahoma"/>
          <w:sz w:val="20"/>
          <w:szCs w:val="20"/>
        </w:rPr>
        <w:t xml:space="preserve"> </w:t>
      </w:r>
      <w:r w:rsidR="00270CD5" w:rsidRPr="00852AB9">
        <w:rPr>
          <w:rFonts w:ascii="Tahoma" w:eastAsia="Times New Roman" w:hAnsi="Tahoma" w:cs="Tahoma"/>
          <w:sz w:val="20"/>
          <w:szCs w:val="20"/>
        </w:rPr>
        <w:t>tylko jedną ofertę</w:t>
      </w: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 </w:t>
      </w:r>
      <w:r w:rsidRPr="00EC2AF6">
        <w:rPr>
          <w:rFonts w:ascii="Tahoma" w:hAnsi="Tahoma" w:cs="Tahoma"/>
          <w:sz w:val="20"/>
          <w:szCs w:val="20"/>
        </w:rPr>
        <w:t>na całość zamówienia.</w:t>
      </w:r>
    </w:p>
    <w:p w:rsidR="00270CD5" w:rsidRPr="00852AB9" w:rsidRDefault="00EC2AF6" w:rsidP="00270CD5">
      <w:pPr>
        <w:spacing w:after="0" w:line="240" w:lineRule="auto"/>
        <w:rPr>
          <w:rFonts w:ascii="Tahoma" w:eastAsia="Times New Roman" w:hAnsi="Tahoma" w:cs="Tahoma"/>
          <w:sz w:val="20"/>
          <w:szCs w:val="20"/>
        </w:rPr>
      </w:pPr>
      <w:r>
        <w:rPr>
          <w:rFonts w:ascii="Tahoma" w:eastAsia="Times New Roman" w:hAnsi="Tahoma" w:cs="Tahoma"/>
          <w:sz w:val="20"/>
          <w:szCs w:val="20"/>
        </w:rPr>
        <w:t>4</w:t>
      </w:r>
      <w:r w:rsidR="007A48EB">
        <w:rPr>
          <w:rFonts w:ascii="Tahoma" w:eastAsia="Times New Roman" w:hAnsi="Tahoma" w:cs="Tahoma"/>
          <w:sz w:val="20"/>
          <w:szCs w:val="20"/>
        </w:rPr>
        <w:t>.</w:t>
      </w:r>
      <w:r w:rsidR="00270CD5" w:rsidRPr="00852AB9">
        <w:rPr>
          <w:rFonts w:ascii="Tahoma" w:eastAsia="Times New Roman" w:hAnsi="Tahoma" w:cs="Tahoma"/>
          <w:sz w:val="20"/>
          <w:szCs w:val="20"/>
        </w:rPr>
        <w:t xml:space="preserve"> Postępowanie prowadzone jest zgodnie z ustawą z dnia 29 stycznia 2004 r. Prawo zamówień </w:t>
      </w:r>
    </w:p>
    <w:p w:rsidR="00270CD5" w:rsidRPr="00852AB9" w:rsidRDefault="006507AB" w:rsidP="004C18B7">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publicznych (tekst jednolity Dz.U.2015 poz.2164 z </w:t>
      </w:r>
      <w:proofErr w:type="spellStart"/>
      <w:r w:rsidR="00270CD5" w:rsidRPr="00852AB9">
        <w:rPr>
          <w:rFonts w:ascii="Tahoma" w:eastAsia="Times New Roman" w:hAnsi="Tahoma" w:cs="Tahoma"/>
          <w:sz w:val="20"/>
          <w:szCs w:val="20"/>
        </w:rPr>
        <w:t>późn</w:t>
      </w:r>
      <w:proofErr w:type="spellEnd"/>
      <w:r w:rsidR="00270CD5" w:rsidRPr="00852AB9">
        <w:rPr>
          <w:rFonts w:ascii="Tahoma" w:eastAsia="Times New Roman" w:hAnsi="Tahoma" w:cs="Tahoma"/>
          <w:sz w:val="20"/>
          <w:szCs w:val="20"/>
        </w:rPr>
        <w:t xml:space="preserve">. zm.), zwanej dalej ustawa </w:t>
      </w:r>
      <w:proofErr w:type="spellStart"/>
      <w:r w:rsidR="00270CD5" w:rsidRPr="00852AB9">
        <w:rPr>
          <w:rFonts w:ascii="Tahoma" w:eastAsia="Times New Roman" w:hAnsi="Tahoma" w:cs="Tahoma"/>
          <w:sz w:val="20"/>
          <w:szCs w:val="20"/>
        </w:rPr>
        <w:t>Pzp</w:t>
      </w:r>
      <w:proofErr w:type="spellEnd"/>
      <w:r w:rsidR="00270CD5" w:rsidRPr="00852AB9">
        <w:rPr>
          <w:rFonts w:ascii="Tahoma" w:eastAsia="Times New Roman" w:hAnsi="Tahoma" w:cs="Tahoma"/>
          <w:sz w:val="20"/>
          <w:szCs w:val="20"/>
        </w:rPr>
        <w:t xml:space="preserve">. </w:t>
      </w:r>
    </w:p>
    <w:p w:rsidR="00270CD5" w:rsidRPr="00852AB9" w:rsidRDefault="00EC2AF6" w:rsidP="00270CD5">
      <w:pPr>
        <w:spacing w:after="0" w:line="240" w:lineRule="auto"/>
        <w:rPr>
          <w:rFonts w:ascii="Tahoma" w:eastAsia="Times New Roman" w:hAnsi="Tahoma" w:cs="Tahoma"/>
          <w:sz w:val="20"/>
          <w:szCs w:val="20"/>
        </w:rPr>
      </w:pPr>
      <w:r>
        <w:rPr>
          <w:rFonts w:ascii="Tahoma" w:eastAsia="Times New Roman" w:hAnsi="Tahoma" w:cs="Tahoma"/>
          <w:sz w:val="20"/>
          <w:szCs w:val="20"/>
        </w:rPr>
        <w:t>5</w:t>
      </w:r>
      <w:r w:rsidR="00270CD5" w:rsidRPr="00852AB9">
        <w:rPr>
          <w:rFonts w:ascii="Tahoma" w:eastAsia="Times New Roman" w:hAnsi="Tahoma" w:cs="Tahoma"/>
          <w:sz w:val="20"/>
          <w:szCs w:val="20"/>
        </w:rPr>
        <w:t xml:space="preserve">. Termin płatności - 30 dni od dnia dostarczenia Zamawiającemu faktury. </w:t>
      </w:r>
    </w:p>
    <w:p w:rsidR="00270CD5" w:rsidRPr="00852AB9" w:rsidRDefault="00EC2AF6" w:rsidP="00270CD5">
      <w:pPr>
        <w:spacing w:after="0" w:line="240" w:lineRule="auto"/>
        <w:rPr>
          <w:rFonts w:ascii="Tahoma" w:eastAsia="Times New Roman" w:hAnsi="Tahoma" w:cs="Tahoma"/>
          <w:sz w:val="20"/>
          <w:szCs w:val="20"/>
        </w:rPr>
      </w:pPr>
      <w:r>
        <w:rPr>
          <w:rFonts w:ascii="Tahoma" w:eastAsia="Times New Roman" w:hAnsi="Tahoma" w:cs="Tahoma"/>
          <w:sz w:val="20"/>
          <w:szCs w:val="20"/>
        </w:rPr>
        <w:t>6</w:t>
      </w:r>
      <w:r w:rsidR="00270CD5" w:rsidRPr="00852AB9">
        <w:rPr>
          <w:rFonts w:ascii="Tahoma" w:eastAsia="Times New Roman" w:hAnsi="Tahoma" w:cs="Tahoma"/>
          <w:sz w:val="20"/>
          <w:szCs w:val="20"/>
        </w:rPr>
        <w:t xml:space="preserve">. Rozliczenie między Zamawiającym a Wykonawcą prowadzone będzie w walucie PLN. </w:t>
      </w:r>
    </w:p>
    <w:p w:rsidR="00270CD5" w:rsidRPr="00852AB9" w:rsidRDefault="00EC2AF6" w:rsidP="00270CD5">
      <w:pPr>
        <w:spacing w:after="0" w:line="240" w:lineRule="auto"/>
        <w:rPr>
          <w:rFonts w:ascii="Tahoma" w:eastAsia="Times New Roman" w:hAnsi="Tahoma" w:cs="Tahoma"/>
          <w:sz w:val="20"/>
          <w:szCs w:val="20"/>
        </w:rPr>
      </w:pPr>
      <w:r>
        <w:rPr>
          <w:rFonts w:ascii="Tahoma" w:eastAsia="Times New Roman" w:hAnsi="Tahoma" w:cs="Tahoma"/>
          <w:sz w:val="20"/>
          <w:szCs w:val="20"/>
        </w:rPr>
        <w:t>7</w:t>
      </w:r>
      <w:r w:rsidR="00270CD5" w:rsidRPr="00852AB9">
        <w:rPr>
          <w:rFonts w:ascii="Tahoma" w:eastAsia="Times New Roman" w:hAnsi="Tahoma" w:cs="Tahoma"/>
          <w:sz w:val="20"/>
          <w:szCs w:val="20"/>
        </w:rPr>
        <w:t>.</w:t>
      </w:r>
      <w:r w:rsidR="006507AB">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Zamawiający nie dopuszcza możliwości składania ofert wariantowych. </w:t>
      </w:r>
    </w:p>
    <w:p w:rsidR="00270CD5" w:rsidRPr="00852AB9" w:rsidRDefault="00EC2AF6" w:rsidP="00270CD5">
      <w:pPr>
        <w:spacing w:after="0" w:line="240" w:lineRule="auto"/>
        <w:rPr>
          <w:rFonts w:ascii="Tahoma" w:eastAsia="Times New Roman" w:hAnsi="Tahoma" w:cs="Tahoma"/>
          <w:sz w:val="20"/>
          <w:szCs w:val="20"/>
        </w:rPr>
      </w:pPr>
      <w:r>
        <w:rPr>
          <w:rFonts w:ascii="Tahoma" w:eastAsia="Times New Roman" w:hAnsi="Tahoma" w:cs="Tahoma"/>
          <w:sz w:val="20"/>
          <w:szCs w:val="20"/>
        </w:rPr>
        <w:t>8</w:t>
      </w:r>
      <w:r w:rsidR="00270CD5" w:rsidRPr="00852AB9">
        <w:rPr>
          <w:rFonts w:ascii="Tahoma" w:eastAsia="Times New Roman" w:hAnsi="Tahoma" w:cs="Tahoma"/>
          <w:sz w:val="20"/>
          <w:szCs w:val="20"/>
        </w:rPr>
        <w:t>.</w:t>
      </w:r>
      <w:r w:rsidR="004C18B7">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Zamawiający nie przewiduje przeprowadzenia aukcji elektronicznej, nie ustanawia dynamicznego </w:t>
      </w:r>
    </w:p>
    <w:p w:rsidR="00270CD5" w:rsidRDefault="00EC2AF6" w:rsidP="00270CD5">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systemu zakupów oraz nie zamierza zawrzeć umowy ramowej. </w:t>
      </w:r>
    </w:p>
    <w:p w:rsidR="004C18B7" w:rsidRPr="00EC2AF6" w:rsidRDefault="00EC2AF6" w:rsidP="00EC2AF6">
      <w:pPr>
        <w:pStyle w:val="Bezodstpw"/>
        <w:rPr>
          <w:rFonts w:ascii="Tahoma" w:hAnsi="Tahoma" w:cs="Tahoma"/>
          <w:sz w:val="20"/>
          <w:szCs w:val="20"/>
        </w:rPr>
      </w:pPr>
      <w:r w:rsidRPr="00EC2AF6">
        <w:rPr>
          <w:rFonts w:ascii="Tahoma" w:hAnsi="Tahoma" w:cs="Tahoma"/>
          <w:sz w:val="20"/>
          <w:szCs w:val="20"/>
        </w:rPr>
        <w:t xml:space="preserve">9. </w:t>
      </w:r>
      <w:r w:rsidR="004C18B7" w:rsidRPr="00EC2AF6">
        <w:rPr>
          <w:rFonts w:ascii="Tahoma" w:hAnsi="Tahoma" w:cs="Tahoma"/>
          <w:sz w:val="20"/>
          <w:szCs w:val="20"/>
        </w:rPr>
        <w:t>K</w:t>
      </w:r>
      <w:r w:rsidR="00EC3F30" w:rsidRPr="00EC2AF6">
        <w:rPr>
          <w:rFonts w:ascii="Tahoma" w:hAnsi="Tahoma" w:cs="Tahoma"/>
          <w:sz w:val="20"/>
          <w:szCs w:val="20"/>
        </w:rPr>
        <w:t>od</w:t>
      </w:r>
      <w:r w:rsidR="00722627" w:rsidRPr="00EC2AF6">
        <w:rPr>
          <w:rFonts w:ascii="Tahoma" w:hAnsi="Tahoma" w:cs="Tahoma"/>
          <w:sz w:val="20"/>
          <w:szCs w:val="20"/>
        </w:rPr>
        <w:t xml:space="preserve">  </w:t>
      </w:r>
      <w:r w:rsidR="00EC3F30" w:rsidRPr="00EC2AF6">
        <w:rPr>
          <w:rFonts w:ascii="Tahoma" w:hAnsi="Tahoma" w:cs="Tahoma"/>
          <w:sz w:val="20"/>
          <w:szCs w:val="20"/>
        </w:rPr>
        <w:t>CPV</w:t>
      </w:r>
      <w:r w:rsidR="00B6401E" w:rsidRPr="00EC2AF6">
        <w:rPr>
          <w:rFonts w:ascii="Tahoma" w:hAnsi="Tahoma" w:cs="Tahoma"/>
          <w:sz w:val="20"/>
          <w:szCs w:val="20"/>
        </w:rPr>
        <w:t xml:space="preserve"> </w:t>
      </w:r>
      <w:r w:rsidR="008418DE" w:rsidRPr="00EC2AF6">
        <w:rPr>
          <w:rFonts w:ascii="Tahoma" w:hAnsi="Tahoma" w:cs="Tahoma"/>
          <w:sz w:val="20"/>
          <w:szCs w:val="20"/>
        </w:rPr>
        <w:t>:</w:t>
      </w:r>
      <w:r w:rsidR="004C18B7" w:rsidRPr="00EC2AF6">
        <w:rPr>
          <w:rFonts w:ascii="Tahoma" w:hAnsi="Tahoma" w:cs="Tahoma"/>
          <w:sz w:val="20"/>
          <w:szCs w:val="20"/>
        </w:rPr>
        <w:t xml:space="preserve"> 50421000-2   - Usługi w zakresie napraw i konserwacji sprzętu medycznego </w:t>
      </w:r>
    </w:p>
    <w:p w:rsidR="00270CD5" w:rsidRPr="00EC2AF6" w:rsidRDefault="00EC2AF6" w:rsidP="00EC2AF6">
      <w:pPr>
        <w:pStyle w:val="Bezodstpw"/>
        <w:rPr>
          <w:rFonts w:ascii="Tahoma" w:hAnsi="Tahoma" w:cs="Tahoma"/>
          <w:sz w:val="20"/>
          <w:szCs w:val="20"/>
        </w:rPr>
      </w:pPr>
      <w:r>
        <w:rPr>
          <w:rFonts w:ascii="Tahoma" w:hAnsi="Tahoma" w:cs="Tahoma"/>
          <w:sz w:val="20"/>
          <w:szCs w:val="20"/>
        </w:rPr>
        <w:t>10</w:t>
      </w:r>
      <w:r w:rsidRPr="00EC2AF6">
        <w:rPr>
          <w:rFonts w:ascii="Tahoma" w:hAnsi="Tahoma" w:cs="Tahoma"/>
          <w:sz w:val="20"/>
          <w:szCs w:val="20"/>
        </w:rPr>
        <w:t>.</w:t>
      </w:r>
      <w:r w:rsidR="00CA14A1" w:rsidRPr="00EC2AF6">
        <w:rPr>
          <w:rFonts w:ascii="Tahoma" w:hAnsi="Tahoma" w:cs="Tahoma"/>
          <w:sz w:val="20"/>
          <w:szCs w:val="20"/>
        </w:rPr>
        <w:t xml:space="preserve"> </w:t>
      </w:r>
      <w:r w:rsidR="00270CD5" w:rsidRPr="00EC2AF6">
        <w:rPr>
          <w:rFonts w:ascii="Tahoma" w:hAnsi="Tahoma" w:cs="Tahoma"/>
          <w:sz w:val="20"/>
          <w:szCs w:val="20"/>
        </w:rPr>
        <w:t>Ogłoszenie i Specyfikacja Istotnych Warunków Zamówienia udostępnion</w:t>
      </w:r>
      <w:r w:rsidR="0021311C" w:rsidRPr="00EC2AF6">
        <w:rPr>
          <w:rFonts w:ascii="Tahoma" w:hAnsi="Tahoma" w:cs="Tahoma"/>
          <w:sz w:val="20"/>
          <w:szCs w:val="20"/>
        </w:rPr>
        <w:t>e</w:t>
      </w:r>
      <w:r w:rsidR="00270CD5" w:rsidRPr="00EC2AF6">
        <w:rPr>
          <w:rFonts w:ascii="Tahoma" w:hAnsi="Tahoma" w:cs="Tahoma"/>
          <w:sz w:val="20"/>
          <w:szCs w:val="20"/>
        </w:rPr>
        <w:t xml:space="preserve"> został</w:t>
      </w:r>
      <w:r w:rsidR="0021311C" w:rsidRPr="00EC2AF6">
        <w:rPr>
          <w:rFonts w:ascii="Tahoma" w:hAnsi="Tahoma" w:cs="Tahoma"/>
          <w:sz w:val="20"/>
          <w:szCs w:val="20"/>
        </w:rPr>
        <w:t>y</w:t>
      </w:r>
      <w:r w:rsidR="00270CD5" w:rsidRPr="00EC2AF6">
        <w:rPr>
          <w:rFonts w:ascii="Tahoma" w:hAnsi="Tahoma" w:cs="Tahoma"/>
          <w:sz w:val="20"/>
          <w:szCs w:val="20"/>
        </w:rPr>
        <w:t xml:space="preserve"> na stronie </w:t>
      </w:r>
    </w:p>
    <w:p w:rsidR="00270CD5" w:rsidRPr="00EC2AF6" w:rsidRDefault="00EC2AF6" w:rsidP="00EC2AF6">
      <w:pPr>
        <w:pStyle w:val="Bezodstpw"/>
        <w:rPr>
          <w:rFonts w:ascii="Tahoma" w:hAnsi="Tahoma" w:cs="Tahoma"/>
          <w:sz w:val="20"/>
          <w:szCs w:val="20"/>
        </w:rPr>
      </w:pPr>
      <w:r>
        <w:rPr>
          <w:rFonts w:ascii="Tahoma" w:hAnsi="Tahoma" w:cs="Tahoma"/>
          <w:sz w:val="20"/>
          <w:szCs w:val="20"/>
        </w:rPr>
        <w:t xml:space="preserve">      </w:t>
      </w:r>
      <w:r w:rsidR="00270CD5" w:rsidRPr="00EC2AF6">
        <w:rPr>
          <w:rFonts w:ascii="Tahoma" w:hAnsi="Tahoma" w:cs="Tahoma"/>
          <w:sz w:val="20"/>
          <w:szCs w:val="20"/>
        </w:rPr>
        <w:t>internetowej Zamawiającego</w:t>
      </w:r>
      <w:r w:rsidR="0021311C" w:rsidRPr="00EC2AF6">
        <w:rPr>
          <w:rFonts w:ascii="Tahoma" w:hAnsi="Tahoma" w:cs="Tahoma"/>
          <w:sz w:val="20"/>
          <w:szCs w:val="20"/>
        </w:rPr>
        <w:t>:</w:t>
      </w:r>
      <w:r w:rsidR="00270CD5" w:rsidRPr="00EC2AF6">
        <w:rPr>
          <w:rFonts w:ascii="Tahoma" w:hAnsi="Tahoma" w:cs="Tahoma"/>
          <w:sz w:val="20"/>
          <w:szCs w:val="20"/>
        </w:rPr>
        <w:t xml:space="preserve"> www.uck.katowice.pl </w:t>
      </w:r>
    </w:p>
    <w:p w:rsidR="00597505" w:rsidRPr="00EC2AF6" w:rsidRDefault="00597505" w:rsidP="00EC2AF6">
      <w:pPr>
        <w:pStyle w:val="Bezodstpw"/>
        <w:rPr>
          <w:rFonts w:ascii="Tahoma" w:hAnsi="Tahoma" w:cs="Tahoma"/>
          <w:sz w:val="20"/>
          <w:szCs w:val="20"/>
        </w:rPr>
      </w:pPr>
      <w:r w:rsidRPr="00EC2AF6">
        <w:rPr>
          <w:rFonts w:ascii="Tahoma" w:hAnsi="Tahoma" w:cs="Tahoma"/>
          <w:sz w:val="20"/>
          <w:szCs w:val="20"/>
        </w:rPr>
        <w:t>1</w:t>
      </w:r>
      <w:r w:rsidR="00EC2AF6">
        <w:rPr>
          <w:rFonts w:ascii="Tahoma" w:hAnsi="Tahoma" w:cs="Tahoma"/>
          <w:sz w:val="20"/>
          <w:szCs w:val="20"/>
        </w:rPr>
        <w:t>1</w:t>
      </w:r>
      <w:r w:rsidRPr="00EC2AF6">
        <w:rPr>
          <w:rFonts w:ascii="Tahoma" w:hAnsi="Tahoma" w:cs="Tahoma"/>
          <w:sz w:val="20"/>
          <w:szCs w:val="20"/>
        </w:rPr>
        <w:t xml:space="preserve">. Zamawiający w trybie art. 24aa  ustawy  </w:t>
      </w:r>
      <w:proofErr w:type="spellStart"/>
      <w:r w:rsidRPr="00EC2AF6">
        <w:rPr>
          <w:rFonts w:ascii="Tahoma" w:hAnsi="Tahoma" w:cs="Tahoma"/>
          <w:sz w:val="20"/>
          <w:szCs w:val="20"/>
        </w:rPr>
        <w:t>Pzp</w:t>
      </w:r>
      <w:proofErr w:type="spellEnd"/>
      <w:r w:rsidRPr="00EC2AF6">
        <w:rPr>
          <w:rFonts w:ascii="Tahoma" w:hAnsi="Tahoma" w:cs="Tahoma"/>
          <w:sz w:val="20"/>
          <w:szCs w:val="20"/>
        </w:rPr>
        <w:t xml:space="preserve">  zastrzega, iż w pierwszej kolejności dokona oceny    </w:t>
      </w:r>
    </w:p>
    <w:p w:rsidR="00597505" w:rsidRPr="00EC2AF6" w:rsidRDefault="00597505" w:rsidP="00EC2AF6">
      <w:pPr>
        <w:pStyle w:val="Bezodstpw"/>
        <w:rPr>
          <w:rFonts w:ascii="Tahoma" w:hAnsi="Tahoma" w:cs="Tahoma"/>
          <w:sz w:val="20"/>
          <w:szCs w:val="20"/>
        </w:rPr>
      </w:pPr>
      <w:r w:rsidRPr="00EC2AF6">
        <w:rPr>
          <w:rFonts w:ascii="Tahoma" w:hAnsi="Tahoma" w:cs="Tahoma"/>
          <w:sz w:val="20"/>
          <w:szCs w:val="20"/>
        </w:rPr>
        <w:t xml:space="preserve">      ofert, a następnie badać będzie czy Wykonawca, którego oferta została oceniona jako   </w:t>
      </w:r>
    </w:p>
    <w:p w:rsidR="00597505" w:rsidRPr="00597505" w:rsidRDefault="00597505" w:rsidP="00EC2AF6">
      <w:pPr>
        <w:pStyle w:val="Bezodstpw"/>
      </w:pPr>
      <w:r w:rsidRPr="00EC2AF6">
        <w:rPr>
          <w:rFonts w:ascii="Tahoma" w:hAnsi="Tahoma" w:cs="Tahoma"/>
          <w:sz w:val="20"/>
          <w:szCs w:val="20"/>
        </w:rPr>
        <w:t xml:space="preserve">      najkorzystniejsza, nie podlega wykluczeniu oraz spełnia warunki udziału w postępowaniu</w:t>
      </w:r>
    </w:p>
    <w:p w:rsidR="00597505" w:rsidRDefault="00597505" w:rsidP="00270CD5">
      <w:pPr>
        <w:spacing w:after="0" w:line="240" w:lineRule="auto"/>
        <w:rPr>
          <w:rFonts w:ascii="Tahoma" w:eastAsia="Times New Roman" w:hAnsi="Tahoma" w:cs="Tahoma"/>
          <w:sz w:val="20"/>
          <w:szCs w:val="20"/>
        </w:rPr>
      </w:pPr>
    </w:p>
    <w:p w:rsidR="00597505" w:rsidRPr="00852AB9" w:rsidRDefault="00597505" w:rsidP="00270CD5">
      <w:pPr>
        <w:spacing w:after="0" w:line="240" w:lineRule="auto"/>
        <w:rPr>
          <w:rFonts w:ascii="Tahoma" w:eastAsia="Times New Roman" w:hAnsi="Tahoma" w:cs="Tahoma"/>
          <w:sz w:val="20"/>
          <w:szCs w:val="20"/>
        </w:rPr>
      </w:pPr>
    </w:p>
    <w:p w:rsidR="00270CD5" w:rsidRPr="0021311C" w:rsidRDefault="00270CD5" w:rsidP="00270CD5">
      <w:pPr>
        <w:spacing w:after="0" w:line="240" w:lineRule="auto"/>
        <w:rPr>
          <w:rFonts w:ascii="Tahoma" w:eastAsia="Times New Roman" w:hAnsi="Tahoma" w:cs="Tahoma"/>
          <w:b/>
          <w:sz w:val="20"/>
          <w:szCs w:val="20"/>
        </w:rPr>
      </w:pPr>
      <w:r w:rsidRPr="0021311C">
        <w:rPr>
          <w:rFonts w:ascii="Tahoma" w:eastAsia="Times New Roman" w:hAnsi="Tahoma" w:cs="Tahoma"/>
          <w:b/>
          <w:sz w:val="20"/>
          <w:szCs w:val="20"/>
        </w:rPr>
        <w:t>II</w:t>
      </w:r>
      <w:r w:rsidR="003304B0">
        <w:rPr>
          <w:rFonts w:ascii="Tahoma" w:eastAsia="Times New Roman" w:hAnsi="Tahoma" w:cs="Tahoma"/>
          <w:b/>
          <w:sz w:val="20"/>
          <w:szCs w:val="20"/>
        </w:rPr>
        <w:t>I</w:t>
      </w:r>
      <w:r w:rsidRPr="0021311C">
        <w:rPr>
          <w:rFonts w:ascii="Tahoma" w:eastAsia="Times New Roman" w:hAnsi="Tahoma" w:cs="Tahoma"/>
          <w:b/>
          <w:sz w:val="20"/>
          <w:szCs w:val="20"/>
        </w:rPr>
        <w:t>.</w:t>
      </w:r>
      <w:r w:rsidR="003304B0">
        <w:rPr>
          <w:rFonts w:ascii="Tahoma" w:eastAsia="Times New Roman" w:hAnsi="Tahoma" w:cs="Tahoma"/>
          <w:b/>
          <w:sz w:val="20"/>
          <w:szCs w:val="20"/>
        </w:rPr>
        <w:t xml:space="preserve"> </w:t>
      </w:r>
      <w:r w:rsidRPr="0021311C">
        <w:rPr>
          <w:rFonts w:ascii="Tahoma" w:eastAsia="Times New Roman" w:hAnsi="Tahoma" w:cs="Tahoma"/>
          <w:b/>
          <w:sz w:val="20"/>
          <w:szCs w:val="20"/>
        </w:rPr>
        <w:t xml:space="preserve">WYMAGANY TERMIN WYKONANIA ZAMÓWIENIA: </w:t>
      </w:r>
    </w:p>
    <w:p w:rsidR="00270CD5" w:rsidRDefault="00EC2AF6" w:rsidP="00270CD5">
      <w:pPr>
        <w:spacing w:after="0" w:line="240" w:lineRule="auto"/>
        <w:rPr>
          <w:rFonts w:ascii="Tahoma" w:eastAsia="Times New Roman" w:hAnsi="Tahoma" w:cs="Tahoma"/>
          <w:sz w:val="20"/>
          <w:szCs w:val="20"/>
        </w:rPr>
      </w:pPr>
      <w:r>
        <w:rPr>
          <w:rFonts w:ascii="Tahoma" w:eastAsia="Times New Roman" w:hAnsi="Tahoma" w:cs="Tahoma"/>
          <w:sz w:val="20"/>
          <w:szCs w:val="20"/>
        </w:rPr>
        <w:t>24</w:t>
      </w:r>
      <w:r w:rsidR="00270CD5" w:rsidRPr="00852AB9">
        <w:rPr>
          <w:rFonts w:ascii="Tahoma" w:eastAsia="Times New Roman" w:hAnsi="Tahoma" w:cs="Tahoma"/>
          <w:sz w:val="20"/>
          <w:szCs w:val="20"/>
        </w:rPr>
        <w:t xml:space="preserve"> miesi</w:t>
      </w:r>
      <w:r w:rsidR="00BE3434">
        <w:rPr>
          <w:rFonts w:ascii="Tahoma" w:eastAsia="Times New Roman" w:hAnsi="Tahoma" w:cs="Tahoma"/>
          <w:sz w:val="20"/>
          <w:szCs w:val="20"/>
        </w:rPr>
        <w:t>ą</w:t>
      </w:r>
      <w:r w:rsidR="00270CD5" w:rsidRPr="00852AB9">
        <w:rPr>
          <w:rFonts w:ascii="Tahoma" w:eastAsia="Times New Roman" w:hAnsi="Tahoma" w:cs="Tahoma"/>
          <w:sz w:val="20"/>
          <w:szCs w:val="20"/>
        </w:rPr>
        <w:t>c</w:t>
      </w:r>
      <w:r>
        <w:rPr>
          <w:rFonts w:ascii="Tahoma" w:eastAsia="Times New Roman" w:hAnsi="Tahoma" w:cs="Tahoma"/>
          <w:sz w:val="20"/>
          <w:szCs w:val="20"/>
        </w:rPr>
        <w:t xml:space="preserve">e </w:t>
      </w:r>
      <w:r w:rsidR="00270CD5" w:rsidRPr="00852AB9">
        <w:rPr>
          <w:rFonts w:ascii="Tahoma" w:eastAsia="Times New Roman" w:hAnsi="Tahoma" w:cs="Tahoma"/>
          <w:sz w:val="20"/>
          <w:szCs w:val="20"/>
        </w:rPr>
        <w:t xml:space="preserve"> od daty zawarcia umowy. </w:t>
      </w:r>
    </w:p>
    <w:p w:rsidR="0021311C" w:rsidRPr="00852AB9" w:rsidRDefault="0021311C" w:rsidP="00270CD5">
      <w:pPr>
        <w:spacing w:after="0" w:line="240" w:lineRule="auto"/>
        <w:rPr>
          <w:rFonts w:ascii="Tahoma" w:eastAsia="Times New Roman" w:hAnsi="Tahoma" w:cs="Tahoma"/>
          <w:sz w:val="20"/>
          <w:szCs w:val="20"/>
        </w:rPr>
      </w:pPr>
    </w:p>
    <w:p w:rsidR="00270CD5" w:rsidRPr="0021311C" w:rsidRDefault="00270CD5" w:rsidP="00270CD5">
      <w:pPr>
        <w:spacing w:after="0" w:line="240" w:lineRule="auto"/>
        <w:rPr>
          <w:rFonts w:ascii="Tahoma" w:eastAsia="Times New Roman" w:hAnsi="Tahoma" w:cs="Tahoma"/>
          <w:b/>
          <w:sz w:val="20"/>
          <w:szCs w:val="20"/>
        </w:rPr>
      </w:pPr>
      <w:r w:rsidRPr="0021311C">
        <w:rPr>
          <w:rFonts w:ascii="Tahoma" w:eastAsia="Times New Roman" w:hAnsi="Tahoma" w:cs="Tahoma"/>
          <w:b/>
          <w:sz w:val="20"/>
          <w:szCs w:val="20"/>
        </w:rPr>
        <w:t>I</w:t>
      </w:r>
      <w:r w:rsidR="003304B0">
        <w:rPr>
          <w:rFonts w:ascii="Tahoma" w:eastAsia="Times New Roman" w:hAnsi="Tahoma" w:cs="Tahoma"/>
          <w:b/>
          <w:sz w:val="20"/>
          <w:szCs w:val="20"/>
        </w:rPr>
        <w:t>V</w:t>
      </w:r>
      <w:r w:rsidRPr="0021311C">
        <w:rPr>
          <w:rFonts w:ascii="Tahoma" w:eastAsia="Times New Roman" w:hAnsi="Tahoma" w:cs="Tahoma"/>
          <w:b/>
          <w:sz w:val="20"/>
          <w:szCs w:val="20"/>
        </w:rPr>
        <w:t>.</w:t>
      </w:r>
      <w:r w:rsidR="003304B0">
        <w:rPr>
          <w:rFonts w:ascii="Tahoma" w:eastAsia="Times New Roman" w:hAnsi="Tahoma" w:cs="Tahoma"/>
          <w:b/>
          <w:sz w:val="20"/>
          <w:szCs w:val="20"/>
        </w:rPr>
        <w:t xml:space="preserve"> </w:t>
      </w:r>
      <w:r w:rsidRPr="0021311C">
        <w:rPr>
          <w:rFonts w:ascii="Tahoma" w:eastAsia="Times New Roman" w:hAnsi="Tahoma" w:cs="Tahoma"/>
          <w:b/>
          <w:sz w:val="20"/>
          <w:szCs w:val="20"/>
        </w:rPr>
        <w:t xml:space="preserve">WARUNKI UDZIAŁU W POSTĘPOWANIU I SPOSÓB OCENY ICH SPEŁNIANIA ORAZ </w:t>
      </w:r>
    </w:p>
    <w:p w:rsidR="00270CD5" w:rsidRPr="0021311C" w:rsidRDefault="003304B0" w:rsidP="00270CD5">
      <w:pPr>
        <w:spacing w:after="0" w:line="240" w:lineRule="auto"/>
        <w:rPr>
          <w:rFonts w:ascii="Tahoma" w:eastAsia="Times New Roman" w:hAnsi="Tahoma" w:cs="Tahoma"/>
          <w:b/>
          <w:sz w:val="20"/>
          <w:szCs w:val="20"/>
        </w:rPr>
      </w:pPr>
      <w:r>
        <w:rPr>
          <w:rFonts w:ascii="Tahoma" w:eastAsia="Times New Roman" w:hAnsi="Tahoma" w:cs="Tahoma"/>
          <w:b/>
          <w:sz w:val="20"/>
          <w:szCs w:val="20"/>
        </w:rPr>
        <w:t xml:space="preserve">      </w:t>
      </w:r>
      <w:r w:rsidR="00270CD5" w:rsidRPr="0021311C">
        <w:rPr>
          <w:rFonts w:ascii="Tahoma" w:eastAsia="Times New Roman" w:hAnsi="Tahoma" w:cs="Tahoma"/>
          <w:b/>
          <w:sz w:val="20"/>
          <w:szCs w:val="20"/>
        </w:rPr>
        <w:t xml:space="preserve">PODSTAWY WYKLUCZENI Z POSTĘPOWANIA: </w:t>
      </w:r>
    </w:p>
    <w:p w:rsidR="00270CD5" w:rsidRPr="00852AB9" w:rsidRDefault="00270CD5" w:rsidP="00270CD5">
      <w:pPr>
        <w:spacing w:after="0" w:line="240" w:lineRule="auto"/>
        <w:rPr>
          <w:rFonts w:ascii="Tahoma" w:eastAsia="Times New Roman" w:hAnsi="Tahoma" w:cs="Tahoma"/>
          <w:sz w:val="20"/>
          <w:szCs w:val="20"/>
        </w:rPr>
      </w:pPr>
      <w:r w:rsidRPr="00852AB9">
        <w:rPr>
          <w:rFonts w:ascii="Tahoma" w:eastAsia="Times New Roman" w:hAnsi="Tahoma" w:cs="Tahoma"/>
          <w:sz w:val="20"/>
          <w:szCs w:val="20"/>
        </w:rPr>
        <w:t xml:space="preserve">1. O udzielenie zamówienia mogą ubiegać się wykonawcy, którzy: </w:t>
      </w:r>
    </w:p>
    <w:p w:rsidR="00270CD5" w:rsidRPr="00852AB9" w:rsidRDefault="0021311C" w:rsidP="00270CD5">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a) nie podlegają wykluczeniu, zgodnie z art. 24 ust. 1 pkt. 12-23 ustawy </w:t>
      </w:r>
      <w:proofErr w:type="spellStart"/>
      <w:r w:rsidR="00270CD5" w:rsidRPr="00852AB9">
        <w:rPr>
          <w:rFonts w:ascii="Tahoma" w:eastAsia="Times New Roman" w:hAnsi="Tahoma" w:cs="Tahoma"/>
          <w:sz w:val="20"/>
          <w:szCs w:val="20"/>
        </w:rPr>
        <w:t>Pzp</w:t>
      </w:r>
      <w:proofErr w:type="spellEnd"/>
      <w:r w:rsidR="00270CD5" w:rsidRPr="00852AB9">
        <w:rPr>
          <w:rFonts w:ascii="Tahoma" w:eastAsia="Times New Roman" w:hAnsi="Tahoma" w:cs="Tahoma"/>
          <w:sz w:val="20"/>
          <w:szCs w:val="20"/>
        </w:rPr>
        <w:t xml:space="preserve">; </w:t>
      </w:r>
    </w:p>
    <w:p w:rsidR="00270CD5" w:rsidRPr="00852AB9" w:rsidRDefault="0021311C" w:rsidP="00270CD5">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b) spełniają warunki udziału w postępowaniu dotyczące: </w:t>
      </w:r>
    </w:p>
    <w:p w:rsidR="00270CD5" w:rsidRPr="00852AB9" w:rsidRDefault="0021311C" w:rsidP="00A53922">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 kompetencji lub uprawnień do prowadzenia określonej działalności zawodowej, o ile wynika </w:t>
      </w:r>
    </w:p>
    <w:p w:rsidR="00270CD5" w:rsidRPr="00852AB9" w:rsidRDefault="0021311C" w:rsidP="00A53922">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to z odrębnych przepisów - Zamawiający nie określa warunków w tym zakresie; </w:t>
      </w:r>
    </w:p>
    <w:p w:rsidR="00270CD5" w:rsidRPr="00852AB9" w:rsidRDefault="0021311C" w:rsidP="00A53922">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 sytuacji ekonomicznej i finansowej - Zamawiający nie określa warunków w tym zakresie; </w:t>
      </w:r>
    </w:p>
    <w:p w:rsidR="007B6B84" w:rsidRDefault="00BE3434" w:rsidP="007B6B84">
      <w:pPr>
        <w:widowControl w:val="0"/>
        <w:tabs>
          <w:tab w:val="left" w:pos="330"/>
        </w:tabs>
        <w:suppressAutoHyphens/>
        <w:autoSpaceDE w:val="0"/>
        <w:spacing w:after="0" w:line="100" w:lineRule="atLeast"/>
        <w:jc w:val="both"/>
        <w:rPr>
          <w:rFonts w:ascii="Tahoma" w:eastAsia="Calibri" w:hAnsi="Tahoma" w:cs="Tahoma"/>
          <w:kern w:val="1"/>
          <w:sz w:val="20"/>
          <w:szCs w:val="20"/>
          <w:lang w:eastAsia="hi-IN" w:bidi="hi-IN"/>
        </w:rPr>
      </w:pPr>
      <w:r>
        <w:rPr>
          <w:rFonts w:ascii="Tahoma" w:eastAsia="Times New Roman" w:hAnsi="Tahoma" w:cs="Tahoma"/>
          <w:sz w:val="20"/>
          <w:szCs w:val="20"/>
        </w:rPr>
        <w:t xml:space="preserve">   </w:t>
      </w:r>
      <w:r w:rsidR="0021311C">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 zdolności technicznej lub zawodowej - </w:t>
      </w:r>
      <w:r w:rsidR="0031328F">
        <w:rPr>
          <w:rFonts w:ascii="Tahoma" w:eastAsia="Times New Roman" w:hAnsi="Tahoma" w:cs="Tahoma"/>
          <w:sz w:val="20"/>
          <w:szCs w:val="20"/>
        </w:rPr>
        <w:t xml:space="preserve"> </w:t>
      </w:r>
      <w:r w:rsidR="007B6B84" w:rsidRPr="00EE3687">
        <w:rPr>
          <w:rFonts w:ascii="Tahoma" w:eastAsia="Calibri" w:hAnsi="Tahoma" w:cs="Tahoma"/>
          <w:kern w:val="1"/>
          <w:sz w:val="20"/>
          <w:szCs w:val="20"/>
          <w:lang w:eastAsia="hi-IN" w:bidi="hi-IN"/>
        </w:rPr>
        <w:t xml:space="preserve">Wykonawca wykaże, że dysponuje osobami, które będą </w:t>
      </w:r>
      <w:r w:rsidR="007B6B84">
        <w:rPr>
          <w:rFonts w:ascii="Tahoma" w:eastAsia="Calibri" w:hAnsi="Tahoma" w:cs="Tahoma"/>
          <w:kern w:val="1"/>
          <w:sz w:val="20"/>
          <w:szCs w:val="20"/>
          <w:lang w:eastAsia="hi-IN" w:bidi="hi-IN"/>
        </w:rPr>
        <w:t xml:space="preserve">  </w:t>
      </w:r>
    </w:p>
    <w:p w:rsidR="007B6B84" w:rsidRDefault="007B6B84" w:rsidP="007B6B84">
      <w:pPr>
        <w:widowControl w:val="0"/>
        <w:tabs>
          <w:tab w:val="left" w:pos="330"/>
        </w:tabs>
        <w:suppressAutoHyphens/>
        <w:autoSpaceDE w:val="0"/>
        <w:spacing w:after="0" w:line="100" w:lineRule="atLeast"/>
        <w:jc w:val="both"/>
        <w:rPr>
          <w:rFonts w:ascii="Tahoma" w:eastAsia="Calibri" w:hAnsi="Tahoma" w:cs="Tahoma"/>
          <w:kern w:val="1"/>
          <w:sz w:val="20"/>
          <w:szCs w:val="20"/>
          <w:lang w:eastAsia="hi-IN" w:bidi="hi-IN"/>
        </w:rPr>
      </w:pPr>
      <w:r>
        <w:rPr>
          <w:rFonts w:ascii="Tahoma" w:eastAsia="Calibri" w:hAnsi="Tahoma" w:cs="Tahoma"/>
          <w:kern w:val="1"/>
          <w:sz w:val="20"/>
          <w:szCs w:val="20"/>
          <w:lang w:eastAsia="hi-IN" w:bidi="hi-IN"/>
        </w:rPr>
        <w:t xml:space="preserve">      </w:t>
      </w:r>
      <w:r w:rsidRPr="00EE3687">
        <w:rPr>
          <w:rFonts w:ascii="Tahoma" w:eastAsia="Calibri" w:hAnsi="Tahoma" w:cs="Tahoma"/>
          <w:kern w:val="1"/>
          <w:sz w:val="20"/>
          <w:szCs w:val="20"/>
          <w:lang w:eastAsia="hi-IN" w:bidi="hi-IN"/>
        </w:rPr>
        <w:t>uczestn</w:t>
      </w:r>
      <w:r>
        <w:rPr>
          <w:rFonts w:ascii="Tahoma" w:eastAsia="Calibri" w:hAnsi="Tahoma" w:cs="Tahoma"/>
          <w:kern w:val="1"/>
          <w:sz w:val="20"/>
          <w:szCs w:val="20"/>
          <w:lang w:eastAsia="hi-IN" w:bidi="hi-IN"/>
        </w:rPr>
        <w:t>iczyć w wykonywaniu zamówienia</w:t>
      </w:r>
      <w:r w:rsidRPr="00EE3687">
        <w:rPr>
          <w:rFonts w:ascii="Tahoma" w:eastAsia="Calibri" w:hAnsi="Tahoma" w:cs="Tahoma"/>
          <w:kern w:val="1"/>
          <w:sz w:val="20"/>
          <w:szCs w:val="20"/>
          <w:lang w:eastAsia="hi-IN" w:bidi="hi-IN"/>
        </w:rPr>
        <w:t xml:space="preserve"> wraz z informacjami potwierdzającymi ich kwalifikacje </w:t>
      </w:r>
    </w:p>
    <w:p w:rsidR="007B6B84" w:rsidRDefault="007B6B84" w:rsidP="007B6B84">
      <w:pPr>
        <w:widowControl w:val="0"/>
        <w:tabs>
          <w:tab w:val="left" w:pos="330"/>
        </w:tabs>
        <w:suppressAutoHyphens/>
        <w:autoSpaceDE w:val="0"/>
        <w:spacing w:after="0" w:line="100" w:lineRule="atLeast"/>
        <w:jc w:val="both"/>
        <w:rPr>
          <w:rFonts w:ascii="Tahoma" w:eastAsia="Calibri" w:hAnsi="Tahoma" w:cs="Tahoma"/>
          <w:kern w:val="1"/>
          <w:sz w:val="20"/>
          <w:szCs w:val="20"/>
          <w:lang w:eastAsia="hi-IN" w:bidi="hi-IN"/>
        </w:rPr>
      </w:pPr>
      <w:r>
        <w:rPr>
          <w:rFonts w:ascii="Tahoma" w:eastAsia="Calibri" w:hAnsi="Tahoma" w:cs="Tahoma"/>
          <w:kern w:val="1"/>
          <w:sz w:val="20"/>
          <w:szCs w:val="20"/>
          <w:lang w:eastAsia="hi-IN" w:bidi="hi-IN"/>
        </w:rPr>
        <w:t xml:space="preserve">      </w:t>
      </w:r>
      <w:r w:rsidRPr="00EE3687">
        <w:rPr>
          <w:rFonts w:ascii="Tahoma" w:eastAsia="Calibri" w:hAnsi="Tahoma" w:cs="Tahoma"/>
          <w:kern w:val="1"/>
          <w:sz w:val="20"/>
          <w:szCs w:val="20"/>
          <w:lang w:eastAsia="hi-IN" w:bidi="hi-IN"/>
        </w:rPr>
        <w:t>zawodowe, doświadczenie i wykształcenie niez</w:t>
      </w:r>
      <w:r>
        <w:rPr>
          <w:rFonts w:ascii="Tahoma" w:eastAsia="Calibri" w:hAnsi="Tahoma" w:cs="Tahoma"/>
          <w:kern w:val="1"/>
          <w:sz w:val="20"/>
          <w:szCs w:val="20"/>
          <w:lang w:eastAsia="hi-IN" w:bidi="hi-IN"/>
        </w:rPr>
        <w:t xml:space="preserve">będne dla wykonania zamówienia </w:t>
      </w:r>
      <w:r w:rsidRPr="00EE3687">
        <w:rPr>
          <w:rFonts w:ascii="Tahoma" w:eastAsia="Calibri" w:hAnsi="Tahoma" w:cs="Tahoma"/>
          <w:kern w:val="1"/>
          <w:sz w:val="20"/>
          <w:szCs w:val="20"/>
          <w:lang w:eastAsia="hi-IN" w:bidi="hi-IN"/>
        </w:rPr>
        <w:t xml:space="preserve">oraz informacją </w:t>
      </w:r>
      <w:r>
        <w:rPr>
          <w:rFonts w:ascii="Tahoma" w:eastAsia="Calibri" w:hAnsi="Tahoma" w:cs="Tahoma"/>
          <w:kern w:val="1"/>
          <w:sz w:val="20"/>
          <w:szCs w:val="20"/>
          <w:lang w:eastAsia="hi-IN" w:bidi="hi-IN"/>
        </w:rPr>
        <w:t xml:space="preserve"> </w:t>
      </w:r>
    </w:p>
    <w:p w:rsidR="007B6B84" w:rsidRPr="00EE3687" w:rsidRDefault="007B6B84" w:rsidP="007B6B84">
      <w:pPr>
        <w:widowControl w:val="0"/>
        <w:tabs>
          <w:tab w:val="left" w:pos="330"/>
        </w:tabs>
        <w:suppressAutoHyphens/>
        <w:autoSpaceDE w:val="0"/>
        <w:spacing w:after="0" w:line="100" w:lineRule="atLeast"/>
        <w:jc w:val="both"/>
        <w:rPr>
          <w:rFonts w:ascii="Tahoma" w:eastAsia="Calibri" w:hAnsi="Tahoma" w:cs="Tahoma"/>
          <w:kern w:val="1"/>
          <w:sz w:val="20"/>
          <w:szCs w:val="20"/>
          <w:lang w:eastAsia="hi-IN" w:bidi="hi-IN"/>
        </w:rPr>
      </w:pPr>
      <w:r>
        <w:rPr>
          <w:rFonts w:ascii="Tahoma" w:eastAsia="Calibri" w:hAnsi="Tahoma" w:cs="Tahoma"/>
          <w:kern w:val="1"/>
          <w:sz w:val="20"/>
          <w:szCs w:val="20"/>
          <w:lang w:eastAsia="hi-IN" w:bidi="hi-IN"/>
        </w:rPr>
        <w:t xml:space="preserve">      </w:t>
      </w:r>
      <w:r w:rsidRPr="00EE3687">
        <w:rPr>
          <w:rFonts w:ascii="Tahoma" w:eastAsia="Calibri" w:hAnsi="Tahoma" w:cs="Tahoma"/>
          <w:kern w:val="1"/>
          <w:sz w:val="20"/>
          <w:szCs w:val="20"/>
          <w:lang w:eastAsia="hi-IN" w:bidi="hi-IN"/>
        </w:rPr>
        <w:t>o podstawie do dysponowania tymi osobami;</w:t>
      </w:r>
    </w:p>
    <w:p w:rsidR="005949DC" w:rsidRDefault="007B6B84" w:rsidP="005949DC">
      <w:pPr>
        <w:pStyle w:val="Bezodstpw"/>
        <w:ind w:left="-737" w:right="-113"/>
        <w:rPr>
          <w:rFonts w:ascii="Tahoma" w:hAnsi="Tahoma" w:cs="Tahoma"/>
          <w:sz w:val="20"/>
          <w:szCs w:val="20"/>
        </w:rPr>
      </w:pPr>
      <w:r>
        <w:rPr>
          <w:rFonts w:ascii="Tahoma" w:eastAsia="Calibri" w:hAnsi="Tahoma" w:cs="Arial"/>
          <w:kern w:val="1"/>
          <w:sz w:val="20"/>
          <w:szCs w:val="20"/>
          <w:lang w:eastAsia="hi-IN" w:bidi="hi-IN"/>
        </w:rPr>
        <w:t xml:space="preserve">   </w:t>
      </w:r>
      <w:r w:rsidR="005949DC">
        <w:rPr>
          <w:rFonts w:ascii="Tahoma" w:eastAsia="Calibri" w:hAnsi="Tahoma" w:cs="Arial"/>
          <w:kern w:val="1"/>
          <w:sz w:val="20"/>
          <w:szCs w:val="20"/>
          <w:lang w:eastAsia="hi-IN" w:bidi="hi-IN"/>
        </w:rPr>
        <w:t xml:space="preserve">            </w:t>
      </w:r>
      <w:r>
        <w:rPr>
          <w:rFonts w:ascii="Tahoma" w:eastAsia="Calibri" w:hAnsi="Tahoma" w:cs="Arial"/>
          <w:kern w:val="1"/>
          <w:sz w:val="20"/>
          <w:szCs w:val="20"/>
          <w:lang w:eastAsia="hi-IN" w:bidi="hi-IN"/>
        </w:rPr>
        <w:t xml:space="preserve"> </w:t>
      </w:r>
      <w:r w:rsidRPr="00435030">
        <w:rPr>
          <w:rFonts w:ascii="Tahoma" w:eastAsia="Calibri" w:hAnsi="Tahoma" w:cs="Arial"/>
          <w:kern w:val="1"/>
          <w:sz w:val="20"/>
          <w:szCs w:val="20"/>
          <w:lang w:eastAsia="hi-IN" w:bidi="hi-IN"/>
        </w:rPr>
        <w:t>– Wykonawca złoży oświadczenie, że osoby, które będą uczestniczyć w wykonywaniu zamówienia</w:t>
      </w:r>
      <w:r w:rsidR="005949DC" w:rsidRPr="001C4A6C">
        <w:rPr>
          <w:rFonts w:ascii="Tahoma" w:hAnsi="Tahoma" w:cs="Tahoma"/>
          <w:sz w:val="20"/>
          <w:szCs w:val="20"/>
        </w:rPr>
        <w:t xml:space="preserve"> </w:t>
      </w:r>
      <w:r w:rsidR="005949DC">
        <w:rPr>
          <w:rFonts w:ascii="Tahoma" w:hAnsi="Tahoma" w:cs="Tahoma"/>
          <w:sz w:val="20"/>
          <w:szCs w:val="20"/>
        </w:rPr>
        <w:t xml:space="preserve">   </w:t>
      </w:r>
    </w:p>
    <w:p w:rsidR="005949DC" w:rsidRDefault="005949DC" w:rsidP="005949DC">
      <w:pPr>
        <w:pStyle w:val="Bezodstpw"/>
        <w:ind w:left="-737" w:right="-113"/>
        <w:rPr>
          <w:rFonts w:ascii="Tahoma" w:eastAsia="Lucida Sans Unicode" w:hAnsi="Tahoma" w:cs="Tahoma"/>
          <w:kern w:val="1"/>
          <w:sz w:val="20"/>
          <w:szCs w:val="20"/>
        </w:rPr>
      </w:pPr>
      <w:r>
        <w:rPr>
          <w:rFonts w:ascii="Tahoma" w:hAnsi="Tahoma" w:cs="Tahoma"/>
          <w:sz w:val="20"/>
          <w:szCs w:val="20"/>
        </w:rPr>
        <w:t xml:space="preserve">                  posiadają</w:t>
      </w:r>
      <w:r w:rsidRPr="001C4A6C">
        <w:rPr>
          <w:rFonts w:ascii="Tahoma" w:hAnsi="Tahoma" w:cs="Tahoma"/>
          <w:sz w:val="20"/>
          <w:szCs w:val="20"/>
        </w:rPr>
        <w:t xml:space="preserve">    kwalifikacje </w:t>
      </w:r>
      <w:r>
        <w:rPr>
          <w:rFonts w:ascii="Tahoma" w:hAnsi="Tahoma" w:cs="Tahoma"/>
          <w:sz w:val="20"/>
          <w:szCs w:val="20"/>
        </w:rPr>
        <w:t xml:space="preserve"> i uprawnienia  </w:t>
      </w:r>
      <w:r w:rsidRPr="001C4A6C">
        <w:rPr>
          <w:rFonts w:ascii="Tahoma" w:eastAsia="Lucida Sans Unicode" w:hAnsi="Tahoma" w:cs="Tahoma"/>
          <w:kern w:val="1"/>
          <w:sz w:val="20"/>
          <w:szCs w:val="20"/>
        </w:rPr>
        <w:t xml:space="preserve">w zakresie konserwacji,  przeglądów i bieżących napraw  </w:t>
      </w:r>
    </w:p>
    <w:p w:rsidR="005949DC" w:rsidRPr="005949DC" w:rsidRDefault="005949DC" w:rsidP="005949DC">
      <w:pPr>
        <w:pStyle w:val="Bezodstpw"/>
        <w:ind w:left="-737" w:right="-113"/>
        <w:rPr>
          <w:rFonts w:ascii="Tahoma" w:hAnsi="Tahoma" w:cs="Tahoma"/>
          <w:sz w:val="20"/>
          <w:szCs w:val="20"/>
        </w:rPr>
      </w:pPr>
      <w:r>
        <w:rPr>
          <w:rFonts w:ascii="Tahoma" w:eastAsia="Lucida Sans Unicode" w:hAnsi="Tahoma" w:cs="Tahoma"/>
          <w:kern w:val="1"/>
          <w:sz w:val="20"/>
          <w:szCs w:val="20"/>
        </w:rPr>
        <w:t xml:space="preserve">                  kardiomonitorów  EMTEL </w:t>
      </w:r>
    </w:p>
    <w:p w:rsidR="00270CD5" w:rsidRPr="00852AB9" w:rsidRDefault="00270CD5" w:rsidP="00270CD5">
      <w:pPr>
        <w:spacing w:after="0" w:line="240" w:lineRule="auto"/>
        <w:rPr>
          <w:rFonts w:ascii="Tahoma" w:eastAsia="Times New Roman" w:hAnsi="Tahoma" w:cs="Tahoma"/>
          <w:sz w:val="20"/>
          <w:szCs w:val="20"/>
        </w:rPr>
      </w:pPr>
      <w:r w:rsidRPr="00852AB9">
        <w:rPr>
          <w:rFonts w:ascii="Tahoma" w:eastAsia="Times New Roman" w:hAnsi="Tahoma" w:cs="Tahoma"/>
          <w:sz w:val="20"/>
          <w:szCs w:val="20"/>
        </w:rPr>
        <w:t xml:space="preserve">2. Ocena spełnienia warunków udziału w postępowaniu nastąpi w oparciu o informacje zawarte </w:t>
      </w:r>
    </w:p>
    <w:p w:rsidR="00270CD5" w:rsidRPr="00852AB9" w:rsidRDefault="0021311C" w:rsidP="00270CD5">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722A1C">
        <w:rPr>
          <w:rFonts w:ascii="Tahoma" w:eastAsia="Times New Roman" w:hAnsi="Tahoma" w:cs="Tahoma"/>
          <w:sz w:val="20"/>
          <w:szCs w:val="20"/>
        </w:rPr>
        <w:t xml:space="preserve"> </w:t>
      </w: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w dokumentach złożonych przez wykonawców, zgodnie z zasadą „spełnia/nie spełnia". </w:t>
      </w:r>
    </w:p>
    <w:p w:rsidR="00722A1C" w:rsidRDefault="00270CD5" w:rsidP="00270CD5">
      <w:pPr>
        <w:spacing w:after="0" w:line="240" w:lineRule="auto"/>
        <w:rPr>
          <w:rFonts w:ascii="Tahoma" w:eastAsia="Times New Roman" w:hAnsi="Tahoma" w:cs="Tahoma"/>
          <w:sz w:val="20"/>
          <w:szCs w:val="20"/>
        </w:rPr>
      </w:pPr>
      <w:r w:rsidRPr="00852AB9">
        <w:rPr>
          <w:rFonts w:ascii="Tahoma" w:eastAsia="Times New Roman" w:hAnsi="Tahoma" w:cs="Tahoma"/>
          <w:sz w:val="20"/>
          <w:szCs w:val="20"/>
        </w:rPr>
        <w:t>3.</w:t>
      </w:r>
      <w:r w:rsidR="0021311C">
        <w:rPr>
          <w:rFonts w:ascii="Tahoma" w:eastAsia="Times New Roman" w:hAnsi="Tahoma" w:cs="Tahoma"/>
          <w:sz w:val="20"/>
          <w:szCs w:val="20"/>
        </w:rPr>
        <w:t xml:space="preserve"> Dodatkowo </w:t>
      </w:r>
      <w:r w:rsidRPr="00852AB9">
        <w:rPr>
          <w:rFonts w:ascii="Tahoma" w:eastAsia="Times New Roman" w:hAnsi="Tahoma" w:cs="Tahoma"/>
          <w:sz w:val="20"/>
          <w:szCs w:val="20"/>
        </w:rPr>
        <w:t>Zamawiający  przewiduje wykluczeni</w:t>
      </w:r>
      <w:r w:rsidR="0021311C">
        <w:rPr>
          <w:rFonts w:ascii="Tahoma" w:eastAsia="Times New Roman" w:hAnsi="Tahoma" w:cs="Tahoma"/>
          <w:sz w:val="20"/>
          <w:szCs w:val="20"/>
        </w:rPr>
        <w:t>e</w:t>
      </w:r>
      <w:r w:rsidRPr="00852AB9">
        <w:rPr>
          <w:rFonts w:ascii="Tahoma" w:eastAsia="Times New Roman" w:hAnsi="Tahoma" w:cs="Tahoma"/>
          <w:sz w:val="20"/>
          <w:szCs w:val="20"/>
        </w:rPr>
        <w:t xml:space="preserve"> </w:t>
      </w:r>
      <w:r w:rsidR="0021311C">
        <w:rPr>
          <w:rFonts w:ascii="Tahoma" w:eastAsia="Times New Roman" w:hAnsi="Tahoma" w:cs="Tahoma"/>
          <w:sz w:val="20"/>
          <w:szCs w:val="20"/>
        </w:rPr>
        <w:t>Wy</w:t>
      </w:r>
      <w:r w:rsidRPr="00852AB9">
        <w:rPr>
          <w:rFonts w:ascii="Tahoma" w:eastAsia="Times New Roman" w:hAnsi="Tahoma" w:cs="Tahoma"/>
          <w:sz w:val="20"/>
          <w:szCs w:val="20"/>
        </w:rPr>
        <w:t xml:space="preserve">konawców z udziału w przedmiotowym </w:t>
      </w:r>
      <w:r w:rsidR="00722A1C">
        <w:rPr>
          <w:rFonts w:ascii="Tahoma" w:eastAsia="Times New Roman" w:hAnsi="Tahoma" w:cs="Tahoma"/>
          <w:sz w:val="20"/>
          <w:szCs w:val="20"/>
        </w:rPr>
        <w:t xml:space="preserve">  </w:t>
      </w:r>
    </w:p>
    <w:p w:rsidR="0021311C" w:rsidRDefault="00722A1C" w:rsidP="00270CD5">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postępowaniu w oparciu o przesłanki wynikające z art. 24 ust. 5 </w:t>
      </w:r>
      <w:r w:rsidR="0021311C">
        <w:rPr>
          <w:rFonts w:ascii="Tahoma" w:eastAsia="Times New Roman" w:hAnsi="Tahoma" w:cs="Tahoma"/>
          <w:sz w:val="20"/>
          <w:szCs w:val="20"/>
        </w:rPr>
        <w:t xml:space="preserve"> </w:t>
      </w:r>
      <w:proofErr w:type="spellStart"/>
      <w:r w:rsidR="0021311C">
        <w:rPr>
          <w:rFonts w:ascii="Tahoma" w:eastAsia="Times New Roman" w:hAnsi="Tahoma" w:cs="Tahoma"/>
          <w:sz w:val="20"/>
          <w:szCs w:val="20"/>
        </w:rPr>
        <w:t>pkt</w:t>
      </w:r>
      <w:proofErr w:type="spellEnd"/>
      <w:r w:rsidR="0021311C">
        <w:rPr>
          <w:rFonts w:ascii="Tahoma" w:eastAsia="Times New Roman" w:hAnsi="Tahoma" w:cs="Tahoma"/>
          <w:sz w:val="20"/>
          <w:szCs w:val="20"/>
        </w:rPr>
        <w:t xml:space="preserve"> 1 </w:t>
      </w:r>
      <w:r w:rsidR="00270CD5" w:rsidRPr="00852AB9">
        <w:rPr>
          <w:rFonts w:ascii="Tahoma" w:eastAsia="Times New Roman" w:hAnsi="Tahoma" w:cs="Tahoma"/>
          <w:sz w:val="20"/>
          <w:szCs w:val="20"/>
        </w:rPr>
        <w:t xml:space="preserve">ustawy </w:t>
      </w:r>
      <w:proofErr w:type="spellStart"/>
      <w:r w:rsidR="00270CD5" w:rsidRPr="00852AB9">
        <w:rPr>
          <w:rFonts w:ascii="Tahoma" w:eastAsia="Times New Roman" w:hAnsi="Tahoma" w:cs="Tahoma"/>
          <w:sz w:val="20"/>
          <w:szCs w:val="20"/>
        </w:rPr>
        <w:t>Pzp</w:t>
      </w:r>
      <w:proofErr w:type="spellEnd"/>
      <w:r w:rsidR="00270CD5" w:rsidRPr="00852AB9">
        <w:rPr>
          <w:rFonts w:ascii="Tahoma" w:eastAsia="Times New Roman" w:hAnsi="Tahoma" w:cs="Tahoma"/>
          <w:sz w:val="20"/>
          <w:szCs w:val="20"/>
        </w:rPr>
        <w:t xml:space="preserve">. </w:t>
      </w:r>
    </w:p>
    <w:p w:rsidR="0021311C" w:rsidRPr="00852AB9" w:rsidRDefault="0021311C" w:rsidP="00270CD5">
      <w:pPr>
        <w:spacing w:after="0" w:line="240" w:lineRule="auto"/>
        <w:rPr>
          <w:rFonts w:ascii="Tahoma" w:eastAsia="Times New Roman" w:hAnsi="Tahoma" w:cs="Tahoma"/>
          <w:sz w:val="20"/>
          <w:szCs w:val="20"/>
        </w:rPr>
      </w:pPr>
    </w:p>
    <w:p w:rsidR="00270CD5" w:rsidRPr="0021311C" w:rsidRDefault="00270CD5" w:rsidP="00270CD5">
      <w:pPr>
        <w:spacing w:after="0" w:line="240" w:lineRule="auto"/>
        <w:rPr>
          <w:rFonts w:ascii="Tahoma" w:eastAsia="Times New Roman" w:hAnsi="Tahoma" w:cs="Tahoma"/>
          <w:b/>
          <w:sz w:val="20"/>
          <w:szCs w:val="20"/>
        </w:rPr>
      </w:pPr>
      <w:r w:rsidRPr="0021311C">
        <w:rPr>
          <w:rFonts w:ascii="Tahoma" w:eastAsia="Times New Roman" w:hAnsi="Tahoma" w:cs="Tahoma"/>
          <w:b/>
          <w:sz w:val="20"/>
          <w:szCs w:val="20"/>
        </w:rPr>
        <w:t xml:space="preserve">V. WYKAZ OŚWIADCZEŃ LUB DOKUMENTÓW, JAKIE WYKONAWCY WINNI DOSTARCZYĆ </w:t>
      </w:r>
    </w:p>
    <w:p w:rsidR="00CA14A1" w:rsidRDefault="00597505" w:rsidP="00270CD5">
      <w:pPr>
        <w:spacing w:after="0" w:line="240" w:lineRule="auto"/>
        <w:rPr>
          <w:rFonts w:ascii="Tahoma" w:eastAsia="Times New Roman" w:hAnsi="Tahoma" w:cs="Tahoma"/>
          <w:b/>
          <w:sz w:val="20"/>
          <w:szCs w:val="20"/>
        </w:rPr>
      </w:pPr>
      <w:r>
        <w:rPr>
          <w:rFonts w:ascii="Tahoma" w:eastAsia="Times New Roman" w:hAnsi="Tahoma" w:cs="Tahoma"/>
          <w:b/>
          <w:sz w:val="20"/>
          <w:szCs w:val="20"/>
        </w:rPr>
        <w:t xml:space="preserve">    </w:t>
      </w:r>
      <w:r w:rsidR="00270CD5" w:rsidRPr="0021311C">
        <w:rPr>
          <w:rFonts w:ascii="Tahoma" w:eastAsia="Times New Roman" w:hAnsi="Tahoma" w:cs="Tahoma"/>
          <w:b/>
          <w:sz w:val="20"/>
          <w:szCs w:val="20"/>
        </w:rPr>
        <w:t xml:space="preserve">W CELU POTWIERDZENIA SPEŁNIANIA WARUNKÓW UDZIAŁU W POSTĘPOWANIU </w:t>
      </w:r>
      <w:r w:rsidR="00CA14A1">
        <w:rPr>
          <w:rFonts w:ascii="Tahoma" w:eastAsia="Times New Roman" w:hAnsi="Tahoma" w:cs="Tahoma"/>
          <w:b/>
          <w:sz w:val="20"/>
          <w:szCs w:val="20"/>
        </w:rPr>
        <w:t xml:space="preserve">   </w:t>
      </w:r>
    </w:p>
    <w:p w:rsidR="00270CD5" w:rsidRPr="00CA14A1" w:rsidRDefault="00CA14A1" w:rsidP="00270CD5">
      <w:pPr>
        <w:spacing w:after="0" w:line="240" w:lineRule="auto"/>
        <w:rPr>
          <w:rFonts w:ascii="Tahoma" w:eastAsia="Times New Roman" w:hAnsi="Tahoma" w:cs="Tahoma"/>
          <w:b/>
          <w:sz w:val="20"/>
          <w:szCs w:val="20"/>
        </w:rPr>
      </w:pPr>
      <w:r>
        <w:rPr>
          <w:rFonts w:ascii="Tahoma" w:eastAsia="Times New Roman" w:hAnsi="Tahoma" w:cs="Tahoma"/>
          <w:b/>
          <w:sz w:val="20"/>
          <w:szCs w:val="20"/>
        </w:rPr>
        <w:t xml:space="preserve">     </w:t>
      </w:r>
      <w:r w:rsidR="00270CD5" w:rsidRPr="0021311C">
        <w:rPr>
          <w:rFonts w:ascii="Tahoma" w:eastAsia="Times New Roman" w:hAnsi="Tahoma" w:cs="Tahoma"/>
          <w:b/>
          <w:sz w:val="20"/>
          <w:szCs w:val="20"/>
        </w:rPr>
        <w:t>ORAZ NIEPODLEGANIA WYKLUCZENIU</w:t>
      </w:r>
      <w:r w:rsidR="00270CD5" w:rsidRPr="00852AB9">
        <w:rPr>
          <w:rFonts w:ascii="Tahoma" w:eastAsia="Times New Roman" w:hAnsi="Tahoma" w:cs="Tahoma"/>
          <w:sz w:val="20"/>
          <w:szCs w:val="20"/>
        </w:rPr>
        <w:t xml:space="preserve"> </w:t>
      </w:r>
    </w:p>
    <w:p w:rsidR="00270CD5" w:rsidRPr="00852AB9" w:rsidRDefault="00270CD5" w:rsidP="00270CD5">
      <w:pPr>
        <w:spacing w:after="0" w:line="240" w:lineRule="auto"/>
        <w:rPr>
          <w:rFonts w:ascii="Tahoma" w:eastAsia="Times New Roman" w:hAnsi="Tahoma" w:cs="Tahoma"/>
          <w:sz w:val="20"/>
          <w:szCs w:val="20"/>
        </w:rPr>
      </w:pPr>
      <w:r w:rsidRPr="00852AB9">
        <w:rPr>
          <w:rFonts w:ascii="Tahoma" w:eastAsia="Times New Roman" w:hAnsi="Tahoma" w:cs="Tahoma"/>
          <w:sz w:val="20"/>
          <w:szCs w:val="20"/>
        </w:rPr>
        <w:t xml:space="preserve">1. Dla wstępnego potwierdzenia spełnienia warunków udziału w postępowaniu oraz braku podstaw </w:t>
      </w:r>
    </w:p>
    <w:p w:rsidR="00270CD5" w:rsidRPr="00852AB9" w:rsidRDefault="00191D4B" w:rsidP="00270CD5">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do wykluczenia Wykonawca dołączy do oferty aktualne na dzień składania ofert oświadczenie </w:t>
      </w:r>
    </w:p>
    <w:p w:rsidR="00270CD5" w:rsidRPr="00852AB9" w:rsidRDefault="00191D4B" w:rsidP="00270CD5">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stanowiące załącznik nr </w:t>
      </w:r>
      <w:r w:rsidR="0036270E">
        <w:rPr>
          <w:rFonts w:ascii="Tahoma" w:eastAsia="Times New Roman" w:hAnsi="Tahoma" w:cs="Tahoma"/>
          <w:sz w:val="20"/>
          <w:szCs w:val="20"/>
        </w:rPr>
        <w:t xml:space="preserve"> 2 </w:t>
      </w:r>
      <w:r w:rsidR="00270CD5" w:rsidRPr="00852AB9">
        <w:rPr>
          <w:rFonts w:ascii="Tahoma" w:eastAsia="Times New Roman" w:hAnsi="Tahoma" w:cs="Tahoma"/>
          <w:sz w:val="20"/>
          <w:szCs w:val="20"/>
        </w:rPr>
        <w:t xml:space="preserve">do SIWZ. Wykonawca który zamierza powierzyć wykonanie części </w:t>
      </w:r>
    </w:p>
    <w:p w:rsidR="00270CD5" w:rsidRPr="00852AB9" w:rsidRDefault="00191D4B" w:rsidP="00270CD5">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zamówienia podwykonawcom, składa oświadczenie również w ich imieniu; w przypadku </w:t>
      </w:r>
    </w:p>
    <w:p w:rsidR="00270CD5" w:rsidRPr="00852AB9" w:rsidRDefault="00191D4B" w:rsidP="00270CD5">
      <w:pPr>
        <w:spacing w:after="0" w:line="240" w:lineRule="auto"/>
        <w:rPr>
          <w:rFonts w:ascii="Tahoma" w:eastAsia="Times New Roman" w:hAnsi="Tahoma" w:cs="Tahoma"/>
          <w:sz w:val="20"/>
          <w:szCs w:val="20"/>
        </w:rPr>
      </w:pPr>
      <w:r>
        <w:rPr>
          <w:rFonts w:ascii="Tahoma" w:eastAsia="Times New Roman" w:hAnsi="Tahoma" w:cs="Tahoma"/>
          <w:sz w:val="20"/>
          <w:szCs w:val="20"/>
        </w:rPr>
        <w:lastRenderedPageBreak/>
        <w:t xml:space="preserve">    </w:t>
      </w:r>
      <w:r w:rsidR="00270CD5" w:rsidRPr="00852AB9">
        <w:rPr>
          <w:rFonts w:ascii="Tahoma" w:eastAsia="Times New Roman" w:hAnsi="Tahoma" w:cs="Tahoma"/>
          <w:sz w:val="20"/>
          <w:szCs w:val="20"/>
        </w:rPr>
        <w:t xml:space="preserve">wspólnego ubiegania się o zamówienie przez Wykonawców oświadczenie, o którym mowa składa </w:t>
      </w:r>
    </w:p>
    <w:p w:rsidR="00270CD5" w:rsidRPr="00852AB9" w:rsidRDefault="00191D4B" w:rsidP="00270CD5">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każdy z </w:t>
      </w:r>
      <w:r w:rsidR="00722A1C">
        <w:rPr>
          <w:rFonts w:ascii="Tahoma" w:eastAsia="Times New Roman" w:hAnsi="Tahoma" w:cs="Tahoma"/>
          <w:sz w:val="20"/>
          <w:szCs w:val="20"/>
        </w:rPr>
        <w:t>W</w:t>
      </w:r>
      <w:r w:rsidR="00270CD5" w:rsidRPr="00852AB9">
        <w:rPr>
          <w:rFonts w:ascii="Tahoma" w:eastAsia="Times New Roman" w:hAnsi="Tahoma" w:cs="Tahoma"/>
          <w:sz w:val="20"/>
          <w:szCs w:val="20"/>
        </w:rPr>
        <w:t>ykonawców wspólnie ubiegających się o zamówienie;</w:t>
      </w:r>
      <w:r w:rsidR="0021311C">
        <w:rPr>
          <w:rFonts w:ascii="Tahoma" w:eastAsia="Times New Roman" w:hAnsi="Tahoma" w:cs="Tahoma"/>
          <w:sz w:val="20"/>
          <w:szCs w:val="20"/>
        </w:rPr>
        <w:t xml:space="preserve"> w </w:t>
      </w:r>
      <w:r w:rsidR="00270CD5" w:rsidRPr="00852AB9">
        <w:rPr>
          <w:rFonts w:ascii="Tahoma" w:eastAsia="Times New Roman" w:hAnsi="Tahoma" w:cs="Tahoma"/>
          <w:sz w:val="20"/>
          <w:szCs w:val="20"/>
        </w:rPr>
        <w:t xml:space="preserve"> przypadku spółki cywilnej, </w:t>
      </w:r>
    </w:p>
    <w:p w:rsidR="00270CD5" w:rsidRPr="00852AB9" w:rsidRDefault="00191D4B" w:rsidP="00270CD5">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oświadczenie składa każdy ze wspólników. </w:t>
      </w:r>
    </w:p>
    <w:p w:rsidR="00270CD5" w:rsidRPr="00852AB9" w:rsidRDefault="00270CD5" w:rsidP="00270CD5">
      <w:pPr>
        <w:spacing w:after="0" w:line="240" w:lineRule="auto"/>
        <w:rPr>
          <w:rFonts w:ascii="Tahoma" w:eastAsia="Times New Roman" w:hAnsi="Tahoma" w:cs="Tahoma"/>
          <w:sz w:val="20"/>
          <w:szCs w:val="20"/>
        </w:rPr>
      </w:pPr>
      <w:r w:rsidRPr="00852AB9">
        <w:rPr>
          <w:rFonts w:ascii="Tahoma" w:eastAsia="Times New Roman" w:hAnsi="Tahoma" w:cs="Tahoma"/>
          <w:sz w:val="20"/>
          <w:szCs w:val="20"/>
        </w:rPr>
        <w:t xml:space="preserve">2. Wykonawca, </w:t>
      </w:r>
      <w:r w:rsidRPr="00CA14A1">
        <w:rPr>
          <w:rFonts w:ascii="Tahoma" w:eastAsia="Times New Roman" w:hAnsi="Tahoma" w:cs="Tahoma"/>
          <w:sz w:val="20"/>
          <w:szCs w:val="20"/>
          <w:u w:val="single"/>
        </w:rPr>
        <w:t>w terminie 3 dni</w:t>
      </w:r>
      <w:r w:rsidRPr="00852AB9">
        <w:rPr>
          <w:rFonts w:ascii="Tahoma" w:eastAsia="Times New Roman" w:hAnsi="Tahoma" w:cs="Tahoma"/>
          <w:sz w:val="20"/>
          <w:szCs w:val="20"/>
        </w:rPr>
        <w:t xml:space="preserve"> od dnia zamieszczenia na stronie internetowej informacji o ofertach </w:t>
      </w:r>
    </w:p>
    <w:p w:rsidR="00270CD5" w:rsidRPr="00852AB9" w:rsidRDefault="00191D4B" w:rsidP="00270CD5">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złożonych w postępowaniu przekaże zamawiającemu oświadczenie o przynależności lub braku </w:t>
      </w:r>
    </w:p>
    <w:p w:rsidR="00270CD5" w:rsidRPr="00852AB9" w:rsidRDefault="00191D4B" w:rsidP="00270CD5">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przynależności do tej samej grupy kapitałowej co inni </w:t>
      </w:r>
      <w:r>
        <w:rPr>
          <w:rFonts w:ascii="Tahoma" w:eastAsia="Times New Roman" w:hAnsi="Tahoma" w:cs="Tahoma"/>
          <w:sz w:val="20"/>
          <w:szCs w:val="20"/>
        </w:rPr>
        <w:t>W</w:t>
      </w:r>
      <w:r w:rsidR="00270CD5" w:rsidRPr="00852AB9">
        <w:rPr>
          <w:rFonts w:ascii="Tahoma" w:eastAsia="Times New Roman" w:hAnsi="Tahoma" w:cs="Tahoma"/>
          <w:sz w:val="20"/>
          <w:szCs w:val="20"/>
        </w:rPr>
        <w:t xml:space="preserve">ykonawcy występujący w przedmiotowym </w:t>
      </w:r>
    </w:p>
    <w:p w:rsidR="00270CD5" w:rsidRPr="00852AB9" w:rsidRDefault="00191D4B" w:rsidP="00270CD5">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postępowaniu</w:t>
      </w:r>
      <w:r w:rsidR="0036270E">
        <w:rPr>
          <w:rFonts w:ascii="Tahoma" w:eastAsia="Times New Roman" w:hAnsi="Tahoma" w:cs="Tahoma"/>
          <w:sz w:val="20"/>
          <w:szCs w:val="20"/>
        </w:rPr>
        <w:t xml:space="preserve"> </w:t>
      </w:r>
      <w:r w:rsidR="0036270E" w:rsidRPr="00CA14A1">
        <w:rPr>
          <w:rFonts w:ascii="Tahoma" w:eastAsia="Times New Roman" w:hAnsi="Tahoma" w:cs="Tahoma"/>
          <w:sz w:val="20"/>
          <w:szCs w:val="20"/>
        </w:rPr>
        <w:t xml:space="preserve">- </w:t>
      </w:r>
      <w:r w:rsidR="00722A1C" w:rsidRPr="00CA14A1">
        <w:rPr>
          <w:rFonts w:ascii="Tahoma" w:eastAsia="Times New Roman" w:hAnsi="Tahoma" w:cs="Tahoma"/>
          <w:sz w:val="20"/>
          <w:szCs w:val="20"/>
        </w:rPr>
        <w:t xml:space="preserve"> </w:t>
      </w:r>
      <w:r w:rsidR="00270CD5" w:rsidRPr="00CA14A1">
        <w:rPr>
          <w:rFonts w:ascii="Tahoma" w:eastAsia="Times New Roman" w:hAnsi="Tahoma" w:cs="Tahoma"/>
          <w:sz w:val="20"/>
          <w:szCs w:val="20"/>
        </w:rPr>
        <w:t xml:space="preserve">załącznik nr </w:t>
      </w:r>
      <w:r w:rsidR="0036270E" w:rsidRPr="00CA14A1">
        <w:rPr>
          <w:rFonts w:ascii="Tahoma" w:eastAsia="Times New Roman" w:hAnsi="Tahoma" w:cs="Tahoma"/>
          <w:sz w:val="20"/>
          <w:szCs w:val="20"/>
        </w:rPr>
        <w:t>3</w:t>
      </w:r>
      <w:r w:rsidR="00270CD5" w:rsidRPr="00CA14A1">
        <w:rPr>
          <w:rFonts w:ascii="Tahoma" w:eastAsia="Times New Roman" w:hAnsi="Tahoma" w:cs="Tahoma"/>
          <w:sz w:val="20"/>
          <w:szCs w:val="20"/>
        </w:rPr>
        <w:t>.</w:t>
      </w:r>
      <w:r w:rsidR="00270CD5" w:rsidRPr="00852AB9">
        <w:rPr>
          <w:rFonts w:ascii="Tahoma" w:eastAsia="Times New Roman" w:hAnsi="Tahoma" w:cs="Tahoma"/>
          <w:sz w:val="20"/>
          <w:szCs w:val="20"/>
        </w:rPr>
        <w:t xml:space="preserve"> Wraz ze złożeniem oświadczenia </w:t>
      </w:r>
      <w:r w:rsidR="0036270E">
        <w:rPr>
          <w:rFonts w:ascii="Tahoma" w:eastAsia="Times New Roman" w:hAnsi="Tahoma" w:cs="Tahoma"/>
          <w:sz w:val="20"/>
          <w:szCs w:val="20"/>
        </w:rPr>
        <w:t>W</w:t>
      </w:r>
      <w:r w:rsidR="00270CD5" w:rsidRPr="00852AB9">
        <w:rPr>
          <w:rFonts w:ascii="Tahoma" w:eastAsia="Times New Roman" w:hAnsi="Tahoma" w:cs="Tahoma"/>
          <w:sz w:val="20"/>
          <w:szCs w:val="20"/>
        </w:rPr>
        <w:t xml:space="preserve">ykonawca może przedstawić </w:t>
      </w:r>
    </w:p>
    <w:p w:rsidR="00270CD5" w:rsidRPr="00852AB9" w:rsidRDefault="00191D4B" w:rsidP="00270CD5">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dowody, że powiązania z innym wykonawcą nie prowadzą do zakłócenia konkurencji </w:t>
      </w:r>
    </w:p>
    <w:p w:rsidR="00270CD5" w:rsidRPr="00852AB9" w:rsidRDefault="00191D4B" w:rsidP="00270CD5">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w postępowaniu o udzielenie zamówienia. </w:t>
      </w:r>
    </w:p>
    <w:p w:rsidR="00270CD5" w:rsidRPr="00852AB9" w:rsidRDefault="00270CD5" w:rsidP="00270CD5">
      <w:pPr>
        <w:spacing w:after="0" w:line="240" w:lineRule="auto"/>
        <w:rPr>
          <w:rFonts w:ascii="Tahoma" w:eastAsia="Times New Roman" w:hAnsi="Tahoma" w:cs="Tahoma"/>
          <w:sz w:val="20"/>
          <w:szCs w:val="20"/>
        </w:rPr>
      </w:pPr>
      <w:r w:rsidRPr="00852AB9">
        <w:rPr>
          <w:rFonts w:ascii="Tahoma" w:eastAsia="Times New Roman" w:hAnsi="Tahoma" w:cs="Tahoma"/>
          <w:sz w:val="20"/>
          <w:szCs w:val="20"/>
        </w:rPr>
        <w:t>3.</w:t>
      </w:r>
      <w:r w:rsidR="00191D4B">
        <w:rPr>
          <w:rFonts w:ascii="Tahoma" w:eastAsia="Times New Roman" w:hAnsi="Tahoma" w:cs="Tahoma"/>
          <w:sz w:val="20"/>
          <w:szCs w:val="20"/>
        </w:rPr>
        <w:t xml:space="preserve"> </w:t>
      </w:r>
      <w:r w:rsidRPr="00852AB9">
        <w:rPr>
          <w:rFonts w:ascii="Tahoma" w:eastAsia="Times New Roman" w:hAnsi="Tahoma" w:cs="Tahoma"/>
          <w:sz w:val="20"/>
          <w:szCs w:val="20"/>
        </w:rPr>
        <w:t xml:space="preserve">Zamawiający przed udzieleniem zamówienia wezwie Wykonawcę, którego oferta zostanie </w:t>
      </w:r>
    </w:p>
    <w:p w:rsidR="00270CD5" w:rsidRPr="00852AB9" w:rsidRDefault="00191D4B" w:rsidP="00270CD5">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najwyżej oceniona, do złożenia w wyznaczonym, </w:t>
      </w:r>
      <w:r w:rsidR="00270CD5" w:rsidRPr="00CA14A1">
        <w:rPr>
          <w:rFonts w:ascii="Tahoma" w:eastAsia="Times New Roman" w:hAnsi="Tahoma" w:cs="Tahoma"/>
          <w:sz w:val="20"/>
          <w:szCs w:val="20"/>
          <w:u w:val="single"/>
        </w:rPr>
        <w:t>nie krótszym niż 5 dni</w:t>
      </w:r>
      <w:r w:rsidR="00270CD5" w:rsidRPr="00852AB9">
        <w:rPr>
          <w:rFonts w:ascii="Tahoma" w:eastAsia="Times New Roman" w:hAnsi="Tahoma" w:cs="Tahoma"/>
          <w:sz w:val="20"/>
          <w:szCs w:val="20"/>
        </w:rPr>
        <w:t xml:space="preserve"> terminie, aktualnych na </w:t>
      </w:r>
    </w:p>
    <w:p w:rsidR="00191D4B" w:rsidRDefault="00191D4B" w:rsidP="00270CD5">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dzień złożenia następujących dokumentów:</w:t>
      </w:r>
    </w:p>
    <w:p w:rsidR="00A64444" w:rsidRDefault="00191D4B" w:rsidP="00270CD5">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A64444">
        <w:rPr>
          <w:rFonts w:ascii="Tahoma" w:eastAsia="Times New Roman" w:hAnsi="Tahoma" w:cs="Tahoma"/>
          <w:sz w:val="20"/>
          <w:szCs w:val="20"/>
        </w:rPr>
        <w:t xml:space="preserve"> </w:t>
      </w:r>
      <w:r>
        <w:rPr>
          <w:rFonts w:ascii="Tahoma" w:eastAsia="Times New Roman" w:hAnsi="Tahoma" w:cs="Tahoma"/>
          <w:sz w:val="20"/>
          <w:szCs w:val="20"/>
        </w:rPr>
        <w:t>-</w:t>
      </w:r>
      <w:r w:rsidR="00270CD5" w:rsidRPr="00852AB9">
        <w:rPr>
          <w:rFonts w:ascii="Tahoma" w:eastAsia="Times New Roman" w:hAnsi="Tahoma" w:cs="Tahoma"/>
          <w:sz w:val="20"/>
          <w:szCs w:val="20"/>
        </w:rPr>
        <w:t xml:space="preserve"> odpisu z właściwego rejestru lub z centralnej ewidencji i informacji o działalności </w:t>
      </w:r>
    </w:p>
    <w:p w:rsidR="00A64444" w:rsidRDefault="00A64444" w:rsidP="00270CD5">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gospodarczej, </w:t>
      </w:r>
      <w:r w:rsidR="00191D4B">
        <w:rPr>
          <w:rFonts w:ascii="Tahoma" w:eastAsia="Times New Roman" w:hAnsi="Tahoma" w:cs="Tahoma"/>
          <w:sz w:val="20"/>
          <w:szCs w:val="20"/>
        </w:rPr>
        <w:t xml:space="preserve"> </w:t>
      </w:r>
      <w:r w:rsidR="00270CD5" w:rsidRPr="00852AB9">
        <w:rPr>
          <w:rFonts w:ascii="Tahoma" w:eastAsia="Times New Roman" w:hAnsi="Tahoma" w:cs="Tahoma"/>
          <w:sz w:val="20"/>
          <w:szCs w:val="20"/>
        </w:rPr>
        <w:t>jeżeli odrębne przepisy wymagają wpisu do</w:t>
      </w:r>
      <w:r w:rsidR="00191D4B">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rejestru lub ewidencji, w celu </w:t>
      </w:r>
    </w:p>
    <w:p w:rsidR="00191D4B" w:rsidRDefault="00A64444" w:rsidP="00270CD5">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potwierdzenia braku podstaw do wykluczenia na podstawie art. 24</w:t>
      </w:r>
      <w:r w:rsidR="00191D4B">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ust. 5 </w:t>
      </w:r>
      <w:proofErr w:type="spellStart"/>
      <w:r w:rsidR="00270CD5" w:rsidRPr="00852AB9">
        <w:rPr>
          <w:rFonts w:ascii="Tahoma" w:eastAsia="Times New Roman" w:hAnsi="Tahoma" w:cs="Tahoma"/>
          <w:sz w:val="20"/>
          <w:szCs w:val="20"/>
        </w:rPr>
        <w:t>pkt</w:t>
      </w:r>
      <w:proofErr w:type="spellEnd"/>
      <w:r w:rsidR="00270CD5" w:rsidRPr="00852AB9">
        <w:rPr>
          <w:rFonts w:ascii="Tahoma" w:eastAsia="Times New Roman" w:hAnsi="Tahoma" w:cs="Tahoma"/>
          <w:sz w:val="20"/>
          <w:szCs w:val="20"/>
        </w:rPr>
        <w:t xml:space="preserve"> 1 ustawy </w:t>
      </w:r>
      <w:proofErr w:type="spellStart"/>
      <w:r w:rsidR="00191D4B">
        <w:rPr>
          <w:rFonts w:ascii="Tahoma" w:eastAsia="Times New Roman" w:hAnsi="Tahoma" w:cs="Tahoma"/>
          <w:sz w:val="20"/>
          <w:szCs w:val="20"/>
        </w:rPr>
        <w:t>Pzp</w:t>
      </w:r>
      <w:proofErr w:type="spellEnd"/>
      <w:r w:rsidR="00191D4B">
        <w:rPr>
          <w:rFonts w:ascii="Tahoma" w:eastAsia="Times New Roman" w:hAnsi="Tahoma" w:cs="Tahoma"/>
          <w:sz w:val="20"/>
          <w:szCs w:val="20"/>
        </w:rPr>
        <w:t xml:space="preserve">  </w:t>
      </w:r>
    </w:p>
    <w:p w:rsidR="007B6B84" w:rsidRDefault="00191D4B" w:rsidP="007B6B84">
      <w:pPr>
        <w:widowControl w:val="0"/>
        <w:tabs>
          <w:tab w:val="left" w:pos="330"/>
        </w:tabs>
        <w:suppressAutoHyphens/>
        <w:autoSpaceDE w:val="0"/>
        <w:spacing w:after="0" w:line="100" w:lineRule="atLeast"/>
        <w:jc w:val="both"/>
        <w:rPr>
          <w:rFonts w:ascii="Tahoma" w:eastAsia="Calibri" w:hAnsi="Tahoma" w:cs="Tahoma"/>
          <w:kern w:val="1"/>
          <w:sz w:val="20"/>
          <w:szCs w:val="20"/>
          <w:lang w:eastAsia="hi-IN" w:bidi="hi-IN"/>
        </w:rPr>
      </w:pPr>
      <w:r>
        <w:rPr>
          <w:rFonts w:ascii="Tahoma" w:eastAsia="Times New Roman" w:hAnsi="Tahoma" w:cs="Tahoma"/>
        </w:rPr>
        <w:t xml:space="preserve">        </w:t>
      </w:r>
      <w:r w:rsidR="000622B3">
        <w:rPr>
          <w:rFonts w:ascii="Tahoma" w:eastAsia="Times New Roman" w:hAnsi="Tahoma" w:cs="Tahoma"/>
        </w:rPr>
        <w:t>-</w:t>
      </w:r>
      <w:r w:rsidR="007B6B84" w:rsidRPr="007B6B84">
        <w:rPr>
          <w:rFonts w:ascii="Tahoma" w:eastAsia="Calibri" w:hAnsi="Tahoma" w:cs="Tahoma"/>
          <w:kern w:val="1"/>
          <w:sz w:val="20"/>
          <w:szCs w:val="20"/>
          <w:lang w:eastAsia="hi-IN" w:bidi="hi-IN"/>
        </w:rPr>
        <w:t xml:space="preserve"> </w:t>
      </w:r>
      <w:r w:rsidR="007B6B84">
        <w:rPr>
          <w:rFonts w:ascii="Tahoma" w:eastAsia="Calibri" w:hAnsi="Tahoma" w:cs="Tahoma"/>
          <w:kern w:val="1"/>
          <w:sz w:val="20"/>
          <w:szCs w:val="20"/>
          <w:lang w:eastAsia="hi-IN" w:bidi="hi-IN"/>
        </w:rPr>
        <w:t>wykaz</w:t>
      </w:r>
      <w:r w:rsidR="00616F38">
        <w:rPr>
          <w:rFonts w:ascii="Tahoma" w:eastAsia="Calibri" w:hAnsi="Tahoma" w:cs="Tahoma"/>
          <w:kern w:val="1"/>
          <w:sz w:val="20"/>
          <w:szCs w:val="20"/>
          <w:lang w:eastAsia="hi-IN" w:bidi="hi-IN"/>
        </w:rPr>
        <w:t>u</w:t>
      </w:r>
      <w:r w:rsidR="007B6B84">
        <w:rPr>
          <w:rFonts w:ascii="Tahoma" w:eastAsia="Calibri" w:hAnsi="Tahoma" w:cs="Tahoma"/>
          <w:kern w:val="1"/>
          <w:sz w:val="20"/>
          <w:szCs w:val="20"/>
          <w:lang w:eastAsia="hi-IN" w:bidi="hi-IN"/>
        </w:rPr>
        <w:t xml:space="preserve"> </w:t>
      </w:r>
      <w:r w:rsidR="007B6B84" w:rsidRPr="00EE3687">
        <w:rPr>
          <w:rFonts w:ascii="Tahoma" w:eastAsia="Calibri" w:hAnsi="Tahoma" w:cs="Tahoma"/>
          <w:kern w:val="1"/>
          <w:sz w:val="20"/>
          <w:szCs w:val="20"/>
          <w:lang w:eastAsia="hi-IN" w:bidi="hi-IN"/>
        </w:rPr>
        <w:t>os</w:t>
      </w:r>
      <w:r w:rsidR="007B6B84">
        <w:rPr>
          <w:rFonts w:ascii="Tahoma" w:eastAsia="Calibri" w:hAnsi="Tahoma" w:cs="Tahoma"/>
          <w:kern w:val="1"/>
          <w:sz w:val="20"/>
          <w:szCs w:val="20"/>
          <w:lang w:eastAsia="hi-IN" w:bidi="hi-IN"/>
        </w:rPr>
        <w:t>ób</w:t>
      </w:r>
      <w:r w:rsidR="007B6B84" w:rsidRPr="00EE3687">
        <w:rPr>
          <w:rFonts w:ascii="Tahoma" w:eastAsia="Calibri" w:hAnsi="Tahoma" w:cs="Tahoma"/>
          <w:kern w:val="1"/>
          <w:sz w:val="20"/>
          <w:szCs w:val="20"/>
          <w:lang w:eastAsia="hi-IN" w:bidi="hi-IN"/>
        </w:rPr>
        <w:t>, które będą uczestn</w:t>
      </w:r>
      <w:r w:rsidR="007B6B84">
        <w:rPr>
          <w:rFonts w:ascii="Tahoma" w:eastAsia="Calibri" w:hAnsi="Tahoma" w:cs="Tahoma"/>
          <w:kern w:val="1"/>
          <w:sz w:val="20"/>
          <w:szCs w:val="20"/>
          <w:lang w:eastAsia="hi-IN" w:bidi="hi-IN"/>
        </w:rPr>
        <w:t>iczyć w wykonywaniu zamówienia</w:t>
      </w:r>
      <w:r w:rsidR="007B6B84" w:rsidRPr="007B6B84">
        <w:rPr>
          <w:rFonts w:ascii="Tahoma" w:eastAsia="Calibri" w:hAnsi="Tahoma" w:cs="Tahoma"/>
          <w:kern w:val="1"/>
          <w:sz w:val="20"/>
          <w:szCs w:val="20"/>
          <w:lang w:eastAsia="hi-IN" w:bidi="hi-IN"/>
        </w:rPr>
        <w:t xml:space="preserve"> </w:t>
      </w:r>
      <w:r w:rsidR="007B6B84">
        <w:rPr>
          <w:rFonts w:ascii="Tahoma" w:eastAsia="Calibri" w:hAnsi="Tahoma" w:cs="Tahoma"/>
          <w:kern w:val="1"/>
          <w:sz w:val="20"/>
          <w:szCs w:val="20"/>
          <w:lang w:eastAsia="hi-IN" w:bidi="hi-IN"/>
        </w:rPr>
        <w:t xml:space="preserve">wraz z </w:t>
      </w:r>
      <w:r w:rsidR="007B6B84" w:rsidRPr="006365FC">
        <w:rPr>
          <w:rFonts w:ascii="Tahoma" w:eastAsia="Calibri" w:hAnsi="Tahoma" w:cs="Tahoma"/>
          <w:kern w:val="1"/>
          <w:sz w:val="20"/>
          <w:szCs w:val="20"/>
          <w:lang w:eastAsia="hi-IN" w:bidi="hi-IN"/>
        </w:rPr>
        <w:t>oświadczeni</w:t>
      </w:r>
      <w:r w:rsidR="007B6B84">
        <w:rPr>
          <w:rFonts w:ascii="Tahoma" w:eastAsia="Calibri" w:hAnsi="Tahoma" w:cs="Tahoma"/>
          <w:kern w:val="1"/>
          <w:sz w:val="20"/>
          <w:szCs w:val="20"/>
          <w:lang w:eastAsia="hi-IN" w:bidi="hi-IN"/>
        </w:rPr>
        <w:t>em</w:t>
      </w:r>
      <w:r w:rsidR="007B6B84" w:rsidRPr="006365FC">
        <w:rPr>
          <w:rFonts w:ascii="Tahoma" w:eastAsia="Calibri" w:hAnsi="Tahoma" w:cs="Tahoma"/>
          <w:kern w:val="1"/>
          <w:sz w:val="20"/>
          <w:szCs w:val="20"/>
          <w:lang w:eastAsia="hi-IN" w:bidi="hi-IN"/>
        </w:rPr>
        <w:t xml:space="preserve">, że </w:t>
      </w:r>
      <w:r w:rsidR="007B6B84">
        <w:rPr>
          <w:rFonts w:ascii="Tahoma" w:eastAsia="Calibri" w:hAnsi="Tahoma" w:cs="Tahoma"/>
          <w:kern w:val="1"/>
          <w:sz w:val="20"/>
          <w:szCs w:val="20"/>
          <w:lang w:eastAsia="hi-IN" w:bidi="hi-IN"/>
        </w:rPr>
        <w:t xml:space="preserve">   </w:t>
      </w:r>
    </w:p>
    <w:p w:rsidR="00616F38" w:rsidRDefault="007B6B84" w:rsidP="00616F38">
      <w:pPr>
        <w:pStyle w:val="Bezodstpw"/>
        <w:ind w:left="-737" w:right="-113"/>
        <w:rPr>
          <w:rFonts w:ascii="Tahoma" w:eastAsia="Calibri" w:hAnsi="Tahoma" w:cs="Arial"/>
          <w:kern w:val="1"/>
          <w:sz w:val="20"/>
          <w:szCs w:val="20"/>
          <w:lang w:eastAsia="hi-IN" w:bidi="hi-IN"/>
        </w:rPr>
      </w:pPr>
      <w:r>
        <w:rPr>
          <w:rFonts w:ascii="Tahoma" w:eastAsia="Calibri" w:hAnsi="Tahoma" w:cs="Tahoma"/>
          <w:kern w:val="1"/>
          <w:sz w:val="20"/>
          <w:szCs w:val="20"/>
          <w:lang w:eastAsia="hi-IN" w:bidi="hi-IN"/>
        </w:rPr>
        <w:t xml:space="preserve">        </w:t>
      </w:r>
      <w:r w:rsidR="00616F38">
        <w:rPr>
          <w:rFonts w:ascii="Tahoma" w:eastAsia="Calibri" w:hAnsi="Tahoma" w:cs="Tahoma"/>
          <w:kern w:val="1"/>
          <w:sz w:val="20"/>
          <w:szCs w:val="20"/>
          <w:lang w:eastAsia="hi-IN" w:bidi="hi-IN"/>
        </w:rPr>
        <w:t xml:space="preserve">            </w:t>
      </w:r>
      <w:r>
        <w:rPr>
          <w:rFonts w:ascii="Tahoma" w:eastAsia="Calibri" w:hAnsi="Tahoma" w:cs="Tahoma"/>
          <w:kern w:val="1"/>
          <w:sz w:val="20"/>
          <w:szCs w:val="20"/>
          <w:lang w:eastAsia="hi-IN" w:bidi="hi-IN"/>
        </w:rPr>
        <w:t xml:space="preserve">   </w:t>
      </w:r>
      <w:r w:rsidRPr="006365FC">
        <w:rPr>
          <w:rFonts w:ascii="Tahoma" w:eastAsia="Calibri" w:hAnsi="Tahoma" w:cs="Tahoma"/>
          <w:kern w:val="1"/>
          <w:sz w:val="20"/>
          <w:szCs w:val="20"/>
          <w:lang w:eastAsia="hi-IN" w:bidi="hi-IN"/>
        </w:rPr>
        <w:t>osoby, które będą uczestniczyć w wykonywaniu zamówienia,</w:t>
      </w:r>
      <w:r w:rsidR="00616F38" w:rsidRPr="00616F38">
        <w:rPr>
          <w:rFonts w:ascii="Tahoma" w:eastAsia="Calibri" w:hAnsi="Tahoma" w:cs="Arial"/>
          <w:kern w:val="1"/>
          <w:sz w:val="20"/>
          <w:szCs w:val="20"/>
          <w:lang w:eastAsia="hi-IN" w:bidi="hi-IN"/>
        </w:rPr>
        <w:t xml:space="preserve"> </w:t>
      </w:r>
      <w:r w:rsidR="00616F38" w:rsidRPr="00435030">
        <w:rPr>
          <w:rFonts w:ascii="Tahoma" w:eastAsia="Calibri" w:hAnsi="Tahoma" w:cs="Arial"/>
          <w:kern w:val="1"/>
          <w:sz w:val="20"/>
          <w:szCs w:val="20"/>
          <w:lang w:eastAsia="hi-IN" w:bidi="hi-IN"/>
        </w:rPr>
        <w:t xml:space="preserve">które będą uczestniczyć w </w:t>
      </w:r>
    </w:p>
    <w:p w:rsidR="00616F38" w:rsidRDefault="00616F38" w:rsidP="00616F38">
      <w:pPr>
        <w:pStyle w:val="Bezodstpw"/>
        <w:ind w:left="-737" w:right="-113"/>
        <w:rPr>
          <w:rFonts w:ascii="Tahoma" w:eastAsia="Lucida Sans Unicode" w:hAnsi="Tahoma" w:cs="Tahoma"/>
          <w:kern w:val="1"/>
          <w:sz w:val="20"/>
          <w:szCs w:val="20"/>
        </w:rPr>
      </w:pPr>
      <w:r>
        <w:rPr>
          <w:rFonts w:ascii="Tahoma" w:eastAsia="Calibri" w:hAnsi="Tahoma" w:cs="Arial"/>
          <w:kern w:val="1"/>
          <w:sz w:val="20"/>
          <w:szCs w:val="20"/>
          <w:lang w:eastAsia="hi-IN" w:bidi="hi-IN"/>
        </w:rPr>
        <w:t xml:space="preserve">                       </w:t>
      </w:r>
      <w:r w:rsidRPr="00435030">
        <w:rPr>
          <w:rFonts w:ascii="Tahoma" w:eastAsia="Calibri" w:hAnsi="Tahoma" w:cs="Arial"/>
          <w:kern w:val="1"/>
          <w:sz w:val="20"/>
          <w:szCs w:val="20"/>
          <w:lang w:eastAsia="hi-IN" w:bidi="hi-IN"/>
        </w:rPr>
        <w:t>wykonywaniu zamówienia</w:t>
      </w:r>
      <w:r w:rsidRPr="001C4A6C">
        <w:rPr>
          <w:rFonts w:ascii="Tahoma" w:hAnsi="Tahoma" w:cs="Tahoma"/>
          <w:sz w:val="20"/>
          <w:szCs w:val="20"/>
        </w:rPr>
        <w:t xml:space="preserve"> </w:t>
      </w:r>
      <w:r>
        <w:rPr>
          <w:rFonts w:ascii="Tahoma" w:hAnsi="Tahoma" w:cs="Tahoma"/>
          <w:sz w:val="20"/>
          <w:szCs w:val="20"/>
        </w:rPr>
        <w:t xml:space="preserve"> posiadają</w:t>
      </w:r>
      <w:r w:rsidRPr="001C4A6C">
        <w:rPr>
          <w:rFonts w:ascii="Tahoma" w:hAnsi="Tahoma" w:cs="Tahoma"/>
          <w:sz w:val="20"/>
          <w:szCs w:val="20"/>
        </w:rPr>
        <w:t xml:space="preserve">    kwalifikacje </w:t>
      </w:r>
      <w:r>
        <w:rPr>
          <w:rFonts w:ascii="Tahoma" w:hAnsi="Tahoma" w:cs="Tahoma"/>
          <w:sz w:val="20"/>
          <w:szCs w:val="20"/>
        </w:rPr>
        <w:t xml:space="preserve"> i uprawnienia  </w:t>
      </w:r>
      <w:r w:rsidRPr="001C4A6C">
        <w:rPr>
          <w:rFonts w:ascii="Tahoma" w:eastAsia="Lucida Sans Unicode" w:hAnsi="Tahoma" w:cs="Tahoma"/>
          <w:kern w:val="1"/>
          <w:sz w:val="20"/>
          <w:szCs w:val="20"/>
        </w:rPr>
        <w:t xml:space="preserve">w zakresie konserwacji,  </w:t>
      </w:r>
      <w:r>
        <w:rPr>
          <w:rFonts w:ascii="Tahoma" w:eastAsia="Lucida Sans Unicode" w:hAnsi="Tahoma" w:cs="Tahoma"/>
          <w:kern w:val="1"/>
          <w:sz w:val="20"/>
          <w:szCs w:val="20"/>
        </w:rPr>
        <w:t xml:space="preserve">   </w:t>
      </w:r>
    </w:p>
    <w:p w:rsidR="00191D4B" w:rsidRPr="00616F38" w:rsidRDefault="00616F38" w:rsidP="00616F38">
      <w:pPr>
        <w:pStyle w:val="Bezodstpw"/>
        <w:ind w:left="-737" w:right="-113"/>
        <w:rPr>
          <w:rFonts w:ascii="Tahoma" w:hAnsi="Tahoma" w:cs="Tahoma"/>
          <w:sz w:val="20"/>
          <w:szCs w:val="20"/>
        </w:rPr>
      </w:pPr>
      <w:r>
        <w:rPr>
          <w:rFonts w:ascii="Tahoma" w:eastAsia="Lucida Sans Unicode" w:hAnsi="Tahoma" w:cs="Tahoma"/>
          <w:kern w:val="1"/>
          <w:sz w:val="20"/>
          <w:szCs w:val="20"/>
        </w:rPr>
        <w:t xml:space="preserve">                       </w:t>
      </w:r>
      <w:r w:rsidRPr="001C4A6C">
        <w:rPr>
          <w:rFonts w:ascii="Tahoma" w:eastAsia="Lucida Sans Unicode" w:hAnsi="Tahoma" w:cs="Tahoma"/>
          <w:kern w:val="1"/>
          <w:sz w:val="20"/>
          <w:szCs w:val="20"/>
        </w:rPr>
        <w:t>przeglądów i bieżących napraw</w:t>
      </w:r>
      <w:r>
        <w:rPr>
          <w:rFonts w:ascii="Tahoma" w:eastAsia="Lucida Sans Unicode" w:hAnsi="Tahoma" w:cs="Tahoma"/>
          <w:kern w:val="1"/>
          <w:sz w:val="20"/>
          <w:szCs w:val="20"/>
        </w:rPr>
        <w:t xml:space="preserve"> kardiomonitorów  EMTEL </w:t>
      </w:r>
      <w:r w:rsidR="007B6B84">
        <w:rPr>
          <w:rFonts w:ascii="Tahoma" w:eastAsia="Calibri" w:hAnsi="Tahoma" w:cs="Tahoma"/>
          <w:kern w:val="1"/>
          <w:sz w:val="20"/>
          <w:szCs w:val="20"/>
          <w:lang w:eastAsia="hi-IN" w:bidi="hi-IN"/>
        </w:rPr>
        <w:t xml:space="preserve">- </w:t>
      </w:r>
      <w:r w:rsidR="007B6B84" w:rsidRPr="0018449D">
        <w:rPr>
          <w:rFonts w:ascii="Tahoma" w:hAnsi="Tahoma" w:cs="Tahoma"/>
          <w:sz w:val="20"/>
          <w:szCs w:val="20"/>
          <w:u w:val="single"/>
        </w:rPr>
        <w:t xml:space="preserve">załącznik  nr  </w:t>
      </w:r>
      <w:r w:rsidR="007B6B84">
        <w:rPr>
          <w:rFonts w:ascii="Tahoma" w:hAnsi="Tahoma" w:cs="Tahoma"/>
          <w:sz w:val="20"/>
          <w:szCs w:val="20"/>
          <w:u w:val="single"/>
        </w:rPr>
        <w:t>6</w:t>
      </w:r>
      <w:r>
        <w:rPr>
          <w:rFonts w:ascii="Tahoma" w:hAnsi="Tahoma" w:cs="Tahoma"/>
          <w:sz w:val="20"/>
          <w:szCs w:val="20"/>
          <w:u w:val="single"/>
        </w:rPr>
        <w:t xml:space="preserve"> </w:t>
      </w:r>
      <w:r w:rsidR="007B6B84" w:rsidRPr="0018449D">
        <w:rPr>
          <w:rFonts w:ascii="Tahoma" w:eastAsia="Times New Roman" w:hAnsi="Tahoma" w:cs="Tahoma"/>
          <w:sz w:val="20"/>
          <w:szCs w:val="20"/>
          <w:u w:val="single"/>
          <w:lang w:eastAsia="ar-SA"/>
        </w:rPr>
        <w:t>do SIWZ</w:t>
      </w:r>
    </w:p>
    <w:p w:rsidR="007B0C6B" w:rsidRDefault="00270CD5" w:rsidP="00270CD5">
      <w:pPr>
        <w:spacing w:after="0" w:line="240" w:lineRule="auto"/>
        <w:rPr>
          <w:rFonts w:ascii="Tahoma" w:eastAsia="Times New Roman" w:hAnsi="Tahoma" w:cs="Tahoma"/>
          <w:sz w:val="20"/>
          <w:szCs w:val="20"/>
        </w:rPr>
      </w:pPr>
      <w:r w:rsidRPr="00852AB9">
        <w:rPr>
          <w:rFonts w:ascii="Tahoma" w:eastAsia="Times New Roman" w:hAnsi="Tahoma" w:cs="Tahoma"/>
          <w:sz w:val="20"/>
          <w:szCs w:val="20"/>
        </w:rPr>
        <w:t xml:space="preserve">4. Jeżeli Wykonawca nie złoży wymaganych dokumentów lub pełnomocnictw lub są one niekompletne, </w:t>
      </w:r>
      <w:r w:rsidR="007B0C6B">
        <w:rPr>
          <w:rFonts w:ascii="Tahoma" w:eastAsia="Times New Roman" w:hAnsi="Tahoma" w:cs="Tahoma"/>
          <w:sz w:val="20"/>
          <w:szCs w:val="20"/>
        </w:rPr>
        <w:t xml:space="preserve">  </w:t>
      </w:r>
    </w:p>
    <w:p w:rsidR="007B0C6B" w:rsidRDefault="007B0C6B" w:rsidP="00270CD5">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zawierają błędy lub budzą wskazane przez Zamawiającego wątpliwości,</w:t>
      </w: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Zamawiający wezwie do ich </w:t>
      </w:r>
      <w:r>
        <w:rPr>
          <w:rFonts w:ascii="Tahoma" w:eastAsia="Times New Roman" w:hAnsi="Tahoma" w:cs="Tahoma"/>
          <w:sz w:val="20"/>
          <w:szCs w:val="20"/>
        </w:rPr>
        <w:t xml:space="preserve">   </w:t>
      </w:r>
    </w:p>
    <w:p w:rsidR="007B0C6B" w:rsidRDefault="007B0C6B" w:rsidP="00270CD5">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722A1C">
        <w:rPr>
          <w:rFonts w:ascii="Tahoma" w:eastAsia="Times New Roman" w:hAnsi="Tahoma" w:cs="Tahoma"/>
          <w:sz w:val="20"/>
          <w:szCs w:val="20"/>
        </w:rPr>
        <w:t xml:space="preserve"> </w:t>
      </w:r>
      <w:r w:rsidR="00270CD5" w:rsidRPr="00852AB9">
        <w:rPr>
          <w:rFonts w:ascii="Tahoma" w:eastAsia="Times New Roman" w:hAnsi="Tahoma" w:cs="Tahoma"/>
          <w:sz w:val="20"/>
          <w:szCs w:val="20"/>
        </w:rPr>
        <w:t>złożenia, uzupełnienia lub poprawienia lub do udzielenia wyjaśnień</w:t>
      </w:r>
      <w:r>
        <w:rPr>
          <w:rFonts w:ascii="Tahoma" w:eastAsia="Times New Roman" w:hAnsi="Tahoma" w:cs="Tahoma"/>
          <w:sz w:val="20"/>
          <w:szCs w:val="20"/>
        </w:rPr>
        <w:t xml:space="preserve"> w terminie przez  siebie  </w:t>
      </w:r>
    </w:p>
    <w:p w:rsidR="007B0C6B" w:rsidRDefault="007B0C6B" w:rsidP="00270CD5">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722A1C">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wskazanym, chyba że mimo ich złożenia, uzupełnienia lub poprawienia lub udzielenia wyjaśnień </w:t>
      </w:r>
    </w:p>
    <w:p w:rsidR="00270CD5" w:rsidRPr="00852AB9" w:rsidRDefault="007B0C6B" w:rsidP="00270CD5">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oferta Wykonawcy podlega odrzuceniu albo konieczne byłoby unieważnienie postępowania. </w:t>
      </w:r>
    </w:p>
    <w:p w:rsidR="00270CD5" w:rsidRPr="00852AB9" w:rsidRDefault="00270CD5" w:rsidP="00270CD5">
      <w:pPr>
        <w:spacing w:after="0" w:line="240" w:lineRule="auto"/>
        <w:rPr>
          <w:rFonts w:ascii="Tahoma" w:eastAsia="Times New Roman" w:hAnsi="Tahoma" w:cs="Tahoma"/>
          <w:sz w:val="20"/>
          <w:szCs w:val="20"/>
        </w:rPr>
      </w:pPr>
      <w:r w:rsidRPr="00852AB9">
        <w:rPr>
          <w:rFonts w:ascii="Tahoma" w:eastAsia="Times New Roman" w:hAnsi="Tahoma" w:cs="Tahoma"/>
          <w:sz w:val="20"/>
          <w:szCs w:val="20"/>
        </w:rPr>
        <w:t>5.</w:t>
      </w:r>
      <w:r w:rsidR="007B0C6B">
        <w:rPr>
          <w:rFonts w:ascii="Tahoma" w:eastAsia="Times New Roman" w:hAnsi="Tahoma" w:cs="Tahoma"/>
          <w:sz w:val="20"/>
          <w:szCs w:val="20"/>
        </w:rPr>
        <w:t xml:space="preserve"> </w:t>
      </w:r>
      <w:r w:rsidRPr="00852AB9">
        <w:rPr>
          <w:rFonts w:ascii="Tahoma" w:eastAsia="Times New Roman" w:hAnsi="Tahoma" w:cs="Tahoma"/>
          <w:sz w:val="20"/>
          <w:szCs w:val="20"/>
        </w:rPr>
        <w:t xml:space="preserve"> Kwestie składania dokumentów przez Wykonawców mających siedzibę lub miejsce zamieszkania </w:t>
      </w:r>
    </w:p>
    <w:p w:rsidR="00270CD5" w:rsidRPr="00852AB9" w:rsidRDefault="007B0C6B" w:rsidP="00270CD5">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poza terytorium Rzeczpospolitej Polskiej reguluje § 7 Rozporządzenia Ministra Rozwoju z dnia </w:t>
      </w:r>
    </w:p>
    <w:p w:rsidR="007B0C6B" w:rsidRDefault="007B0C6B" w:rsidP="00270CD5">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26 lipca 2016 r. w sprawie rodzajów dokumentów, jakich może żądać Zamawiający od Wykonawcy </w:t>
      </w:r>
      <w:r>
        <w:rPr>
          <w:rFonts w:ascii="Tahoma" w:eastAsia="Times New Roman" w:hAnsi="Tahoma" w:cs="Tahoma"/>
          <w:sz w:val="20"/>
          <w:szCs w:val="20"/>
        </w:rPr>
        <w:t xml:space="preserve">  </w:t>
      </w:r>
    </w:p>
    <w:p w:rsidR="00270CD5" w:rsidRDefault="00D61C86" w:rsidP="00270CD5">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7B0C6B">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w postępowaniu o udzielenie zamówienia. </w:t>
      </w:r>
    </w:p>
    <w:p w:rsidR="00D61C86" w:rsidRPr="00852AB9" w:rsidRDefault="00D61C86" w:rsidP="00270CD5">
      <w:pPr>
        <w:spacing w:after="0" w:line="240" w:lineRule="auto"/>
        <w:rPr>
          <w:rFonts w:ascii="Tahoma" w:eastAsia="Times New Roman" w:hAnsi="Tahoma" w:cs="Tahoma"/>
          <w:sz w:val="20"/>
          <w:szCs w:val="20"/>
        </w:rPr>
      </w:pPr>
    </w:p>
    <w:p w:rsidR="001B50CB" w:rsidRDefault="00270CD5" w:rsidP="001B50CB">
      <w:pPr>
        <w:spacing w:after="0" w:line="240" w:lineRule="auto"/>
        <w:jc w:val="both"/>
        <w:rPr>
          <w:rFonts w:ascii="Tahoma" w:eastAsia="Times New Roman" w:hAnsi="Tahoma" w:cs="Tahoma"/>
          <w:b/>
          <w:sz w:val="20"/>
          <w:szCs w:val="20"/>
        </w:rPr>
      </w:pPr>
      <w:r w:rsidRPr="00D61C86">
        <w:rPr>
          <w:rFonts w:ascii="Tahoma" w:eastAsia="Times New Roman" w:hAnsi="Tahoma" w:cs="Tahoma"/>
          <w:b/>
          <w:sz w:val="20"/>
          <w:szCs w:val="20"/>
        </w:rPr>
        <w:t>V</w:t>
      </w:r>
      <w:r w:rsidR="003304B0">
        <w:rPr>
          <w:rFonts w:ascii="Tahoma" w:eastAsia="Times New Roman" w:hAnsi="Tahoma" w:cs="Tahoma"/>
          <w:b/>
          <w:sz w:val="20"/>
          <w:szCs w:val="20"/>
        </w:rPr>
        <w:t>I</w:t>
      </w:r>
      <w:r w:rsidRPr="00D61C86">
        <w:rPr>
          <w:rFonts w:ascii="Tahoma" w:eastAsia="Times New Roman" w:hAnsi="Tahoma" w:cs="Tahoma"/>
          <w:b/>
          <w:sz w:val="20"/>
          <w:szCs w:val="20"/>
        </w:rPr>
        <w:t xml:space="preserve">. INFORMACJE O SPOSOBIE POROZUMIEWANIA </w:t>
      </w:r>
      <w:r w:rsidR="00D61C86">
        <w:rPr>
          <w:rFonts w:ascii="Tahoma" w:eastAsia="Times New Roman" w:hAnsi="Tahoma" w:cs="Tahoma"/>
          <w:b/>
          <w:sz w:val="20"/>
          <w:szCs w:val="20"/>
        </w:rPr>
        <w:t xml:space="preserve"> </w:t>
      </w:r>
      <w:r w:rsidRPr="00D61C86">
        <w:rPr>
          <w:rFonts w:ascii="Tahoma" w:eastAsia="Times New Roman" w:hAnsi="Tahoma" w:cs="Tahoma"/>
          <w:b/>
          <w:sz w:val="20"/>
          <w:szCs w:val="20"/>
        </w:rPr>
        <w:t xml:space="preserve">SIĘ </w:t>
      </w:r>
      <w:r w:rsidR="00D61C86">
        <w:rPr>
          <w:rFonts w:ascii="Tahoma" w:eastAsia="Times New Roman" w:hAnsi="Tahoma" w:cs="Tahoma"/>
          <w:b/>
          <w:sz w:val="20"/>
          <w:szCs w:val="20"/>
        </w:rPr>
        <w:t xml:space="preserve">  </w:t>
      </w:r>
      <w:r w:rsidRPr="00D61C86">
        <w:rPr>
          <w:rFonts w:ascii="Tahoma" w:eastAsia="Times New Roman" w:hAnsi="Tahoma" w:cs="Tahoma"/>
          <w:b/>
          <w:sz w:val="20"/>
          <w:szCs w:val="20"/>
        </w:rPr>
        <w:t>ZAMAWIAJĄCEG</w:t>
      </w:r>
      <w:r w:rsidR="001B50CB">
        <w:rPr>
          <w:rFonts w:ascii="Tahoma" w:eastAsia="Times New Roman" w:hAnsi="Tahoma" w:cs="Tahoma"/>
          <w:b/>
          <w:sz w:val="20"/>
          <w:szCs w:val="20"/>
        </w:rPr>
        <w:t xml:space="preserve">O </w:t>
      </w:r>
    </w:p>
    <w:p w:rsidR="00270CD5" w:rsidRPr="001B50CB" w:rsidRDefault="001B50CB" w:rsidP="001B50CB">
      <w:pPr>
        <w:spacing w:after="0" w:line="240" w:lineRule="auto"/>
        <w:jc w:val="both"/>
        <w:rPr>
          <w:rFonts w:ascii="Tahoma" w:eastAsia="Times New Roman" w:hAnsi="Tahoma" w:cs="Tahoma"/>
          <w:b/>
          <w:sz w:val="20"/>
          <w:szCs w:val="20"/>
        </w:rPr>
      </w:pPr>
      <w:r>
        <w:rPr>
          <w:rFonts w:ascii="Tahoma" w:eastAsia="Times New Roman" w:hAnsi="Tahoma" w:cs="Tahoma"/>
          <w:b/>
          <w:sz w:val="20"/>
          <w:szCs w:val="20"/>
        </w:rPr>
        <w:t xml:space="preserve">     </w:t>
      </w:r>
      <w:r w:rsidR="00D61C86">
        <w:rPr>
          <w:rFonts w:ascii="Tahoma" w:eastAsia="Times New Roman" w:hAnsi="Tahoma" w:cs="Tahoma"/>
          <w:b/>
          <w:sz w:val="20"/>
          <w:szCs w:val="20"/>
        </w:rPr>
        <w:t xml:space="preserve"> </w:t>
      </w:r>
      <w:r w:rsidR="00270CD5" w:rsidRPr="00D61C86">
        <w:rPr>
          <w:rFonts w:ascii="Tahoma" w:eastAsia="Times New Roman" w:hAnsi="Tahoma" w:cs="Tahoma"/>
          <w:b/>
          <w:sz w:val="20"/>
          <w:szCs w:val="20"/>
        </w:rPr>
        <w:t>Z WYKONAWCAMI</w:t>
      </w:r>
      <w:r w:rsidR="00270CD5" w:rsidRPr="00852AB9">
        <w:rPr>
          <w:rFonts w:ascii="Tahoma" w:eastAsia="Times New Roman" w:hAnsi="Tahoma" w:cs="Tahoma"/>
          <w:sz w:val="20"/>
          <w:szCs w:val="20"/>
        </w:rPr>
        <w:t xml:space="preserve"> </w:t>
      </w:r>
    </w:p>
    <w:p w:rsidR="00270CD5" w:rsidRPr="00852AB9" w:rsidRDefault="00270CD5" w:rsidP="00616F38">
      <w:pPr>
        <w:spacing w:after="0" w:line="240" w:lineRule="auto"/>
        <w:jc w:val="both"/>
        <w:rPr>
          <w:rFonts w:ascii="Tahoma" w:eastAsia="Times New Roman" w:hAnsi="Tahoma" w:cs="Tahoma"/>
          <w:sz w:val="20"/>
          <w:szCs w:val="20"/>
        </w:rPr>
      </w:pPr>
      <w:r w:rsidRPr="00852AB9">
        <w:rPr>
          <w:rFonts w:ascii="Tahoma" w:eastAsia="Times New Roman" w:hAnsi="Tahoma" w:cs="Tahoma"/>
          <w:sz w:val="20"/>
          <w:szCs w:val="20"/>
        </w:rPr>
        <w:t xml:space="preserve">1. W przedmiotowym postępowaniu wszystkie dokumenty Zamawiający i Wykonawcy przekazują </w:t>
      </w:r>
    </w:p>
    <w:p w:rsidR="00270CD5" w:rsidRPr="00852AB9" w:rsidRDefault="00D61C86" w:rsidP="00616F38">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pisemnie za pośrednictwem operatora pocztowego, kuriera lub osobiście. Zamawiający dopuszcza </w:t>
      </w:r>
    </w:p>
    <w:p w:rsidR="00D61C86" w:rsidRDefault="00D61C86" w:rsidP="00616F38">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możliwość przekazywania oświadczeń (z wyłączeniem oświadczeń składanych w celu potwierdzenia </w:t>
      </w:r>
      <w:r>
        <w:rPr>
          <w:rFonts w:ascii="Tahoma" w:eastAsia="Times New Roman" w:hAnsi="Tahoma" w:cs="Tahoma"/>
          <w:sz w:val="20"/>
          <w:szCs w:val="20"/>
        </w:rPr>
        <w:t xml:space="preserve">  </w:t>
      </w:r>
    </w:p>
    <w:p w:rsidR="00D61C86" w:rsidRDefault="00D61C86" w:rsidP="00616F38">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spełniania warunków udziału w postępowaniu oraz niepodlegania wykluczeniu z postępowania), </w:t>
      </w:r>
      <w:r>
        <w:rPr>
          <w:rFonts w:ascii="Tahoma" w:eastAsia="Times New Roman" w:hAnsi="Tahoma" w:cs="Tahoma"/>
          <w:sz w:val="20"/>
          <w:szCs w:val="20"/>
        </w:rPr>
        <w:t xml:space="preserve">  </w:t>
      </w:r>
    </w:p>
    <w:p w:rsidR="00D61C86" w:rsidRDefault="00D61C86" w:rsidP="00616F38">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wniosków, zawiadomień oraz informacji faksem lub drogą elektroniczną z zastrzeżeniem, że każda </w:t>
      </w:r>
      <w:r>
        <w:rPr>
          <w:rFonts w:ascii="Tahoma" w:eastAsia="Times New Roman" w:hAnsi="Tahoma" w:cs="Tahoma"/>
          <w:sz w:val="20"/>
          <w:szCs w:val="20"/>
        </w:rPr>
        <w:t xml:space="preserve"> </w:t>
      </w:r>
    </w:p>
    <w:p w:rsidR="00D61C86" w:rsidRDefault="00D61C86" w:rsidP="00616F38">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ze stron na żądanie drugiej niezwłocznie potwierdzi fakt ich </w:t>
      </w:r>
      <w:r>
        <w:rPr>
          <w:rFonts w:ascii="Tahoma" w:eastAsia="Times New Roman" w:hAnsi="Tahoma" w:cs="Tahoma"/>
          <w:sz w:val="20"/>
          <w:szCs w:val="20"/>
        </w:rPr>
        <w:t xml:space="preserve">otrzymania. Zamawiający żąda, w </w:t>
      </w:r>
    </w:p>
    <w:p w:rsidR="00270CD5" w:rsidRPr="00852AB9" w:rsidRDefault="00D61C86" w:rsidP="00616F38">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każdym przypadku potwierdzenia otrzymania wiadomości. </w:t>
      </w:r>
    </w:p>
    <w:p w:rsidR="00270CD5" w:rsidRPr="00852AB9" w:rsidRDefault="006A1DE5" w:rsidP="00616F38">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W przypadku braku potwierdzenia otrzymania wiadomości przez Wykonawcę przyjmuje się, iż </w:t>
      </w:r>
    </w:p>
    <w:p w:rsidR="00270CD5" w:rsidRPr="00852AB9" w:rsidRDefault="006A1DE5" w:rsidP="00616F38">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pismo wysłane przez Zamawiającego na numer faksu lub adres email podany przez Wykonawcę, </w:t>
      </w:r>
    </w:p>
    <w:p w:rsidR="00270CD5" w:rsidRPr="00852AB9" w:rsidRDefault="006A1DE5" w:rsidP="00616F38">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zostało mu doręczone w sposób umożliwiający zapoznanie się Wykonawcy z tym pismem. </w:t>
      </w:r>
    </w:p>
    <w:p w:rsidR="00270CD5" w:rsidRPr="00852AB9" w:rsidRDefault="00270CD5" w:rsidP="00616F38">
      <w:pPr>
        <w:spacing w:after="0" w:line="240" w:lineRule="auto"/>
        <w:jc w:val="both"/>
        <w:rPr>
          <w:rFonts w:ascii="Tahoma" w:eastAsia="Times New Roman" w:hAnsi="Tahoma" w:cs="Tahoma"/>
          <w:sz w:val="20"/>
          <w:szCs w:val="20"/>
        </w:rPr>
      </w:pPr>
      <w:r w:rsidRPr="00852AB9">
        <w:rPr>
          <w:rFonts w:ascii="Tahoma" w:eastAsia="Times New Roman" w:hAnsi="Tahoma" w:cs="Tahoma"/>
          <w:sz w:val="20"/>
          <w:szCs w:val="20"/>
        </w:rPr>
        <w:t xml:space="preserve">2. Wykonawca może zwrócić się do Zamawiającego o wyjaśnienie treści SIWZ. Zamawiający </w:t>
      </w:r>
    </w:p>
    <w:p w:rsidR="00270CD5" w:rsidRPr="00852AB9" w:rsidRDefault="006A1DE5" w:rsidP="00616F38">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niezwłocznie udzieli wyjaśnień, nie później jednak niż na 2 dni przed upływem terminu składania </w:t>
      </w:r>
    </w:p>
    <w:p w:rsidR="00270CD5" w:rsidRPr="00852AB9" w:rsidRDefault="006A1DE5" w:rsidP="00616F38">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ofert, pod warunkiem, że wniosek o wyjaśnienie treści SIWZ wpłynął do Zamawiającego nie </w:t>
      </w:r>
    </w:p>
    <w:p w:rsidR="00270CD5" w:rsidRPr="00852AB9" w:rsidRDefault="006A1DE5" w:rsidP="00616F38">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później niż do końca dnia, w którym upływa połowa wyznaczonego terminu składania ofert. Treść </w:t>
      </w:r>
    </w:p>
    <w:p w:rsidR="00270CD5" w:rsidRPr="00852AB9" w:rsidRDefault="006A1DE5" w:rsidP="00616F38">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zapytania wraz z wyjaśnieniami Zamawiający przekaże wszystkim </w:t>
      </w:r>
      <w:r>
        <w:rPr>
          <w:rFonts w:ascii="Tahoma" w:eastAsia="Times New Roman" w:hAnsi="Tahoma" w:cs="Tahoma"/>
          <w:sz w:val="20"/>
          <w:szCs w:val="20"/>
        </w:rPr>
        <w:t>W</w:t>
      </w:r>
      <w:r w:rsidR="00270CD5" w:rsidRPr="00852AB9">
        <w:rPr>
          <w:rFonts w:ascii="Tahoma" w:eastAsia="Times New Roman" w:hAnsi="Tahoma" w:cs="Tahoma"/>
          <w:sz w:val="20"/>
          <w:szCs w:val="20"/>
        </w:rPr>
        <w:t xml:space="preserve">ykonawcom, którzy ujawnili </w:t>
      </w:r>
    </w:p>
    <w:p w:rsidR="00F07867" w:rsidRDefault="00F07867" w:rsidP="00616F38">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zainteresowanie postępowaniem bez ujawniania źródła zapytania oraz zamieści na stronie</w:t>
      </w:r>
      <w:r>
        <w:rPr>
          <w:rFonts w:ascii="Tahoma" w:eastAsia="Times New Roman" w:hAnsi="Tahoma" w:cs="Tahoma"/>
          <w:sz w:val="20"/>
          <w:szCs w:val="20"/>
        </w:rPr>
        <w:t xml:space="preserve">   </w:t>
      </w:r>
    </w:p>
    <w:p w:rsidR="00270CD5" w:rsidRPr="00852AB9" w:rsidRDefault="00F07867" w:rsidP="00616F38">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internetowej, na której udostępniona jest SIWZ. Jeżeli wniosek o wyjaśnienie treści SIWZ wpłynie </w:t>
      </w:r>
    </w:p>
    <w:p w:rsidR="00F07867" w:rsidRDefault="00F07867" w:rsidP="00616F38">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po upływie terminu, Zamawiający może udzielić wyjaśnień albo pozostawić wniosek b</w:t>
      </w:r>
      <w:r>
        <w:rPr>
          <w:rFonts w:ascii="Tahoma" w:eastAsia="Times New Roman" w:hAnsi="Tahoma" w:cs="Tahoma"/>
          <w:sz w:val="20"/>
          <w:szCs w:val="20"/>
        </w:rPr>
        <w:t xml:space="preserve">ez </w:t>
      </w:r>
    </w:p>
    <w:p w:rsidR="00270CD5" w:rsidRPr="00852AB9" w:rsidRDefault="00F07867" w:rsidP="00616F38">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rozpoznania, zgodnie z art. 38 ust. </w:t>
      </w:r>
      <w:r w:rsidR="00616F38">
        <w:rPr>
          <w:rFonts w:ascii="Tahoma" w:eastAsia="Times New Roman" w:hAnsi="Tahoma" w:cs="Tahoma"/>
          <w:sz w:val="20"/>
          <w:szCs w:val="20"/>
        </w:rPr>
        <w:t>1</w:t>
      </w:r>
      <w:r w:rsidR="00270CD5" w:rsidRPr="00852AB9">
        <w:rPr>
          <w:rFonts w:ascii="Tahoma" w:eastAsia="Times New Roman" w:hAnsi="Tahoma" w:cs="Tahoma"/>
          <w:sz w:val="20"/>
          <w:szCs w:val="20"/>
        </w:rPr>
        <w:t xml:space="preserve">a ustawy </w:t>
      </w:r>
      <w:proofErr w:type="spellStart"/>
      <w:r w:rsidR="00270CD5" w:rsidRPr="00852AB9">
        <w:rPr>
          <w:rFonts w:ascii="Tahoma" w:eastAsia="Times New Roman" w:hAnsi="Tahoma" w:cs="Tahoma"/>
          <w:sz w:val="20"/>
          <w:szCs w:val="20"/>
        </w:rPr>
        <w:t>Pzp</w:t>
      </w:r>
      <w:proofErr w:type="spellEnd"/>
      <w:r w:rsidR="00270CD5" w:rsidRPr="00852AB9">
        <w:rPr>
          <w:rFonts w:ascii="Tahoma" w:eastAsia="Times New Roman" w:hAnsi="Tahoma" w:cs="Tahoma"/>
          <w:sz w:val="20"/>
          <w:szCs w:val="20"/>
        </w:rPr>
        <w:t xml:space="preserve">. </w:t>
      </w:r>
    </w:p>
    <w:p w:rsidR="00270CD5" w:rsidRPr="00852AB9" w:rsidRDefault="00270CD5" w:rsidP="00616F38">
      <w:pPr>
        <w:spacing w:after="0" w:line="240" w:lineRule="auto"/>
        <w:jc w:val="both"/>
        <w:rPr>
          <w:rFonts w:ascii="Tahoma" w:eastAsia="Times New Roman" w:hAnsi="Tahoma" w:cs="Tahoma"/>
          <w:sz w:val="20"/>
          <w:szCs w:val="20"/>
        </w:rPr>
      </w:pPr>
      <w:r w:rsidRPr="00852AB9">
        <w:rPr>
          <w:rFonts w:ascii="Tahoma" w:eastAsia="Times New Roman" w:hAnsi="Tahoma" w:cs="Tahoma"/>
          <w:sz w:val="20"/>
          <w:szCs w:val="20"/>
        </w:rPr>
        <w:t>3.</w:t>
      </w:r>
      <w:r w:rsidR="00F07867">
        <w:rPr>
          <w:rFonts w:ascii="Tahoma" w:eastAsia="Times New Roman" w:hAnsi="Tahoma" w:cs="Tahoma"/>
          <w:sz w:val="20"/>
          <w:szCs w:val="20"/>
        </w:rPr>
        <w:t xml:space="preserve">  </w:t>
      </w:r>
      <w:r w:rsidRPr="00852AB9">
        <w:rPr>
          <w:rFonts w:ascii="Tahoma" w:eastAsia="Times New Roman" w:hAnsi="Tahoma" w:cs="Tahoma"/>
          <w:sz w:val="20"/>
          <w:szCs w:val="20"/>
        </w:rPr>
        <w:t xml:space="preserve">W uzasadnionych przypadkach, przed upływem terminu składania ofert, Zamawiający może </w:t>
      </w:r>
    </w:p>
    <w:p w:rsidR="00270CD5" w:rsidRPr="00852AB9" w:rsidRDefault="00F07867" w:rsidP="00616F38">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wprowadzić zmiany w treści SIWZ. Każda wprowadzona przez Zamawiającego zmiana stanie się </w:t>
      </w:r>
    </w:p>
    <w:p w:rsidR="00270CD5" w:rsidRPr="00852AB9" w:rsidRDefault="00F07867" w:rsidP="00616F38">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częścią SIWZ i zostanie niezwłocznie doręczona wszystkim uczestnikom postępowania i jest dla </w:t>
      </w:r>
    </w:p>
    <w:p w:rsidR="00270CD5" w:rsidRPr="00852AB9" w:rsidRDefault="00F07867" w:rsidP="00616F38">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nich wiążąca. Zmianę Zamawiający zamieści również na swojej stronie internetowej. </w:t>
      </w:r>
    </w:p>
    <w:p w:rsidR="00270CD5" w:rsidRPr="00852AB9" w:rsidRDefault="00270CD5" w:rsidP="00616F38">
      <w:pPr>
        <w:spacing w:after="0" w:line="240" w:lineRule="auto"/>
        <w:jc w:val="both"/>
        <w:rPr>
          <w:rFonts w:ascii="Tahoma" w:eastAsia="Times New Roman" w:hAnsi="Tahoma" w:cs="Tahoma"/>
          <w:sz w:val="20"/>
          <w:szCs w:val="20"/>
        </w:rPr>
      </w:pPr>
      <w:r w:rsidRPr="00852AB9">
        <w:rPr>
          <w:rFonts w:ascii="Tahoma" w:eastAsia="Times New Roman" w:hAnsi="Tahoma" w:cs="Tahoma"/>
          <w:sz w:val="20"/>
          <w:szCs w:val="20"/>
        </w:rPr>
        <w:t xml:space="preserve">4. </w:t>
      </w:r>
      <w:r w:rsidR="00F07867">
        <w:rPr>
          <w:rFonts w:ascii="Tahoma" w:eastAsia="Times New Roman" w:hAnsi="Tahoma" w:cs="Tahoma"/>
          <w:sz w:val="20"/>
          <w:szCs w:val="20"/>
        </w:rPr>
        <w:t xml:space="preserve"> </w:t>
      </w:r>
      <w:r w:rsidRPr="00852AB9">
        <w:rPr>
          <w:rFonts w:ascii="Tahoma" w:eastAsia="Times New Roman" w:hAnsi="Tahoma" w:cs="Tahoma"/>
          <w:sz w:val="20"/>
          <w:szCs w:val="20"/>
        </w:rPr>
        <w:t xml:space="preserve">Zamawiający sugeruje wykonawcom monitorowanie jego strony internetowej, z uwagi na </w:t>
      </w:r>
    </w:p>
    <w:p w:rsidR="00270CD5" w:rsidRPr="00852AB9" w:rsidRDefault="00F07867" w:rsidP="00616F38">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możliwość zamieszczenia wyjaśnień treści SIWZ, dokonania ewentualnych modyfikacji SIWZ, </w:t>
      </w:r>
    </w:p>
    <w:p w:rsidR="00270CD5" w:rsidRPr="00852AB9" w:rsidRDefault="00F07867" w:rsidP="00616F38">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a także przekazania innych informacji. </w:t>
      </w:r>
    </w:p>
    <w:p w:rsidR="00616F38" w:rsidRDefault="00270CD5" w:rsidP="00616F38">
      <w:pPr>
        <w:spacing w:after="0" w:line="240" w:lineRule="auto"/>
        <w:rPr>
          <w:rFonts w:ascii="Tahoma" w:eastAsia="Times New Roman" w:hAnsi="Tahoma" w:cs="Tahoma"/>
          <w:sz w:val="20"/>
          <w:szCs w:val="20"/>
        </w:rPr>
      </w:pPr>
      <w:r w:rsidRPr="00852AB9">
        <w:rPr>
          <w:rFonts w:ascii="Tahoma" w:eastAsia="Times New Roman" w:hAnsi="Tahoma" w:cs="Tahoma"/>
          <w:sz w:val="20"/>
          <w:szCs w:val="20"/>
        </w:rPr>
        <w:lastRenderedPageBreak/>
        <w:t xml:space="preserve">5. Osobą uprawnioną do kontaktów z </w:t>
      </w:r>
      <w:r w:rsidR="00F07867">
        <w:rPr>
          <w:rFonts w:ascii="Tahoma" w:eastAsia="Times New Roman" w:hAnsi="Tahoma" w:cs="Tahoma"/>
          <w:sz w:val="20"/>
          <w:szCs w:val="20"/>
        </w:rPr>
        <w:t xml:space="preserve"> W</w:t>
      </w:r>
      <w:r w:rsidRPr="00852AB9">
        <w:rPr>
          <w:rFonts w:ascii="Tahoma" w:eastAsia="Times New Roman" w:hAnsi="Tahoma" w:cs="Tahoma"/>
          <w:sz w:val="20"/>
          <w:szCs w:val="20"/>
        </w:rPr>
        <w:t xml:space="preserve">ykonawcami </w:t>
      </w:r>
      <w:r w:rsidR="006C4DC7">
        <w:rPr>
          <w:rFonts w:ascii="Tahoma" w:eastAsia="Times New Roman" w:hAnsi="Tahoma" w:cs="Tahoma"/>
          <w:sz w:val="20"/>
          <w:szCs w:val="20"/>
        </w:rPr>
        <w:t xml:space="preserve"> </w:t>
      </w:r>
      <w:r w:rsidRPr="00852AB9">
        <w:rPr>
          <w:rFonts w:ascii="Tahoma" w:eastAsia="Times New Roman" w:hAnsi="Tahoma" w:cs="Tahoma"/>
          <w:sz w:val="20"/>
          <w:szCs w:val="20"/>
        </w:rPr>
        <w:t xml:space="preserve">jest </w:t>
      </w:r>
      <w:r w:rsidR="00F07867">
        <w:rPr>
          <w:rFonts w:ascii="Tahoma" w:eastAsia="Times New Roman" w:hAnsi="Tahoma" w:cs="Tahoma"/>
          <w:sz w:val="20"/>
          <w:szCs w:val="20"/>
        </w:rPr>
        <w:t xml:space="preserve"> Małgorzata  Klata  </w:t>
      </w:r>
      <w:r w:rsidR="00331A54">
        <w:rPr>
          <w:rFonts w:ascii="Tahoma" w:eastAsia="Times New Roman" w:hAnsi="Tahoma" w:cs="Tahoma"/>
          <w:sz w:val="20"/>
          <w:szCs w:val="20"/>
        </w:rPr>
        <w:t xml:space="preserve">                                </w:t>
      </w:r>
      <w:r w:rsidR="00616F38">
        <w:rPr>
          <w:rFonts w:ascii="Tahoma" w:eastAsia="Times New Roman" w:hAnsi="Tahoma" w:cs="Tahoma"/>
          <w:sz w:val="20"/>
          <w:szCs w:val="20"/>
        </w:rPr>
        <w:t xml:space="preserve">  </w:t>
      </w:r>
    </w:p>
    <w:p w:rsidR="00F07867" w:rsidRDefault="00616F38" w:rsidP="00616F38">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F07867">
        <w:rPr>
          <w:rFonts w:ascii="Tahoma" w:eastAsia="Times New Roman" w:hAnsi="Tahoma" w:cs="Tahoma"/>
          <w:sz w:val="20"/>
          <w:szCs w:val="20"/>
        </w:rPr>
        <w:t>e-</w:t>
      </w:r>
      <w:r w:rsidR="00331A54" w:rsidRPr="00331A54">
        <w:rPr>
          <w:rFonts w:ascii="Tahoma" w:eastAsia="Times New Roman" w:hAnsi="Tahoma" w:cs="Tahoma"/>
          <w:sz w:val="20"/>
          <w:szCs w:val="20"/>
        </w:rPr>
        <w:t xml:space="preserve"> </w:t>
      </w:r>
      <w:r w:rsidR="00331A54">
        <w:rPr>
          <w:rFonts w:ascii="Tahoma" w:eastAsia="Times New Roman" w:hAnsi="Tahoma" w:cs="Tahoma"/>
          <w:sz w:val="20"/>
          <w:szCs w:val="20"/>
        </w:rPr>
        <w:t xml:space="preserve">mail:bzp@uck.katowice.pl </w:t>
      </w:r>
    </w:p>
    <w:p w:rsidR="00F07867" w:rsidRPr="00852AB9" w:rsidRDefault="00F07867" w:rsidP="00F07867">
      <w:pPr>
        <w:spacing w:after="0" w:line="240" w:lineRule="auto"/>
        <w:rPr>
          <w:rFonts w:ascii="Tahoma" w:eastAsia="Times New Roman" w:hAnsi="Tahoma" w:cs="Tahoma"/>
          <w:sz w:val="20"/>
          <w:szCs w:val="20"/>
        </w:rPr>
      </w:pPr>
    </w:p>
    <w:p w:rsidR="00270CD5" w:rsidRPr="00F07867" w:rsidRDefault="00270CD5" w:rsidP="00270CD5">
      <w:pPr>
        <w:spacing w:after="0" w:line="240" w:lineRule="auto"/>
        <w:rPr>
          <w:rFonts w:ascii="Tahoma" w:eastAsia="Times New Roman" w:hAnsi="Tahoma" w:cs="Tahoma"/>
          <w:b/>
          <w:sz w:val="20"/>
          <w:szCs w:val="20"/>
        </w:rPr>
      </w:pPr>
      <w:r w:rsidRPr="00F07867">
        <w:rPr>
          <w:rFonts w:ascii="Tahoma" w:eastAsia="Times New Roman" w:hAnsi="Tahoma" w:cs="Tahoma"/>
          <w:b/>
          <w:sz w:val="20"/>
          <w:szCs w:val="20"/>
        </w:rPr>
        <w:t>VI</w:t>
      </w:r>
      <w:r w:rsidR="003304B0">
        <w:rPr>
          <w:rFonts w:ascii="Tahoma" w:eastAsia="Times New Roman" w:hAnsi="Tahoma" w:cs="Tahoma"/>
          <w:b/>
          <w:sz w:val="20"/>
          <w:szCs w:val="20"/>
        </w:rPr>
        <w:t>I</w:t>
      </w:r>
      <w:r w:rsidRPr="00F07867">
        <w:rPr>
          <w:rFonts w:ascii="Tahoma" w:eastAsia="Times New Roman" w:hAnsi="Tahoma" w:cs="Tahoma"/>
          <w:b/>
          <w:sz w:val="20"/>
          <w:szCs w:val="20"/>
        </w:rPr>
        <w:t>.</w:t>
      </w:r>
      <w:r w:rsidR="00F07867" w:rsidRPr="00F07867">
        <w:rPr>
          <w:rFonts w:ascii="Tahoma" w:eastAsia="Times New Roman" w:hAnsi="Tahoma" w:cs="Tahoma"/>
          <w:b/>
          <w:sz w:val="20"/>
          <w:szCs w:val="20"/>
        </w:rPr>
        <w:t xml:space="preserve"> </w:t>
      </w:r>
      <w:r w:rsidRPr="00F07867">
        <w:rPr>
          <w:rFonts w:ascii="Tahoma" w:eastAsia="Times New Roman" w:hAnsi="Tahoma" w:cs="Tahoma"/>
          <w:b/>
          <w:sz w:val="20"/>
          <w:szCs w:val="20"/>
        </w:rPr>
        <w:t xml:space="preserve">WYMAGANIA DOTYCZĄCE WADIUM </w:t>
      </w:r>
    </w:p>
    <w:p w:rsidR="00270CD5" w:rsidRDefault="00270CD5" w:rsidP="00270CD5">
      <w:pPr>
        <w:spacing w:after="0" w:line="240" w:lineRule="auto"/>
        <w:rPr>
          <w:rFonts w:ascii="Tahoma" w:eastAsia="Times New Roman" w:hAnsi="Tahoma" w:cs="Tahoma"/>
          <w:sz w:val="20"/>
          <w:szCs w:val="20"/>
        </w:rPr>
      </w:pPr>
      <w:r w:rsidRPr="00852AB9">
        <w:rPr>
          <w:rFonts w:ascii="Tahoma" w:eastAsia="Times New Roman" w:hAnsi="Tahoma" w:cs="Tahoma"/>
          <w:sz w:val="20"/>
          <w:szCs w:val="20"/>
        </w:rPr>
        <w:t xml:space="preserve">Zamawiający nie wymaga wniesienia wadium. </w:t>
      </w:r>
    </w:p>
    <w:p w:rsidR="00F07867" w:rsidRPr="00852AB9" w:rsidRDefault="00F07867" w:rsidP="00270CD5">
      <w:pPr>
        <w:spacing w:after="0" w:line="240" w:lineRule="auto"/>
        <w:rPr>
          <w:rFonts w:ascii="Tahoma" w:eastAsia="Times New Roman" w:hAnsi="Tahoma" w:cs="Tahoma"/>
          <w:sz w:val="20"/>
          <w:szCs w:val="20"/>
        </w:rPr>
      </w:pPr>
    </w:p>
    <w:p w:rsidR="00270CD5" w:rsidRPr="00F07867" w:rsidRDefault="00270CD5" w:rsidP="00270CD5">
      <w:pPr>
        <w:spacing w:after="0" w:line="240" w:lineRule="auto"/>
        <w:rPr>
          <w:rFonts w:ascii="Tahoma" w:eastAsia="Times New Roman" w:hAnsi="Tahoma" w:cs="Tahoma"/>
          <w:b/>
          <w:sz w:val="20"/>
          <w:szCs w:val="20"/>
        </w:rPr>
      </w:pPr>
      <w:r w:rsidRPr="00F07867">
        <w:rPr>
          <w:rFonts w:ascii="Tahoma" w:eastAsia="Times New Roman" w:hAnsi="Tahoma" w:cs="Tahoma"/>
          <w:b/>
          <w:sz w:val="20"/>
          <w:szCs w:val="20"/>
        </w:rPr>
        <w:t>VII</w:t>
      </w:r>
      <w:r w:rsidR="003304B0">
        <w:rPr>
          <w:rFonts w:ascii="Tahoma" w:eastAsia="Times New Roman" w:hAnsi="Tahoma" w:cs="Tahoma"/>
          <w:b/>
          <w:sz w:val="20"/>
          <w:szCs w:val="20"/>
        </w:rPr>
        <w:t>I</w:t>
      </w:r>
      <w:r w:rsidRPr="00F07867">
        <w:rPr>
          <w:rFonts w:ascii="Tahoma" w:eastAsia="Times New Roman" w:hAnsi="Tahoma" w:cs="Tahoma"/>
          <w:b/>
          <w:sz w:val="20"/>
          <w:szCs w:val="20"/>
        </w:rPr>
        <w:t>.</w:t>
      </w:r>
      <w:r w:rsidR="00F07867" w:rsidRPr="00F07867">
        <w:rPr>
          <w:rFonts w:ascii="Tahoma" w:eastAsia="Times New Roman" w:hAnsi="Tahoma" w:cs="Tahoma"/>
          <w:b/>
          <w:sz w:val="20"/>
          <w:szCs w:val="20"/>
        </w:rPr>
        <w:t xml:space="preserve"> </w:t>
      </w:r>
      <w:r w:rsidRPr="00F07867">
        <w:rPr>
          <w:rFonts w:ascii="Tahoma" w:eastAsia="Times New Roman" w:hAnsi="Tahoma" w:cs="Tahoma"/>
          <w:b/>
          <w:sz w:val="20"/>
          <w:szCs w:val="20"/>
        </w:rPr>
        <w:t xml:space="preserve">TERMIN ZWIĄZANIA OFERTĄ </w:t>
      </w:r>
    </w:p>
    <w:p w:rsidR="00270CD5" w:rsidRDefault="00270CD5" w:rsidP="00270CD5">
      <w:pPr>
        <w:spacing w:after="0" w:line="240" w:lineRule="auto"/>
        <w:rPr>
          <w:rFonts w:ascii="Tahoma" w:eastAsia="Times New Roman" w:hAnsi="Tahoma" w:cs="Tahoma"/>
          <w:sz w:val="20"/>
          <w:szCs w:val="20"/>
        </w:rPr>
      </w:pPr>
      <w:r w:rsidRPr="00852AB9">
        <w:rPr>
          <w:rFonts w:ascii="Tahoma" w:eastAsia="Times New Roman" w:hAnsi="Tahoma" w:cs="Tahoma"/>
          <w:sz w:val="20"/>
          <w:szCs w:val="20"/>
        </w:rPr>
        <w:t>Bieg terminu związania ofertą rozpoczyna się wraz z upływem terminu składania ofert i wynosi 30 dni.</w:t>
      </w:r>
      <w:r w:rsidR="003D61D5">
        <w:rPr>
          <w:rFonts w:ascii="Tahoma" w:eastAsia="Times New Roman" w:hAnsi="Tahoma" w:cs="Tahoma"/>
          <w:sz w:val="20"/>
          <w:szCs w:val="20"/>
        </w:rPr>
        <w:t xml:space="preserve"> </w:t>
      </w:r>
      <w:r w:rsidRPr="00852AB9">
        <w:rPr>
          <w:rFonts w:ascii="Tahoma" w:eastAsia="Times New Roman" w:hAnsi="Tahoma" w:cs="Tahoma"/>
          <w:sz w:val="20"/>
          <w:szCs w:val="20"/>
        </w:rPr>
        <w:t>Wykonawca samodzielnie lub na wniosek Zamawiającego może przedłużyć termin związania ofertą,</w:t>
      </w:r>
      <w:r w:rsidR="003D61D5">
        <w:rPr>
          <w:rFonts w:ascii="Tahoma" w:eastAsia="Times New Roman" w:hAnsi="Tahoma" w:cs="Tahoma"/>
          <w:sz w:val="20"/>
          <w:szCs w:val="20"/>
        </w:rPr>
        <w:t xml:space="preserve"> </w:t>
      </w:r>
      <w:r w:rsidRPr="00852AB9">
        <w:rPr>
          <w:rFonts w:ascii="Tahoma" w:eastAsia="Times New Roman" w:hAnsi="Tahoma" w:cs="Tahoma"/>
          <w:sz w:val="20"/>
          <w:szCs w:val="20"/>
        </w:rPr>
        <w:t>z tym, że Zamawiający może tylko raz, co najmniej na 3 dni przed upływem terminu związania ofertą,</w:t>
      </w:r>
      <w:r w:rsidR="003D61D5">
        <w:rPr>
          <w:rFonts w:ascii="Tahoma" w:eastAsia="Times New Roman" w:hAnsi="Tahoma" w:cs="Tahoma"/>
          <w:sz w:val="20"/>
          <w:szCs w:val="20"/>
        </w:rPr>
        <w:t xml:space="preserve"> </w:t>
      </w:r>
      <w:r w:rsidRPr="00852AB9">
        <w:rPr>
          <w:rFonts w:ascii="Tahoma" w:eastAsia="Times New Roman" w:hAnsi="Tahoma" w:cs="Tahoma"/>
          <w:sz w:val="20"/>
          <w:szCs w:val="20"/>
        </w:rPr>
        <w:t xml:space="preserve">zwrócić się do wykonawców o wyrażenie zgody na przedłużenie tego terminu o oznaczony okres, nie dłuższy jednak niż 60 dni. </w:t>
      </w:r>
    </w:p>
    <w:p w:rsidR="003D61D5" w:rsidRPr="00852AB9" w:rsidRDefault="003D61D5" w:rsidP="00270CD5">
      <w:pPr>
        <w:spacing w:after="0" w:line="240" w:lineRule="auto"/>
        <w:rPr>
          <w:rFonts w:ascii="Tahoma" w:eastAsia="Times New Roman" w:hAnsi="Tahoma" w:cs="Tahoma"/>
          <w:sz w:val="20"/>
          <w:szCs w:val="20"/>
        </w:rPr>
      </w:pPr>
    </w:p>
    <w:p w:rsidR="00270CD5" w:rsidRPr="003304B0" w:rsidRDefault="003304B0" w:rsidP="00270CD5">
      <w:pPr>
        <w:spacing w:after="0" w:line="240" w:lineRule="auto"/>
        <w:rPr>
          <w:rFonts w:ascii="Tahoma" w:eastAsia="Times New Roman" w:hAnsi="Tahoma" w:cs="Tahoma"/>
          <w:b/>
          <w:sz w:val="20"/>
          <w:szCs w:val="20"/>
        </w:rPr>
      </w:pPr>
      <w:r w:rsidRPr="003304B0">
        <w:rPr>
          <w:rFonts w:ascii="Tahoma" w:eastAsia="Times New Roman" w:hAnsi="Tahoma" w:cs="Tahoma"/>
          <w:b/>
          <w:sz w:val="20"/>
          <w:szCs w:val="20"/>
        </w:rPr>
        <w:t>IX</w:t>
      </w:r>
      <w:r w:rsidR="00270CD5" w:rsidRPr="003304B0">
        <w:rPr>
          <w:rFonts w:ascii="Tahoma" w:eastAsia="Times New Roman" w:hAnsi="Tahoma" w:cs="Tahoma"/>
          <w:b/>
          <w:sz w:val="20"/>
          <w:szCs w:val="20"/>
        </w:rPr>
        <w:t>.</w:t>
      </w:r>
      <w:r w:rsidR="003D61D5" w:rsidRPr="003304B0">
        <w:rPr>
          <w:rFonts w:ascii="Tahoma" w:eastAsia="Times New Roman" w:hAnsi="Tahoma" w:cs="Tahoma"/>
          <w:b/>
          <w:sz w:val="20"/>
          <w:szCs w:val="20"/>
        </w:rPr>
        <w:t xml:space="preserve"> </w:t>
      </w:r>
      <w:r w:rsidR="00270CD5" w:rsidRPr="003304B0">
        <w:rPr>
          <w:rFonts w:ascii="Tahoma" w:eastAsia="Times New Roman" w:hAnsi="Tahoma" w:cs="Tahoma"/>
          <w:b/>
          <w:sz w:val="20"/>
          <w:szCs w:val="20"/>
        </w:rPr>
        <w:t xml:space="preserve">OPIS </w:t>
      </w:r>
      <w:r>
        <w:rPr>
          <w:rFonts w:ascii="Tahoma" w:eastAsia="Times New Roman" w:hAnsi="Tahoma" w:cs="Tahoma"/>
          <w:b/>
          <w:sz w:val="20"/>
          <w:szCs w:val="20"/>
        </w:rPr>
        <w:t xml:space="preserve"> </w:t>
      </w:r>
      <w:r w:rsidR="00270CD5" w:rsidRPr="003304B0">
        <w:rPr>
          <w:rFonts w:ascii="Tahoma" w:eastAsia="Times New Roman" w:hAnsi="Tahoma" w:cs="Tahoma"/>
          <w:b/>
          <w:sz w:val="20"/>
          <w:szCs w:val="20"/>
        </w:rPr>
        <w:t xml:space="preserve">SPOSOBU </w:t>
      </w:r>
      <w:r>
        <w:rPr>
          <w:rFonts w:ascii="Tahoma" w:eastAsia="Times New Roman" w:hAnsi="Tahoma" w:cs="Tahoma"/>
          <w:b/>
          <w:sz w:val="20"/>
          <w:szCs w:val="20"/>
        </w:rPr>
        <w:t xml:space="preserve"> </w:t>
      </w:r>
      <w:r w:rsidR="00270CD5" w:rsidRPr="003304B0">
        <w:rPr>
          <w:rFonts w:ascii="Tahoma" w:eastAsia="Times New Roman" w:hAnsi="Tahoma" w:cs="Tahoma"/>
          <w:b/>
          <w:sz w:val="20"/>
          <w:szCs w:val="20"/>
        </w:rPr>
        <w:t xml:space="preserve">PRZYGOTOWYWANIA </w:t>
      </w:r>
      <w:r>
        <w:rPr>
          <w:rFonts w:ascii="Tahoma" w:eastAsia="Times New Roman" w:hAnsi="Tahoma" w:cs="Tahoma"/>
          <w:b/>
          <w:sz w:val="20"/>
          <w:szCs w:val="20"/>
        </w:rPr>
        <w:t xml:space="preserve"> </w:t>
      </w:r>
      <w:r w:rsidR="00270CD5" w:rsidRPr="003304B0">
        <w:rPr>
          <w:rFonts w:ascii="Tahoma" w:eastAsia="Times New Roman" w:hAnsi="Tahoma" w:cs="Tahoma"/>
          <w:b/>
          <w:sz w:val="20"/>
          <w:szCs w:val="20"/>
        </w:rPr>
        <w:t xml:space="preserve">OFERT </w:t>
      </w:r>
    </w:p>
    <w:p w:rsidR="00270CD5" w:rsidRPr="00852AB9" w:rsidRDefault="00270CD5" w:rsidP="00270CD5">
      <w:pPr>
        <w:spacing w:after="0" w:line="240" w:lineRule="auto"/>
        <w:rPr>
          <w:rFonts w:ascii="Tahoma" w:eastAsia="Times New Roman" w:hAnsi="Tahoma" w:cs="Tahoma"/>
          <w:sz w:val="20"/>
          <w:szCs w:val="20"/>
        </w:rPr>
      </w:pPr>
      <w:r w:rsidRPr="00852AB9">
        <w:rPr>
          <w:rFonts w:ascii="Tahoma" w:eastAsia="Times New Roman" w:hAnsi="Tahoma" w:cs="Tahoma"/>
          <w:sz w:val="20"/>
          <w:szCs w:val="20"/>
        </w:rPr>
        <w:t xml:space="preserve">1. Wykonawca ponosi wszelkie koszty przygotowania i złożenia oferty. </w:t>
      </w:r>
    </w:p>
    <w:p w:rsidR="00A64444" w:rsidRPr="0018449D" w:rsidRDefault="00270CD5" w:rsidP="00A64444">
      <w:pPr>
        <w:spacing w:after="0" w:line="240" w:lineRule="auto"/>
        <w:jc w:val="both"/>
        <w:rPr>
          <w:rFonts w:ascii="Tahoma" w:eastAsia="Times New Roman" w:hAnsi="Tahoma" w:cs="Tahoma"/>
          <w:sz w:val="20"/>
          <w:szCs w:val="20"/>
        </w:rPr>
      </w:pPr>
      <w:r w:rsidRPr="00852AB9">
        <w:rPr>
          <w:rFonts w:ascii="Tahoma" w:eastAsia="Times New Roman" w:hAnsi="Tahoma" w:cs="Tahoma"/>
          <w:sz w:val="20"/>
          <w:szCs w:val="20"/>
        </w:rPr>
        <w:t>2</w:t>
      </w:r>
      <w:r w:rsidRPr="0018449D">
        <w:rPr>
          <w:rFonts w:ascii="Tahoma" w:eastAsia="Times New Roman" w:hAnsi="Tahoma" w:cs="Tahoma"/>
          <w:sz w:val="20"/>
          <w:szCs w:val="20"/>
        </w:rPr>
        <w:t xml:space="preserve">. </w:t>
      </w:r>
      <w:r w:rsidR="00A64444" w:rsidRPr="0018449D">
        <w:rPr>
          <w:rFonts w:ascii="Tahoma" w:eastAsia="Times New Roman" w:hAnsi="Tahoma" w:cs="Tahoma"/>
          <w:sz w:val="20"/>
          <w:szCs w:val="20"/>
        </w:rPr>
        <w:t>Oferta musi zawierać następujące oświadczenia i dokumenty:</w:t>
      </w:r>
    </w:p>
    <w:p w:rsidR="00A64444" w:rsidRPr="0018449D" w:rsidRDefault="00A64444" w:rsidP="00A64444">
      <w:pPr>
        <w:pStyle w:val="Bezodstpw"/>
        <w:rPr>
          <w:rFonts w:ascii="Tahoma" w:hAnsi="Tahoma" w:cs="Tahoma"/>
          <w:sz w:val="20"/>
          <w:szCs w:val="20"/>
          <w:lang w:eastAsia="pl-PL"/>
        </w:rPr>
      </w:pPr>
      <w:r w:rsidRPr="0016268E">
        <w:rPr>
          <w:rFonts w:ascii="Times New Roman" w:hAnsi="Times New Roman"/>
          <w:lang w:eastAsia="pl-PL"/>
        </w:rPr>
        <w:t xml:space="preserve">   </w:t>
      </w:r>
      <w:r w:rsidRPr="0018449D">
        <w:rPr>
          <w:rFonts w:ascii="Tahoma" w:hAnsi="Tahoma" w:cs="Tahoma"/>
          <w:sz w:val="20"/>
          <w:szCs w:val="20"/>
          <w:lang w:eastAsia="pl-PL"/>
        </w:rPr>
        <w:t xml:space="preserve">a)  wypełniony czytelnie, podpisany i opieczętowany przez osobę uprawnioną/ osoby uprawnione do    </w:t>
      </w:r>
    </w:p>
    <w:p w:rsidR="00A64444" w:rsidRPr="0018449D" w:rsidRDefault="00A64444" w:rsidP="00A64444">
      <w:pPr>
        <w:pStyle w:val="Bezodstpw"/>
        <w:rPr>
          <w:rFonts w:ascii="Tahoma" w:hAnsi="Tahoma" w:cs="Tahoma"/>
          <w:sz w:val="20"/>
          <w:szCs w:val="20"/>
          <w:lang w:eastAsia="pl-PL"/>
        </w:rPr>
      </w:pPr>
      <w:r w:rsidRPr="0018449D">
        <w:rPr>
          <w:rFonts w:ascii="Tahoma" w:hAnsi="Tahoma" w:cs="Tahoma"/>
          <w:sz w:val="20"/>
          <w:szCs w:val="20"/>
          <w:lang w:eastAsia="pl-PL"/>
        </w:rPr>
        <w:t xml:space="preserve">        reprezentowania wykonawcy  formularz ofertowy według druku stanowiącego </w:t>
      </w:r>
      <w:r w:rsidRPr="0018449D">
        <w:rPr>
          <w:rFonts w:ascii="Tahoma" w:hAnsi="Tahoma" w:cs="Tahoma"/>
          <w:sz w:val="20"/>
          <w:szCs w:val="20"/>
          <w:u w:val="single"/>
          <w:lang w:eastAsia="pl-PL"/>
        </w:rPr>
        <w:t>załącznik nr 1</w:t>
      </w:r>
      <w:r w:rsidRPr="0018449D">
        <w:rPr>
          <w:rFonts w:ascii="Tahoma" w:hAnsi="Tahoma" w:cs="Tahoma"/>
          <w:sz w:val="20"/>
          <w:szCs w:val="20"/>
          <w:lang w:eastAsia="pl-PL"/>
        </w:rPr>
        <w:t xml:space="preserve">     </w:t>
      </w:r>
    </w:p>
    <w:p w:rsidR="00A64444" w:rsidRPr="0018449D" w:rsidRDefault="00A64444" w:rsidP="00A64444">
      <w:pPr>
        <w:pStyle w:val="Bezodstpw"/>
        <w:rPr>
          <w:rFonts w:ascii="Tahoma" w:hAnsi="Tahoma" w:cs="Tahoma"/>
          <w:sz w:val="20"/>
          <w:szCs w:val="20"/>
          <w:u w:val="single"/>
          <w:lang w:eastAsia="pl-PL"/>
        </w:rPr>
      </w:pPr>
      <w:r w:rsidRPr="0018449D">
        <w:rPr>
          <w:rFonts w:ascii="Tahoma" w:hAnsi="Tahoma" w:cs="Tahoma"/>
          <w:sz w:val="20"/>
          <w:szCs w:val="20"/>
          <w:lang w:eastAsia="pl-PL"/>
        </w:rPr>
        <w:t xml:space="preserve">       </w:t>
      </w:r>
      <w:r w:rsidR="0018449D" w:rsidRPr="0018449D">
        <w:rPr>
          <w:rFonts w:ascii="Tahoma" w:hAnsi="Tahoma" w:cs="Tahoma"/>
          <w:sz w:val="20"/>
          <w:szCs w:val="20"/>
          <w:u w:val="single"/>
          <w:lang w:eastAsia="pl-PL"/>
        </w:rPr>
        <w:t xml:space="preserve">do </w:t>
      </w:r>
      <w:r w:rsidRPr="0018449D">
        <w:rPr>
          <w:rFonts w:ascii="Tahoma" w:hAnsi="Tahoma" w:cs="Tahoma"/>
          <w:sz w:val="20"/>
          <w:szCs w:val="20"/>
          <w:u w:val="single"/>
          <w:lang w:eastAsia="pl-PL"/>
        </w:rPr>
        <w:t xml:space="preserve"> SIWZ</w:t>
      </w:r>
    </w:p>
    <w:p w:rsidR="00A64444" w:rsidRPr="0018449D" w:rsidRDefault="00A64444" w:rsidP="0018449D">
      <w:pPr>
        <w:tabs>
          <w:tab w:val="left" w:pos="5460"/>
        </w:tabs>
        <w:suppressAutoHyphens/>
        <w:spacing w:after="0" w:line="240" w:lineRule="auto"/>
        <w:jc w:val="both"/>
        <w:rPr>
          <w:rFonts w:ascii="Tahoma" w:eastAsia="Times New Roman" w:hAnsi="Tahoma" w:cs="Tahoma"/>
          <w:sz w:val="20"/>
          <w:szCs w:val="20"/>
          <w:lang w:eastAsia="ar-SA"/>
        </w:rPr>
      </w:pPr>
      <w:r w:rsidRPr="0018449D">
        <w:rPr>
          <w:rFonts w:ascii="Tahoma" w:eastAsia="Times New Roman" w:hAnsi="Tahoma" w:cs="Tahoma"/>
          <w:bCs/>
          <w:sz w:val="20"/>
          <w:szCs w:val="20"/>
          <w:lang w:eastAsia="ar-SA"/>
        </w:rPr>
        <w:t xml:space="preserve">  b)  aktualne na dzień składania ofert oświadczeni</w:t>
      </w:r>
      <w:r w:rsidR="0018449D">
        <w:rPr>
          <w:rFonts w:ascii="Tahoma" w:eastAsia="Times New Roman" w:hAnsi="Tahoma" w:cs="Tahoma"/>
          <w:bCs/>
          <w:sz w:val="20"/>
          <w:szCs w:val="20"/>
          <w:lang w:eastAsia="ar-SA"/>
        </w:rPr>
        <w:t xml:space="preserve">a - </w:t>
      </w:r>
      <w:r w:rsidRPr="0018449D">
        <w:rPr>
          <w:rFonts w:ascii="Tahoma" w:eastAsia="Times New Roman" w:hAnsi="Tahoma" w:cs="Tahoma"/>
          <w:bCs/>
          <w:sz w:val="20"/>
          <w:szCs w:val="20"/>
          <w:lang w:eastAsia="ar-SA"/>
        </w:rPr>
        <w:t xml:space="preserve"> </w:t>
      </w:r>
      <w:r w:rsidRPr="0018449D">
        <w:rPr>
          <w:rFonts w:ascii="Tahoma" w:eastAsia="Times New Roman" w:hAnsi="Tahoma" w:cs="Tahoma"/>
          <w:bCs/>
          <w:sz w:val="20"/>
          <w:szCs w:val="20"/>
          <w:u w:val="single"/>
          <w:lang w:eastAsia="ar-SA"/>
        </w:rPr>
        <w:t>załącznik nr 2 do SIWZ.</w:t>
      </w:r>
      <w:r w:rsidRPr="0018449D">
        <w:rPr>
          <w:rFonts w:ascii="Tahoma" w:eastAsia="Times New Roman" w:hAnsi="Tahoma" w:cs="Tahoma"/>
          <w:bCs/>
          <w:sz w:val="20"/>
          <w:szCs w:val="20"/>
          <w:lang w:eastAsia="ar-SA"/>
        </w:rPr>
        <w:t xml:space="preserve"> </w:t>
      </w:r>
    </w:p>
    <w:p w:rsidR="00A64444" w:rsidRPr="0018449D" w:rsidRDefault="00A64444" w:rsidP="00A64444">
      <w:pPr>
        <w:tabs>
          <w:tab w:val="left" w:pos="5460"/>
        </w:tabs>
        <w:suppressAutoHyphens/>
        <w:spacing w:after="0" w:line="240" w:lineRule="auto"/>
        <w:jc w:val="both"/>
        <w:rPr>
          <w:rFonts w:ascii="Tahoma" w:eastAsia="Times New Roman" w:hAnsi="Tahoma" w:cs="Tahoma"/>
          <w:sz w:val="20"/>
          <w:szCs w:val="20"/>
        </w:rPr>
      </w:pPr>
      <w:r w:rsidRPr="0018449D">
        <w:rPr>
          <w:rFonts w:ascii="Tahoma" w:hAnsi="Tahoma" w:cs="Tahoma"/>
          <w:sz w:val="20"/>
          <w:szCs w:val="20"/>
        </w:rPr>
        <w:t xml:space="preserve">  c)  </w:t>
      </w:r>
      <w:r w:rsidRPr="0018449D">
        <w:rPr>
          <w:rFonts w:ascii="Tahoma" w:eastAsia="Times New Roman" w:hAnsi="Tahoma" w:cs="Tahoma"/>
          <w:sz w:val="20"/>
          <w:szCs w:val="20"/>
        </w:rPr>
        <w:t xml:space="preserve">pełnomocnictwo w oryginale lub kopii poświadczonej notarialnie w przypadku podpisania oferty    </w:t>
      </w:r>
    </w:p>
    <w:p w:rsidR="00A64444" w:rsidRPr="0018449D" w:rsidRDefault="00A64444" w:rsidP="00A64444">
      <w:pPr>
        <w:tabs>
          <w:tab w:val="left" w:pos="5460"/>
        </w:tabs>
        <w:suppressAutoHyphens/>
        <w:spacing w:after="0" w:line="240" w:lineRule="auto"/>
        <w:jc w:val="both"/>
        <w:rPr>
          <w:rFonts w:ascii="Tahoma" w:eastAsia="Times New Roman" w:hAnsi="Tahoma" w:cs="Tahoma"/>
          <w:sz w:val="20"/>
          <w:szCs w:val="20"/>
        </w:rPr>
      </w:pPr>
      <w:r w:rsidRPr="0018449D">
        <w:rPr>
          <w:rFonts w:ascii="Tahoma" w:eastAsia="Times New Roman" w:hAnsi="Tahoma" w:cs="Tahoma"/>
          <w:sz w:val="20"/>
          <w:szCs w:val="20"/>
        </w:rPr>
        <w:t xml:space="preserve">       oraz poświadczenia za zgodność z oryginałem kopii dokumentów przez osobę niewymienioną w </w:t>
      </w:r>
    </w:p>
    <w:p w:rsidR="00A64444" w:rsidRPr="0018449D" w:rsidRDefault="00A64444" w:rsidP="00A64444">
      <w:pPr>
        <w:tabs>
          <w:tab w:val="left" w:pos="5460"/>
        </w:tabs>
        <w:suppressAutoHyphens/>
        <w:spacing w:after="0" w:line="240" w:lineRule="auto"/>
        <w:jc w:val="both"/>
        <w:rPr>
          <w:rFonts w:ascii="Tahoma" w:eastAsia="Times New Roman" w:hAnsi="Tahoma" w:cs="Tahoma"/>
          <w:sz w:val="20"/>
          <w:szCs w:val="20"/>
          <w:lang w:eastAsia="ar-SA"/>
        </w:rPr>
      </w:pPr>
      <w:r w:rsidRPr="0018449D">
        <w:rPr>
          <w:rFonts w:ascii="Tahoma" w:eastAsia="Times New Roman" w:hAnsi="Tahoma" w:cs="Tahoma"/>
          <w:sz w:val="20"/>
          <w:szCs w:val="20"/>
        </w:rPr>
        <w:t xml:space="preserve">       dokumencie rejestracyjnym (ewidencyjnym) Wykonawcy.</w:t>
      </w:r>
      <w:r w:rsidRPr="0018449D">
        <w:rPr>
          <w:rFonts w:ascii="Tahoma" w:eastAsia="Times New Roman" w:hAnsi="Tahoma" w:cs="Tahoma"/>
          <w:bCs/>
          <w:sz w:val="20"/>
          <w:szCs w:val="20"/>
          <w:lang w:eastAsia="ar-SA"/>
        </w:rPr>
        <w:t xml:space="preserve"> </w:t>
      </w:r>
    </w:p>
    <w:p w:rsidR="001B50CB" w:rsidRPr="0018449D" w:rsidRDefault="00A64444" w:rsidP="00A64444">
      <w:pPr>
        <w:pStyle w:val="Bezodstpw"/>
        <w:rPr>
          <w:rFonts w:ascii="Tahoma" w:hAnsi="Tahoma" w:cs="Tahoma"/>
          <w:sz w:val="20"/>
          <w:szCs w:val="20"/>
          <w:lang w:eastAsia="pl-PL"/>
        </w:rPr>
      </w:pPr>
      <w:r w:rsidRPr="0018449D">
        <w:rPr>
          <w:rFonts w:ascii="Tahoma" w:hAnsi="Tahoma" w:cs="Tahoma"/>
          <w:sz w:val="20"/>
          <w:szCs w:val="20"/>
          <w:lang w:eastAsia="pl-PL"/>
        </w:rPr>
        <w:t xml:space="preserve">      </w:t>
      </w:r>
      <w:r w:rsidR="0018449D">
        <w:rPr>
          <w:rFonts w:ascii="Tahoma" w:hAnsi="Tahoma" w:cs="Tahoma"/>
          <w:sz w:val="20"/>
          <w:szCs w:val="20"/>
          <w:lang w:eastAsia="pl-PL"/>
        </w:rPr>
        <w:t xml:space="preserve"> </w:t>
      </w:r>
      <w:r w:rsidRPr="0018449D">
        <w:rPr>
          <w:rFonts w:ascii="Tahoma" w:hAnsi="Tahoma" w:cs="Tahoma"/>
          <w:sz w:val="20"/>
          <w:szCs w:val="20"/>
          <w:lang w:eastAsia="pl-PL"/>
        </w:rPr>
        <w:t>pełnomocnictwo  (</w:t>
      </w:r>
      <w:r w:rsidRPr="0018449D">
        <w:rPr>
          <w:rFonts w:ascii="Tahoma" w:hAnsi="Tahoma" w:cs="Tahoma"/>
          <w:i/>
          <w:sz w:val="20"/>
          <w:szCs w:val="20"/>
          <w:lang w:eastAsia="pl-PL"/>
        </w:rPr>
        <w:t>jeżeli jest wymagane</w:t>
      </w:r>
      <w:r w:rsidRPr="0018449D">
        <w:rPr>
          <w:rFonts w:ascii="Tahoma" w:hAnsi="Tahoma" w:cs="Tahoma"/>
          <w:sz w:val="20"/>
          <w:szCs w:val="20"/>
          <w:lang w:eastAsia="pl-PL"/>
        </w:rPr>
        <w:t>)</w:t>
      </w:r>
    </w:p>
    <w:p w:rsidR="00A64444" w:rsidRPr="0018449D" w:rsidRDefault="00A64444" w:rsidP="00A64444">
      <w:pPr>
        <w:tabs>
          <w:tab w:val="left" w:pos="5460"/>
        </w:tabs>
        <w:suppressAutoHyphens/>
        <w:spacing w:after="0" w:line="240" w:lineRule="auto"/>
        <w:jc w:val="both"/>
        <w:rPr>
          <w:rFonts w:ascii="Tahoma" w:eastAsia="Times New Roman" w:hAnsi="Tahoma" w:cs="Tahoma"/>
          <w:sz w:val="20"/>
          <w:szCs w:val="20"/>
          <w:lang w:eastAsia="ar-SA"/>
        </w:rPr>
      </w:pPr>
      <w:r w:rsidRPr="0018449D">
        <w:rPr>
          <w:rFonts w:ascii="Tahoma" w:eastAsia="Times New Roman" w:hAnsi="Tahoma" w:cs="Tahoma"/>
          <w:sz w:val="20"/>
          <w:szCs w:val="20"/>
          <w:lang w:eastAsia="ar-SA"/>
        </w:rPr>
        <w:t xml:space="preserve">  d)</w:t>
      </w:r>
      <w:r w:rsidRPr="0018449D">
        <w:rPr>
          <w:rFonts w:ascii="Tahoma" w:eastAsia="Times New Roman" w:hAnsi="Tahoma" w:cs="Tahoma"/>
          <w:color w:val="FF0000"/>
          <w:sz w:val="20"/>
          <w:szCs w:val="20"/>
          <w:lang w:eastAsia="ar-SA"/>
        </w:rPr>
        <w:t xml:space="preserve">  </w:t>
      </w:r>
      <w:r w:rsidRPr="0018449D">
        <w:rPr>
          <w:rFonts w:ascii="Tahoma" w:eastAsia="Times New Roman" w:hAnsi="Tahoma" w:cs="Tahoma"/>
          <w:sz w:val="20"/>
          <w:szCs w:val="20"/>
          <w:lang w:eastAsia="ar-SA"/>
        </w:rPr>
        <w:t>wypełnion</w:t>
      </w:r>
      <w:r w:rsidR="0018449D" w:rsidRPr="0018449D">
        <w:rPr>
          <w:rFonts w:ascii="Tahoma" w:eastAsia="Times New Roman" w:hAnsi="Tahoma" w:cs="Tahoma"/>
          <w:sz w:val="20"/>
          <w:szCs w:val="20"/>
          <w:lang w:eastAsia="ar-SA"/>
        </w:rPr>
        <w:t>y</w:t>
      </w:r>
      <w:r w:rsidRPr="0018449D">
        <w:rPr>
          <w:rFonts w:ascii="Tahoma" w:eastAsia="Times New Roman" w:hAnsi="Tahoma" w:cs="Tahoma"/>
          <w:sz w:val="20"/>
          <w:szCs w:val="20"/>
          <w:lang w:eastAsia="ar-SA"/>
        </w:rPr>
        <w:t>, podpisan</w:t>
      </w:r>
      <w:r w:rsidR="0018449D" w:rsidRPr="0018449D">
        <w:rPr>
          <w:rFonts w:ascii="Tahoma" w:eastAsia="Times New Roman" w:hAnsi="Tahoma" w:cs="Tahoma"/>
          <w:sz w:val="20"/>
          <w:szCs w:val="20"/>
          <w:lang w:eastAsia="ar-SA"/>
        </w:rPr>
        <w:t>y</w:t>
      </w:r>
      <w:r w:rsidRPr="0018449D">
        <w:rPr>
          <w:rFonts w:ascii="Tahoma" w:eastAsia="Times New Roman" w:hAnsi="Tahoma" w:cs="Tahoma"/>
          <w:sz w:val="20"/>
          <w:szCs w:val="20"/>
          <w:lang w:eastAsia="ar-SA"/>
        </w:rPr>
        <w:t xml:space="preserve"> i opieczętowan</w:t>
      </w:r>
      <w:r w:rsidR="0018449D" w:rsidRPr="0018449D">
        <w:rPr>
          <w:rFonts w:ascii="Tahoma" w:eastAsia="Times New Roman" w:hAnsi="Tahoma" w:cs="Tahoma"/>
          <w:sz w:val="20"/>
          <w:szCs w:val="20"/>
          <w:lang w:eastAsia="ar-SA"/>
        </w:rPr>
        <w:t>y</w:t>
      </w:r>
      <w:r w:rsidRPr="0018449D">
        <w:rPr>
          <w:rFonts w:ascii="Tahoma" w:eastAsia="Times New Roman" w:hAnsi="Tahoma" w:cs="Tahoma"/>
          <w:sz w:val="20"/>
          <w:szCs w:val="20"/>
          <w:lang w:eastAsia="ar-SA"/>
        </w:rPr>
        <w:t xml:space="preserve"> przez osobę uprawnioną/ osoby uprawnione do    </w:t>
      </w:r>
    </w:p>
    <w:p w:rsidR="00A64444" w:rsidRPr="0018449D" w:rsidRDefault="00A64444" w:rsidP="00A64444">
      <w:pPr>
        <w:tabs>
          <w:tab w:val="left" w:pos="5460"/>
        </w:tabs>
        <w:suppressAutoHyphens/>
        <w:spacing w:after="0" w:line="240" w:lineRule="auto"/>
        <w:jc w:val="both"/>
        <w:rPr>
          <w:rFonts w:ascii="Tahoma" w:eastAsia="Times New Roman" w:hAnsi="Tahoma" w:cs="Tahoma"/>
          <w:sz w:val="20"/>
          <w:szCs w:val="20"/>
        </w:rPr>
      </w:pPr>
      <w:r w:rsidRPr="0018449D">
        <w:rPr>
          <w:rFonts w:ascii="Tahoma" w:eastAsia="Times New Roman" w:hAnsi="Tahoma" w:cs="Tahoma"/>
          <w:sz w:val="20"/>
          <w:szCs w:val="20"/>
          <w:lang w:eastAsia="ar-SA"/>
        </w:rPr>
        <w:t xml:space="preserve">       reprezentowania Wykonawcy formularz  cenow</w:t>
      </w:r>
      <w:r w:rsidR="0018449D" w:rsidRPr="0018449D">
        <w:rPr>
          <w:rFonts w:ascii="Tahoma" w:eastAsia="Times New Roman" w:hAnsi="Tahoma" w:cs="Tahoma"/>
          <w:sz w:val="20"/>
          <w:szCs w:val="20"/>
          <w:lang w:eastAsia="ar-SA"/>
        </w:rPr>
        <w:t>y</w:t>
      </w:r>
      <w:r w:rsidRPr="0018449D">
        <w:rPr>
          <w:rFonts w:ascii="Tahoma" w:eastAsia="Times New Roman" w:hAnsi="Tahoma" w:cs="Tahoma"/>
          <w:sz w:val="20"/>
          <w:szCs w:val="20"/>
          <w:lang w:eastAsia="ar-SA"/>
        </w:rPr>
        <w:t xml:space="preserve"> </w:t>
      </w:r>
      <w:r w:rsidRPr="0018449D">
        <w:rPr>
          <w:rFonts w:ascii="Tahoma" w:eastAsia="Times New Roman" w:hAnsi="Tahoma" w:cs="Tahoma"/>
          <w:sz w:val="20"/>
          <w:szCs w:val="20"/>
        </w:rPr>
        <w:t>sporządzon</w:t>
      </w:r>
      <w:r w:rsidR="0018449D" w:rsidRPr="0018449D">
        <w:rPr>
          <w:rFonts w:ascii="Tahoma" w:eastAsia="Times New Roman" w:hAnsi="Tahoma" w:cs="Tahoma"/>
          <w:sz w:val="20"/>
          <w:szCs w:val="20"/>
        </w:rPr>
        <w:t>y</w:t>
      </w:r>
      <w:r w:rsidRPr="0018449D">
        <w:rPr>
          <w:rFonts w:ascii="Tahoma" w:eastAsia="Times New Roman" w:hAnsi="Tahoma" w:cs="Tahoma"/>
          <w:sz w:val="20"/>
          <w:szCs w:val="20"/>
        </w:rPr>
        <w:t xml:space="preserve"> z wykorzystaniem  </w:t>
      </w:r>
    </w:p>
    <w:p w:rsidR="00A64444" w:rsidRPr="0018449D" w:rsidRDefault="00A64444" w:rsidP="00A64444">
      <w:pPr>
        <w:tabs>
          <w:tab w:val="left" w:pos="5460"/>
        </w:tabs>
        <w:suppressAutoHyphens/>
        <w:spacing w:after="0" w:line="240" w:lineRule="auto"/>
        <w:jc w:val="both"/>
        <w:rPr>
          <w:rFonts w:ascii="Tahoma" w:eastAsia="Times New Roman" w:hAnsi="Tahoma" w:cs="Tahoma"/>
          <w:sz w:val="20"/>
          <w:szCs w:val="20"/>
          <w:u w:val="single"/>
          <w:lang w:eastAsia="ar-SA"/>
        </w:rPr>
      </w:pPr>
      <w:r w:rsidRPr="0018449D">
        <w:rPr>
          <w:rFonts w:ascii="Tahoma" w:eastAsia="Times New Roman" w:hAnsi="Tahoma" w:cs="Tahoma"/>
          <w:sz w:val="20"/>
          <w:szCs w:val="20"/>
        </w:rPr>
        <w:t xml:space="preserve">     </w:t>
      </w:r>
      <w:r w:rsidR="0018449D">
        <w:rPr>
          <w:rFonts w:ascii="Tahoma" w:eastAsia="Times New Roman" w:hAnsi="Tahoma" w:cs="Tahoma"/>
          <w:sz w:val="20"/>
          <w:szCs w:val="20"/>
        </w:rPr>
        <w:t xml:space="preserve"> </w:t>
      </w:r>
      <w:r w:rsidRPr="0018449D">
        <w:rPr>
          <w:rFonts w:ascii="Tahoma" w:eastAsia="Times New Roman" w:hAnsi="Tahoma" w:cs="Tahoma"/>
          <w:sz w:val="20"/>
          <w:szCs w:val="20"/>
        </w:rPr>
        <w:t xml:space="preserve"> wzoru stanowiącego</w:t>
      </w:r>
      <w:r w:rsidRPr="0018449D">
        <w:rPr>
          <w:rFonts w:ascii="Tahoma" w:eastAsia="Times New Roman" w:hAnsi="Tahoma" w:cs="Tahoma"/>
          <w:sz w:val="20"/>
          <w:szCs w:val="20"/>
          <w:lang w:eastAsia="ar-SA"/>
        </w:rPr>
        <w:t xml:space="preserve"> </w:t>
      </w:r>
      <w:r w:rsidRPr="0018449D">
        <w:rPr>
          <w:rFonts w:ascii="Tahoma" w:hAnsi="Tahoma" w:cs="Tahoma"/>
          <w:sz w:val="20"/>
          <w:szCs w:val="20"/>
        </w:rPr>
        <w:t>(odpowiednio do oferowanej/</w:t>
      </w:r>
      <w:proofErr w:type="spellStart"/>
      <w:r w:rsidRPr="0018449D">
        <w:rPr>
          <w:rFonts w:ascii="Tahoma" w:hAnsi="Tahoma" w:cs="Tahoma"/>
          <w:sz w:val="20"/>
          <w:szCs w:val="20"/>
        </w:rPr>
        <w:t>ych</w:t>
      </w:r>
      <w:proofErr w:type="spellEnd"/>
      <w:r w:rsidRPr="0018449D">
        <w:rPr>
          <w:rFonts w:ascii="Tahoma" w:hAnsi="Tahoma" w:cs="Tahoma"/>
          <w:sz w:val="20"/>
          <w:szCs w:val="20"/>
        </w:rPr>
        <w:t xml:space="preserve"> części)  </w:t>
      </w:r>
      <w:r w:rsidRPr="0018449D">
        <w:rPr>
          <w:rFonts w:ascii="Tahoma" w:hAnsi="Tahoma" w:cs="Tahoma"/>
          <w:sz w:val="20"/>
          <w:szCs w:val="20"/>
          <w:u w:val="single"/>
        </w:rPr>
        <w:t xml:space="preserve">załącznik  </w:t>
      </w:r>
      <w:r w:rsidRPr="00C01CC5">
        <w:rPr>
          <w:rFonts w:ascii="Tahoma" w:hAnsi="Tahoma" w:cs="Tahoma"/>
          <w:sz w:val="20"/>
          <w:szCs w:val="20"/>
          <w:u w:val="single"/>
        </w:rPr>
        <w:t xml:space="preserve">nr  </w:t>
      </w:r>
      <w:r w:rsidR="0018449D" w:rsidRPr="00C01CC5">
        <w:rPr>
          <w:rFonts w:ascii="Tahoma" w:hAnsi="Tahoma" w:cs="Tahoma"/>
          <w:sz w:val="20"/>
          <w:szCs w:val="20"/>
          <w:u w:val="single"/>
        </w:rPr>
        <w:t>5</w:t>
      </w:r>
      <w:r w:rsidRPr="0018449D">
        <w:rPr>
          <w:rFonts w:ascii="Tahoma" w:hAnsi="Tahoma" w:cs="Tahoma"/>
          <w:sz w:val="20"/>
          <w:szCs w:val="20"/>
          <w:u w:val="single"/>
        </w:rPr>
        <w:t xml:space="preserve">  </w:t>
      </w:r>
      <w:r w:rsidRPr="0018449D">
        <w:rPr>
          <w:rFonts w:ascii="Tahoma" w:eastAsia="Times New Roman" w:hAnsi="Tahoma" w:cs="Tahoma"/>
          <w:sz w:val="20"/>
          <w:szCs w:val="20"/>
          <w:u w:val="single"/>
          <w:lang w:eastAsia="ar-SA"/>
        </w:rPr>
        <w:t>do SIWZ.</w:t>
      </w:r>
    </w:p>
    <w:p w:rsidR="00FF0408" w:rsidRDefault="00270CD5" w:rsidP="00331A54">
      <w:pPr>
        <w:spacing w:after="0" w:line="240" w:lineRule="auto"/>
        <w:jc w:val="both"/>
        <w:rPr>
          <w:rFonts w:ascii="Tahoma" w:eastAsia="Times New Roman" w:hAnsi="Tahoma" w:cs="Tahoma"/>
          <w:sz w:val="20"/>
          <w:szCs w:val="20"/>
        </w:rPr>
      </w:pPr>
      <w:r w:rsidRPr="00852AB9">
        <w:rPr>
          <w:rFonts w:ascii="Tahoma" w:eastAsia="Times New Roman" w:hAnsi="Tahoma" w:cs="Tahoma"/>
          <w:sz w:val="20"/>
          <w:szCs w:val="20"/>
        </w:rPr>
        <w:t>3.</w:t>
      </w:r>
      <w:r w:rsidR="003D61D5">
        <w:rPr>
          <w:rFonts w:ascii="Tahoma" w:eastAsia="Times New Roman" w:hAnsi="Tahoma" w:cs="Tahoma"/>
          <w:sz w:val="20"/>
          <w:szCs w:val="20"/>
        </w:rPr>
        <w:t xml:space="preserve"> </w:t>
      </w:r>
      <w:r w:rsidRPr="00852AB9">
        <w:rPr>
          <w:rFonts w:ascii="Tahoma" w:eastAsia="Times New Roman" w:hAnsi="Tahoma" w:cs="Tahoma"/>
          <w:sz w:val="20"/>
          <w:szCs w:val="20"/>
        </w:rPr>
        <w:t xml:space="preserve">Ofertę sporządza się w języku polskim z zachowaniem formy pisemnej, pod rygorem nieważności. </w:t>
      </w:r>
      <w:r w:rsidR="00FF0408">
        <w:rPr>
          <w:rFonts w:ascii="Tahoma" w:eastAsia="Times New Roman" w:hAnsi="Tahoma" w:cs="Tahoma"/>
          <w:sz w:val="20"/>
          <w:szCs w:val="20"/>
        </w:rPr>
        <w:t xml:space="preserve">  </w:t>
      </w:r>
    </w:p>
    <w:p w:rsidR="00FF0408" w:rsidRDefault="00FF0408" w:rsidP="00331A54">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Za brak spełnienia formy pisemnej uważa się przesłanie oferty za pomocą faksu lub poczty </w:t>
      </w:r>
      <w:r w:rsidR="003D61D5">
        <w:rPr>
          <w:rFonts w:ascii="Tahoma" w:eastAsia="Times New Roman" w:hAnsi="Tahoma" w:cs="Tahoma"/>
          <w:sz w:val="20"/>
          <w:szCs w:val="20"/>
        </w:rPr>
        <w:t xml:space="preserve"> </w:t>
      </w:r>
    </w:p>
    <w:p w:rsidR="00270CD5" w:rsidRDefault="00FF0408" w:rsidP="00331A54">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elektronicznej. </w:t>
      </w:r>
    </w:p>
    <w:p w:rsidR="00D475C2" w:rsidRDefault="00D475C2" w:rsidP="00D475C2">
      <w:pPr>
        <w:suppressAutoHyphens/>
        <w:spacing w:after="0" w:line="240" w:lineRule="auto"/>
        <w:jc w:val="both"/>
        <w:rPr>
          <w:rFonts w:ascii="Tahoma" w:eastAsia="Times New Roman" w:hAnsi="Tahoma" w:cs="Tahoma"/>
          <w:sz w:val="20"/>
          <w:szCs w:val="20"/>
          <w:lang w:eastAsia="ar-SA"/>
        </w:rPr>
      </w:pPr>
      <w:r w:rsidRPr="00D475C2">
        <w:rPr>
          <w:rFonts w:ascii="Tahoma" w:eastAsia="Times New Roman" w:hAnsi="Tahoma" w:cs="Tahoma"/>
          <w:sz w:val="20"/>
          <w:szCs w:val="20"/>
          <w:lang w:eastAsia="ar-SA"/>
        </w:rPr>
        <w:t>4</w:t>
      </w:r>
      <w:r>
        <w:rPr>
          <w:rFonts w:ascii="Times New Roman" w:eastAsia="Times New Roman" w:hAnsi="Times New Roman"/>
          <w:lang w:eastAsia="ar-SA"/>
        </w:rPr>
        <w:t xml:space="preserve">. </w:t>
      </w:r>
      <w:r w:rsidRPr="00D475C2">
        <w:rPr>
          <w:rFonts w:ascii="Tahoma" w:eastAsia="Times New Roman" w:hAnsi="Tahoma" w:cs="Tahoma"/>
          <w:sz w:val="20"/>
          <w:szCs w:val="20"/>
          <w:lang w:eastAsia="ar-SA"/>
        </w:rPr>
        <w:t xml:space="preserve">Ofertę należy złożyć w zamkniętej kopercie gwarantującej zachowanie w poufności jej treści oraz </w:t>
      </w:r>
      <w:r>
        <w:rPr>
          <w:rFonts w:ascii="Tahoma" w:eastAsia="Times New Roman" w:hAnsi="Tahoma" w:cs="Tahoma"/>
          <w:sz w:val="20"/>
          <w:szCs w:val="20"/>
          <w:lang w:eastAsia="ar-SA"/>
        </w:rPr>
        <w:t xml:space="preserve">  </w:t>
      </w:r>
    </w:p>
    <w:p w:rsidR="00D475C2" w:rsidRDefault="00D475C2" w:rsidP="00D475C2">
      <w:p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    </w:t>
      </w:r>
      <w:r w:rsidRPr="00D475C2">
        <w:rPr>
          <w:rFonts w:ascii="Tahoma" w:eastAsia="Times New Roman" w:hAnsi="Tahoma" w:cs="Tahoma"/>
          <w:sz w:val="20"/>
          <w:szCs w:val="20"/>
          <w:lang w:eastAsia="ar-SA"/>
        </w:rPr>
        <w:t xml:space="preserve">zabezpieczenie jej nienaruszalności do terminu otwarcia ofert. Koperta powinna być zaadresowana </w:t>
      </w:r>
      <w:r>
        <w:rPr>
          <w:rFonts w:ascii="Tahoma" w:eastAsia="Times New Roman" w:hAnsi="Tahoma" w:cs="Tahoma"/>
          <w:sz w:val="20"/>
          <w:szCs w:val="20"/>
          <w:lang w:eastAsia="ar-SA"/>
        </w:rPr>
        <w:t xml:space="preserve">   </w:t>
      </w:r>
    </w:p>
    <w:p w:rsidR="00D475C2" w:rsidRPr="00D475C2" w:rsidRDefault="00D475C2" w:rsidP="00D475C2">
      <w:pPr>
        <w:suppressAutoHyphens/>
        <w:spacing w:after="0" w:line="240" w:lineRule="auto"/>
        <w:jc w:val="both"/>
        <w:rPr>
          <w:rFonts w:ascii="Tahoma" w:eastAsia="Times New Roman" w:hAnsi="Tahoma" w:cs="Tahoma"/>
          <w:bCs/>
          <w:sz w:val="20"/>
          <w:szCs w:val="20"/>
          <w:lang w:eastAsia="ar-SA"/>
        </w:rPr>
      </w:pPr>
      <w:r>
        <w:rPr>
          <w:rFonts w:ascii="Tahoma" w:eastAsia="Times New Roman" w:hAnsi="Tahoma" w:cs="Tahoma"/>
          <w:sz w:val="20"/>
          <w:szCs w:val="20"/>
          <w:lang w:eastAsia="ar-SA"/>
        </w:rPr>
        <w:t xml:space="preserve">     </w:t>
      </w:r>
      <w:r w:rsidRPr="00D475C2">
        <w:rPr>
          <w:rFonts w:ascii="Tahoma" w:eastAsia="Times New Roman" w:hAnsi="Tahoma" w:cs="Tahoma"/>
          <w:sz w:val="20"/>
          <w:szCs w:val="20"/>
          <w:lang w:eastAsia="ar-SA"/>
        </w:rPr>
        <w:t>według poniższego wzoru :</w:t>
      </w:r>
    </w:p>
    <w:p w:rsidR="00D475C2" w:rsidRPr="00D475C2" w:rsidRDefault="00D475C2" w:rsidP="00D475C2">
      <w:pPr>
        <w:spacing w:after="0" w:line="240" w:lineRule="auto"/>
        <w:jc w:val="both"/>
        <w:rPr>
          <w:rFonts w:ascii="Tahoma" w:eastAsia="Times New Roman" w:hAnsi="Tahoma" w:cs="Tahoma"/>
          <w:b/>
          <w:i/>
          <w:sz w:val="20"/>
          <w:szCs w:val="20"/>
        </w:rPr>
      </w:pPr>
      <w:r w:rsidRPr="00D475C2">
        <w:rPr>
          <w:rFonts w:ascii="Tahoma" w:eastAsia="Times New Roman" w:hAnsi="Tahoma" w:cs="Tahoma"/>
          <w:b/>
          <w:i/>
          <w:sz w:val="20"/>
          <w:szCs w:val="20"/>
        </w:rPr>
        <w:t xml:space="preserve">     ,, Nazwa , adres Wykonawcy </w:t>
      </w:r>
    </w:p>
    <w:p w:rsidR="00D475C2" w:rsidRPr="00D475C2" w:rsidRDefault="00D475C2" w:rsidP="00D475C2">
      <w:pPr>
        <w:spacing w:after="0" w:line="240" w:lineRule="auto"/>
        <w:jc w:val="both"/>
        <w:rPr>
          <w:rFonts w:ascii="Tahoma" w:eastAsia="Times New Roman" w:hAnsi="Tahoma" w:cs="Tahoma"/>
          <w:b/>
          <w:i/>
          <w:sz w:val="20"/>
          <w:szCs w:val="20"/>
        </w:rPr>
      </w:pPr>
      <w:r w:rsidRPr="00D475C2">
        <w:rPr>
          <w:rFonts w:ascii="Tahoma" w:eastAsia="Times New Roman" w:hAnsi="Tahoma" w:cs="Tahoma"/>
          <w:b/>
          <w:i/>
          <w:sz w:val="20"/>
          <w:szCs w:val="20"/>
        </w:rPr>
        <w:t xml:space="preserve">       ........................................</w:t>
      </w:r>
    </w:p>
    <w:p w:rsidR="00D475C2" w:rsidRPr="00D475C2" w:rsidRDefault="00D475C2" w:rsidP="00D475C2">
      <w:pPr>
        <w:spacing w:after="0" w:line="240" w:lineRule="auto"/>
        <w:jc w:val="center"/>
        <w:rPr>
          <w:rFonts w:ascii="Tahoma" w:eastAsia="Times New Roman" w:hAnsi="Tahoma" w:cs="Tahoma"/>
          <w:b/>
          <w:i/>
          <w:sz w:val="20"/>
          <w:szCs w:val="20"/>
        </w:rPr>
      </w:pPr>
      <w:r w:rsidRPr="00D475C2">
        <w:rPr>
          <w:rFonts w:ascii="Tahoma" w:eastAsia="Times New Roman" w:hAnsi="Tahoma" w:cs="Tahoma"/>
          <w:b/>
          <w:i/>
          <w:sz w:val="20"/>
          <w:szCs w:val="20"/>
        </w:rPr>
        <w:t xml:space="preserve">Uniwersyteckie Centrum Kliniczne </w:t>
      </w:r>
      <w:proofErr w:type="spellStart"/>
      <w:r w:rsidRPr="00D475C2">
        <w:rPr>
          <w:rFonts w:ascii="Tahoma" w:eastAsia="Times New Roman" w:hAnsi="Tahoma" w:cs="Tahoma"/>
          <w:b/>
          <w:i/>
          <w:sz w:val="20"/>
          <w:szCs w:val="20"/>
        </w:rPr>
        <w:t>im.prof.K.Gibińskiego</w:t>
      </w:r>
      <w:proofErr w:type="spellEnd"/>
      <w:r w:rsidRPr="00D475C2">
        <w:rPr>
          <w:rFonts w:ascii="Tahoma" w:eastAsia="Times New Roman" w:hAnsi="Tahoma" w:cs="Tahoma"/>
          <w:b/>
          <w:i/>
          <w:sz w:val="20"/>
          <w:szCs w:val="20"/>
        </w:rPr>
        <w:t xml:space="preserve"> </w:t>
      </w:r>
    </w:p>
    <w:p w:rsidR="00D475C2" w:rsidRPr="00D475C2" w:rsidRDefault="00D475C2" w:rsidP="00D475C2">
      <w:pPr>
        <w:spacing w:after="0" w:line="240" w:lineRule="auto"/>
        <w:jc w:val="center"/>
        <w:rPr>
          <w:rFonts w:ascii="Tahoma" w:eastAsia="Times New Roman" w:hAnsi="Tahoma" w:cs="Tahoma"/>
          <w:b/>
          <w:i/>
          <w:sz w:val="20"/>
          <w:szCs w:val="20"/>
        </w:rPr>
      </w:pPr>
      <w:r w:rsidRPr="00D475C2">
        <w:rPr>
          <w:rFonts w:ascii="Tahoma" w:eastAsia="Times New Roman" w:hAnsi="Tahoma" w:cs="Tahoma"/>
          <w:b/>
          <w:i/>
          <w:sz w:val="20"/>
          <w:szCs w:val="20"/>
        </w:rPr>
        <w:t>Śląskiego Uniwersytetu Medycznego w Katowicach</w:t>
      </w:r>
    </w:p>
    <w:p w:rsidR="00D475C2" w:rsidRPr="00D475C2" w:rsidRDefault="00D475C2" w:rsidP="00D475C2">
      <w:pPr>
        <w:spacing w:after="0" w:line="240" w:lineRule="auto"/>
        <w:jc w:val="center"/>
        <w:rPr>
          <w:rFonts w:ascii="Tahoma" w:eastAsia="Times New Roman" w:hAnsi="Tahoma" w:cs="Tahoma"/>
          <w:b/>
          <w:i/>
          <w:sz w:val="20"/>
          <w:szCs w:val="20"/>
        </w:rPr>
      </w:pPr>
      <w:r w:rsidRPr="00D475C2">
        <w:rPr>
          <w:rFonts w:ascii="Tahoma" w:eastAsia="Times New Roman" w:hAnsi="Tahoma" w:cs="Tahoma"/>
          <w:b/>
          <w:i/>
          <w:sz w:val="20"/>
          <w:szCs w:val="20"/>
        </w:rPr>
        <w:t>ul. Ceglana 35      40-514 Katowice</w:t>
      </w:r>
    </w:p>
    <w:p w:rsidR="00D475C2" w:rsidRPr="00D475C2" w:rsidRDefault="00D475C2" w:rsidP="00D475C2">
      <w:pPr>
        <w:spacing w:after="0" w:line="240" w:lineRule="auto"/>
        <w:jc w:val="both"/>
        <w:rPr>
          <w:rFonts w:ascii="Tahoma" w:eastAsia="Times New Roman" w:hAnsi="Tahoma" w:cs="Tahoma"/>
          <w:b/>
          <w:i/>
          <w:sz w:val="20"/>
          <w:szCs w:val="20"/>
        </w:rPr>
      </w:pPr>
      <w:r w:rsidRPr="00D475C2">
        <w:rPr>
          <w:rFonts w:ascii="Tahoma" w:eastAsia="Times New Roman" w:hAnsi="Tahoma" w:cs="Tahoma"/>
          <w:b/>
          <w:i/>
          <w:sz w:val="20"/>
          <w:szCs w:val="20"/>
        </w:rPr>
        <w:t xml:space="preserve">                                                                   DZP/381/</w:t>
      </w:r>
      <w:r>
        <w:rPr>
          <w:rFonts w:ascii="Tahoma" w:eastAsia="Times New Roman" w:hAnsi="Tahoma" w:cs="Tahoma"/>
          <w:b/>
          <w:i/>
          <w:sz w:val="20"/>
          <w:szCs w:val="20"/>
        </w:rPr>
        <w:t>91B</w:t>
      </w:r>
      <w:r w:rsidRPr="00D475C2">
        <w:rPr>
          <w:rFonts w:ascii="Tahoma" w:eastAsia="Times New Roman" w:hAnsi="Tahoma" w:cs="Tahoma"/>
          <w:b/>
          <w:i/>
          <w:sz w:val="20"/>
          <w:szCs w:val="20"/>
        </w:rPr>
        <w:t>/2017</w:t>
      </w:r>
    </w:p>
    <w:p w:rsidR="00D475C2" w:rsidRPr="00D475C2" w:rsidRDefault="00D475C2" w:rsidP="00D475C2">
      <w:pPr>
        <w:keepNext/>
        <w:tabs>
          <w:tab w:val="left" w:pos="708"/>
          <w:tab w:val="num" w:pos="5760"/>
        </w:tabs>
        <w:suppressAutoHyphens/>
        <w:spacing w:after="0" w:line="240" w:lineRule="auto"/>
        <w:jc w:val="center"/>
        <w:outlineLvl w:val="7"/>
        <w:rPr>
          <w:rFonts w:ascii="Tahoma" w:eastAsia="Times New Roman" w:hAnsi="Tahoma" w:cs="Tahoma"/>
          <w:b/>
          <w:i/>
          <w:color w:val="000000"/>
          <w:sz w:val="20"/>
          <w:szCs w:val="20"/>
          <w:lang w:eastAsia="ar-SA"/>
        </w:rPr>
      </w:pPr>
      <w:r w:rsidRPr="00D475C2">
        <w:rPr>
          <w:rFonts w:ascii="Tahoma" w:eastAsia="Times New Roman" w:hAnsi="Tahoma" w:cs="Tahoma"/>
          <w:b/>
          <w:i/>
          <w:color w:val="000000"/>
          <w:sz w:val="20"/>
          <w:szCs w:val="20"/>
          <w:lang w:eastAsia="ar-SA"/>
        </w:rPr>
        <w:t xml:space="preserve">Oferta na </w:t>
      </w:r>
      <w:r>
        <w:rPr>
          <w:rFonts w:ascii="Tahoma" w:eastAsia="Times New Roman" w:hAnsi="Tahoma" w:cs="Tahoma"/>
          <w:b/>
          <w:i/>
          <w:color w:val="000000"/>
          <w:sz w:val="20"/>
          <w:szCs w:val="20"/>
          <w:lang w:eastAsia="ar-SA"/>
        </w:rPr>
        <w:t>obsługę serwisową kardiomonitorów</w:t>
      </w:r>
    </w:p>
    <w:p w:rsidR="00D475C2" w:rsidRPr="00D475C2" w:rsidRDefault="00D475C2" w:rsidP="00D475C2">
      <w:pPr>
        <w:spacing w:after="0" w:line="240" w:lineRule="auto"/>
        <w:rPr>
          <w:rFonts w:ascii="Tahoma" w:eastAsia="Times New Roman" w:hAnsi="Tahoma" w:cs="Tahoma"/>
          <w:b/>
          <w:i/>
          <w:iCs/>
          <w:sz w:val="20"/>
          <w:szCs w:val="20"/>
        </w:rPr>
      </w:pPr>
      <w:r w:rsidRPr="00D475C2">
        <w:rPr>
          <w:rFonts w:ascii="Tahoma" w:eastAsia="Times New Roman" w:hAnsi="Tahoma" w:cs="Tahoma"/>
          <w:b/>
          <w:i/>
          <w:iCs/>
          <w:sz w:val="20"/>
          <w:szCs w:val="20"/>
        </w:rPr>
        <w:t xml:space="preserve">                                  – Nie otwierać przed  </w:t>
      </w:r>
      <w:r w:rsidR="00C01CC5">
        <w:rPr>
          <w:rFonts w:ascii="Tahoma" w:eastAsia="Times New Roman" w:hAnsi="Tahoma" w:cs="Tahoma"/>
          <w:b/>
          <w:i/>
          <w:iCs/>
          <w:sz w:val="20"/>
          <w:szCs w:val="20"/>
        </w:rPr>
        <w:t>11.09</w:t>
      </w:r>
      <w:r w:rsidRPr="00D475C2">
        <w:rPr>
          <w:rFonts w:ascii="Tahoma" w:eastAsia="Times New Roman" w:hAnsi="Tahoma" w:cs="Tahoma"/>
          <w:b/>
          <w:i/>
          <w:iCs/>
          <w:sz w:val="20"/>
          <w:szCs w:val="20"/>
        </w:rPr>
        <w:t>.2017 r.  godz.10.30”</w:t>
      </w:r>
    </w:p>
    <w:p w:rsidR="00D475C2" w:rsidRPr="00852AB9" w:rsidRDefault="00D475C2" w:rsidP="00331A54">
      <w:pPr>
        <w:spacing w:after="0" w:line="240" w:lineRule="auto"/>
        <w:jc w:val="both"/>
        <w:rPr>
          <w:rFonts w:ascii="Tahoma" w:eastAsia="Times New Roman" w:hAnsi="Tahoma" w:cs="Tahoma"/>
          <w:sz w:val="20"/>
          <w:szCs w:val="20"/>
        </w:rPr>
      </w:pPr>
    </w:p>
    <w:p w:rsidR="00FF0408" w:rsidRDefault="00D475C2" w:rsidP="00331A54">
      <w:pPr>
        <w:spacing w:after="0" w:line="240" w:lineRule="auto"/>
        <w:jc w:val="both"/>
        <w:rPr>
          <w:rFonts w:ascii="Tahoma" w:eastAsia="Times New Roman" w:hAnsi="Tahoma" w:cs="Tahoma"/>
          <w:sz w:val="20"/>
          <w:szCs w:val="20"/>
        </w:rPr>
      </w:pPr>
      <w:r>
        <w:rPr>
          <w:rFonts w:ascii="Tahoma" w:eastAsia="Times New Roman" w:hAnsi="Tahoma" w:cs="Tahoma"/>
          <w:sz w:val="20"/>
          <w:szCs w:val="20"/>
        </w:rPr>
        <w:t>5</w:t>
      </w:r>
      <w:r w:rsidR="00270CD5" w:rsidRPr="00852AB9">
        <w:rPr>
          <w:rFonts w:ascii="Tahoma" w:eastAsia="Times New Roman" w:hAnsi="Tahoma" w:cs="Tahoma"/>
          <w:sz w:val="20"/>
          <w:szCs w:val="20"/>
        </w:rPr>
        <w:t>. Dokumenty sporządzone w języku obcym muszą być złożo</w:t>
      </w:r>
      <w:r w:rsidR="00517C63">
        <w:rPr>
          <w:rFonts w:ascii="Tahoma" w:eastAsia="Times New Roman" w:hAnsi="Tahoma" w:cs="Tahoma"/>
          <w:sz w:val="20"/>
          <w:szCs w:val="20"/>
        </w:rPr>
        <w:t xml:space="preserve">ne wraz z tłumaczeniem na język    </w:t>
      </w:r>
      <w:r w:rsidR="00FF0408">
        <w:rPr>
          <w:rFonts w:ascii="Tahoma" w:eastAsia="Times New Roman" w:hAnsi="Tahoma" w:cs="Tahoma"/>
          <w:sz w:val="20"/>
          <w:szCs w:val="20"/>
        </w:rPr>
        <w:t xml:space="preserve">   </w:t>
      </w:r>
    </w:p>
    <w:p w:rsidR="00FF0408" w:rsidRDefault="00FF0408" w:rsidP="00331A54">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polski,</w:t>
      </w:r>
      <w:r w:rsidR="00517C63">
        <w:rPr>
          <w:rFonts w:ascii="Tahoma" w:eastAsia="Times New Roman" w:hAnsi="Tahoma" w:cs="Tahoma"/>
          <w:sz w:val="20"/>
          <w:szCs w:val="20"/>
        </w:rPr>
        <w:t xml:space="preserve"> </w:t>
      </w:r>
      <w:r w:rsidR="00270CD5" w:rsidRPr="00852AB9">
        <w:rPr>
          <w:rFonts w:ascii="Tahoma" w:eastAsia="Times New Roman" w:hAnsi="Tahoma" w:cs="Tahoma"/>
          <w:sz w:val="20"/>
          <w:szCs w:val="20"/>
        </w:rPr>
        <w:t>potwierdzonym za zgodność z oryginałem przez osobę uprawnioną do reprezentowania</w:t>
      </w:r>
      <w:r w:rsidR="00722A1C">
        <w:rPr>
          <w:rFonts w:ascii="Tahoma" w:eastAsia="Times New Roman" w:hAnsi="Tahoma" w:cs="Tahoma"/>
          <w:sz w:val="20"/>
          <w:szCs w:val="20"/>
        </w:rPr>
        <w:t xml:space="preserve">  </w:t>
      </w:r>
    </w:p>
    <w:p w:rsidR="00270CD5" w:rsidRPr="00852AB9" w:rsidRDefault="00FF0408" w:rsidP="00331A54">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0000308C">
        <w:rPr>
          <w:rFonts w:ascii="Tahoma" w:eastAsia="Times New Roman" w:hAnsi="Tahoma" w:cs="Tahoma"/>
          <w:sz w:val="20"/>
          <w:szCs w:val="20"/>
        </w:rPr>
        <w:t>W</w:t>
      </w:r>
      <w:r w:rsidR="00270CD5" w:rsidRPr="00852AB9">
        <w:rPr>
          <w:rFonts w:ascii="Tahoma" w:eastAsia="Times New Roman" w:hAnsi="Tahoma" w:cs="Tahoma"/>
          <w:sz w:val="20"/>
          <w:szCs w:val="20"/>
        </w:rPr>
        <w:t xml:space="preserve">ykonawcy. </w:t>
      </w:r>
    </w:p>
    <w:p w:rsidR="00FF0408" w:rsidRDefault="00D475C2" w:rsidP="00FF0408">
      <w:pPr>
        <w:spacing w:after="0" w:line="240" w:lineRule="auto"/>
        <w:rPr>
          <w:rFonts w:ascii="Tahoma" w:eastAsia="Times New Roman" w:hAnsi="Tahoma" w:cs="Tahoma"/>
          <w:sz w:val="20"/>
          <w:szCs w:val="20"/>
        </w:rPr>
      </w:pPr>
      <w:r>
        <w:rPr>
          <w:rFonts w:ascii="Tahoma" w:eastAsia="Times New Roman" w:hAnsi="Tahoma" w:cs="Tahoma"/>
          <w:sz w:val="20"/>
          <w:szCs w:val="20"/>
        </w:rPr>
        <w:t>6</w:t>
      </w:r>
      <w:r w:rsidR="00FF0408">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Wszystkie dokumenty, za wyjątkiem formularzy stanowiących załączniki </w:t>
      </w:r>
      <w:r w:rsidR="00FF0408">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do </w:t>
      </w:r>
      <w:r w:rsidR="00FF0408">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SIWZ </w:t>
      </w:r>
      <w:r w:rsidR="00FF0408">
        <w:rPr>
          <w:rFonts w:ascii="Tahoma" w:eastAsia="Times New Roman" w:hAnsi="Tahoma" w:cs="Tahoma"/>
          <w:sz w:val="20"/>
          <w:szCs w:val="20"/>
        </w:rPr>
        <w:t xml:space="preserve"> </w:t>
      </w:r>
      <w:r w:rsidR="00270CD5" w:rsidRPr="00852AB9">
        <w:rPr>
          <w:rFonts w:ascii="Tahoma" w:eastAsia="Times New Roman" w:hAnsi="Tahoma" w:cs="Tahoma"/>
          <w:sz w:val="20"/>
          <w:szCs w:val="20"/>
        </w:rPr>
        <w:t>oraz</w:t>
      </w:r>
      <w:r w:rsidR="00FF0408">
        <w:rPr>
          <w:rFonts w:ascii="Tahoma" w:eastAsia="Times New Roman" w:hAnsi="Tahoma" w:cs="Tahoma"/>
          <w:sz w:val="20"/>
          <w:szCs w:val="20"/>
        </w:rPr>
        <w:t xml:space="preserve"> </w:t>
      </w:r>
    </w:p>
    <w:p w:rsidR="00FF0408" w:rsidRDefault="00FF0408" w:rsidP="00FF0408">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pełnomocnictw, mogą </w:t>
      </w:r>
      <w:r>
        <w:rPr>
          <w:rFonts w:ascii="Tahoma" w:eastAsia="Times New Roman" w:hAnsi="Tahoma" w:cs="Tahoma"/>
          <w:sz w:val="20"/>
          <w:szCs w:val="20"/>
        </w:rPr>
        <w:t xml:space="preserve"> </w:t>
      </w:r>
      <w:r w:rsidR="00517C63">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być przedstawione w formie kserokopii, poświadczonej „za zgodność </w:t>
      </w:r>
      <w:r w:rsidR="0000308C">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z </w:t>
      </w:r>
      <w:r>
        <w:rPr>
          <w:rFonts w:ascii="Tahoma" w:eastAsia="Times New Roman" w:hAnsi="Tahoma" w:cs="Tahoma"/>
          <w:sz w:val="20"/>
          <w:szCs w:val="20"/>
        </w:rPr>
        <w:t xml:space="preserve">  </w:t>
      </w:r>
    </w:p>
    <w:p w:rsidR="00E4201E" w:rsidRDefault="00FF0408" w:rsidP="00FF0408">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oryginałem" na każdej zapisanej </w:t>
      </w: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stronie kopii dokumentu przez osobę reprezentującą </w:t>
      </w:r>
      <w:r w:rsidR="00E4201E">
        <w:rPr>
          <w:rFonts w:ascii="Tahoma" w:eastAsia="Times New Roman" w:hAnsi="Tahoma" w:cs="Tahoma"/>
          <w:sz w:val="20"/>
          <w:szCs w:val="20"/>
        </w:rPr>
        <w:t xml:space="preserve">  </w:t>
      </w:r>
    </w:p>
    <w:p w:rsidR="00270CD5" w:rsidRPr="00852AB9" w:rsidRDefault="00E4201E" w:rsidP="00FF0408">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00308C">
        <w:rPr>
          <w:rFonts w:ascii="Tahoma" w:eastAsia="Times New Roman" w:hAnsi="Tahoma" w:cs="Tahoma"/>
          <w:sz w:val="20"/>
          <w:szCs w:val="20"/>
        </w:rPr>
        <w:t>W</w:t>
      </w:r>
      <w:r w:rsidR="00270CD5" w:rsidRPr="00852AB9">
        <w:rPr>
          <w:rFonts w:ascii="Tahoma" w:eastAsia="Times New Roman" w:hAnsi="Tahoma" w:cs="Tahoma"/>
          <w:sz w:val="20"/>
          <w:szCs w:val="20"/>
        </w:rPr>
        <w:t xml:space="preserve">ykonawcę. </w:t>
      </w:r>
    </w:p>
    <w:p w:rsidR="00FF0408" w:rsidRDefault="002B4774" w:rsidP="00331A54">
      <w:pPr>
        <w:spacing w:after="0" w:line="240" w:lineRule="auto"/>
        <w:jc w:val="both"/>
        <w:rPr>
          <w:rFonts w:ascii="Tahoma" w:eastAsia="Times New Roman" w:hAnsi="Tahoma" w:cs="Tahoma"/>
          <w:sz w:val="20"/>
          <w:szCs w:val="20"/>
        </w:rPr>
      </w:pPr>
      <w:r>
        <w:rPr>
          <w:rFonts w:ascii="Tahoma" w:eastAsia="Times New Roman" w:hAnsi="Tahoma" w:cs="Tahoma"/>
          <w:sz w:val="20"/>
          <w:szCs w:val="20"/>
        </w:rPr>
        <w:t>7</w:t>
      </w:r>
      <w:r w:rsidR="00270CD5" w:rsidRPr="00852AB9">
        <w:rPr>
          <w:rFonts w:ascii="Tahoma" w:eastAsia="Times New Roman" w:hAnsi="Tahoma" w:cs="Tahoma"/>
          <w:sz w:val="20"/>
          <w:szCs w:val="20"/>
        </w:rPr>
        <w:t>. Zamawiający w trakcie badania ofert może żądać przedstawienia oryginału lub notarialnie</w:t>
      </w:r>
      <w:r w:rsidR="0000308C">
        <w:rPr>
          <w:rFonts w:ascii="Tahoma" w:eastAsia="Times New Roman" w:hAnsi="Tahoma" w:cs="Tahoma"/>
          <w:sz w:val="20"/>
          <w:szCs w:val="20"/>
        </w:rPr>
        <w:t xml:space="preserve">  </w:t>
      </w:r>
    </w:p>
    <w:p w:rsidR="00FF0408" w:rsidRDefault="00FF0408" w:rsidP="00331A54">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poświadczonej</w:t>
      </w:r>
      <w:r w:rsidR="00517C63">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kopii dokumentu wyłącznie wtedy, gdy złożona kopia dokumentu jest nieczytelna </w:t>
      </w:r>
      <w:r w:rsidR="0000308C">
        <w:rPr>
          <w:rFonts w:ascii="Tahoma" w:eastAsia="Times New Roman" w:hAnsi="Tahoma" w:cs="Tahoma"/>
          <w:sz w:val="20"/>
          <w:szCs w:val="20"/>
        </w:rPr>
        <w:t xml:space="preserve"> </w:t>
      </w:r>
      <w:r>
        <w:rPr>
          <w:rFonts w:ascii="Tahoma" w:eastAsia="Times New Roman" w:hAnsi="Tahoma" w:cs="Tahoma"/>
          <w:sz w:val="20"/>
          <w:szCs w:val="20"/>
        </w:rPr>
        <w:t xml:space="preserve">   </w:t>
      </w:r>
    </w:p>
    <w:p w:rsidR="00270CD5" w:rsidRPr="00852AB9" w:rsidRDefault="00FF0408" w:rsidP="00331A54">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lub budzi wątpliwości, co </w:t>
      </w:r>
      <w:r w:rsidR="00517C63">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do jej prawdziwości. </w:t>
      </w:r>
    </w:p>
    <w:p w:rsidR="00517C63" w:rsidRDefault="002B4774" w:rsidP="00331A54">
      <w:pPr>
        <w:spacing w:after="0" w:line="240" w:lineRule="auto"/>
        <w:jc w:val="both"/>
        <w:rPr>
          <w:rFonts w:ascii="Tahoma" w:eastAsia="Times New Roman" w:hAnsi="Tahoma" w:cs="Tahoma"/>
          <w:sz w:val="20"/>
          <w:szCs w:val="20"/>
        </w:rPr>
      </w:pPr>
      <w:r>
        <w:rPr>
          <w:rFonts w:ascii="Tahoma" w:eastAsia="Times New Roman" w:hAnsi="Tahoma" w:cs="Tahoma"/>
          <w:sz w:val="20"/>
          <w:szCs w:val="20"/>
        </w:rPr>
        <w:t>8</w:t>
      </w:r>
      <w:r w:rsidR="00270CD5" w:rsidRPr="00852AB9">
        <w:rPr>
          <w:rFonts w:ascii="Tahoma" w:eastAsia="Times New Roman" w:hAnsi="Tahoma" w:cs="Tahoma"/>
          <w:sz w:val="20"/>
          <w:szCs w:val="20"/>
        </w:rPr>
        <w:t>. Wszelkie poprawki lub zmiany w tekście oferty muszą być parafowane własnoręcznie przez osobę</w:t>
      </w:r>
      <w:r w:rsidR="0000308C">
        <w:rPr>
          <w:rFonts w:ascii="Tahoma" w:eastAsia="Times New Roman" w:hAnsi="Tahoma" w:cs="Tahoma"/>
          <w:sz w:val="20"/>
          <w:szCs w:val="20"/>
        </w:rPr>
        <w:t xml:space="preserve"> </w:t>
      </w:r>
      <w:r w:rsidR="00517C63">
        <w:rPr>
          <w:rFonts w:ascii="Tahoma" w:eastAsia="Times New Roman" w:hAnsi="Tahoma" w:cs="Tahoma"/>
          <w:sz w:val="20"/>
          <w:szCs w:val="20"/>
        </w:rPr>
        <w:t xml:space="preserve">  </w:t>
      </w:r>
    </w:p>
    <w:p w:rsidR="00270CD5" w:rsidRPr="00852AB9" w:rsidRDefault="00517C63" w:rsidP="00331A54">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podpisującą ofertę. </w:t>
      </w:r>
    </w:p>
    <w:p w:rsidR="00FF0408" w:rsidRDefault="002B4774" w:rsidP="00331A54">
      <w:pPr>
        <w:spacing w:after="0" w:line="240" w:lineRule="auto"/>
        <w:jc w:val="both"/>
        <w:rPr>
          <w:rFonts w:ascii="Tahoma" w:eastAsia="Times New Roman" w:hAnsi="Tahoma" w:cs="Tahoma"/>
          <w:sz w:val="20"/>
          <w:szCs w:val="20"/>
        </w:rPr>
      </w:pPr>
      <w:r>
        <w:rPr>
          <w:rFonts w:ascii="Tahoma" w:eastAsia="Times New Roman" w:hAnsi="Tahoma" w:cs="Tahoma"/>
          <w:sz w:val="20"/>
          <w:szCs w:val="20"/>
        </w:rPr>
        <w:t>9</w:t>
      </w:r>
      <w:r w:rsidR="00270CD5" w:rsidRPr="00852AB9">
        <w:rPr>
          <w:rFonts w:ascii="Tahoma" w:eastAsia="Times New Roman" w:hAnsi="Tahoma" w:cs="Tahoma"/>
          <w:sz w:val="20"/>
          <w:szCs w:val="20"/>
        </w:rPr>
        <w:t xml:space="preserve">. Podpisy złożone na ofercie winny być złożone w taki sposób, aby tożsamość osób podpisujących </w:t>
      </w:r>
      <w:r w:rsidR="0000308C">
        <w:rPr>
          <w:rFonts w:ascii="Tahoma" w:eastAsia="Times New Roman" w:hAnsi="Tahoma" w:cs="Tahoma"/>
          <w:sz w:val="20"/>
          <w:szCs w:val="20"/>
        </w:rPr>
        <w:t xml:space="preserve"> </w:t>
      </w:r>
    </w:p>
    <w:p w:rsidR="00FF0408" w:rsidRDefault="00FF0408" w:rsidP="00331A54">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była identyfikowalna (np. nieczytelny podpis, ale opatrzony imienną pieczęcią lub czytelny podpis</w:t>
      </w:r>
      <w:r w:rsidR="0000308C">
        <w:rPr>
          <w:rFonts w:ascii="Tahoma" w:eastAsia="Times New Roman" w:hAnsi="Tahoma" w:cs="Tahoma"/>
          <w:sz w:val="20"/>
          <w:szCs w:val="20"/>
        </w:rPr>
        <w:t xml:space="preserve"> </w:t>
      </w:r>
    </w:p>
    <w:p w:rsidR="00270CD5" w:rsidRPr="00852AB9" w:rsidRDefault="00FF0408" w:rsidP="00331A54">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składający się </w:t>
      </w: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z </w:t>
      </w: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pełnego imienia i nazwiska). </w:t>
      </w:r>
    </w:p>
    <w:p w:rsidR="00FF0408" w:rsidRDefault="002B4774" w:rsidP="00331A54">
      <w:pPr>
        <w:spacing w:after="0" w:line="240" w:lineRule="auto"/>
        <w:jc w:val="both"/>
        <w:rPr>
          <w:rFonts w:ascii="Tahoma" w:eastAsia="Times New Roman" w:hAnsi="Tahoma" w:cs="Tahoma"/>
          <w:sz w:val="20"/>
          <w:szCs w:val="20"/>
        </w:rPr>
      </w:pPr>
      <w:r>
        <w:rPr>
          <w:rFonts w:ascii="Tahoma" w:eastAsia="Times New Roman" w:hAnsi="Tahoma" w:cs="Tahoma"/>
          <w:sz w:val="20"/>
          <w:szCs w:val="20"/>
        </w:rPr>
        <w:lastRenderedPageBreak/>
        <w:t>10</w:t>
      </w:r>
      <w:r w:rsidR="00270CD5" w:rsidRPr="00852AB9">
        <w:rPr>
          <w:rFonts w:ascii="Tahoma" w:eastAsia="Times New Roman" w:hAnsi="Tahoma" w:cs="Tahoma"/>
          <w:sz w:val="20"/>
          <w:szCs w:val="20"/>
        </w:rPr>
        <w:t xml:space="preserve">.Upoważnienie osób podpisujących ofertę musi bezpośrednio wynikać z dokumentu stwierdzającego </w:t>
      </w:r>
      <w:r w:rsidR="0000308C">
        <w:rPr>
          <w:rFonts w:ascii="Tahoma" w:eastAsia="Times New Roman" w:hAnsi="Tahoma" w:cs="Tahoma"/>
          <w:sz w:val="20"/>
          <w:szCs w:val="20"/>
        </w:rPr>
        <w:t xml:space="preserve">   </w:t>
      </w:r>
    </w:p>
    <w:p w:rsidR="00FF0408" w:rsidRDefault="00FF0408" w:rsidP="00331A54">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status </w:t>
      </w:r>
      <w:r w:rsidR="00517C63">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prawny Wykonawcy (odpisu z właściwego rejestru lub z centralnej ewidencji i informacji o </w:t>
      </w:r>
    </w:p>
    <w:p w:rsidR="00FF0408" w:rsidRDefault="00FF0408" w:rsidP="00331A54">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działalności</w:t>
      </w:r>
      <w:r w:rsidR="00517C63">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gospodarczej). Oznacza to, że jeżeli upoważnienie takie nie </w:t>
      </w:r>
      <w:r w:rsidR="0000308C">
        <w:rPr>
          <w:rFonts w:ascii="Tahoma" w:eastAsia="Times New Roman" w:hAnsi="Tahoma" w:cs="Tahoma"/>
          <w:sz w:val="20"/>
          <w:szCs w:val="20"/>
        </w:rPr>
        <w:t xml:space="preserve">wynika wprost  z  </w:t>
      </w:r>
    </w:p>
    <w:p w:rsidR="00FF0408" w:rsidRDefault="00FF0408" w:rsidP="00331A54">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dokumentu stwierdzająceg</w:t>
      </w:r>
      <w:r>
        <w:rPr>
          <w:rFonts w:ascii="Tahoma" w:eastAsia="Times New Roman" w:hAnsi="Tahoma" w:cs="Tahoma"/>
          <w:sz w:val="20"/>
          <w:szCs w:val="20"/>
        </w:rPr>
        <w:t>o</w:t>
      </w:r>
      <w:r w:rsidR="00517C63">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status prawny Wykonawcy, to należy dołączyć upoważnienie </w:t>
      </w:r>
      <w:r w:rsidR="0000308C">
        <w:rPr>
          <w:rFonts w:ascii="Tahoma" w:eastAsia="Times New Roman" w:hAnsi="Tahoma" w:cs="Tahoma"/>
          <w:sz w:val="20"/>
          <w:szCs w:val="20"/>
        </w:rPr>
        <w:t xml:space="preserve"> </w:t>
      </w:r>
      <w:r>
        <w:rPr>
          <w:rFonts w:ascii="Tahoma" w:eastAsia="Times New Roman" w:hAnsi="Tahoma" w:cs="Tahoma"/>
          <w:sz w:val="20"/>
          <w:szCs w:val="20"/>
        </w:rPr>
        <w:t xml:space="preserve">   </w:t>
      </w:r>
    </w:p>
    <w:p w:rsidR="00DE3CB2" w:rsidRDefault="00FF0408" w:rsidP="00331A54">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(pełnomocnictwo) do odpisania oferty, </w:t>
      </w:r>
      <w:r w:rsidR="00517C63">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podpisane zgodnie z zasadami reprezentacji wskazanymi </w:t>
      </w:r>
      <w:r w:rsidR="00DE3CB2">
        <w:rPr>
          <w:rFonts w:ascii="Tahoma" w:eastAsia="Times New Roman" w:hAnsi="Tahoma" w:cs="Tahoma"/>
          <w:sz w:val="20"/>
          <w:szCs w:val="20"/>
        </w:rPr>
        <w:t xml:space="preserve">  </w:t>
      </w:r>
    </w:p>
    <w:p w:rsidR="00DE3CB2" w:rsidRDefault="00DE3CB2" w:rsidP="00331A54">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we właściwym rejestrze. Pełnomocnictwo to musi </w:t>
      </w:r>
      <w:r w:rsidR="00517C63">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zostać złożone wraz z ofertą i musi być w </w:t>
      </w:r>
    </w:p>
    <w:p w:rsidR="003C1273" w:rsidRDefault="00DE3CB2" w:rsidP="00331A54">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oryginale lub kopii poświadczonej notarialnie. </w:t>
      </w:r>
    </w:p>
    <w:p w:rsidR="003C1273" w:rsidRPr="00517AEF" w:rsidRDefault="003C1273" w:rsidP="008A1594">
      <w:pPr>
        <w:numPr>
          <w:ilvl w:val="0"/>
          <w:numId w:val="3"/>
        </w:numPr>
        <w:spacing w:after="40" w:line="240" w:lineRule="auto"/>
        <w:ind w:left="283"/>
        <w:jc w:val="both"/>
        <w:rPr>
          <w:rFonts w:ascii="Tahoma" w:hAnsi="Tahoma" w:cs="Tahoma"/>
          <w:bCs/>
          <w:sz w:val="20"/>
          <w:szCs w:val="20"/>
        </w:rPr>
      </w:pPr>
      <w:r w:rsidRPr="00517AEF">
        <w:rPr>
          <w:rFonts w:ascii="Tahoma" w:hAnsi="Tahoma" w:cs="Tahoma"/>
          <w:bCs/>
          <w:sz w:val="20"/>
          <w:szCs w:val="20"/>
        </w:rPr>
        <w:t xml:space="preserve">Zamawiający informuje, iż zgodnie z art. 8 w zw. z art. 96 ust. 3 ustawy </w:t>
      </w:r>
      <w:proofErr w:type="spellStart"/>
      <w:r w:rsidRPr="00517AEF">
        <w:rPr>
          <w:rFonts w:ascii="Tahoma" w:hAnsi="Tahoma" w:cs="Tahoma"/>
          <w:bCs/>
          <w:sz w:val="20"/>
          <w:szCs w:val="20"/>
        </w:rPr>
        <w:t>Pzp</w:t>
      </w:r>
      <w:proofErr w:type="spellEnd"/>
      <w:r w:rsidRPr="00517AEF">
        <w:rPr>
          <w:rFonts w:ascii="Tahoma" w:hAnsi="Tahoma" w:cs="Tahoma"/>
          <w:bCs/>
          <w:sz w:val="20"/>
          <w:szCs w:val="20"/>
        </w:rPr>
        <w:t xml:space="preserve">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Pr="00517AEF">
        <w:rPr>
          <w:rFonts w:ascii="Tahoma" w:hAnsi="Tahoma" w:cs="Tahoma"/>
          <w:bCs/>
          <w:sz w:val="20"/>
          <w:szCs w:val="20"/>
        </w:rPr>
        <w:t>późn</w:t>
      </w:r>
      <w:proofErr w:type="spellEnd"/>
      <w:r w:rsidRPr="00517AEF">
        <w:rPr>
          <w:rFonts w:ascii="Tahoma" w:hAnsi="Tahoma" w:cs="Tahoma"/>
          <w:bCs/>
          <w:sz w:val="20"/>
          <w:szCs w:val="20"/>
        </w:rPr>
        <w:t>. zm.), jeśli Wykonawca w terminie składania ofert zastrzegł, że nie mogą one być udostępniane i jednocześnie wykazał, iż zastrzeżone informacje stanowią tajemnicę przedsiębiorstwa.</w:t>
      </w:r>
    </w:p>
    <w:p w:rsidR="003C1273" w:rsidRPr="00517AEF" w:rsidRDefault="003C1273" w:rsidP="003C1273">
      <w:pPr>
        <w:numPr>
          <w:ilvl w:val="0"/>
          <w:numId w:val="3"/>
        </w:numPr>
        <w:spacing w:after="40" w:line="240" w:lineRule="auto"/>
        <w:jc w:val="both"/>
        <w:rPr>
          <w:rFonts w:ascii="Tahoma" w:hAnsi="Tahoma" w:cs="Tahoma"/>
          <w:sz w:val="20"/>
          <w:szCs w:val="20"/>
        </w:rPr>
      </w:pPr>
      <w:r w:rsidRPr="00517AEF">
        <w:rPr>
          <w:rFonts w:ascii="Tahoma" w:hAnsi="Tahoma" w:cs="Tahoma"/>
          <w:sz w:val="20"/>
          <w:szCs w:val="20"/>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sidRPr="00517AEF">
        <w:rPr>
          <w:rFonts w:ascii="Tahoma" w:hAnsi="Tahoma" w:cs="Tahoma"/>
          <w:color w:val="000000"/>
          <w:sz w:val="20"/>
          <w:szCs w:val="20"/>
        </w:rPr>
        <w:t>, że wszelkie oświadczenia i zaświadczenia składane w trakcie niniejszego postępowania są jawne bez zastrzeżeń.</w:t>
      </w:r>
    </w:p>
    <w:p w:rsidR="003C1273" w:rsidRPr="00517AEF" w:rsidRDefault="003C1273" w:rsidP="003C1273">
      <w:pPr>
        <w:numPr>
          <w:ilvl w:val="0"/>
          <w:numId w:val="3"/>
        </w:numPr>
        <w:suppressAutoHyphens/>
        <w:spacing w:after="0" w:line="240" w:lineRule="auto"/>
        <w:jc w:val="both"/>
        <w:rPr>
          <w:rFonts w:ascii="Tahoma" w:hAnsi="Tahoma" w:cs="Tahoma"/>
          <w:sz w:val="20"/>
          <w:szCs w:val="20"/>
        </w:rPr>
      </w:pPr>
      <w:r w:rsidRPr="00517AEF">
        <w:rPr>
          <w:rFonts w:ascii="Tahoma" w:hAnsi="Tahoma" w:cs="Tahoma"/>
          <w:bCs/>
          <w:sz w:val="20"/>
          <w:szCs w:val="20"/>
        </w:rPr>
        <w:t xml:space="preserve">Zamawiający informuje, że w przypadku, kiedy wykonawca otrzyma od niego wezwanie w trybie art. 90 ustawy </w:t>
      </w:r>
      <w:proofErr w:type="spellStart"/>
      <w:r w:rsidRPr="00517AEF">
        <w:rPr>
          <w:rFonts w:ascii="Tahoma" w:hAnsi="Tahoma" w:cs="Tahoma"/>
          <w:bCs/>
          <w:sz w:val="20"/>
          <w:szCs w:val="20"/>
        </w:rPr>
        <w:t>Pzp</w:t>
      </w:r>
      <w:proofErr w:type="spellEnd"/>
      <w:r w:rsidRPr="00517AEF">
        <w:rPr>
          <w:rFonts w:ascii="Tahoma" w:hAnsi="Tahoma" w:cs="Tahoma"/>
          <w:bCs/>
          <w:sz w:val="20"/>
          <w:szCs w:val="20"/>
        </w:rPr>
        <w:t>,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3C1273" w:rsidRPr="00517AEF" w:rsidRDefault="003C1273" w:rsidP="003C1273">
      <w:pPr>
        <w:jc w:val="both"/>
        <w:rPr>
          <w:rFonts w:ascii="Tahoma" w:hAnsi="Tahoma" w:cs="Tahoma"/>
          <w:b/>
          <w:sz w:val="20"/>
          <w:szCs w:val="20"/>
        </w:rPr>
      </w:pPr>
    </w:p>
    <w:p w:rsidR="003C1273" w:rsidRPr="00517AEF" w:rsidRDefault="003C1273" w:rsidP="003C1273">
      <w:pPr>
        <w:rPr>
          <w:rFonts w:ascii="Tahoma" w:hAnsi="Tahoma" w:cs="Tahoma"/>
          <w:b/>
          <w:sz w:val="20"/>
          <w:szCs w:val="20"/>
        </w:rPr>
      </w:pPr>
      <w:r w:rsidRPr="00517AEF">
        <w:rPr>
          <w:rFonts w:ascii="Tahoma" w:hAnsi="Tahoma" w:cs="Tahoma"/>
          <w:b/>
          <w:sz w:val="20"/>
          <w:szCs w:val="20"/>
        </w:rPr>
        <w:t>X. MIEJSCE ORAZ  TERMIN SKŁADANIA I OTWARCIA OFERT</w:t>
      </w:r>
    </w:p>
    <w:p w:rsidR="003C1273" w:rsidRPr="00517AEF" w:rsidRDefault="003C1273" w:rsidP="003C1273">
      <w:pPr>
        <w:numPr>
          <w:ilvl w:val="0"/>
          <w:numId w:val="4"/>
        </w:numPr>
        <w:suppressAutoHyphens/>
        <w:spacing w:after="0" w:line="240" w:lineRule="auto"/>
        <w:jc w:val="both"/>
        <w:rPr>
          <w:rFonts w:ascii="Tahoma" w:hAnsi="Tahoma" w:cs="Tahoma"/>
          <w:sz w:val="20"/>
          <w:szCs w:val="20"/>
        </w:rPr>
      </w:pPr>
      <w:r w:rsidRPr="00517AEF">
        <w:rPr>
          <w:rFonts w:ascii="Tahoma" w:hAnsi="Tahoma" w:cs="Tahoma"/>
          <w:sz w:val="20"/>
          <w:szCs w:val="20"/>
        </w:rPr>
        <w:t>Ofertę należy złożyć w siedzibie Zamawiającego w Katowicach przy ul. Ceglanej 35  w pokoju D021 – Sekretariat.</w:t>
      </w:r>
    </w:p>
    <w:p w:rsidR="003C1273" w:rsidRPr="00517AEF" w:rsidRDefault="003C1273" w:rsidP="003C1273">
      <w:pPr>
        <w:numPr>
          <w:ilvl w:val="0"/>
          <w:numId w:val="4"/>
        </w:numPr>
        <w:suppressAutoHyphens/>
        <w:spacing w:after="0" w:line="240" w:lineRule="auto"/>
        <w:jc w:val="both"/>
        <w:rPr>
          <w:rFonts w:ascii="Tahoma" w:hAnsi="Tahoma" w:cs="Tahoma"/>
          <w:sz w:val="20"/>
          <w:szCs w:val="20"/>
        </w:rPr>
      </w:pPr>
      <w:r w:rsidRPr="00517AEF">
        <w:rPr>
          <w:rFonts w:ascii="Tahoma" w:hAnsi="Tahoma" w:cs="Tahoma"/>
          <w:b/>
          <w:bCs/>
          <w:sz w:val="20"/>
          <w:szCs w:val="20"/>
        </w:rPr>
        <w:t>Termin składania ofert upływa w dniu</w:t>
      </w:r>
      <w:r w:rsidR="001C0E0E">
        <w:rPr>
          <w:rFonts w:ascii="Tahoma" w:hAnsi="Tahoma" w:cs="Tahoma"/>
          <w:b/>
          <w:bCs/>
          <w:sz w:val="20"/>
          <w:szCs w:val="20"/>
        </w:rPr>
        <w:t xml:space="preserve">  </w:t>
      </w:r>
      <w:r w:rsidR="00C01CC5" w:rsidRPr="00C01CC5">
        <w:rPr>
          <w:rFonts w:ascii="Tahoma" w:eastAsia="Times New Roman" w:hAnsi="Tahoma" w:cs="Tahoma"/>
          <w:b/>
          <w:iCs/>
          <w:sz w:val="20"/>
          <w:szCs w:val="20"/>
        </w:rPr>
        <w:t>11.09.2017</w:t>
      </w:r>
      <w:r w:rsidR="00C01CC5">
        <w:rPr>
          <w:rFonts w:ascii="Tahoma" w:eastAsia="Times New Roman" w:hAnsi="Tahoma" w:cs="Tahoma"/>
          <w:b/>
          <w:i/>
          <w:iCs/>
          <w:sz w:val="20"/>
          <w:szCs w:val="20"/>
        </w:rPr>
        <w:t xml:space="preserve"> </w:t>
      </w:r>
      <w:proofErr w:type="spellStart"/>
      <w:r w:rsidRPr="00517AEF">
        <w:rPr>
          <w:rFonts w:ascii="Tahoma" w:hAnsi="Tahoma" w:cs="Tahoma"/>
          <w:b/>
          <w:sz w:val="20"/>
          <w:szCs w:val="20"/>
        </w:rPr>
        <w:t>r.o</w:t>
      </w:r>
      <w:proofErr w:type="spellEnd"/>
      <w:r w:rsidRPr="00517AEF">
        <w:rPr>
          <w:rFonts w:ascii="Tahoma" w:hAnsi="Tahoma" w:cs="Tahoma"/>
          <w:b/>
          <w:sz w:val="20"/>
          <w:szCs w:val="20"/>
        </w:rPr>
        <w:t xml:space="preserve"> godz.10.00</w:t>
      </w:r>
      <w:r w:rsidRPr="00517AEF">
        <w:rPr>
          <w:rFonts w:ascii="Tahoma" w:hAnsi="Tahoma" w:cs="Tahoma"/>
          <w:sz w:val="20"/>
          <w:szCs w:val="20"/>
        </w:rPr>
        <w:t>.</w:t>
      </w:r>
    </w:p>
    <w:p w:rsidR="003C1273" w:rsidRPr="00517AEF" w:rsidRDefault="003C1273" w:rsidP="003C1273">
      <w:pPr>
        <w:numPr>
          <w:ilvl w:val="0"/>
          <w:numId w:val="4"/>
        </w:numPr>
        <w:suppressAutoHyphens/>
        <w:spacing w:after="0" w:line="240" w:lineRule="auto"/>
        <w:jc w:val="both"/>
        <w:rPr>
          <w:rFonts w:ascii="Tahoma" w:hAnsi="Tahoma" w:cs="Tahoma"/>
          <w:sz w:val="20"/>
          <w:szCs w:val="20"/>
        </w:rPr>
      </w:pPr>
      <w:r w:rsidRPr="00517AEF">
        <w:rPr>
          <w:rFonts w:ascii="Tahoma" w:hAnsi="Tahoma" w:cs="Tahoma"/>
          <w:sz w:val="20"/>
          <w:szCs w:val="20"/>
        </w:rPr>
        <w:t xml:space="preserve">Otwarcie ofert nastąpi w siedzibie Zamawiającego w Katowicach przy ul. Ceglanej 35 w pokoju E057 w dniu </w:t>
      </w:r>
      <w:r w:rsidR="00C01CC5" w:rsidRPr="00C01CC5">
        <w:rPr>
          <w:rFonts w:ascii="Tahoma" w:eastAsia="Times New Roman" w:hAnsi="Tahoma" w:cs="Tahoma"/>
          <w:b/>
          <w:iCs/>
          <w:sz w:val="20"/>
          <w:szCs w:val="20"/>
        </w:rPr>
        <w:t>11.09.2017r</w:t>
      </w:r>
      <w:r w:rsidR="00C01CC5">
        <w:rPr>
          <w:rFonts w:ascii="Tahoma" w:eastAsia="Times New Roman" w:hAnsi="Tahoma" w:cs="Tahoma"/>
          <w:b/>
          <w:i/>
          <w:iCs/>
          <w:sz w:val="20"/>
          <w:szCs w:val="20"/>
        </w:rPr>
        <w:t xml:space="preserve">. </w:t>
      </w:r>
      <w:r w:rsidRPr="00517AEF">
        <w:rPr>
          <w:rFonts w:ascii="Tahoma" w:hAnsi="Tahoma" w:cs="Tahoma"/>
          <w:b/>
          <w:sz w:val="20"/>
          <w:szCs w:val="20"/>
        </w:rPr>
        <w:t>o  godz. 10.30</w:t>
      </w:r>
    </w:p>
    <w:p w:rsidR="003C1273" w:rsidRPr="00517AEF" w:rsidRDefault="003C1273" w:rsidP="003C1273">
      <w:pPr>
        <w:numPr>
          <w:ilvl w:val="0"/>
          <w:numId w:val="4"/>
        </w:numPr>
        <w:suppressAutoHyphens/>
        <w:spacing w:after="0" w:line="240" w:lineRule="auto"/>
        <w:jc w:val="both"/>
        <w:rPr>
          <w:rFonts w:ascii="Tahoma" w:hAnsi="Tahoma" w:cs="Tahoma"/>
          <w:sz w:val="20"/>
          <w:szCs w:val="20"/>
        </w:rPr>
      </w:pPr>
      <w:r w:rsidRPr="00517AEF">
        <w:rPr>
          <w:rFonts w:ascii="Tahoma" w:hAnsi="Tahoma" w:cs="Tahoma"/>
          <w:sz w:val="20"/>
          <w:szCs w:val="20"/>
        </w:rPr>
        <w:t>Bezpośrednio przed otwarciem ofert Zamawiający poda kwotę, jaką zamierza przeznaczyć na sfinansowanie zamówienia.</w:t>
      </w:r>
    </w:p>
    <w:p w:rsidR="003C1273" w:rsidRPr="00517AEF" w:rsidRDefault="003C1273" w:rsidP="003C1273">
      <w:pPr>
        <w:numPr>
          <w:ilvl w:val="0"/>
          <w:numId w:val="4"/>
        </w:numPr>
        <w:suppressAutoHyphens/>
        <w:spacing w:after="0" w:line="240" w:lineRule="auto"/>
        <w:jc w:val="both"/>
        <w:rPr>
          <w:rFonts w:ascii="Tahoma" w:hAnsi="Tahoma" w:cs="Tahoma"/>
          <w:sz w:val="20"/>
          <w:szCs w:val="20"/>
        </w:rPr>
      </w:pPr>
      <w:r w:rsidRPr="00517AEF">
        <w:rPr>
          <w:rFonts w:ascii="Tahoma" w:hAnsi="Tahoma" w:cs="Tahoma"/>
          <w:sz w:val="20"/>
          <w:szCs w:val="20"/>
        </w:rPr>
        <w:t xml:space="preserve">Podczas otwarcia ofert Zamawiający odczyta informacje, o których mowa z art. 86 ust. 4 ustawy </w:t>
      </w:r>
      <w:proofErr w:type="spellStart"/>
      <w:r w:rsidRPr="00517AEF">
        <w:rPr>
          <w:rFonts w:ascii="Tahoma" w:hAnsi="Tahoma" w:cs="Tahoma"/>
          <w:sz w:val="20"/>
          <w:szCs w:val="20"/>
        </w:rPr>
        <w:t>Pzp</w:t>
      </w:r>
      <w:proofErr w:type="spellEnd"/>
      <w:r w:rsidRPr="00517AEF">
        <w:rPr>
          <w:rFonts w:ascii="Tahoma" w:hAnsi="Tahoma" w:cs="Tahoma"/>
          <w:sz w:val="20"/>
          <w:szCs w:val="20"/>
        </w:rPr>
        <w:t>.</w:t>
      </w:r>
    </w:p>
    <w:p w:rsidR="003C1273" w:rsidRPr="00517AEF" w:rsidRDefault="003C1273" w:rsidP="003C1273">
      <w:pPr>
        <w:numPr>
          <w:ilvl w:val="0"/>
          <w:numId w:val="4"/>
        </w:numPr>
        <w:suppressAutoHyphens/>
        <w:spacing w:after="0" w:line="240" w:lineRule="auto"/>
        <w:jc w:val="both"/>
        <w:rPr>
          <w:rFonts w:ascii="Tahoma" w:hAnsi="Tahoma" w:cs="Tahoma"/>
          <w:sz w:val="20"/>
          <w:szCs w:val="20"/>
        </w:rPr>
      </w:pPr>
      <w:r w:rsidRPr="00517AEF">
        <w:rPr>
          <w:rFonts w:ascii="Tahoma" w:hAnsi="Tahoma" w:cs="Tahoma"/>
          <w:bCs/>
          <w:sz w:val="20"/>
          <w:szCs w:val="20"/>
        </w:rPr>
        <w:t xml:space="preserve">Niezwłocznie po otwarciu ofert </w:t>
      </w:r>
      <w:r w:rsidR="00DE3CB2">
        <w:rPr>
          <w:rFonts w:ascii="Tahoma" w:hAnsi="Tahoma" w:cs="Tahoma"/>
          <w:bCs/>
          <w:sz w:val="20"/>
          <w:szCs w:val="20"/>
        </w:rPr>
        <w:t>Z</w:t>
      </w:r>
      <w:r w:rsidRPr="00517AEF">
        <w:rPr>
          <w:rFonts w:ascii="Tahoma" w:hAnsi="Tahoma" w:cs="Tahoma"/>
          <w:bCs/>
          <w:sz w:val="20"/>
          <w:szCs w:val="20"/>
        </w:rPr>
        <w:t xml:space="preserve">amawiający zamieści na stronie </w:t>
      </w:r>
      <w:hyperlink r:id="rId6" w:history="1">
        <w:r w:rsidRPr="00517AEF">
          <w:rPr>
            <w:rStyle w:val="Hipercze"/>
            <w:rFonts w:ascii="Tahoma" w:hAnsi="Tahoma" w:cs="Tahoma"/>
            <w:sz w:val="20"/>
            <w:szCs w:val="20"/>
          </w:rPr>
          <w:t>www.uck.katowice.pl</w:t>
        </w:r>
      </w:hyperlink>
      <w:r w:rsidRPr="00517AEF">
        <w:rPr>
          <w:rFonts w:ascii="Tahoma" w:hAnsi="Tahoma" w:cs="Tahoma"/>
          <w:bCs/>
          <w:sz w:val="20"/>
          <w:szCs w:val="20"/>
        </w:rPr>
        <w:t xml:space="preserve">   informacje dotyczące:</w:t>
      </w:r>
    </w:p>
    <w:p w:rsidR="003C1273" w:rsidRPr="00517AEF" w:rsidRDefault="003C1273" w:rsidP="003C1273">
      <w:pPr>
        <w:numPr>
          <w:ilvl w:val="0"/>
          <w:numId w:val="5"/>
        </w:numPr>
        <w:suppressAutoHyphens/>
        <w:spacing w:after="0" w:line="240" w:lineRule="auto"/>
        <w:jc w:val="both"/>
        <w:rPr>
          <w:rFonts w:ascii="Tahoma" w:hAnsi="Tahoma" w:cs="Tahoma"/>
          <w:sz w:val="20"/>
          <w:szCs w:val="20"/>
        </w:rPr>
      </w:pPr>
      <w:r w:rsidRPr="00517AEF">
        <w:rPr>
          <w:rFonts w:ascii="Tahoma" w:hAnsi="Tahoma" w:cs="Tahoma"/>
          <w:bCs/>
          <w:sz w:val="20"/>
          <w:szCs w:val="20"/>
        </w:rPr>
        <w:t>kwoty, jaką zamierza przeznaczyć na sfinansowanie zamówienia;</w:t>
      </w:r>
    </w:p>
    <w:p w:rsidR="003C1273" w:rsidRPr="00517AEF" w:rsidRDefault="003C1273" w:rsidP="003C1273">
      <w:pPr>
        <w:numPr>
          <w:ilvl w:val="0"/>
          <w:numId w:val="5"/>
        </w:numPr>
        <w:suppressAutoHyphens/>
        <w:spacing w:after="0" w:line="240" w:lineRule="auto"/>
        <w:jc w:val="both"/>
        <w:rPr>
          <w:rFonts w:ascii="Tahoma" w:hAnsi="Tahoma" w:cs="Tahoma"/>
          <w:sz w:val="20"/>
          <w:szCs w:val="20"/>
        </w:rPr>
      </w:pPr>
      <w:r w:rsidRPr="00517AEF">
        <w:rPr>
          <w:rFonts w:ascii="Tahoma" w:hAnsi="Tahoma" w:cs="Tahoma"/>
          <w:bCs/>
          <w:sz w:val="20"/>
          <w:szCs w:val="20"/>
        </w:rPr>
        <w:t>firm oraz adresów wykonawców, którzy złożyli oferty w terminie;</w:t>
      </w:r>
    </w:p>
    <w:p w:rsidR="003C1273" w:rsidRPr="00A14F3F" w:rsidRDefault="003C1273" w:rsidP="003C1273">
      <w:pPr>
        <w:numPr>
          <w:ilvl w:val="0"/>
          <w:numId w:val="5"/>
        </w:numPr>
        <w:suppressAutoHyphens/>
        <w:spacing w:after="0" w:line="240" w:lineRule="auto"/>
        <w:jc w:val="both"/>
        <w:rPr>
          <w:rFonts w:ascii="Tahoma" w:hAnsi="Tahoma" w:cs="Tahoma"/>
          <w:sz w:val="20"/>
          <w:szCs w:val="20"/>
        </w:rPr>
      </w:pPr>
      <w:r w:rsidRPr="00703D2A">
        <w:rPr>
          <w:rFonts w:ascii="Tahoma" w:hAnsi="Tahoma" w:cs="Tahoma"/>
          <w:sz w:val="20"/>
          <w:szCs w:val="20"/>
        </w:rPr>
        <w:t xml:space="preserve">ceny, terminu wykonania zamówienia, </w:t>
      </w:r>
      <w:r w:rsidR="00703D2A" w:rsidRPr="00703D2A">
        <w:rPr>
          <w:rFonts w:ascii="Tahoma" w:hAnsi="Tahoma" w:cs="Tahoma"/>
          <w:sz w:val="20"/>
          <w:szCs w:val="20"/>
        </w:rPr>
        <w:t>terminu</w:t>
      </w:r>
      <w:r w:rsidR="00703D2A" w:rsidRPr="009C5A01">
        <w:rPr>
          <w:rFonts w:ascii="Tahoma" w:hAnsi="Tahoma" w:cs="Tahoma"/>
          <w:sz w:val="20"/>
          <w:szCs w:val="20"/>
        </w:rPr>
        <w:t xml:space="preserve">  </w:t>
      </w:r>
      <w:r w:rsidR="00703D2A">
        <w:rPr>
          <w:rFonts w:ascii="Tahoma" w:hAnsi="Tahoma" w:cs="Tahoma"/>
          <w:sz w:val="20"/>
          <w:szCs w:val="20"/>
        </w:rPr>
        <w:t>załatwienia</w:t>
      </w:r>
      <w:r w:rsidR="00703D2A" w:rsidRPr="009C5A01">
        <w:rPr>
          <w:rFonts w:ascii="Tahoma" w:hAnsi="Tahoma" w:cs="Tahoma"/>
          <w:sz w:val="20"/>
          <w:szCs w:val="20"/>
        </w:rPr>
        <w:t xml:space="preserve"> reklamacji</w:t>
      </w:r>
      <w:r w:rsidRPr="00A14F3F">
        <w:rPr>
          <w:rFonts w:ascii="Tahoma" w:hAnsi="Tahoma" w:cs="Tahoma"/>
          <w:sz w:val="20"/>
          <w:szCs w:val="20"/>
        </w:rPr>
        <w:t>.</w:t>
      </w:r>
    </w:p>
    <w:p w:rsidR="003C1273" w:rsidRDefault="003C1273" w:rsidP="003C1273">
      <w:pPr>
        <w:numPr>
          <w:ilvl w:val="0"/>
          <w:numId w:val="4"/>
        </w:numPr>
        <w:suppressAutoHyphens/>
        <w:spacing w:after="0" w:line="240" w:lineRule="auto"/>
        <w:jc w:val="both"/>
        <w:rPr>
          <w:rFonts w:ascii="Tahoma" w:hAnsi="Tahoma" w:cs="Tahoma"/>
          <w:sz w:val="20"/>
          <w:szCs w:val="20"/>
        </w:rPr>
      </w:pPr>
      <w:r w:rsidRPr="00517AEF">
        <w:rPr>
          <w:rFonts w:ascii="Tahoma" w:hAnsi="Tahoma" w:cs="Tahoma"/>
          <w:sz w:val="20"/>
          <w:szCs w:val="20"/>
        </w:rPr>
        <w:t>Zamawiający niezwłocznie zwróci oferty złożone po terminie do składania ofert.</w:t>
      </w:r>
    </w:p>
    <w:p w:rsidR="003C1273" w:rsidRPr="00774424" w:rsidRDefault="003C1273" w:rsidP="003C1273">
      <w:pPr>
        <w:suppressAutoHyphens/>
        <w:spacing w:after="0" w:line="240" w:lineRule="auto"/>
        <w:ind w:left="340"/>
        <w:jc w:val="both"/>
        <w:rPr>
          <w:rFonts w:ascii="Tahoma" w:hAnsi="Tahoma" w:cs="Tahoma"/>
          <w:sz w:val="20"/>
          <w:szCs w:val="20"/>
        </w:rPr>
      </w:pPr>
    </w:p>
    <w:p w:rsidR="003C1273" w:rsidRPr="00774424" w:rsidRDefault="003C1273" w:rsidP="003C1273">
      <w:pPr>
        <w:pStyle w:val="Bezodstpw"/>
        <w:rPr>
          <w:rFonts w:ascii="Tahoma" w:hAnsi="Tahoma" w:cs="Tahoma"/>
          <w:b/>
          <w:sz w:val="20"/>
          <w:szCs w:val="20"/>
        </w:rPr>
      </w:pPr>
      <w:r w:rsidRPr="00774424">
        <w:rPr>
          <w:rFonts w:ascii="Tahoma" w:hAnsi="Tahoma" w:cs="Tahoma"/>
          <w:b/>
          <w:sz w:val="20"/>
          <w:szCs w:val="20"/>
        </w:rPr>
        <w:t>XI. OPIS SPOSOBU OBLICZENIA CENY</w:t>
      </w:r>
    </w:p>
    <w:p w:rsidR="00133C54" w:rsidRDefault="003C1273" w:rsidP="003C1273">
      <w:pPr>
        <w:pStyle w:val="Bezodstpw"/>
        <w:rPr>
          <w:rFonts w:ascii="Tahoma" w:hAnsi="Tahoma" w:cs="Tahoma"/>
          <w:sz w:val="20"/>
          <w:szCs w:val="20"/>
          <w:lang w:eastAsia="pl-PL"/>
        </w:rPr>
      </w:pPr>
      <w:r w:rsidRPr="00774424">
        <w:rPr>
          <w:rFonts w:ascii="Tahoma" w:hAnsi="Tahoma" w:cs="Tahoma"/>
          <w:sz w:val="20"/>
          <w:szCs w:val="20"/>
          <w:lang w:eastAsia="pl-PL"/>
        </w:rPr>
        <w:t xml:space="preserve">1.    Cena musi uwzględniać wszystkie wymagania niniejszej </w:t>
      </w:r>
      <w:r w:rsidR="00722A1C">
        <w:rPr>
          <w:rFonts w:ascii="Tahoma" w:hAnsi="Tahoma" w:cs="Tahoma"/>
          <w:sz w:val="20"/>
          <w:szCs w:val="20"/>
          <w:lang w:eastAsia="pl-PL"/>
        </w:rPr>
        <w:t xml:space="preserve">SIWZ </w:t>
      </w:r>
      <w:r w:rsidRPr="00774424">
        <w:rPr>
          <w:rFonts w:ascii="Tahoma" w:hAnsi="Tahoma" w:cs="Tahoma"/>
          <w:sz w:val="20"/>
          <w:szCs w:val="20"/>
          <w:lang w:eastAsia="pl-PL"/>
        </w:rPr>
        <w:t xml:space="preserve"> tj. obejmować wszelkie koszty, </w:t>
      </w:r>
    </w:p>
    <w:p w:rsidR="00133C54" w:rsidRDefault="00133C54" w:rsidP="003C1273">
      <w:pPr>
        <w:pStyle w:val="Bezodstpw"/>
        <w:rPr>
          <w:rFonts w:ascii="Tahoma" w:hAnsi="Tahoma" w:cs="Tahoma"/>
          <w:sz w:val="20"/>
          <w:szCs w:val="20"/>
          <w:lang w:eastAsia="pl-PL"/>
        </w:rPr>
      </w:pPr>
      <w:r>
        <w:rPr>
          <w:rFonts w:ascii="Tahoma" w:hAnsi="Tahoma" w:cs="Tahoma"/>
          <w:sz w:val="20"/>
          <w:szCs w:val="20"/>
          <w:lang w:eastAsia="pl-PL"/>
        </w:rPr>
        <w:t xml:space="preserve">       </w:t>
      </w:r>
      <w:r w:rsidR="003C1273" w:rsidRPr="00774424">
        <w:rPr>
          <w:rFonts w:ascii="Tahoma" w:hAnsi="Tahoma" w:cs="Tahoma"/>
          <w:sz w:val="20"/>
          <w:szCs w:val="20"/>
          <w:lang w:eastAsia="pl-PL"/>
        </w:rPr>
        <w:t xml:space="preserve">jakie poniesie Wykonawca z tytułu należytej oraz zgodnej z obowiązującymi przepisami realizacji </w:t>
      </w:r>
    </w:p>
    <w:p w:rsidR="003C1273" w:rsidRPr="00774424" w:rsidRDefault="00133C54" w:rsidP="003C1273">
      <w:pPr>
        <w:pStyle w:val="Bezodstpw"/>
        <w:rPr>
          <w:rFonts w:ascii="Tahoma" w:hAnsi="Tahoma" w:cs="Tahoma"/>
          <w:sz w:val="20"/>
          <w:szCs w:val="20"/>
          <w:lang w:eastAsia="pl-PL"/>
        </w:rPr>
      </w:pPr>
      <w:r>
        <w:rPr>
          <w:rFonts w:ascii="Tahoma" w:hAnsi="Tahoma" w:cs="Tahoma"/>
          <w:sz w:val="20"/>
          <w:szCs w:val="20"/>
          <w:lang w:eastAsia="pl-PL"/>
        </w:rPr>
        <w:t xml:space="preserve">      </w:t>
      </w:r>
      <w:r w:rsidR="003C1273" w:rsidRPr="00774424">
        <w:rPr>
          <w:rFonts w:ascii="Tahoma" w:hAnsi="Tahoma" w:cs="Tahoma"/>
          <w:sz w:val="20"/>
          <w:szCs w:val="20"/>
          <w:lang w:eastAsia="pl-PL"/>
        </w:rPr>
        <w:t>przedmiotu zamówienia np.:</w:t>
      </w:r>
    </w:p>
    <w:p w:rsidR="003C1273" w:rsidRPr="00774424" w:rsidRDefault="00133C54" w:rsidP="003C1273">
      <w:pPr>
        <w:pStyle w:val="Bezodstpw"/>
        <w:rPr>
          <w:rFonts w:ascii="Tahoma" w:hAnsi="Tahoma" w:cs="Tahoma"/>
          <w:sz w:val="20"/>
          <w:szCs w:val="20"/>
        </w:rPr>
      </w:pPr>
      <w:r>
        <w:rPr>
          <w:rFonts w:ascii="Tahoma" w:hAnsi="Tahoma" w:cs="Tahoma"/>
          <w:sz w:val="20"/>
          <w:szCs w:val="20"/>
        </w:rPr>
        <w:t xml:space="preserve">     </w:t>
      </w:r>
      <w:r w:rsidR="003C1273" w:rsidRPr="00774424">
        <w:rPr>
          <w:rFonts w:ascii="Tahoma" w:hAnsi="Tahoma" w:cs="Tahoma"/>
          <w:sz w:val="20"/>
          <w:szCs w:val="20"/>
        </w:rPr>
        <w:t xml:space="preserve"> -koszty transportu do miejsca wskazanego przez Zamawiającego;</w:t>
      </w:r>
    </w:p>
    <w:p w:rsidR="003C1273" w:rsidRPr="00774424" w:rsidRDefault="003C1273" w:rsidP="003C1273">
      <w:pPr>
        <w:pStyle w:val="Bezodstpw"/>
        <w:rPr>
          <w:rFonts w:ascii="Tahoma" w:hAnsi="Tahoma" w:cs="Tahoma"/>
          <w:sz w:val="20"/>
          <w:szCs w:val="20"/>
        </w:rPr>
      </w:pPr>
      <w:r w:rsidRPr="00774424">
        <w:rPr>
          <w:rFonts w:ascii="Tahoma" w:hAnsi="Tahoma" w:cs="Tahoma"/>
          <w:sz w:val="20"/>
          <w:szCs w:val="20"/>
        </w:rPr>
        <w:t xml:space="preserve">      -koszty ubezpieczenia dostawy do Zamawiającego;</w:t>
      </w:r>
    </w:p>
    <w:p w:rsidR="003C1273" w:rsidRPr="00774424" w:rsidRDefault="003C1273" w:rsidP="003C1273">
      <w:pPr>
        <w:pStyle w:val="Bezodstpw"/>
        <w:rPr>
          <w:rFonts w:ascii="Tahoma" w:hAnsi="Tahoma" w:cs="Tahoma"/>
          <w:sz w:val="20"/>
          <w:szCs w:val="20"/>
        </w:rPr>
      </w:pPr>
      <w:r w:rsidRPr="00774424">
        <w:rPr>
          <w:rFonts w:ascii="Tahoma" w:hAnsi="Tahoma" w:cs="Tahoma"/>
          <w:sz w:val="20"/>
          <w:szCs w:val="20"/>
        </w:rPr>
        <w:t xml:space="preserve">      -koszty załadunku i rozładunku;</w:t>
      </w:r>
    </w:p>
    <w:p w:rsidR="003C1273" w:rsidRPr="00774424" w:rsidRDefault="003C1273" w:rsidP="003C1273">
      <w:pPr>
        <w:pStyle w:val="Bezodstpw"/>
        <w:rPr>
          <w:rFonts w:ascii="Tahoma" w:hAnsi="Tahoma" w:cs="Tahoma"/>
          <w:sz w:val="20"/>
          <w:szCs w:val="20"/>
        </w:rPr>
      </w:pPr>
      <w:r w:rsidRPr="00774424">
        <w:rPr>
          <w:rFonts w:ascii="Tahoma" w:hAnsi="Tahoma" w:cs="Tahoma"/>
          <w:sz w:val="20"/>
          <w:szCs w:val="20"/>
        </w:rPr>
        <w:t xml:space="preserve">      -koszty cła i podatków, jeśli takie występują;</w:t>
      </w:r>
    </w:p>
    <w:p w:rsidR="003C1273" w:rsidRPr="00517AEF" w:rsidRDefault="003C1273" w:rsidP="003C1273">
      <w:pPr>
        <w:numPr>
          <w:ilvl w:val="0"/>
          <w:numId w:val="6"/>
        </w:numPr>
        <w:suppressAutoHyphens/>
        <w:spacing w:after="0" w:line="240" w:lineRule="auto"/>
        <w:ind w:right="55"/>
        <w:rPr>
          <w:rFonts w:ascii="Tahoma" w:hAnsi="Tahoma" w:cs="Tahoma"/>
          <w:sz w:val="20"/>
          <w:szCs w:val="20"/>
        </w:rPr>
      </w:pPr>
      <w:r w:rsidRPr="00517AEF">
        <w:rPr>
          <w:rFonts w:ascii="Tahoma" w:hAnsi="Tahoma" w:cs="Tahoma"/>
          <w:sz w:val="20"/>
          <w:szCs w:val="20"/>
        </w:rPr>
        <w:t xml:space="preserve">Cena ma być wyrażona w złotych polskich. </w:t>
      </w:r>
    </w:p>
    <w:p w:rsidR="003C1273" w:rsidRPr="00517AEF" w:rsidRDefault="003C1273" w:rsidP="003C1273">
      <w:pPr>
        <w:numPr>
          <w:ilvl w:val="0"/>
          <w:numId w:val="6"/>
        </w:numPr>
        <w:suppressAutoHyphens/>
        <w:spacing w:after="0" w:line="240" w:lineRule="auto"/>
        <w:ind w:right="55"/>
        <w:jc w:val="both"/>
        <w:rPr>
          <w:rFonts w:ascii="Tahoma" w:hAnsi="Tahoma" w:cs="Tahoma"/>
          <w:sz w:val="20"/>
          <w:szCs w:val="20"/>
        </w:rPr>
      </w:pPr>
      <w:r w:rsidRPr="00517AEF">
        <w:rPr>
          <w:rFonts w:ascii="Tahoma" w:hAnsi="Tahoma" w:cs="Tahoma"/>
          <w:sz w:val="20"/>
          <w:szCs w:val="20"/>
        </w:rPr>
        <w:t xml:space="preserve">Wykonawca określi cenę realizacji zamówienia poprzez wypełnienie formularza asortymentowo -cenowego według zasady: ilość x cena jednostkowa netto = wartość netto+ wartość VAT= wartość brutto, a następnie przeniesie odpowiednie wartości do formularza ofertowego. Cenę </w:t>
      </w:r>
      <w:r w:rsidRPr="00517AEF">
        <w:rPr>
          <w:rFonts w:ascii="Tahoma" w:hAnsi="Tahoma" w:cs="Tahoma"/>
          <w:sz w:val="20"/>
          <w:szCs w:val="20"/>
        </w:rPr>
        <w:lastRenderedPageBreak/>
        <w:t xml:space="preserve">jednostkową, wartość netto i brutto oraz należny podatek VAT należy podać z dokładnością do dwóch miejsc po przecinku. </w:t>
      </w:r>
    </w:p>
    <w:p w:rsidR="003C1273" w:rsidRPr="00517AEF" w:rsidRDefault="003C1273" w:rsidP="003C1273">
      <w:pPr>
        <w:numPr>
          <w:ilvl w:val="0"/>
          <w:numId w:val="6"/>
        </w:numPr>
        <w:suppressAutoHyphens/>
        <w:spacing w:after="0" w:line="240" w:lineRule="auto"/>
        <w:ind w:right="55"/>
        <w:jc w:val="both"/>
        <w:rPr>
          <w:rFonts w:ascii="Tahoma" w:hAnsi="Tahoma" w:cs="Tahoma"/>
          <w:sz w:val="20"/>
          <w:szCs w:val="20"/>
        </w:rPr>
      </w:pPr>
      <w:r w:rsidRPr="00517AEF">
        <w:rPr>
          <w:rFonts w:ascii="Tahoma" w:hAnsi="Tahoma" w:cs="Tahoma"/>
          <w:sz w:val="20"/>
          <w:szCs w:val="20"/>
        </w:rPr>
        <w:t xml:space="preserve">Stawka podatku VAT jest określana zgodnie z ustawą z dnia 11 marca 2004 r. o podatku od towarów i usług (Dz. U. z 2004 r. Nr 54 poz. 535 z </w:t>
      </w:r>
      <w:proofErr w:type="spellStart"/>
      <w:r w:rsidRPr="00517AEF">
        <w:rPr>
          <w:rFonts w:ascii="Tahoma" w:hAnsi="Tahoma" w:cs="Tahoma"/>
          <w:sz w:val="20"/>
          <w:szCs w:val="20"/>
        </w:rPr>
        <w:t>późn</w:t>
      </w:r>
      <w:proofErr w:type="spellEnd"/>
      <w:r w:rsidRPr="00517AEF">
        <w:rPr>
          <w:rFonts w:ascii="Tahoma" w:hAnsi="Tahoma" w:cs="Tahoma"/>
          <w:sz w:val="20"/>
          <w:szCs w:val="20"/>
        </w:rPr>
        <w:t>. zm.).</w:t>
      </w:r>
    </w:p>
    <w:p w:rsidR="001776FE" w:rsidRDefault="001776FE" w:rsidP="0018449D">
      <w:pPr>
        <w:pStyle w:val="Bezodstpw"/>
        <w:rPr>
          <w:rFonts w:ascii="Tahoma" w:hAnsi="Tahoma" w:cs="Tahoma"/>
          <w:sz w:val="20"/>
          <w:szCs w:val="20"/>
        </w:rPr>
      </w:pPr>
      <w:r>
        <w:rPr>
          <w:rFonts w:ascii="Tahoma" w:hAnsi="Tahoma" w:cs="Tahoma"/>
          <w:sz w:val="20"/>
          <w:szCs w:val="20"/>
        </w:rPr>
        <w:t xml:space="preserve">5.   </w:t>
      </w:r>
      <w:r w:rsidR="008D3346">
        <w:rPr>
          <w:rFonts w:ascii="Tahoma" w:hAnsi="Tahoma" w:cs="Tahoma"/>
          <w:sz w:val="20"/>
          <w:szCs w:val="20"/>
        </w:rPr>
        <w:t xml:space="preserve"> </w:t>
      </w:r>
      <w:r w:rsidR="003C1273" w:rsidRPr="001776FE">
        <w:rPr>
          <w:rFonts w:ascii="Tahoma" w:hAnsi="Tahoma" w:cs="Tahoma"/>
          <w:sz w:val="20"/>
          <w:szCs w:val="20"/>
        </w:rPr>
        <w:t xml:space="preserve">Jeżeli w postępowaniu złożona będzie oferta, której wybór prowadziłby do powstania u </w:t>
      </w:r>
    </w:p>
    <w:p w:rsidR="001776FE" w:rsidRDefault="001776FE" w:rsidP="0018449D">
      <w:pPr>
        <w:pStyle w:val="Bezodstpw"/>
        <w:rPr>
          <w:rFonts w:ascii="Tahoma" w:hAnsi="Tahoma" w:cs="Tahoma"/>
          <w:sz w:val="20"/>
          <w:szCs w:val="20"/>
        </w:rPr>
      </w:pPr>
      <w:r>
        <w:rPr>
          <w:rFonts w:ascii="Tahoma" w:hAnsi="Tahoma" w:cs="Tahoma"/>
          <w:sz w:val="20"/>
          <w:szCs w:val="20"/>
        </w:rPr>
        <w:t xml:space="preserve">     </w:t>
      </w:r>
      <w:r w:rsidR="008D3346">
        <w:rPr>
          <w:rFonts w:ascii="Tahoma" w:hAnsi="Tahoma" w:cs="Tahoma"/>
          <w:sz w:val="20"/>
          <w:szCs w:val="20"/>
        </w:rPr>
        <w:t xml:space="preserve">  </w:t>
      </w:r>
      <w:r w:rsidR="003C1273" w:rsidRPr="001776FE">
        <w:rPr>
          <w:rFonts w:ascii="Tahoma" w:hAnsi="Tahoma" w:cs="Tahoma"/>
          <w:sz w:val="20"/>
          <w:szCs w:val="20"/>
        </w:rPr>
        <w:t xml:space="preserve">Zamawiającego obowiązku podatkowego zgodnie z przepisami o podatku od towarów i usług, </w:t>
      </w:r>
    </w:p>
    <w:p w:rsidR="00A05A2A" w:rsidRDefault="001776FE" w:rsidP="0018449D">
      <w:pPr>
        <w:pStyle w:val="Bezodstpw"/>
        <w:rPr>
          <w:rFonts w:ascii="Tahoma" w:hAnsi="Tahoma" w:cs="Tahoma"/>
          <w:sz w:val="20"/>
          <w:szCs w:val="20"/>
        </w:rPr>
      </w:pPr>
      <w:r>
        <w:rPr>
          <w:rFonts w:ascii="Tahoma" w:hAnsi="Tahoma" w:cs="Tahoma"/>
          <w:sz w:val="20"/>
          <w:szCs w:val="20"/>
        </w:rPr>
        <w:t xml:space="preserve">      </w:t>
      </w:r>
      <w:r w:rsidR="008D3346">
        <w:rPr>
          <w:rFonts w:ascii="Tahoma" w:hAnsi="Tahoma" w:cs="Tahoma"/>
          <w:sz w:val="20"/>
          <w:szCs w:val="20"/>
        </w:rPr>
        <w:t xml:space="preserve"> </w:t>
      </w:r>
      <w:r w:rsidR="003C1273" w:rsidRPr="001776FE">
        <w:rPr>
          <w:rFonts w:ascii="Tahoma" w:hAnsi="Tahoma" w:cs="Tahoma"/>
          <w:sz w:val="20"/>
          <w:szCs w:val="20"/>
        </w:rPr>
        <w:t xml:space="preserve">zamawiający w celu oceny takiej oferty doliczy do przedstawionej w niej ceny podatek od </w:t>
      </w:r>
    </w:p>
    <w:p w:rsidR="00A05A2A" w:rsidRDefault="00A05A2A" w:rsidP="0018449D">
      <w:pPr>
        <w:pStyle w:val="Bezodstpw"/>
        <w:rPr>
          <w:rFonts w:ascii="Tahoma" w:hAnsi="Tahoma" w:cs="Tahoma"/>
          <w:sz w:val="20"/>
          <w:szCs w:val="20"/>
        </w:rPr>
      </w:pPr>
      <w:r>
        <w:rPr>
          <w:rFonts w:ascii="Tahoma" w:hAnsi="Tahoma" w:cs="Tahoma"/>
          <w:sz w:val="20"/>
          <w:szCs w:val="20"/>
        </w:rPr>
        <w:t xml:space="preserve">     </w:t>
      </w:r>
      <w:r w:rsidR="008D3346">
        <w:rPr>
          <w:rFonts w:ascii="Tahoma" w:hAnsi="Tahoma" w:cs="Tahoma"/>
          <w:sz w:val="20"/>
          <w:szCs w:val="20"/>
        </w:rPr>
        <w:t xml:space="preserve"> </w:t>
      </w:r>
      <w:r>
        <w:rPr>
          <w:rFonts w:ascii="Tahoma" w:hAnsi="Tahoma" w:cs="Tahoma"/>
          <w:sz w:val="20"/>
          <w:szCs w:val="20"/>
        </w:rPr>
        <w:t xml:space="preserve"> </w:t>
      </w:r>
      <w:r w:rsidR="003C1273" w:rsidRPr="001776FE">
        <w:rPr>
          <w:rFonts w:ascii="Tahoma" w:hAnsi="Tahoma" w:cs="Tahoma"/>
          <w:sz w:val="20"/>
          <w:szCs w:val="20"/>
        </w:rPr>
        <w:t xml:space="preserve">towarów i usług, który miałby obowiązek rozliczyć zgodnie z tymi przepisami. W takim przypadku </w:t>
      </w:r>
    </w:p>
    <w:p w:rsidR="00A05A2A" w:rsidRDefault="00A05A2A" w:rsidP="0018449D">
      <w:pPr>
        <w:pStyle w:val="Bezodstpw"/>
        <w:rPr>
          <w:rFonts w:ascii="Tahoma" w:hAnsi="Tahoma" w:cs="Tahoma"/>
          <w:sz w:val="20"/>
          <w:szCs w:val="20"/>
        </w:rPr>
      </w:pPr>
      <w:r>
        <w:rPr>
          <w:rFonts w:ascii="Tahoma" w:hAnsi="Tahoma" w:cs="Tahoma"/>
          <w:sz w:val="20"/>
          <w:szCs w:val="20"/>
        </w:rPr>
        <w:t xml:space="preserve">     </w:t>
      </w:r>
      <w:r w:rsidR="008D3346">
        <w:rPr>
          <w:rFonts w:ascii="Tahoma" w:hAnsi="Tahoma" w:cs="Tahoma"/>
          <w:sz w:val="20"/>
          <w:szCs w:val="20"/>
        </w:rPr>
        <w:t xml:space="preserve"> </w:t>
      </w:r>
      <w:r>
        <w:rPr>
          <w:rFonts w:ascii="Tahoma" w:hAnsi="Tahoma" w:cs="Tahoma"/>
          <w:sz w:val="20"/>
          <w:szCs w:val="20"/>
        </w:rPr>
        <w:t xml:space="preserve"> </w:t>
      </w:r>
      <w:r w:rsidR="003C1273" w:rsidRPr="001776FE">
        <w:rPr>
          <w:rFonts w:ascii="Tahoma" w:hAnsi="Tahoma" w:cs="Tahoma"/>
          <w:sz w:val="20"/>
          <w:szCs w:val="20"/>
        </w:rPr>
        <w:t xml:space="preserve">Wykonawca, składając ofertę, jest zobligowany poinformować Zamawiającego, że wybór jego </w:t>
      </w:r>
    </w:p>
    <w:p w:rsidR="00A05A2A" w:rsidRDefault="00A05A2A" w:rsidP="0018449D">
      <w:pPr>
        <w:pStyle w:val="Bezodstpw"/>
        <w:rPr>
          <w:rFonts w:ascii="Tahoma" w:hAnsi="Tahoma" w:cs="Tahoma"/>
          <w:sz w:val="20"/>
          <w:szCs w:val="20"/>
        </w:rPr>
      </w:pPr>
      <w:r>
        <w:rPr>
          <w:rFonts w:ascii="Tahoma" w:hAnsi="Tahoma" w:cs="Tahoma"/>
          <w:sz w:val="20"/>
          <w:szCs w:val="20"/>
        </w:rPr>
        <w:t xml:space="preserve">     </w:t>
      </w:r>
      <w:r w:rsidR="008D3346">
        <w:rPr>
          <w:rFonts w:ascii="Tahoma" w:hAnsi="Tahoma" w:cs="Tahoma"/>
          <w:sz w:val="20"/>
          <w:szCs w:val="20"/>
        </w:rPr>
        <w:t xml:space="preserve"> </w:t>
      </w:r>
      <w:r>
        <w:rPr>
          <w:rFonts w:ascii="Tahoma" w:hAnsi="Tahoma" w:cs="Tahoma"/>
          <w:sz w:val="20"/>
          <w:szCs w:val="20"/>
        </w:rPr>
        <w:t xml:space="preserve"> </w:t>
      </w:r>
      <w:r w:rsidR="003C1273" w:rsidRPr="001776FE">
        <w:rPr>
          <w:rFonts w:ascii="Tahoma" w:hAnsi="Tahoma" w:cs="Tahoma"/>
          <w:sz w:val="20"/>
          <w:szCs w:val="20"/>
        </w:rPr>
        <w:t xml:space="preserve">oferty będzie prowadzić do powstania u Zamawiającego obowiązku podatkowego, wskazując </w:t>
      </w:r>
    </w:p>
    <w:p w:rsidR="00A05A2A" w:rsidRDefault="00A05A2A" w:rsidP="0018449D">
      <w:pPr>
        <w:pStyle w:val="Bezodstpw"/>
        <w:rPr>
          <w:rFonts w:ascii="Tahoma" w:hAnsi="Tahoma" w:cs="Tahoma"/>
          <w:sz w:val="20"/>
          <w:szCs w:val="20"/>
        </w:rPr>
      </w:pPr>
      <w:r>
        <w:rPr>
          <w:rFonts w:ascii="Tahoma" w:hAnsi="Tahoma" w:cs="Tahoma"/>
          <w:sz w:val="20"/>
          <w:szCs w:val="20"/>
        </w:rPr>
        <w:t xml:space="preserve">     </w:t>
      </w:r>
      <w:r w:rsidR="008D3346">
        <w:rPr>
          <w:rFonts w:ascii="Tahoma" w:hAnsi="Tahoma" w:cs="Tahoma"/>
          <w:sz w:val="20"/>
          <w:szCs w:val="20"/>
        </w:rPr>
        <w:t xml:space="preserve"> </w:t>
      </w:r>
      <w:r>
        <w:rPr>
          <w:rFonts w:ascii="Tahoma" w:hAnsi="Tahoma" w:cs="Tahoma"/>
          <w:sz w:val="20"/>
          <w:szCs w:val="20"/>
        </w:rPr>
        <w:t xml:space="preserve"> </w:t>
      </w:r>
      <w:r w:rsidR="003C1273" w:rsidRPr="001776FE">
        <w:rPr>
          <w:rFonts w:ascii="Tahoma" w:hAnsi="Tahoma" w:cs="Tahoma"/>
          <w:sz w:val="20"/>
          <w:szCs w:val="20"/>
        </w:rPr>
        <w:t xml:space="preserve">nazwę (rodzaj) towaru, którego dostawa będzie prowadzić do jego powstania, oraz wskazując ich </w:t>
      </w:r>
    </w:p>
    <w:p w:rsidR="003C1273" w:rsidRPr="001776FE" w:rsidRDefault="00A05A2A" w:rsidP="0018449D">
      <w:pPr>
        <w:pStyle w:val="Bezodstpw"/>
        <w:rPr>
          <w:rFonts w:ascii="Tahoma" w:hAnsi="Tahoma" w:cs="Tahoma"/>
          <w:sz w:val="20"/>
          <w:szCs w:val="20"/>
        </w:rPr>
      </w:pPr>
      <w:r>
        <w:rPr>
          <w:rFonts w:ascii="Tahoma" w:hAnsi="Tahoma" w:cs="Tahoma"/>
          <w:sz w:val="20"/>
          <w:szCs w:val="20"/>
        </w:rPr>
        <w:t xml:space="preserve">     </w:t>
      </w:r>
      <w:r w:rsidR="008D3346">
        <w:rPr>
          <w:rFonts w:ascii="Tahoma" w:hAnsi="Tahoma" w:cs="Tahoma"/>
          <w:sz w:val="20"/>
          <w:szCs w:val="20"/>
        </w:rPr>
        <w:t xml:space="preserve"> </w:t>
      </w:r>
      <w:r>
        <w:rPr>
          <w:rFonts w:ascii="Tahoma" w:hAnsi="Tahoma" w:cs="Tahoma"/>
          <w:sz w:val="20"/>
          <w:szCs w:val="20"/>
        </w:rPr>
        <w:t xml:space="preserve"> </w:t>
      </w:r>
      <w:r w:rsidR="003C1273" w:rsidRPr="001776FE">
        <w:rPr>
          <w:rFonts w:ascii="Tahoma" w:hAnsi="Tahoma" w:cs="Tahoma"/>
          <w:sz w:val="20"/>
          <w:szCs w:val="20"/>
        </w:rPr>
        <w:t>wartość bez kwoty podatku.</w:t>
      </w:r>
    </w:p>
    <w:p w:rsidR="003C1273" w:rsidRPr="00B1223B" w:rsidRDefault="003C1273" w:rsidP="003C1273">
      <w:pPr>
        <w:rPr>
          <w:b/>
        </w:rPr>
      </w:pPr>
    </w:p>
    <w:p w:rsidR="003C1273" w:rsidRPr="00517AEF" w:rsidRDefault="003C1273" w:rsidP="003C1273">
      <w:pPr>
        <w:jc w:val="both"/>
        <w:rPr>
          <w:rFonts w:ascii="Tahoma" w:hAnsi="Tahoma" w:cs="Tahoma"/>
          <w:b/>
          <w:sz w:val="20"/>
          <w:szCs w:val="20"/>
        </w:rPr>
      </w:pPr>
      <w:r w:rsidRPr="00517AEF">
        <w:rPr>
          <w:rFonts w:ascii="Tahoma" w:hAnsi="Tahoma" w:cs="Tahoma"/>
          <w:b/>
          <w:sz w:val="20"/>
          <w:szCs w:val="20"/>
        </w:rPr>
        <w:t>XI</w:t>
      </w:r>
      <w:r>
        <w:rPr>
          <w:rFonts w:ascii="Tahoma" w:hAnsi="Tahoma" w:cs="Tahoma"/>
          <w:b/>
          <w:sz w:val="20"/>
          <w:szCs w:val="20"/>
        </w:rPr>
        <w:t>I</w:t>
      </w:r>
      <w:r w:rsidRPr="00517AEF">
        <w:rPr>
          <w:rFonts w:ascii="Tahoma" w:hAnsi="Tahoma" w:cs="Tahoma"/>
          <w:b/>
          <w:sz w:val="20"/>
          <w:szCs w:val="20"/>
        </w:rPr>
        <w:t xml:space="preserve">. OPIS KRYTERIÓW, KTÓRYMI ZAMAWIAJACY BĘDZIE SIĘ KIEROWAŁ PRZY WYBORZE OFERTY, WRAZ Z PODANIEM WAG TYCH KRYTERIÓW I SPOSOBU OCENY OFERT </w:t>
      </w:r>
    </w:p>
    <w:p w:rsidR="003C1273" w:rsidRPr="00133C54" w:rsidRDefault="00133C54" w:rsidP="003C1273">
      <w:pPr>
        <w:pStyle w:val="Bezodstpw"/>
        <w:rPr>
          <w:rFonts w:ascii="Tahoma" w:hAnsi="Tahoma" w:cs="Tahoma"/>
          <w:sz w:val="20"/>
          <w:szCs w:val="20"/>
          <w:lang w:eastAsia="pl-PL"/>
        </w:rPr>
      </w:pPr>
      <w:r>
        <w:rPr>
          <w:rFonts w:ascii="Tahoma" w:hAnsi="Tahoma" w:cs="Tahoma"/>
          <w:sz w:val="20"/>
          <w:szCs w:val="20"/>
          <w:lang w:eastAsia="pl-PL"/>
        </w:rPr>
        <w:t xml:space="preserve"> 1.   </w:t>
      </w:r>
      <w:r w:rsidR="008A1594" w:rsidRPr="00133C54">
        <w:rPr>
          <w:rFonts w:ascii="Tahoma" w:hAnsi="Tahoma" w:cs="Tahoma"/>
          <w:sz w:val="20"/>
          <w:szCs w:val="20"/>
          <w:lang w:eastAsia="pl-PL"/>
        </w:rPr>
        <w:t>Kryteria oceny ofert</w:t>
      </w:r>
    </w:p>
    <w:p w:rsidR="008A1594" w:rsidRPr="00133C54" w:rsidRDefault="00133C54" w:rsidP="003C1273">
      <w:pPr>
        <w:pStyle w:val="Bezodstpw"/>
        <w:rPr>
          <w:rFonts w:ascii="Tahoma" w:hAnsi="Tahoma" w:cs="Tahoma"/>
          <w:sz w:val="20"/>
          <w:szCs w:val="20"/>
          <w:lang w:eastAsia="pl-PL"/>
        </w:rPr>
      </w:pPr>
      <w:r>
        <w:rPr>
          <w:rFonts w:ascii="Tahoma" w:hAnsi="Tahoma" w:cs="Tahoma"/>
          <w:sz w:val="20"/>
          <w:szCs w:val="20"/>
          <w:lang w:eastAsia="pl-PL"/>
        </w:rPr>
        <w:t xml:space="preserve">       </w:t>
      </w:r>
      <w:r w:rsidR="008A1594" w:rsidRPr="00133C54">
        <w:rPr>
          <w:rFonts w:ascii="Tahoma" w:hAnsi="Tahoma" w:cs="Tahoma"/>
          <w:sz w:val="20"/>
          <w:szCs w:val="20"/>
          <w:lang w:eastAsia="pl-PL"/>
        </w:rPr>
        <w:t>Cena – 60</w:t>
      </w:r>
      <w:r w:rsidR="009C5A01">
        <w:rPr>
          <w:rFonts w:ascii="Tahoma" w:hAnsi="Tahoma" w:cs="Tahoma"/>
          <w:sz w:val="20"/>
          <w:szCs w:val="20"/>
          <w:lang w:eastAsia="pl-PL"/>
        </w:rPr>
        <w:t>%</w:t>
      </w:r>
    </w:p>
    <w:p w:rsidR="008A1594" w:rsidRPr="00133C54" w:rsidRDefault="009C5A01" w:rsidP="003C1273">
      <w:pPr>
        <w:pStyle w:val="Bezodstpw"/>
        <w:rPr>
          <w:rFonts w:ascii="Tahoma" w:hAnsi="Tahoma" w:cs="Tahoma"/>
          <w:sz w:val="20"/>
          <w:szCs w:val="20"/>
          <w:lang w:eastAsia="pl-PL"/>
        </w:rPr>
      </w:pPr>
      <w:r>
        <w:rPr>
          <w:rFonts w:ascii="Tahoma" w:hAnsi="Tahoma" w:cs="Tahoma"/>
          <w:sz w:val="20"/>
          <w:szCs w:val="20"/>
          <w:lang w:eastAsia="pl-PL"/>
        </w:rPr>
        <w:t xml:space="preserve">       </w:t>
      </w:r>
      <w:r w:rsidR="008A1594" w:rsidRPr="00133C54">
        <w:rPr>
          <w:rFonts w:ascii="Tahoma" w:hAnsi="Tahoma" w:cs="Tahoma"/>
          <w:sz w:val="20"/>
          <w:szCs w:val="20"/>
          <w:lang w:eastAsia="pl-PL"/>
        </w:rPr>
        <w:t xml:space="preserve">Termin  </w:t>
      </w:r>
      <w:r w:rsidR="0018449D">
        <w:rPr>
          <w:rFonts w:ascii="Tahoma" w:hAnsi="Tahoma" w:cs="Tahoma"/>
          <w:sz w:val="20"/>
          <w:szCs w:val="20"/>
          <w:lang w:eastAsia="pl-PL"/>
        </w:rPr>
        <w:t>wykonania naprawy</w:t>
      </w:r>
      <w:r w:rsidR="006F2900">
        <w:rPr>
          <w:rFonts w:ascii="Tahoma" w:hAnsi="Tahoma" w:cs="Tahoma"/>
          <w:sz w:val="20"/>
          <w:szCs w:val="20"/>
          <w:lang w:eastAsia="pl-PL"/>
        </w:rPr>
        <w:t xml:space="preserve">  bez użycia części zamiennych</w:t>
      </w:r>
      <w:r w:rsidR="008A1594" w:rsidRPr="00133C54">
        <w:rPr>
          <w:rFonts w:ascii="Tahoma" w:hAnsi="Tahoma" w:cs="Tahoma"/>
          <w:sz w:val="20"/>
          <w:szCs w:val="20"/>
          <w:lang w:eastAsia="pl-PL"/>
        </w:rPr>
        <w:t xml:space="preserve"> -</w:t>
      </w:r>
      <w:r w:rsidR="006F2900">
        <w:rPr>
          <w:rFonts w:ascii="Tahoma" w:hAnsi="Tahoma" w:cs="Tahoma"/>
          <w:sz w:val="20"/>
          <w:szCs w:val="20"/>
          <w:lang w:eastAsia="pl-PL"/>
        </w:rPr>
        <w:t xml:space="preserve"> 3</w:t>
      </w:r>
      <w:r w:rsidR="008A1594" w:rsidRPr="00133C54">
        <w:rPr>
          <w:rFonts w:ascii="Tahoma" w:hAnsi="Tahoma" w:cs="Tahoma"/>
          <w:sz w:val="20"/>
          <w:szCs w:val="20"/>
          <w:lang w:eastAsia="pl-PL"/>
        </w:rPr>
        <w:t>0%</w:t>
      </w:r>
    </w:p>
    <w:p w:rsidR="006F2900" w:rsidRDefault="009C5A01" w:rsidP="006F2900">
      <w:pPr>
        <w:pStyle w:val="Bezodstpw"/>
        <w:rPr>
          <w:rFonts w:ascii="Tahoma" w:hAnsi="Tahoma" w:cs="Tahoma"/>
          <w:sz w:val="20"/>
          <w:szCs w:val="20"/>
          <w:lang w:eastAsia="pl-PL"/>
        </w:rPr>
      </w:pPr>
      <w:r>
        <w:rPr>
          <w:rFonts w:ascii="Tahoma" w:hAnsi="Tahoma" w:cs="Tahoma"/>
          <w:sz w:val="20"/>
          <w:szCs w:val="20"/>
          <w:lang w:eastAsia="pl-PL"/>
        </w:rPr>
        <w:t xml:space="preserve">       </w:t>
      </w:r>
      <w:r w:rsidR="006F2900">
        <w:rPr>
          <w:rFonts w:ascii="Tahoma" w:hAnsi="Tahoma" w:cs="Tahoma"/>
          <w:sz w:val="20"/>
          <w:szCs w:val="20"/>
          <w:lang w:eastAsia="pl-PL"/>
        </w:rPr>
        <w:t>Okres gwarancji na części zamienne</w:t>
      </w:r>
      <w:r w:rsidR="006F2900" w:rsidRPr="009C5A01">
        <w:rPr>
          <w:rFonts w:ascii="Tahoma" w:hAnsi="Tahoma" w:cs="Tahoma"/>
          <w:sz w:val="20"/>
          <w:szCs w:val="20"/>
          <w:lang w:eastAsia="pl-PL"/>
        </w:rPr>
        <w:t xml:space="preserve"> – </w:t>
      </w:r>
      <w:r w:rsidR="006F2900">
        <w:rPr>
          <w:rFonts w:ascii="Tahoma" w:hAnsi="Tahoma" w:cs="Tahoma"/>
          <w:sz w:val="20"/>
          <w:szCs w:val="20"/>
          <w:lang w:eastAsia="pl-PL"/>
        </w:rPr>
        <w:t>1</w:t>
      </w:r>
      <w:r w:rsidR="006F2900" w:rsidRPr="009C5A01">
        <w:rPr>
          <w:rFonts w:ascii="Tahoma" w:hAnsi="Tahoma" w:cs="Tahoma"/>
          <w:sz w:val="20"/>
          <w:szCs w:val="20"/>
          <w:lang w:eastAsia="pl-PL"/>
        </w:rPr>
        <w:t>0%</w:t>
      </w:r>
    </w:p>
    <w:p w:rsidR="009C5A01" w:rsidRPr="009C5A01" w:rsidRDefault="009C5A01" w:rsidP="00133C54">
      <w:pPr>
        <w:pStyle w:val="Bezodstpw"/>
        <w:rPr>
          <w:rFonts w:ascii="Tahoma" w:hAnsi="Tahoma" w:cs="Tahoma"/>
          <w:sz w:val="20"/>
          <w:szCs w:val="20"/>
          <w:lang w:eastAsia="pl-PL"/>
        </w:rPr>
      </w:pPr>
    </w:p>
    <w:p w:rsidR="00133C54" w:rsidRPr="00441735" w:rsidRDefault="00133C54" w:rsidP="00133C54">
      <w:pPr>
        <w:pStyle w:val="Bezodstpw"/>
        <w:rPr>
          <w:rFonts w:ascii="Tahoma" w:hAnsi="Tahoma" w:cs="Tahoma"/>
          <w:i/>
          <w:sz w:val="20"/>
          <w:szCs w:val="20"/>
          <w:lang w:eastAsia="pl-PL"/>
        </w:rPr>
      </w:pPr>
      <w:r w:rsidRPr="00441735">
        <w:rPr>
          <w:rFonts w:ascii="Tahoma" w:hAnsi="Tahoma" w:cs="Tahoma"/>
          <w:i/>
          <w:sz w:val="20"/>
          <w:szCs w:val="20"/>
          <w:lang w:eastAsia="pl-PL"/>
        </w:rPr>
        <w:t>Sposób obliczania  badanej oferty za kryterium „cena”:</w:t>
      </w:r>
    </w:p>
    <w:p w:rsidR="00133C54" w:rsidRPr="008D3346" w:rsidRDefault="00133C54" w:rsidP="00133C54">
      <w:pPr>
        <w:pStyle w:val="Bezodstpw"/>
        <w:rPr>
          <w:rFonts w:ascii="Tahoma" w:hAnsi="Tahoma" w:cs="Tahoma"/>
          <w:b/>
          <w:i/>
          <w:sz w:val="20"/>
          <w:szCs w:val="20"/>
          <w:lang w:eastAsia="pl-PL"/>
        </w:rPr>
      </w:pPr>
      <w:r w:rsidRPr="00441735">
        <w:rPr>
          <w:rFonts w:ascii="Tahoma" w:hAnsi="Tahoma" w:cs="Tahoma"/>
          <w:i/>
          <w:sz w:val="20"/>
          <w:szCs w:val="20"/>
          <w:lang w:eastAsia="pl-PL"/>
        </w:rPr>
        <w:t xml:space="preserve"> </w:t>
      </w:r>
      <w:r w:rsidR="00441735" w:rsidRPr="008D3346">
        <w:rPr>
          <w:rFonts w:ascii="Tahoma" w:hAnsi="Tahoma" w:cs="Tahoma"/>
          <w:b/>
          <w:i/>
          <w:sz w:val="20"/>
          <w:szCs w:val="20"/>
          <w:lang w:eastAsia="pl-PL"/>
        </w:rPr>
        <w:t xml:space="preserve">C= </w:t>
      </w:r>
      <w:proofErr w:type="spellStart"/>
      <w:r w:rsidRPr="008D3346">
        <w:rPr>
          <w:rFonts w:ascii="Tahoma" w:hAnsi="Tahoma" w:cs="Tahoma"/>
          <w:b/>
          <w:i/>
          <w:sz w:val="20"/>
          <w:szCs w:val="20"/>
          <w:lang w:eastAsia="pl-PL"/>
        </w:rPr>
        <w:t>C</w:t>
      </w:r>
      <w:r w:rsidRPr="008D3346">
        <w:rPr>
          <w:rFonts w:ascii="Tahoma" w:hAnsi="Tahoma" w:cs="Tahoma"/>
          <w:b/>
          <w:i/>
          <w:sz w:val="20"/>
          <w:szCs w:val="20"/>
          <w:vertAlign w:val="subscript"/>
          <w:lang w:eastAsia="pl-PL"/>
        </w:rPr>
        <w:t>min</w:t>
      </w:r>
      <w:proofErr w:type="spellEnd"/>
      <w:r w:rsidRPr="008D3346">
        <w:rPr>
          <w:rFonts w:ascii="Tahoma" w:hAnsi="Tahoma" w:cs="Tahoma"/>
          <w:b/>
          <w:i/>
          <w:sz w:val="20"/>
          <w:szCs w:val="20"/>
          <w:lang w:eastAsia="pl-PL"/>
        </w:rPr>
        <w:t xml:space="preserve"> / </w:t>
      </w:r>
      <w:proofErr w:type="spellStart"/>
      <w:r w:rsidRPr="008D3346">
        <w:rPr>
          <w:rFonts w:ascii="Tahoma" w:hAnsi="Tahoma" w:cs="Tahoma"/>
          <w:b/>
          <w:i/>
          <w:sz w:val="20"/>
          <w:szCs w:val="20"/>
          <w:lang w:eastAsia="pl-PL"/>
        </w:rPr>
        <w:t>C</w:t>
      </w:r>
      <w:r w:rsidRPr="008D3346">
        <w:rPr>
          <w:rFonts w:ascii="Tahoma" w:hAnsi="Tahoma" w:cs="Tahoma"/>
          <w:b/>
          <w:i/>
          <w:sz w:val="20"/>
          <w:szCs w:val="20"/>
          <w:vertAlign w:val="subscript"/>
          <w:lang w:eastAsia="pl-PL"/>
        </w:rPr>
        <w:t>of</w:t>
      </w:r>
      <w:proofErr w:type="spellEnd"/>
      <w:r w:rsidRPr="008D3346">
        <w:rPr>
          <w:rFonts w:ascii="Tahoma" w:hAnsi="Tahoma" w:cs="Tahoma"/>
          <w:b/>
          <w:i/>
          <w:sz w:val="20"/>
          <w:szCs w:val="20"/>
          <w:lang w:eastAsia="pl-PL"/>
        </w:rPr>
        <w:t xml:space="preserve">  x 100 x 60%  </w:t>
      </w:r>
    </w:p>
    <w:p w:rsidR="008B2257" w:rsidRPr="00441735" w:rsidRDefault="008B2257" w:rsidP="00133C54">
      <w:pPr>
        <w:pStyle w:val="Bezodstpw"/>
        <w:rPr>
          <w:rFonts w:ascii="Tahoma" w:hAnsi="Tahoma" w:cs="Tahoma"/>
          <w:i/>
          <w:sz w:val="20"/>
          <w:szCs w:val="20"/>
          <w:lang w:eastAsia="pl-PL"/>
        </w:rPr>
      </w:pPr>
    </w:p>
    <w:p w:rsidR="00133C54" w:rsidRPr="00441735" w:rsidRDefault="009C5A01" w:rsidP="00133C54">
      <w:pPr>
        <w:pStyle w:val="Bezodstpw"/>
        <w:rPr>
          <w:rFonts w:ascii="Tahoma" w:hAnsi="Tahoma" w:cs="Tahoma"/>
          <w:i/>
          <w:sz w:val="20"/>
          <w:szCs w:val="20"/>
          <w:lang w:eastAsia="pl-PL"/>
        </w:rPr>
      </w:pPr>
      <w:r w:rsidRPr="00441735">
        <w:rPr>
          <w:rFonts w:ascii="Tahoma" w:hAnsi="Tahoma" w:cs="Tahoma"/>
          <w:i/>
          <w:sz w:val="20"/>
          <w:szCs w:val="20"/>
          <w:lang w:eastAsia="pl-PL"/>
        </w:rPr>
        <w:t xml:space="preserve"> </w:t>
      </w:r>
      <w:r w:rsidR="00133C54" w:rsidRPr="00441735">
        <w:rPr>
          <w:rFonts w:ascii="Tahoma" w:hAnsi="Tahoma" w:cs="Tahoma"/>
          <w:i/>
          <w:sz w:val="20"/>
          <w:szCs w:val="20"/>
          <w:lang w:eastAsia="pl-PL"/>
        </w:rPr>
        <w:t xml:space="preserve">C </w:t>
      </w:r>
      <w:r w:rsidR="00133C54" w:rsidRPr="00441735">
        <w:rPr>
          <w:rFonts w:ascii="Tahoma" w:hAnsi="Tahoma" w:cs="Tahoma"/>
          <w:i/>
          <w:sz w:val="20"/>
          <w:szCs w:val="20"/>
          <w:vertAlign w:val="subscript"/>
          <w:lang w:eastAsia="pl-PL"/>
        </w:rPr>
        <w:t>min</w:t>
      </w:r>
      <w:r w:rsidR="00133C54" w:rsidRPr="00441735">
        <w:rPr>
          <w:rFonts w:ascii="Tahoma" w:hAnsi="Tahoma" w:cs="Tahoma"/>
          <w:i/>
          <w:sz w:val="20"/>
          <w:szCs w:val="20"/>
          <w:lang w:eastAsia="pl-PL"/>
        </w:rPr>
        <w:t xml:space="preserve"> – cena minimalna spośród ocenianych ofert</w:t>
      </w:r>
    </w:p>
    <w:p w:rsidR="00133C54" w:rsidRPr="00441735" w:rsidRDefault="009C5A01" w:rsidP="00133C54">
      <w:pPr>
        <w:pStyle w:val="Bezodstpw"/>
        <w:rPr>
          <w:rFonts w:ascii="Tahoma" w:hAnsi="Tahoma" w:cs="Tahoma"/>
          <w:i/>
          <w:sz w:val="20"/>
          <w:szCs w:val="20"/>
          <w:lang w:eastAsia="pl-PL"/>
        </w:rPr>
      </w:pPr>
      <w:r w:rsidRPr="00441735">
        <w:rPr>
          <w:rFonts w:ascii="Tahoma" w:hAnsi="Tahoma" w:cs="Tahoma"/>
          <w:i/>
          <w:sz w:val="20"/>
          <w:szCs w:val="20"/>
          <w:lang w:eastAsia="pl-PL"/>
        </w:rPr>
        <w:t xml:space="preserve"> </w:t>
      </w:r>
      <w:proofErr w:type="spellStart"/>
      <w:r w:rsidR="00133C54" w:rsidRPr="00441735">
        <w:rPr>
          <w:rFonts w:ascii="Tahoma" w:hAnsi="Tahoma" w:cs="Tahoma"/>
          <w:i/>
          <w:sz w:val="20"/>
          <w:szCs w:val="20"/>
          <w:lang w:eastAsia="pl-PL"/>
        </w:rPr>
        <w:t>C</w:t>
      </w:r>
      <w:r w:rsidR="00133C54" w:rsidRPr="00441735">
        <w:rPr>
          <w:rFonts w:ascii="Tahoma" w:hAnsi="Tahoma" w:cs="Tahoma"/>
          <w:i/>
          <w:sz w:val="20"/>
          <w:szCs w:val="20"/>
          <w:vertAlign w:val="subscript"/>
          <w:lang w:eastAsia="pl-PL"/>
        </w:rPr>
        <w:t>of</w:t>
      </w:r>
      <w:proofErr w:type="spellEnd"/>
      <w:r w:rsidR="00133C54" w:rsidRPr="00441735">
        <w:rPr>
          <w:rFonts w:ascii="Tahoma" w:hAnsi="Tahoma" w:cs="Tahoma"/>
          <w:i/>
          <w:sz w:val="20"/>
          <w:szCs w:val="20"/>
          <w:lang w:eastAsia="pl-PL"/>
        </w:rPr>
        <w:t xml:space="preserve"> – cena badanej oferty</w:t>
      </w:r>
    </w:p>
    <w:p w:rsidR="00133C54" w:rsidRPr="00441735" w:rsidRDefault="00133C54" w:rsidP="00133C54">
      <w:pPr>
        <w:pStyle w:val="Bezodstpw"/>
        <w:rPr>
          <w:rFonts w:ascii="Tahoma" w:hAnsi="Tahoma" w:cs="Tahoma"/>
          <w:i/>
          <w:sz w:val="20"/>
          <w:szCs w:val="20"/>
          <w:lang w:eastAsia="pl-PL"/>
        </w:rPr>
      </w:pPr>
      <w:r w:rsidRPr="00441735">
        <w:rPr>
          <w:rFonts w:ascii="Tahoma" w:hAnsi="Tahoma" w:cs="Tahoma"/>
          <w:i/>
          <w:sz w:val="20"/>
          <w:szCs w:val="20"/>
          <w:lang w:eastAsia="pl-PL"/>
        </w:rPr>
        <w:t xml:space="preserve"> 100 – stały współczynnik</w:t>
      </w:r>
    </w:p>
    <w:p w:rsidR="008A1594" w:rsidRPr="00441735" w:rsidRDefault="008A1594" w:rsidP="003C1273">
      <w:pPr>
        <w:pStyle w:val="Bezodstpw"/>
        <w:rPr>
          <w:rFonts w:ascii="Tahoma" w:hAnsi="Tahoma" w:cs="Tahoma"/>
          <w:i/>
          <w:sz w:val="20"/>
          <w:szCs w:val="20"/>
          <w:lang w:eastAsia="pl-PL"/>
        </w:rPr>
      </w:pPr>
    </w:p>
    <w:p w:rsidR="003C1273" w:rsidRPr="00C01CC5" w:rsidRDefault="009C5A01" w:rsidP="003C1273">
      <w:pPr>
        <w:pStyle w:val="Bezodstpw"/>
        <w:rPr>
          <w:rFonts w:ascii="Tahoma" w:hAnsi="Tahoma" w:cs="Tahoma"/>
          <w:i/>
          <w:sz w:val="20"/>
          <w:szCs w:val="20"/>
          <w:lang w:eastAsia="pl-PL"/>
        </w:rPr>
      </w:pPr>
      <w:r w:rsidRPr="00441735">
        <w:rPr>
          <w:rFonts w:ascii="Tahoma" w:hAnsi="Tahoma" w:cs="Tahoma"/>
          <w:i/>
          <w:sz w:val="20"/>
          <w:szCs w:val="20"/>
          <w:lang w:eastAsia="pl-PL"/>
        </w:rPr>
        <w:t xml:space="preserve">Sposób obliczania  badanej oferty za kryterium „termin  </w:t>
      </w:r>
      <w:r w:rsidR="008B2257" w:rsidRPr="00441735">
        <w:rPr>
          <w:rFonts w:ascii="Tahoma" w:hAnsi="Tahoma" w:cs="Tahoma"/>
          <w:i/>
          <w:sz w:val="20"/>
          <w:szCs w:val="20"/>
          <w:lang w:eastAsia="pl-PL"/>
        </w:rPr>
        <w:t>wykonania naprawy</w:t>
      </w:r>
      <w:r w:rsidRPr="00441735">
        <w:rPr>
          <w:rFonts w:ascii="Tahoma" w:hAnsi="Tahoma" w:cs="Tahoma"/>
          <w:i/>
          <w:sz w:val="20"/>
          <w:szCs w:val="20"/>
          <w:lang w:eastAsia="pl-PL"/>
        </w:rPr>
        <w:t>”</w:t>
      </w:r>
      <w:r w:rsidR="0029589F">
        <w:rPr>
          <w:rFonts w:ascii="Tahoma" w:hAnsi="Tahoma" w:cs="Tahoma"/>
          <w:i/>
          <w:sz w:val="20"/>
          <w:szCs w:val="20"/>
          <w:lang w:eastAsia="pl-PL"/>
        </w:rPr>
        <w:t xml:space="preserve">  -  </w:t>
      </w:r>
      <w:r w:rsidR="0029589F" w:rsidRPr="0029589F">
        <w:rPr>
          <w:rFonts w:ascii="Tahoma" w:eastAsia="Times New Roman" w:hAnsi="Tahoma" w:cs="Tahoma"/>
          <w:sz w:val="20"/>
          <w:szCs w:val="20"/>
          <w:u w:val="single"/>
        </w:rPr>
        <w:t xml:space="preserve"> </w:t>
      </w:r>
      <w:r w:rsidR="0029589F" w:rsidRPr="00C01CC5">
        <w:rPr>
          <w:rFonts w:ascii="Tahoma" w:eastAsia="Times New Roman" w:hAnsi="Tahoma" w:cs="Tahoma"/>
          <w:sz w:val="20"/>
          <w:szCs w:val="20"/>
          <w:u w:val="single"/>
        </w:rPr>
        <w:t>bez użycia części zamiennych</w:t>
      </w:r>
      <w:r w:rsidR="0029589F" w:rsidRPr="00C01CC5">
        <w:rPr>
          <w:rFonts w:ascii="Tahoma" w:eastAsia="Times New Roman" w:hAnsi="Tahoma" w:cs="Tahoma"/>
          <w:sz w:val="20"/>
          <w:szCs w:val="20"/>
        </w:rPr>
        <w:t>;</w:t>
      </w:r>
    </w:p>
    <w:p w:rsidR="008B2257" w:rsidRPr="00441735" w:rsidRDefault="006F2900" w:rsidP="008B2257">
      <w:pPr>
        <w:pStyle w:val="Bezodstpw"/>
        <w:rPr>
          <w:rFonts w:ascii="Tahoma" w:hAnsi="Tahoma" w:cs="Tahoma"/>
          <w:i/>
          <w:sz w:val="20"/>
          <w:szCs w:val="20"/>
        </w:rPr>
      </w:pPr>
      <w:r>
        <w:rPr>
          <w:rFonts w:ascii="Tahoma" w:hAnsi="Tahoma" w:cs="Tahoma"/>
          <w:i/>
          <w:sz w:val="20"/>
          <w:szCs w:val="20"/>
        </w:rPr>
        <w:t xml:space="preserve"> </w:t>
      </w:r>
      <w:r w:rsidR="008B2257" w:rsidRPr="00441735">
        <w:rPr>
          <w:rFonts w:ascii="Tahoma" w:hAnsi="Tahoma" w:cs="Tahoma"/>
          <w:i/>
          <w:sz w:val="20"/>
          <w:szCs w:val="20"/>
        </w:rPr>
        <w:t xml:space="preserve">1 dzień </w:t>
      </w:r>
      <w:r w:rsidR="00474529">
        <w:rPr>
          <w:rFonts w:ascii="Tahoma" w:hAnsi="Tahoma" w:cs="Tahoma"/>
          <w:i/>
          <w:sz w:val="20"/>
          <w:szCs w:val="20"/>
        </w:rPr>
        <w:t xml:space="preserve"> roboczy  </w:t>
      </w:r>
      <w:r w:rsidR="008B2257" w:rsidRPr="00441735">
        <w:rPr>
          <w:rFonts w:ascii="Tahoma" w:hAnsi="Tahoma" w:cs="Tahoma"/>
          <w:i/>
          <w:sz w:val="20"/>
          <w:szCs w:val="20"/>
        </w:rPr>
        <w:t xml:space="preserve">– </w:t>
      </w:r>
      <w:r w:rsidR="002B4774">
        <w:rPr>
          <w:rFonts w:ascii="Tahoma" w:hAnsi="Tahoma" w:cs="Tahoma"/>
          <w:i/>
          <w:sz w:val="20"/>
          <w:szCs w:val="20"/>
        </w:rPr>
        <w:t>5</w:t>
      </w:r>
      <w:r w:rsidR="008B2257" w:rsidRPr="00441735">
        <w:rPr>
          <w:rFonts w:ascii="Tahoma" w:hAnsi="Tahoma" w:cs="Tahoma"/>
          <w:i/>
          <w:sz w:val="20"/>
          <w:szCs w:val="20"/>
        </w:rPr>
        <w:t>0 punktów</w:t>
      </w:r>
    </w:p>
    <w:p w:rsidR="008B2257" w:rsidRPr="00441735" w:rsidRDefault="006F2900" w:rsidP="008B2257">
      <w:pPr>
        <w:pStyle w:val="Bezodstpw"/>
        <w:rPr>
          <w:rFonts w:ascii="Tahoma" w:hAnsi="Tahoma" w:cs="Tahoma"/>
          <w:i/>
          <w:sz w:val="20"/>
          <w:szCs w:val="20"/>
        </w:rPr>
      </w:pPr>
      <w:r>
        <w:rPr>
          <w:rFonts w:ascii="Tahoma" w:hAnsi="Tahoma" w:cs="Tahoma"/>
          <w:i/>
          <w:sz w:val="20"/>
          <w:szCs w:val="20"/>
        </w:rPr>
        <w:t xml:space="preserve"> </w:t>
      </w:r>
      <w:r w:rsidR="008B2257" w:rsidRPr="00441735">
        <w:rPr>
          <w:rFonts w:ascii="Tahoma" w:hAnsi="Tahoma" w:cs="Tahoma"/>
          <w:i/>
          <w:sz w:val="20"/>
          <w:szCs w:val="20"/>
        </w:rPr>
        <w:t xml:space="preserve">2 dni </w:t>
      </w:r>
      <w:r w:rsidR="00474529">
        <w:rPr>
          <w:rFonts w:ascii="Tahoma" w:hAnsi="Tahoma" w:cs="Tahoma"/>
          <w:i/>
          <w:sz w:val="20"/>
          <w:szCs w:val="20"/>
        </w:rPr>
        <w:t xml:space="preserve"> robocze  </w:t>
      </w:r>
      <w:r w:rsidR="008B2257" w:rsidRPr="00441735">
        <w:rPr>
          <w:rFonts w:ascii="Tahoma" w:hAnsi="Tahoma" w:cs="Tahoma"/>
          <w:i/>
          <w:sz w:val="20"/>
          <w:szCs w:val="20"/>
        </w:rPr>
        <w:t xml:space="preserve">–    </w:t>
      </w:r>
      <w:r w:rsidR="002B4774">
        <w:rPr>
          <w:rFonts w:ascii="Tahoma" w:hAnsi="Tahoma" w:cs="Tahoma"/>
          <w:i/>
          <w:sz w:val="20"/>
          <w:szCs w:val="20"/>
        </w:rPr>
        <w:t>30</w:t>
      </w:r>
      <w:r w:rsidR="008B2257" w:rsidRPr="00441735">
        <w:rPr>
          <w:rFonts w:ascii="Tahoma" w:hAnsi="Tahoma" w:cs="Tahoma"/>
          <w:i/>
          <w:sz w:val="20"/>
          <w:szCs w:val="20"/>
        </w:rPr>
        <w:t xml:space="preserve"> punktów</w:t>
      </w:r>
    </w:p>
    <w:p w:rsidR="008B2257" w:rsidRDefault="008B2257" w:rsidP="008B2257">
      <w:pPr>
        <w:pStyle w:val="Bezodstpw"/>
        <w:rPr>
          <w:rFonts w:ascii="Tahoma" w:hAnsi="Tahoma" w:cs="Tahoma"/>
          <w:i/>
          <w:sz w:val="20"/>
          <w:szCs w:val="20"/>
        </w:rPr>
      </w:pPr>
      <w:r w:rsidRPr="00441735">
        <w:rPr>
          <w:rFonts w:ascii="Tahoma" w:hAnsi="Tahoma" w:cs="Tahoma"/>
          <w:i/>
          <w:sz w:val="20"/>
          <w:szCs w:val="20"/>
        </w:rPr>
        <w:t xml:space="preserve">3 dni </w:t>
      </w:r>
      <w:r w:rsidR="00474529">
        <w:rPr>
          <w:rFonts w:ascii="Tahoma" w:hAnsi="Tahoma" w:cs="Tahoma"/>
          <w:i/>
          <w:sz w:val="20"/>
          <w:szCs w:val="20"/>
        </w:rPr>
        <w:t xml:space="preserve"> robocze  </w:t>
      </w:r>
      <w:r w:rsidR="002B4774">
        <w:rPr>
          <w:rFonts w:ascii="Tahoma" w:hAnsi="Tahoma" w:cs="Tahoma"/>
          <w:i/>
          <w:sz w:val="20"/>
          <w:szCs w:val="20"/>
        </w:rPr>
        <w:t>–    20</w:t>
      </w:r>
      <w:r w:rsidRPr="00441735">
        <w:rPr>
          <w:rFonts w:ascii="Tahoma" w:hAnsi="Tahoma" w:cs="Tahoma"/>
          <w:i/>
          <w:sz w:val="20"/>
          <w:szCs w:val="20"/>
        </w:rPr>
        <w:t xml:space="preserve"> punktów</w:t>
      </w:r>
    </w:p>
    <w:p w:rsidR="002B4774" w:rsidRDefault="002B4774" w:rsidP="008B2257">
      <w:pPr>
        <w:pStyle w:val="Bezodstpw"/>
        <w:rPr>
          <w:rFonts w:ascii="Tahoma" w:hAnsi="Tahoma" w:cs="Tahoma"/>
          <w:i/>
          <w:sz w:val="20"/>
          <w:szCs w:val="20"/>
        </w:rPr>
      </w:pPr>
      <w:r>
        <w:rPr>
          <w:rFonts w:ascii="Tahoma" w:hAnsi="Tahoma" w:cs="Tahoma"/>
          <w:i/>
          <w:sz w:val="20"/>
          <w:szCs w:val="20"/>
        </w:rPr>
        <w:t xml:space="preserve">4 dni </w:t>
      </w:r>
      <w:r w:rsidR="006C4DC7">
        <w:rPr>
          <w:rFonts w:ascii="Tahoma" w:hAnsi="Tahoma" w:cs="Tahoma"/>
          <w:i/>
          <w:sz w:val="20"/>
          <w:szCs w:val="20"/>
        </w:rPr>
        <w:t xml:space="preserve"> </w:t>
      </w:r>
      <w:r>
        <w:rPr>
          <w:rFonts w:ascii="Tahoma" w:hAnsi="Tahoma" w:cs="Tahoma"/>
          <w:i/>
          <w:sz w:val="20"/>
          <w:szCs w:val="20"/>
        </w:rPr>
        <w:t>robocze -  10 punktów</w:t>
      </w:r>
    </w:p>
    <w:p w:rsidR="002B4774" w:rsidRPr="00441735" w:rsidRDefault="002B4774" w:rsidP="008B2257">
      <w:pPr>
        <w:pStyle w:val="Bezodstpw"/>
        <w:rPr>
          <w:rFonts w:ascii="Tahoma" w:hAnsi="Tahoma" w:cs="Tahoma"/>
          <w:i/>
          <w:sz w:val="20"/>
          <w:szCs w:val="20"/>
        </w:rPr>
      </w:pPr>
      <w:r>
        <w:rPr>
          <w:rFonts w:ascii="Tahoma" w:hAnsi="Tahoma" w:cs="Tahoma"/>
          <w:i/>
          <w:sz w:val="20"/>
          <w:szCs w:val="20"/>
        </w:rPr>
        <w:t>5 dni roboczych – 0 punktów</w:t>
      </w:r>
    </w:p>
    <w:p w:rsidR="00064D47" w:rsidRPr="00441735" w:rsidRDefault="00064D47" w:rsidP="008B2257">
      <w:pPr>
        <w:pStyle w:val="Bezodstpw"/>
        <w:rPr>
          <w:rFonts w:ascii="Tahoma" w:hAnsi="Tahoma" w:cs="Tahoma"/>
          <w:i/>
          <w:sz w:val="20"/>
          <w:szCs w:val="20"/>
        </w:rPr>
      </w:pPr>
    </w:p>
    <w:p w:rsidR="008B2257" w:rsidRPr="008D3346" w:rsidRDefault="00064D47" w:rsidP="008B2257">
      <w:pPr>
        <w:pStyle w:val="Bezodstpw"/>
        <w:rPr>
          <w:rFonts w:ascii="Tahoma" w:hAnsi="Tahoma" w:cs="Tahoma"/>
          <w:b/>
          <w:i/>
          <w:sz w:val="20"/>
          <w:szCs w:val="20"/>
        </w:rPr>
      </w:pPr>
      <w:r w:rsidRPr="008D3346">
        <w:rPr>
          <w:rFonts w:ascii="Tahoma" w:hAnsi="Tahoma" w:cs="Tahoma"/>
          <w:b/>
          <w:i/>
          <w:sz w:val="20"/>
          <w:szCs w:val="20"/>
        </w:rPr>
        <w:t xml:space="preserve">T = </w:t>
      </w:r>
      <w:proofErr w:type="spellStart"/>
      <w:r w:rsidRPr="008D3346">
        <w:rPr>
          <w:rFonts w:ascii="Tahoma" w:hAnsi="Tahoma" w:cs="Tahoma"/>
          <w:b/>
          <w:i/>
          <w:sz w:val="20"/>
          <w:szCs w:val="20"/>
        </w:rPr>
        <w:t>Tof</w:t>
      </w:r>
      <w:proofErr w:type="spellEnd"/>
      <w:r w:rsidRPr="008D3346">
        <w:rPr>
          <w:rFonts w:ascii="Tahoma" w:hAnsi="Tahoma" w:cs="Tahoma"/>
          <w:b/>
          <w:i/>
          <w:sz w:val="20"/>
          <w:szCs w:val="20"/>
        </w:rPr>
        <w:t>/</w:t>
      </w:r>
      <w:proofErr w:type="spellStart"/>
      <w:r w:rsidRPr="008D3346">
        <w:rPr>
          <w:rFonts w:ascii="Tahoma" w:hAnsi="Tahoma" w:cs="Tahoma"/>
          <w:b/>
          <w:i/>
          <w:sz w:val="20"/>
          <w:szCs w:val="20"/>
        </w:rPr>
        <w:t>Tmax</w:t>
      </w:r>
      <w:proofErr w:type="spellEnd"/>
      <w:r w:rsidRPr="008D3346">
        <w:rPr>
          <w:rFonts w:ascii="Tahoma" w:hAnsi="Tahoma" w:cs="Tahoma"/>
          <w:b/>
          <w:i/>
          <w:sz w:val="20"/>
          <w:szCs w:val="20"/>
        </w:rPr>
        <w:t xml:space="preserve"> x 100 x </w:t>
      </w:r>
      <w:r w:rsidR="006F2900">
        <w:rPr>
          <w:rFonts w:ascii="Tahoma" w:hAnsi="Tahoma" w:cs="Tahoma"/>
          <w:b/>
          <w:i/>
          <w:sz w:val="20"/>
          <w:szCs w:val="20"/>
        </w:rPr>
        <w:t>3</w:t>
      </w:r>
      <w:r w:rsidRPr="008D3346">
        <w:rPr>
          <w:rFonts w:ascii="Tahoma" w:hAnsi="Tahoma" w:cs="Tahoma"/>
          <w:b/>
          <w:i/>
          <w:sz w:val="20"/>
          <w:szCs w:val="20"/>
        </w:rPr>
        <w:t>0%</w:t>
      </w:r>
    </w:p>
    <w:p w:rsidR="008B2257" w:rsidRPr="00441735" w:rsidRDefault="008B2257" w:rsidP="008B2257">
      <w:pPr>
        <w:pStyle w:val="Bezodstpw"/>
        <w:rPr>
          <w:rFonts w:ascii="Tahoma" w:hAnsi="Tahoma" w:cs="Tahoma"/>
          <w:i/>
          <w:sz w:val="20"/>
          <w:szCs w:val="20"/>
        </w:rPr>
      </w:pPr>
    </w:p>
    <w:p w:rsidR="008B2257" w:rsidRPr="00441735" w:rsidRDefault="008B2257" w:rsidP="008B2257">
      <w:pPr>
        <w:pStyle w:val="Bezodstpw"/>
        <w:rPr>
          <w:rFonts w:ascii="Tahoma" w:hAnsi="Tahoma" w:cs="Tahoma"/>
          <w:i/>
          <w:sz w:val="20"/>
          <w:szCs w:val="20"/>
        </w:rPr>
      </w:pPr>
      <w:proofErr w:type="spellStart"/>
      <w:r w:rsidRPr="00441735">
        <w:rPr>
          <w:rFonts w:ascii="Tahoma" w:hAnsi="Tahoma" w:cs="Tahoma"/>
          <w:i/>
          <w:sz w:val="20"/>
          <w:szCs w:val="20"/>
        </w:rPr>
        <w:t>T</w:t>
      </w:r>
      <w:r w:rsidRPr="00441735">
        <w:rPr>
          <w:rFonts w:ascii="Tahoma" w:hAnsi="Tahoma" w:cs="Tahoma"/>
          <w:i/>
          <w:sz w:val="20"/>
          <w:szCs w:val="20"/>
          <w:vertAlign w:val="subscript"/>
        </w:rPr>
        <w:t>max</w:t>
      </w:r>
      <w:proofErr w:type="spellEnd"/>
      <w:r w:rsidRPr="00441735">
        <w:rPr>
          <w:rFonts w:ascii="Tahoma" w:hAnsi="Tahoma" w:cs="Tahoma"/>
          <w:i/>
          <w:sz w:val="20"/>
          <w:szCs w:val="20"/>
        </w:rPr>
        <w:t xml:space="preserve"> – największa wartość punktowa terminu wykonania naprawy</w:t>
      </w:r>
    </w:p>
    <w:p w:rsidR="008B2257" w:rsidRPr="00441735" w:rsidRDefault="008B2257" w:rsidP="008B2257">
      <w:pPr>
        <w:pStyle w:val="Bezodstpw"/>
        <w:rPr>
          <w:rFonts w:ascii="Tahoma" w:hAnsi="Tahoma" w:cs="Tahoma"/>
          <w:i/>
          <w:sz w:val="20"/>
          <w:szCs w:val="20"/>
        </w:rPr>
      </w:pPr>
      <w:proofErr w:type="spellStart"/>
      <w:r w:rsidRPr="00441735">
        <w:rPr>
          <w:rFonts w:ascii="Tahoma" w:hAnsi="Tahoma" w:cs="Tahoma"/>
          <w:i/>
          <w:sz w:val="20"/>
          <w:szCs w:val="20"/>
        </w:rPr>
        <w:t>T</w:t>
      </w:r>
      <w:r w:rsidRPr="00441735">
        <w:rPr>
          <w:rFonts w:ascii="Tahoma" w:hAnsi="Tahoma" w:cs="Tahoma"/>
          <w:i/>
          <w:sz w:val="20"/>
          <w:szCs w:val="20"/>
          <w:vertAlign w:val="subscript"/>
        </w:rPr>
        <w:t>of</w:t>
      </w:r>
      <w:proofErr w:type="spellEnd"/>
      <w:r w:rsidRPr="00441735">
        <w:rPr>
          <w:rFonts w:ascii="Tahoma" w:hAnsi="Tahoma" w:cs="Tahoma"/>
          <w:i/>
          <w:sz w:val="20"/>
          <w:szCs w:val="20"/>
        </w:rPr>
        <w:t xml:space="preserve"> – wartość punktowa terminu wykonania naprawy badanej oferty</w:t>
      </w:r>
    </w:p>
    <w:p w:rsidR="009C5A01" w:rsidRPr="00441735" w:rsidRDefault="009C5A01" w:rsidP="009C5A01">
      <w:pPr>
        <w:autoSpaceDE w:val="0"/>
        <w:autoSpaceDN w:val="0"/>
        <w:adjustRightInd w:val="0"/>
        <w:rPr>
          <w:rFonts w:ascii="Tahoma" w:hAnsi="Tahoma" w:cs="Tahoma"/>
          <w:i/>
          <w:sz w:val="20"/>
          <w:szCs w:val="20"/>
        </w:rPr>
      </w:pPr>
    </w:p>
    <w:p w:rsidR="006F2900" w:rsidRPr="005F3A4A" w:rsidRDefault="006F2900" w:rsidP="006F2900">
      <w:pPr>
        <w:pStyle w:val="Bezodstpw"/>
        <w:rPr>
          <w:rFonts w:ascii="Tahoma" w:hAnsi="Tahoma" w:cs="Tahoma"/>
          <w:i/>
          <w:sz w:val="20"/>
          <w:szCs w:val="20"/>
        </w:rPr>
      </w:pPr>
      <w:r w:rsidRPr="00441735">
        <w:rPr>
          <w:rFonts w:ascii="Tahoma" w:hAnsi="Tahoma" w:cs="Tahoma"/>
          <w:i/>
          <w:sz w:val="20"/>
          <w:szCs w:val="20"/>
          <w:lang w:eastAsia="pl-PL"/>
        </w:rPr>
        <w:t>Sposób obliczania badanej oferty za kryterium „ okres gwarancji na części zamienne</w:t>
      </w:r>
      <w:r w:rsidRPr="00441735">
        <w:rPr>
          <w:rFonts w:ascii="Tahoma" w:hAnsi="Tahoma" w:cs="Tahoma"/>
          <w:i/>
          <w:sz w:val="20"/>
          <w:szCs w:val="20"/>
        </w:rPr>
        <w:t>”</w:t>
      </w:r>
      <w:r w:rsidRPr="005F3A4A">
        <w:rPr>
          <w:rFonts w:ascii="Tahoma" w:hAnsi="Tahoma" w:cs="Tahoma"/>
          <w:sz w:val="20"/>
          <w:szCs w:val="20"/>
          <w:lang w:eastAsia="pl-PL"/>
        </w:rPr>
        <w:t xml:space="preserve"> </w:t>
      </w:r>
      <w:r w:rsidRPr="001C0E0E">
        <w:rPr>
          <w:rFonts w:ascii="Tahoma" w:hAnsi="Tahoma" w:cs="Tahoma"/>
          <w:sz w:val="20"/>
          <w:szCs w:val="20"/>
          <w:lang w:eastAsia="pl-PL"/>
        </w:rPr>
        <w:t xml:space="preserve">od dnia </w:t>
      </w:r>
      <w:r w:rsidRPr="006E4170">
        <w:t xml:space="preserve"> </w:t>
      </w:r>
      <w:r w:rsidRPr="005F3A4A">
        <w:rPr>
          <w:rFonts w:ascii="Tahoma" w:hAnsi="Tahoma" w:cs="Tahoma"/>
          <w:i/>
          <w:sz w:val="20"/>
          <w:szCs w:val="20"/>
        </w:rPr>
        <w:t>podpisania protokołu odbioru wykonania usługi</w:t>
      </w:r>
    </w:p>
    <w:p w:rsidR="006F2900" w:rsidRPr="00441735" w:rsidRDefault="006F2900" w:rsidP="006F2900">
      <w:pPr>
        <w:pStyle w:val="Bezodstpw"/>
        <w:rPr>
          <w:rFonts w:ascii="Tahoma" w:hAnsi="Tahoma" w:cs="Tahoma"/>
          <w:i/>
          <w:sz w:val="20"/>
          <w:szCs w:val="20"/>
        </w:rPr>
      </w:pPr>
      <w:r w:rsidRPr="00441735">
        <w:rPr>
          <w:rFonts w:ascii="Tahoma" w:hAnsi="Tahoma" w:cs="Tahoma"/>
          <w:i/>
          <w:sz w:val="20"/>
          <w:szCs w:val="20"/>
        </w:rPr>
        <w:t xml:space="preserve"> 24 miesiące –20 punktów</w:t>
      </w:r>
    </w:p>
    <w:p w:rsidR="006F2900" w:rsidRPr="00441735" w:rsidRDefault="006F2900" w:rsidP="006F2900">
      <w:pPr>
        <w:pStyle w:val="Bezodstpw"/>
        <w:rPr>
          <w:rFonts w:ascii="Tahoma" w:hAnsi="Tahoma" w:cs="Tahoma"/>
          <w:i/>
          <w:sz w:val="20"/>
          <w:szCs w:val="20"/>
        </w:rPr>
      </w:pPr>
      <w:r w:rsidRPr="00441735">
        <w:rPr>
          <w:rFonts w:ascii="Tahoma" w:hAnsi="Tahoma" w:cs="Tahoma"/>
          <w:i/>
          <w:sz w:val="20"/>
          <w:szCs w:val="20"/>
        </w:rPr>
        <w:t xml:space="preserve"> 1</w:t>
      </w:r>
      <w:r>
        <w:rPr>
          <w:rFonts w:ascii="Tahoma" w:hAnsi="Tahoma" w:cs="Tahoma"/>
          <w:i/>
          <w:sz w:val="20"/>
          <w:szCs w:val="20"/>
        </w:rPr>
        <w:t>2</w:t>
      </w:r>
      <w:r w:rsidRPr="00441735">
        <w:rPr>
          <w:rFonts w:ascii="Tahoma" w:hAnsi="Tahoma" w:cs="Tahoma"/>
          <w:i/>
          <w:sz w:val="20"/>
          <w:szCs w:val="20"/>
        </w:rPr>
        <w:t xml:space="preserve"> miesięcy –10 punktów</w:t>
      </w:r>
    </w:p>
    <w:p w:rsidR="006F2900" w:rsidRPr="00441735" w:rsidRDefault="006F2900" w:rsidP="006F2900">
      <w:pPr>
        <w:pStyle w:val="Bezodstpw"/>
        <w:rPr>
          <w:rFonts w:ascii="Tahoma" w:hAnsi="Tahoma" w:cs="Tahoma"/>
          <w:i/>
          <w:sz w:val="20"/>
          <w:szCs w:val="20"/>
        </w:rPr>
      </w:pPr>
      <w:r>
        <w:rPr>
          <w:rFonts w:ascii="Tahoma" w:hAnsi="Tahoma" w:cs="Tahoma"/>
          <w:i/>
          <w:sz w:val="20"/>
          <w:szCs w:val="20"/>
        </w:rPr>
        <w:t xml:space="preserve">  6</w:t>
      </w:r>
      <w:r w:rsidRPr="00441735">
        <w:rPr>
          <w:rFonts w:ascii="Tahoma" w:hAnsi="Tahoma" w:cs="Tahoma"/>
          <w:i/>
          <w:sz w:val="20"/>
          <w:szCs w:val="20"/>
        </w:rPr>
        <w:t xml:space="preserve"> miesięcy – 0 punktów</w:t>
      </w:r>
    </w:p>
    <w:p w:rsidR="006F2900" w:rsidRPr="00441735" w:rsidRDefault="006F2900" w:rsidP="006F2900">
      <w:pPr>
        <w:pStyle w:val="Bezodstpw"/>
        <w:rPr>
          <w:rFonts w:ascii="Tahoma" w:hAnsi="Tahoma" w:cs="Tahoma"/>
          <w:i/>
          <w:sz w:val="20"/>
          <w:szCs w:val="20"/>
        </w:rPr>
      </w:pPr>
    </w:p>
    <w:p w:rsidR="006F2900" w:rsidRPr="008D3346" w:rsidRDefault="006F2900" w:rsidP="006F2900">
      <w:pPr>
        <w:pStyle w:val="Bezodstpw"/>
        <w:rPr>
          <w:rFonts w:ascii="Tahoma" w:hAnsi="Tahoma" w:cs="Tahoma"/>
          <w:b/>
          <w:i/>
          <w:sz w:val="20"/>
          <w:szCs w:val="20"/>
        </w:rPr>
      </w:pPr>
      <w:r w:rsidRPr="008D3346">
        <w:rPr>
          <w:rFonts w:ascii="Tahoma" w:hAnsi="Tahoma" w:cs="Tahoma"/>
          <w:b/>
          <w:i/>
          <w:sz w:val="20"/>
          <w:szCs w:val="20"/>
        </w:rPr>
        <w:t xml:space="preserve">G = </w:t>
      </w:r>
      <w:proofErr w:type="spellStart"/>
      <w:r w:rsidRPr="008D3346">
        <w:rPr>
          <w:rFonts w:ascii="Tahoma" w:hAnsi="Tahoma" w:cs="Tahoma"/>
          <w:b/>
          <w:i/>
          <w:sz w:val="20"/>
          <w:szCs w:val="20"/>
        </w:rPr>
        <w:t>Gof</w:t>
      </w:r>
      <w:proofErr w:type="spellEnd"/>
      <w:r w:rsidRPr="008D3346">
        <w:rPr>
          <w:rFonts w:ascii="Tahoma" w:hAnsi="Tahoma" w:cs="Tahoma"/>
          <w:b/>
          <w:i/>
          <w:sz w:val="20"/>
          <w:szCs w:val="20"/>
        </w:rPr>
        <w:t>/</w:t>
      </w:r>
      <w:proofErr w:type="spellStart"/>
      <w:r w:rsidRPr="008D3346">
        <w:rPr>
          <w:rFonts w:ascii="Tahoma" w:hAnsi="Tahoma" w:cs="Tahoma"/>
          <w:b/>
          <w:i/>
          <w:sz w:val="20"/>
          <w:szCs w:val="20"/>
        </w:rPr>
        <w:t>Gmax</w:t>
      </w:r>
      <w:proofErr w:type="spellEnd"/>
      <w:r w:rsidRPr="008D3346">
        <w:rPr>
          <w:rFonts w:ascii="Tahoma" w:hAnsi="Tahoma" w:cs="Tahoma"/>
          <w:b/>
          <w:i/>
          <w:sz w:val="20"/>
          <w:szCs w:val="20"/>
        </w:rPr>
        <w:t xml:space="preserve"> x 100 x 10%</w:t>
      </w:r>
    </w:p>
    <w:p w:rsidR="006F2900" w:rsidRDefault="006F2900" w:rsidP="006F2900">
      <w:pPr>
        <w:pStyle w:val="Bezodstpw"/>
        <w:rPr>
          <w:rFonts w:ascii="Tahoma" w:hAnsi="Tahoma" w:cs="Tahoma"/>
          <w:i/>
          <w:sz w:val="20"/>
          <w:szCs w:val="20"/>
        </w:rPr>
      </w:pPr>
    </w:p>
    <w:p w:rsidR="006F2900" w:rsidRPr="00441735" w:rsidRDefault="006F2900" w:rsidP="006F2900">
      <w:pPr>
        <w:pStyle w:val="Bezodstpw"/>
        <w:rPr>
          <w:rFonts w:ascii="Tahoma" w:hAnsi="Tahoma" w:cs="Tahoma"/>
          <w:i/>
          <w:sz w:val="20"/>
          <w:szCs w:val="20"/>
        </w:rPr>
      </w:pPr>
      <w:proofErr w:type="spellStart"/>
      <w:r w:rsidRPr="00441735">
        <w:rPr>
          <w:rFonts w:ascii="Tahoma" w:hAnsi="Tahoma" w:cs="Tahoma"/>
          <w:i/>
          <w:sz w:val="20"/>
          <w:szCs w:val="20"/>
        </w:rPr>
        <w:t>G</w:t>
      </w:r>
      <w:r w:rsidRPr="00441735">
        <w:rPr>
          <w:rFonts w:ascii="Tahoma" w:hAnsi="Tahoma" w:cs="Tahoma"/>
          <w:i/>
          <w:sz w:val="20"/>
          <w:szCs w:val="20"/>
          <w:vertAlign w:val="subscript"/>
        </w:rPr>
        <w:t>max</w:t>
      </w:r>
      <w:proofErr w:type="spellEnd"/>
      <w:r w:rsidRPr="00441735">
        <w:rPr>
          <w:rFonts w:ascii="Tahoma" w:hAnsi="Tahoma" w:cs="Tahoma"/>
          <w:i/>
          <w:sz w:val="20"/>
          <w:szCs w:val="20"/>
        </w:rPr>
        <w:t xml:space="preserve"> – największa wartość punktowa okresu gwarancji na części zamienne</w:t>
      </w:r>
    </w:p>
    <w:p w:rsidR="006F2900" w:rsidRPr="00441735" w:rsidRDefault="006F2900" w:rsidP="006F2900">
      <w:pPr>
        <w:pStyle w:val="Bezodstpw"/>
        <w:rPr>
          <w:rFonts w:ascii="Tahoma" w:hAnsi="Tahoma" w:cs="Tahoma"/>
          <w:i/>
          <w:sz w:val="20"/>
          <w:szCs w:val="20"/>
        </w:rPr>
      </w:pPr>
      <w:proofErr w:type="spellStart"/>
      <w:r w:rsidRPr="00441735">
        <w:rPr>
          <w:rFonts w:ascii="Tahoma" w:hAnsi="Tahoma" w:cs="Tahoma"/>
          <w:i/>
          <w:sz w:val="20"/>
          <w:szCs w:val="20"/>
        </w:rPr>
        <w:t>G</w:t>
      </w:r>
      <w:r w:rsidRPr="00441735">
        <w:rPr>
          <w:rFonts w:ascii="Tahoma" w:hAnsi="Tahoma" w:cs="Tahoma"/>
          <w:i/>
          <w:sz w:val="20"/>
          <w:szCs w:val="20"/>
          <w:vertAlign w:val="subscript"/>
        </w:rPr>
        <w:t>of</w:t>
      </w:r>
      <w:proofErr w:type="spellEnd"/>
      <w:r w:rsidRPr="00441735">
        <w:rPr>
          <w:rFonts w:ascii="Tahoma" w:hAnsi="Tahoma" w:cs="Tahoma"/>
          <w:i/>
          <w:sz w:val="20"/>
          <w:szCs w:val="20"/>
        </w:rPr>
        <w:t xml:space="preserve"> – wartość punktowa okresu gwarancji na części zamienne badanej oferty</w:t>
      </w:r>
    </w:p>
    <w:p w:rsidR="006F2900" w:rsidRDefault="006F2900" w:rsidP="006F2900">
      <w:pPr>
        <w:pStyle w:val="Bezodstpw"/>
        <w:rPr>
          <w:rFonts w:ascii="Tahoma" w:hAnsi="Tahoma" w:cs="Tahoma"/>
          <w:i/>
          <w:sz w:val="20"/>
          <w:szCs w:val="20"/>
        </w:rPr>
      </w:pPr>
    </w:p>
    <w:p w:rsidR="006F2900" w:rsidRPr="00474529" w:rsidRDefault="006F2900" w:rsidP="006F2900">
      <w:pPr>
        <w:jc w:val="both"/>
        <w:rPr>
          <w:rFonts w:ascii="Tahoma" w:hAnsi="Tahoma" w:cs="Tahoma"/>
          <w:sz w:val="20"/>
          <w:szCs w:val="20"/>
        </w:rPr>
      </w:pPr>
      <w:r w:rsidRPr="00474529">
        <w:rPr>
          <w:rFonts w:ascii="Tahoma" w:hAnsi="Tahoma" w:cs="Tahoma"/>
          <w:sz w:val="20"/>
          <w:szCs w:val="20"/>
        </w:rPr>
        <w:t xml:space="preserve">Zamawiający, na podstawie  art. 89 ust.1 </w:t>
      </w:r>
      <w:proofErr w:type="spellStart"/>
      <w:r w:rsidRPr="00474529">
        <w:rPr>
          <w:rFonts w:ascii="Tahoma" w:hAnsi="Tahoma" w:cs="Tahoma"/>
          <w:sz w:val="20"/>
          <w:szCs w:val="20"/>
        </w:rPr>
        <w:t>pkt</w:t>
      </w:r>
      <w:proofErr w:type="spellEnd"/>
      <w:r w:rsidRPr="00474529">
        <w:rPr>
          <w:rFonts w:ascii="Tahoma" w:hAnsi="Tahoma" w:cs="Tahoma"/>
          <w:sz w:val="20"/>
          <w:szCs w:val="20"/>
        </w:rPr>
        <w:t xml:space="preserve"> 2 ustawy </w:t>
      </w:r>
      <w:proofErr w:type="spellStart"/>
      <w:r w:rsidRPr="00474529">
        <w:rPr>
          <w:rFonts w:ascii="Tahoma" w:hAnsi="Tahoma" w:cs="Tahoma"/>
          <w:sz w:val="20"/>
          <w:szCs w:val="20"/>
        </w:rPr>
        <w:t>Pzp</w:t>
      </w:r>
      <w:proofErr w:type="spellEnd"/>
      <w:r w:rsidRPr="00474529">
        <w:rPr>
          <w:rFonts w:ascii="Tahoma" w:hAnsi="Tahoma" w:cs="Tahoma"/>
          <w:sz w:val="20"/>
          <w:szCs w:val="20"/>
        </w:rPr>
        <w:t>, odrzuci oferty z okresem gwarancji poniżej  6 miesięcy jako niezgodne z treścią specyfikacji istotnych warunków zamówienia.</w:t>
      </w:r>
    </w:p>
    <w:p w:rsidR="00441735" w:rsidRDefault="00441735" w:rsidP="00F94697">
      <w:pPr>
        <w:pStyle w:val="Bezodstpw"/>
        <w:rPr>
          <w:rFonts w:ascii="Tahoma" w:hAnsi="Tahoma" w:cs="Tahoma"/>
          <w:i/>
          <w:sz w:val="20"/>
          <w:szCs w:val="20"/>
        </w:rPr>
      </w:pPr>
    </w:p>
    <w:p w:rsidR="00441735" w:rsidRPr="00441735" w:rsidRDefault="00441735" w:rsidP="00441735">
      <w:pPr>
        <w:pStyle w:val="NormalnyWeb"/>
        <w:spacing w:after="0"/>
        <w:rPr>
          <w:rFonts w:ascii="Tahoma" w:hAnsi="Tahoma" w:cs="Tahoma"/>
          <w:b/>
          <w:i/>
        </w:rPr>
      </w:pPr>
      <w:r w:rsidRPr="00441735">
        <w:rPr>
          <w:rFonts w:ascii="Tahoma" w:hAnsi="Tahoma" w:cs="Tahoma"/>
          <w:b/>
          <w:i/>
          <w:color w:val="000000"/>
          <w:sz w:val="22"/>
          <w:szCs w:val="22"/>
        </w:rPr>
        <w:t xml:space="preserve">Całkowita  wartość punktowa badanej oferty  =  C + T </w:t>
      </w:r>
      <w:r w:rsidR="006F2900">
        <w:rPr>
          <w:rFonts w:ascii="Tahoma" w:hAnsi="Tahoma" w:cs="Tahoma"/>
          <w:b/>
          <w:i/>
          <w:color w:val="000000"/>
          <w:sz w:val="22"/>
          <w:szCs w:val="22"/>
        </w:rPr>
        <w:t>+ G</w:t>
      </w:r>
    </w:p>
    <w:p w:rsidR="00441735" w:rsidRPr="00441735" w:rsidRDefault="00441735" w:rsidP="00F94697">
      <w:pPr>
        <w:pStyle w:val="Bezodstpw"/>
        <w:rPr>
          <w:rFonts w:ascii="Tahoma" w:hAnsi="Tahoma" w:cs="Tahoma"/>
          <w:b/>
          <w:i/>
          <w:sz w:val="20"/>
          <w:szCs w:val="20"/>
        </w:rPr>
      </w:pPr>
    </w:p>
    <w:p w:rsidR="008B2257" w:rsidRPr="00441735" w:rsidRDefault="008B2257" w:rsidP="00F94697">
      <w:pPr>
        <w:pStyle w:val="Bezodstpw"/>
        <w:rPr>
          <w:i/>
        </w:rPr>
      </w:pPr>
    </w:p>
    <w:p w:rsidR="003C1273" w:rsidRPr="008D3346" w:rsidRDefault="003C1273" w:rsidP="003C1273">
      <w:pPr>
        <w:jc w:val="both"/>
        <w:rPr>
          <w:rFonts w:ascii="Tahoma" w:eastAsia="Times New Roman" w:hAnsi="Tahoma" w:cs="Tahoma"/>
          <w:sz w:val="20"/>
          <w:szCs w:val="20"/>
        </w:rPr>
      </w:pPr>
      <w:r w:rsidRPr="008D3346">
        <w:rPr>
          <w:rFonts w:ascii="Tahoma" w:eastAsia="Times New Roman" w:hAnsi="Tahoma" w:cs="Tahoma"/>
          <w:sz w:val="20"/>
          <w:szCs w:val="20"/>
        </w:rPr>
        <w:t xml:space="preserve">Zamawiający wybierze ofertę najkorzystniejszą na podstawie kryteriów oceny ofert określonych w niniejszej SIWZ, spośród ofert nie podlegających odrzuceniu, tj. ofertę, która w wyniku przeprowadzonej oceny  uzyska najwyższą </w:t>
      </w:r>
      <w:r w:rsidR="00441735" w:rsidRPr="008D3346">
        <w:rPr>
          <w:rFonts w:ascii="Tahoma" w:eastAsia="Times New Roman" w:hAnsi="Tahoma" w:cs="Tahoma"/>
          <w:sz w:val="20"/>
          <w:szCs w:val="20"/>
        </w:rPr>
        <w:t xml:space="preserve"> wartość </w:t>
      </w:r>
      <w:r w:rsidRPr="008D3346">
        <w:rPr>
          <w:rFonts w:ascii="Tahoma" w:eastAsia="Times New Roman" w:hAnsi="Tahoma" w:cs="Tahoma"/>
          <w:sz w:val="20"/>
          <w:szCs w:val="20"/>
        </w:rPr>
        <w:t xml:space="preserve"> punktów</w:t>
      </w:r>
    </w:p>
    <w:p w:rsidR="003C1273" w:rsidRPr="008D3346" w:rsidRDefault="003C1273" w:rsidP="003C1273">
      <w:pPr>
        <w:jc w:val="both"/>
        <w:rPr>
          <w:rFonts w:ascii="Tahoma" w:hAnsi="Tahoma" w:cs="Tahoma"/>
          <w:b/>
          <w:sz w:val="20"/>
          <w:szCs w:val="20"/>
        </w:rPr>
      </w:pPr>
      <w:r w:rsidRPr="008D3346">
        <w:rPr>
          <w:rFonts w:ascii="Tahoma" w:hAnsi="Tahoma" w:cs="Tahoma"/>
          <w:b/>
          <w:sz w:val="20"/>
          <w:szCs w:val="20"/>
        </w:rPr>
        <w:t>XIV. INFORMACJE O FORMALNOŚCIACH, JAKIE POWINNY ZOSTAĆ DOPEŁNIONE PO WYBORZE OFERTY W CELU ZAWARCIA UMOWY W SPRAWIE ZAMÓWIENIA PUBLICZNEGO</w:t>
      </w:r>
    </w:p>
    <w:p w:rsidR="00441735" w:rsidRPr="008D3346" w:rsidRDefault="003C1273" w:rsidP="008D3346">
      <w:pPr>
        <w:suppressAutoHyphens/>
        <w:spacing w:after="0" w:line="240" w:lineRule="auto"/>
        <w:rPr>
          <w:rFonts w:ascii="Tahoma" w:hAnsi="Tahoma" w:cs="Tahoma"/>
          <w:sz w:val="20"/>
          <w:szCs w:val="20"/>
        </w:rPr>
      </w:pPr>
      <w:r w:rsidRPr="008D3346">
        <w:rPr>
          <w:rFonts w:ascii="Tahoma" w:hAnsi="Tahoma" w:cs="Tahoma"/>
          <w:sz w:val="20"/>
          <w:szCs w:val="20"/>
        </w:rPr>
        <w:t>1</w:t>
      </w:r>
      <w:r w:rsidR="00DB17A8" w:rsidRPr="008D3346">
        <w:rPr>
          <w:rFonts w:ascii="Tahoma" w:hAnsi="Tahoma" w:cs="Tahoma"/>
          <w:sz w:val="20"/>
          <w:szCs w:val="20"/>
        </w:rPr>
        <w:t xml:space="preserve">. </w:t>
      </w:r>
      <w:r w:rsidRPr="008D3346">
        <w:rPr>
          <w:rFonts w:ascii="Tahoma" w:hAnsi="Tahoma" w:cs="Tahoma"/>
          <w:sz w:val="20"/>
          <w:szCs w:val="20"/>
        </w:rPr>
        <w:t xml:space="preserve">Niezwłocznie po wyborze najkorzystniejszej oferty Zamawiający zawiadomi wszystkich </w:t>
      </w:r>
      <w:r w:rsidR="00DB17A8" w:rsidRPr="008D3346">
        <w:rPr>
          <w:rFonts w:ascii="Tahoma" w:hAnsi="Tahoma" w:cs="Tahoma"/>
          <w:sz w:val="20"/>
          <w:szCs w:val="20"/>
        </w:rPr>
        <w:t xml:space="preserve">  </w:t>
      </w:r>
      <w:r w:rsidR="00441735" w:rsidRPr="008D3346">
        <w:rPr>
          <w:rFonts w:ascii="Tahoma" w:hAnsi="Tahoma" w:cs="Tahoma"/>
          <w:sz w:val="20"/>
          <w:szCs w:val="20"/>
        </w:rPr>
        <w:t xml:space="preserve">   </w:t>
      </w:r>
    </w:p>
    <w:p w:rsidR="003C1273" w:rsidRPr="008D3346" w:rsidRDefault="00441735" w:rsidP="008D3346">
      <w:pPr>
        <w:suppressAutoHyphens/>
        <w:spacing w:after="0" w:line="240" w:lineRule="auto"/>
        <w:rPr>
          <w:rFonts w:ascii="Tahoma" w:hAnsi="Tahoma" w:cs="Tahoma"/>
          <w:sz w:val="20"/>
          <w:szCs w:val="20"/>
        </w:rPr>
      </w:pPr>
      <w:r w:rsidRPr="008D3346">
        <w:rPr>
          <w:rFonts w:ascii="Tahoma" w:hAnsi="Tahoma" w:cs="Tahoma"/>
          <w:sz w:val="20"/>
          <w:szCs w:val="20"/>
        </w:rPr>
        <w:t xml:space="preserve">    </w:t>
      </w:r>
      <w:r w:rsidR="003C1273" w:rsidRPr="008D3346">
        <w:rPr>
          <w:rFonts w:ascii="Tahoma" w:hAnsi="Tahoma" w:cs="Tahoma"/>
          <w:sz w:val="20"/>
          <w:szCs w:val="20"/>
        </w:rPr>
        <w:t xml:space="preserve">Wykonawców </w:t>
      </w:r>
      <w:r w:rsidR="00DB17A8" w:rsidRPr="008D3346">
        <w:rPr>
          <w:rFonts w:ascii="Tahoma" w:hAnsi="Tahoma" w:cs="Tahoma"/>
          <w:sz w:val="20"/>
          <w:szCs w:val="20"/>
        </w:rPr>
        <w:t xml:space="preserve"> </w:t>
      </w:r>
      <w:r w:rsidR="003C1273" w:rsidRPr="008D3346">
        <w:rPr>
          <w:rFonts w:ascii="Tahoma" w:hAnsi="Tahoma" w:cs="Tahoma"/>
          <w:sz w:val="20"/>
          <w:szCs w:val="20"/>
        </w:rPr>
        <w:t>o:</w:t>
      </w:r>
    </w:p>
    <w:p w:rsidR="00DB17A8" w:rsidRPr="008D3346" w:rsidRDefault="00441735" w:rsidP="008D3346">
      <w:pPr>
        <w:suppressAutoHyphens/>
        <w:spacing w:after="0" w:line="240" w:lineRule="auto"/>
        <w:rPr>
          <w:rFonts w:ascii="Tahoma" w:hAnsi="Tahoma" w:cs="Tahoma"/>
          <w:sz w:val="20"/>
          <w:szCs w:val="20"/>
        </w:rPr>
      </w:pPr>
      <w:r w:rsidRPr="008D3346">
        <w:rPr>
          <w:rFonts w:ascii="Tahoma" w:hAnsi="Tahoma" w:cs="Tahoma"/>
          <w:sz w:val="20"/>
          <w:szCs w:val="20"/>
        </w:rPr>
        <w:t xml:space="preserve">       </w:t>
      </w:r>
      <w:r w:rsidR="003C1273" w:rsidRPr="008D3346">
        <w:rPr>
          <w:rFonts w:ascii="Tahoma" w:hAnsi="Tahoma" w:cs="Tahoma"/>
          <w:sz w:val="20"/>
          <w:szCs w:val="20"/>
        </w:rPr>
        <w:t xml:space="preserve">a. </w:t>
      </w:r>
      <w:r w:rsidRPr="008D3346">
        <w:rPr>
          <w:rFonts w:ascii="Tahoma" w:hAnsi="Tahoma" w:cs="Tahoma"/>
          <w:sz w:val="20"/>
          <w:szCs w:val="20"/>
        </w:rPr>
        <w:t>w</w:t>
      </w:r>
      <w:r w:rsidR="003C1273" w:rsidRPr="008D3346">
        <w:rPr>
          <w:rFonts w:ascii="Tahoma" w:hAnsi="Tahoma" w:cs="Tahoma"/>
          <w:sz w:val="20"/>
          <w:szCs w:val="20"/>
        </w:rPr>
        <w:t xml:space="preserve">yborze najkorzystniejszej oferty, podając nazwę albo imię i nazwisko, siedzibę albo miejsce </w:t>
      </w:r>
      <w:r w:rsidR="00DB17A8" w:rsidRPr="008D3346">
        <w:rPr>
          <w:rFonts w:ascii="Tahoma" w:hAnsi="Tahoma" w:cs="Tahoma"/>
          <w:sz w:val="20"/>
          <w:szCs w:val="20"/>
        </w:rPr>
        <w:t xml:space="preserve">  </w:t>
      </w:r>
    </w:p>
    <w:p w:rsidR="00DE3CB2" w:rsidRPr="008D3346" w:rsidRDefault="00441735" w:rsidP="008D3346">
      <w:pPr>
        <w:suppressAutoHyphens/>
        <w:spacing w:after="0" w:line="240" w:lineRule="auto"/>
        <w:rPr>
          <w:rFonts w:ascii="Tahoma" w:hAnsi="Tahoma" w:cs="Tahoma"/>
          <w:sz w:val="20"/>
          <w:szCs w:val="20"/>
        </w:rPr>
      </w:pPr>
      <w:r w:rsidRPr="008D3346">
        <w:rPr>
          <w:rFonts w:ascii="Tahoma" w:hAnsi="Tahoma" w:cs="Tahoma"/>
          <w:sz w:val="20"/>
          <w:szCs w:val="20"/>
        </w:rPr>
        <w:t xml:space="preserve">           </w:t>
      </w:r>
      <w:r w:rsidR="003C1273" w:rsidRPr="008D3346">
        <w:rPr>
          <w:rFonts w:ascii="Tahoma" w:hAnsi="Tahoma" w:cs="Tahoma"/>
          <w:sz w:val="20"/>
          <w:szCs w:val="20"/>
        </w:rPr>
        <w:t xml:space="preserve">zamieszkania  i adres, jeżeli jest miejscem wykonywania działalności Wykonawcy, którego </w:t>
      </w:r>
    </w:p>
    <w:p w:rsidR="00DE3CB2" w:rsidRPr="008D3346" w:rsidRDefault="00441735" w:rsidP="008D3346">
      <w:pPr>
        <w:suppressAutoHyphens/>
        <w:spacing w:after="0" w:line="240" w:lineRule="auto"/>
        <w:rPr>
          <w:rFonts w:ascii="Tahoma" w:hAnsi="Tahoma" w:cs="Tahoma"/>
          <w:sz w:val="20"/>
          <w:szCs w:val="20"/>
        </w:rPr>
      </w:pPr>
      <w:r w:rsidRPr="008D3346">
        <w:rPr>
          <w:rFonts w:ascii="Tahoma" w:hAnsi="Tahoma" w:cs="Tahoma"/>
          <w:sz w:val="20"/>
          <w:szCs w:val="20"/>
        </w:rPr>
        <w:t xml:space="preserve">           </w:t>
      </w:r>
      <w:r w:rsidR="003C1273" w:rsidRPr="008D3346">
        <w:rPr>
          <w:rFonts w:ascii="Tahoma" w:hAnsi="Tahoma" w:cs="Tahoma"/>
          <w:sz w:val="20"/>
          <w:szCs w:val="20"/>
        </w:rPr>
        <w:t xml:space="preserve">ofertę </w:t>
      </w:r>
      <w:r w:rsidR="00703D2A" w:rsidRPr="008D3346">
        <w:rPr>
          <w:rFonts w:ascii="Tahoma" w:hAnsi="Tahoma" w:cs="Tahoma"/>
          <w:sz w:val="20"/>
          <w:szCs w:val="20"/>
        </w:rPr>
        <w:t xml:space="preserve"> </w:t>
      </w:r>
      <w:r w:rsidR="003C1273" w:rsidRPr="008D3346">
        <w:rPr>
          <w:rFonts w:ascii="Tahoma" w:hAnsi="Tahoma" w:cs="Tahoma"/>
          <w:sz w:val="20"/>
          <w:szCs w:val="20"/>
        </w:rPr>
        <w:t>wybrano, oraz nazwy albo imiona i nazwiska,  siedziby albo miejsca zamieszkania  i</w:t>
      </w:r>
      <w:r w:rsidR="00DB17A8" w:rsidRPr="008D3346">
        <w:rPr>
          <w:rFonts w:ascii="Tahoma" w:hAnsi="Tahoma" w:cs="Tahoma"/>
          <w:sz w:val="20"/>
          <w:szCs w:val="20"/>
        </w:rPr>
        <w:t xml:space="preserve"> </w:t>
      </w:r>
    </w:p>
    <w:p w:rsidR="00DE3CB2" w:rsidRPr="008D3346" w:rsidRDefault="00441735" w:rsidP="008D3346">
      <w:pPr>
        <w:suppressAutoHyphens/>
        <w:spacing w:after="0" w:line="240" w:lineRule="auto"/>
        <w:rPr>
          <w:rFonts w:ascii="Tahoma" w:hAnsi="Tahoma" w:cs="Tahoma"/>
          <w:sz w:val="20"/>
          <w:szCs w:val="20"/>
        </w:rPr>
      </w:pPr>
      <w:r w:rsidRPr="008D3346">
        <w:rPr>
          <w:rFonts w:ascii="Tahoma" w:hAnsi="Tahoma" w:cs="Tahoma"/>
          <w:sz w:val="20"/>
          <w:szCs w:val="20"/>
        </w:rPr>
        <w:t xml:space="preserve">           </w:t>
      </w:r>
      <w:r w:rsidR="003C1273" w:rsidRPr="008D3346">
        <w:rPr>
          <w:rFonts w:ascii="Tahoma" w:hAnsi="Tahoma" w:cs="Tahoma"/>
          <w:sz w:val="20"/>
          <w:szCs w:val="20"/>
        </w:rPr>
        <w:t xml:space="preserve">adresy, jeżeli są miejscami wykonywania działalności Wykonawców, którzy złożyli oferty, </w:t>
      </w:r>
      <w:r w:rsidR="00DB17A8" w:rsidRPr="008D3346">
        <w:rPr>
          <w:rFonts w:ascii="Tahoma" w:hAnsi="Tahoma" w:cs="Tahoma"/>
          <w:sz w:val="20"/>
          <w:szCs w:val="20"/>
        </w:rPr>
        <w:t xml:space="preserve"> </w:t>
      </w:r>
      <w:r w:rsidR="00DE3CB2" w:rsidRPr="008D3346">
        <w:rPr>
          <w:rFonts w:ascii="Tahoma" w:hAnsi="Tahoma" w:cs="Tahoma"/>
          <w:sz w:val="20"/>
          <w:szCs w:val="20"/>
        </w:rPr>
        <w:t xml:space="preserve">     </w:t>
      </w:r>
      <w:r w:rsidR="00DB17A8" w:rsidRPr="008D3346">
        <w:rPr>
          <w:rFonts w:ascii="Tahoma" w:hAnsi="Tahoma" w:cs="Tahoma"/>
          <w:sz w:val="20"/>
          <w:szCs w:val="20"/>
        </w:rPr>
        <w:t xml:space="preserve"> </w:t>
      </w:r>
      <w:r w:rsidR="00DE3CB2" w:rsidRPr="008D3346">
        <w:rPr>
          <w:rFonts w:ascii="Tahoma" w:hAnsi="Tahoma" w:cs="Tahoma"/>
          <w:sz w:val="20"/>
          <w:szCs w:val="20"/>
        </w:rPr>
        <w:t xml:space="preserve">   </w:t>
      </w:r>
    </w:p>
    <w:p w:rsidR="003C1273" w:rsidRPr="008D3346" w:rsidRDefault="00441735" w:rsidP="008D3346">
      <w:pPr>
        <w:suppressAutoHyphens/>
        <w:spacing w:after="0" w:line="240" w:lineRule="auto"/>
        <w:rPr>
          <w:rFonts w:ascii="Tahoma" w:hAnsi="Tahoma" w:cs="Tahoma"/>
          <w:sz w:val="20"/>
          <w:szCs w:val="20"/>
        </w:rPr>
      </w:pPr>
      <w:r w:rsidRPr="008D3346">
        <w:rPr>
          <w:rFonts w:ascii="Tahoma" w:hAnsi="Tahoma" w:cs="Tahoma"/>
          <w:sz w:val="20"/>
          <w:szCs w:val="20"/>
        </w:rPr>
        <w:t xml:space="preserve">           </w:t>
      </w:r>
      <w:r w:rsidR="003C1273" w:rsidRPr="008D3346">
        <w:rPr>
          <w:rFonts w:ascii="Tahoma" w:hAnsi="Tahoma" w:cs="Tahoma"/>
          <w:sz w:val="20"/>
          <w:szCs w:val="20"/>
        </w:rPr>
        <w:t xml:space="preserve">a także punktację przyznaną </w:t>
      </w:r>
      <w:r w:rsidR="00703D2A" w:rsidRPr="008D3346">
        <w:rPr>
          <w:rFonts w:ascii="Tahoma" w:hAnsi="Tahoma" w:cs="Tahoma"/>
          <w:sz w:val="20"/>
          <w:szCs w:val="20"/>
        </w:rPr>
        <w:t xml:space="preserve"> </w:t>
      </w:r>
      <w:r w:rsidR="003C1273" w:rsidRPr="008D3346">
        <w:rPr>
          <w:rFonts w:ascii="Tahoma" w:hAnsi="Tahoma" w:cs="Tahoma"/>
          <w:sz w:val="20"/>
          <w:szCs w:val="20"/>
        </w:rPr>
        <w:t>ofertom w każdym kryterium oceny ofert i łączną punktację</w:t>
      </w:r>
    </w:p>
    <w:p w:rsidR="003C1273" w:rsidRPr="008D3346" w:rsidRDefault="00441735" w:rsidP="008D3346">
      <w:pPr>
        <w:suppressAutoHyphens/>
        <w:spacing w:after="0" w:line="240" w:lineRule="auto"/>
        <w:rPr>
          <w:rFonts w:ascii="Tahoma" w:hAnsi="Tahoma" w:cs="Tahoma"/>
          <w:sz w:val="20"/>
          <w:szCs w:val="20"/>
        </w:rPr>
      </w:pPr>
      <w:r w:rsidRPr="008D3346">
        <w:rPr>
          <w:rFonts w:ascii="Tahoma" w:hAnsi="Tahoma" w:cs="Tahoma"/>
          <w:sz w:val="20"/>
          <w:szCs w:val="20"/>
        </w:rPr>
        <w:t xml:space="preserve">      </w:t>
      </w:r>
      <w:r w:rsidR="00DB17A8" w:rsidRPr="008D3346">
        <w:rPr>
          <w:rFonts w:ascii="Tahoma" w:hAnsi="Tahoma" w:cs="Tahoma"/>
          <w:sz w:val="20"/>
          <w:szCs w:val="20"/>
        </w:rPr>
        <w:t xml:space="preserve"> </w:t>
      </w:r>
      <w:r w:rsidR="003C1273" w:rsidRPr="008D3346">
        <w:rPr>
          <w:rFonts w:ascii="Tahoma" w:hAnsi="Tahoma" w:cs="Tahoma"/>
          <w:sz w:val="20"/>
          <w:szCs w:val="20"/>
        </w:rPr>
        <w:t>b.</w:t>
      </w:r>
      <w:r w:rsidR="00DB17A8" w:rsidRPr="008D3346">
        <w:rPr>
          <w:rFonts w:ascii="Tahoma" w:hAnsi="Tahoma" w:cs="Tahoma"/>
          <w:sz w:val="20"/>
          <w:szCs w:val="20"/>
        </w:rPr>
        <w:t xml:space="preserve"> </w:t>
      </w:r>
      <w:r w:rsidR="003C1273" w:rsidRPr="008D3346">
        <w:rPr>
          <w:rFonts w:ascii="Tahoma" w:hAnsi="Tahoma" w:cs="Tahoma"/>
          <w:sz w:val="20"/>
          <w:szCs w:val="20"/>
        </w:rPr>
        <w:t>Wykonawcach, którzy zostali wykluczeni,</w:t>
      </w:r>
    </w:p>
    <w:p w:rsidR="003C1273" w:rsidRPr="008D3346" w:rsidRDefault="00441735" w:rsidP="008D3346">
      <w:pPr>
        <w:suppressAutoHyphens/>
        <w:spacing w:after="0" w:line="240" w:lineRule="auto"/>
        <w:rPr>
          <w:rFonts w:ascii="Tahoma" w:hAnsi="Tahoma" w:cs="Tahoma"/>
          <w:sz w:val="20"/>
          <w:szCs w:val="20"/>
        </w:rPr>
      </w:pPr>
      <w:r w:rsidRPr="008D3346">
        <w:rPr>
          <w:rFonts w:ascii="Tahoma" w:hAnsi="Tahoma" w:cs="Tahoma"/>
          <w:sz w:val="20"/>
          <w:szCs w:val="20"/>
        </w:rPr>
        <w:t xml:space="preserve">       </w:t>
      </w:r>
      <w:r w:rsidR="003C1273" w:rsidRPr="008D3346">
        <w:rPr>
          <w:rFonts w:ascii="Tahoma" w:hAnsi="Tahoma" w:cs="Tahoma"/>
          <w:sz w:val="20"/>
          <w:szCs w:val="20"/>
        </w:rPr>
        <w:t>c.</w:t>
      </w:r>
      <w:r w:rsidR="00DB17A8" w:rsidRPr="008D3346">
        <w:rPr>
          <w:rFonts w:ascii="Tahoma" w:hAnsi="Tahoma" w:cs="Tahoma"/>
          <w:sz w:val="20"/>
          <w:szCs w:val="20"/>
        </w:rPr>
        <w:t xml:space="preserve"> </w:t>
      </w:r>
      <w:r w:rsidR="003C1273" w:rsidRPr="008D3346">
        <w:rPr>
          <w:rFonts w:ascii="Tahoma" w:hAnsi="Tahoma" w:cs="Tahoma"/>
          <w:sz w:val="20"/>
          <w:szCs w:val="20"/>
        </w:rPr>
        <w:t xml:space="preserve">Wykonawcach, których oferty zostały odrzucone, powodach odrzucenia oferty, </w:t>
      </w:r>
    </w:p>
    <w:p w:rsidR="003C1273" w:rsidRPr="008D3346" w:rsidRDefault="001C13B5" w:rsidP="00703D2A">
      <w:pPr>
        <w:suppressAutoHyphens/>
        <w:spacing w:after="0" w:line="240" w:lineRule="auto"/>
        <w:jc w:val="both"/>
        <w:rPr>
          <w:rFonts w:ascii="Tahoma" w:hAnsi="Tahoma" w:cs="Tahoma"/>
          <w:sz w:val="20"/>
          <w:szCs w:val="20"/>
        </w:rPr>
      </w:pPr>
      <w:r>
        <w:rPr>
          <w:rFonts w:ascii="Tahoma" w:hAnsi="Tahoma" w:cs="Tahoma"/>
          <w:sz w:val="20"/>
          <w:szCs w:val="20"/>
        </w:rPr>
        <w:t xml:space="preserve">       </w:t>
      </w:r>
      <w:r w:rsidR="003C1273" w:rsidRPr="008D3346">
        <w:rPr>
          <w:rFonts w:ascii="Tahoma" w:hAnsi="Tahoma" w:cs="Tahoma"/>
          <w:sz w:val="20"/>
          <w:szCs w:val="20"/>
        </w:rPr>
        <w:t>d.</w:t>
      </w:r>
      <w:r w:rsidR="00DE3CB2" w:rsidRPr="008D3346">
        <w:rPr>
          <w:rFonts w:ascii="Tahoma" w:hAnsi="Tahoma" w:cs="Tahoma"/>
          <w:sz w:val="20"/>
          <w:szCs w:val="20"/>
        </w:rPr>
        <w:t xml:space="preserve"> </w:t>
      </w:r>
      <w:r w:rsidR="003C1273" w:rsidRPr="008D3346">
        <w:rPr>
          <w:rFonts w:ascii="Tahoma" w:hAnsi="Tahoma" w:cs="Tahoma"/>
          <w:sz w:val="20"/>
          <w:szCs w:val="20"/>
        </w:rPr>
        <w:t>unieważnieniu postępowania  podając uzasadnienie faktyczne i prawne.</w:t>
      </w:r>
    </w:p>
    <w:p w:rsidR="00DE3CB2" w:rsidRPr="008D3346" w:rsidRDefault="003C1273" w:rsidP="00703D2A">
      <w:pPr>
        <w:suppressAutoHyphens/>
        <w:spacing w:after="0" w:line="240" w:lineRule="auto"/>
        <w:jc w:val="both"/>
        <w:rPr>
          <w:rFonts w:ascii="Tahoma" w:hAnsi="Tahoma" w:cs="Tahoma"/>
          <w:sz w:val="20"/>
          <w:szCs w:val="20"/>
        </w:rPr>
      </w:pPr>
      <w:r w:rsidRPr="008D3346">
        <w:rPr>
          <w:rFonts w:ascii="Tahoma" w:hAnsi="Tahoma" w:cs="Tahoma"/>
          <w:sz w:val="20"/>
          <w:szCs w:val="20"/>
        </w:rPr>
        <w:t xml:space="preserve">2. </w:t>
      </w:r>
      <w:r w:rsidR="00CC1400" w:rsidRPr="008D3346">
        <w:rPr>
          <w:rFonts w:ascii="Tahoma" w:hAnsi="Tahoma" w:cs="Tahoma"/>
          <w:sz w:val="20"/>
          <w:szCs w:val="20"/>
        </w:rPr>
        <w:t xml:space="preserve"> </w:t>
      </w:r>
      <w:r w:rsidRPr="008D3346">
        <w:rPr>
          <w:rFonts w:ascii="Tahoma" w:hAnsi="Tahoma" w:cs="Tahoma"/>
          <w:sz w:val="20"/>
          <w:szCs w:val="20"/>
        </w:rPr>
        <w:t xml:space="preserve">Informacje o wyborze najkorzystniejszej oferty i unieważnieniu postępowania Zamawiający </w:t>
      </w:r>
    </w:p>
    <w:p w:rsidR="003C1273" w:rsidRPr="008D3346" w:rsidRDefault="00DE3CB2" w:rsidP="00703D2A">
      <w:pPr>
        <w:suppressAutoHyphens/>
        <w:spacing w:after="0" w:line="240" w:lineRule="auto"/>
        <w:jc w:val="both"/>
        <w:rPr>
          <w:rFonts w:ascii="Tahoma" w:hAnsi="Tahoma" w:cs="Tahoma"/>
          <w:sz w:val="20"/>
          <w:szCs w:val="20"/>
        </w:rPr>
      </w:pPr>
      <w:r w:rsidRPr="008D3346">
        <w:rPr>
          <w:rFonts w:ascii="Tahoma" w:hAnsi="Tahoma" w:cs="Tahoma"/>
          <w:sz w:val="20"/>
          <w:szCs w:val="20"/>
        </w:rPr>
        <w:t xml:space="preserve">     </w:t>
      </w:r>
      <w:r w:rsidR="003C1273" w:rsidRPr="008D3346">
        <w:rPr>
          <w:rFonts w:ascii="Tahoma" w:hAnsi="Tahoma" w:cs="Tahoma"/>
          <w:sz w:val="20"/>
          <w:szCs w:val="20"/>
        </w:rPr>
        <w:t xml:space="preserve">udostępnia na stronie internetowej </w:t>
      </w:r>
      <w:hyperlink r:id="rId7" w:history="1">
        <w:r w:rsidR="003C1273" w:rsidRPr="008D3346">
          <w:rPr>
            <w:rStyle w:val="Hipercze"/>
            <w:rFonts w:ascii="Tahoma" w:hAnsi="Tahoma" w:cs="Tahoma"/>
            <w:sz w:val="20"/>
            <w:szCs w:val="20"/>
          </w:rPr>
          <w:t>www.uck.katowice.pl</w:t>
        </w:r>
      </w:hyperlink>
      <w:r w:rsidR="003C1273" w:rsidRPr="008D3346">
        <w:rPr>
          <w:rFonts w:ascii="Tahoma" w:hAnsi="Tahoma" w:cs="Tahoma"/>
          <w:sz w:val="20"/>
          <w:szCs w:val="20"/>
        </w:rPr>
        <w:t>.</w:t>
      </w:r>
    </w:p>
    <w:p w:rsidR="00DB17A8" w:rsidRPr="008D3346" w:rsidRDefault="00DB17A8" w:rsidP="003C1273">
      <w:pPr>
        <w:suppressAutoHyphens/>
        <w:spacing w:after="0" w:line="240" w:lineRule="auto"/>
        <w:jc w:val="both"/>
        <w:rPr>
          <w:rFonts w:ascii="Tahoma" w:hAnsi="Tahoma" w:cs="Tahoma"/>
          <w:sz w:val="20"/>
          <w:szCs w:val="20"/>
        </w:rPr>
      </w:pPr>
      <w:r w:rsidRPr="008D3346">
        <w:rPr>
          <w:rFonts w:ascii="Tahoma" w:hAnsi="Tahoma" w:cs="Tahoma"/>
          <w:sz w:val="20"/>
          <w:szCs w:val="20"/>
        </w:rPr>
        <w:t xml:space="preserve">3. </w:t>
      </w:r>
      <w:r w:rsidR="00CC1400" w:rsidRPr="008D3346">
        <w:rPr>
          <w:rFonts w:ascii="Tahoma" w:hAnsi="Tahoma" w:cs="Tahoma"/>
          <w:sz w:val="20"/>
          <w:szCs w:val="20"/>
        </w:rPr>
        <w:t xml:space="preserve"> </w:t>
      </w:r>
      <w:r w:rsidR="003C1273" w:rsidRPr="008D3346">
        <w:rPr>
          <w:rFonts w:ascii="Tahoma" w:hAnsi="Tahoma" w:cs="Tahoma"/>
          <w:sz w:val="20"/>
          <w:szCs w:val="20"/>
        </w:rPr>
        <w:t xml:space="preserve">Zamawiający zawrze  umowę w sprawie zamówienia publicznego,  z zastrzeżeniem art. 183 ustawy </w:t>
      </w:r>
      <w:r w:rsidRPr="008D3346">
        <w:rPr>
          <w:rFonts w:ascii="Tahoma" w:hAnsi="Tahoma" w:cs="Tahoma"/>
          <w:sz w:val="20"/>
          <w:szCs w:val="20"/>
        </w:rPr>
        <w:t xml:space="preserve">  </w:t>
      </w:r>
    </w:p>
    <w:p w:rsidR="00CC1400" w:rsidRPr="008D3346" w:rsidRDefault="00DB17A8" w:rsidP="003C1273">
      <w:pPr>
        <w:suppressAutoHyphens/>
        <w:spacing w:after="0" w:line="240" w:lineRule="auto"/>
        <w:jc w:val="both"/>
        <w:rPr>
          <w:rFonts w:ascii="Tahoma" w:hAnsi="Tahoma" w:cs="Tahoma"/>
          <w:sz w:val="20"/>
          <w:szCs w:val="20"/>
        </w:rPr>
      </w:pPr>
      <w:r w:rsidRPr="008D3346">
        <w:rPr>
          <w:rFonts w:ascii="Tahoma" w:hAnsi="Tahoma" w:cs="Tahoma"/>
          <w:sz w:val="20"/>
          <w:szCs w:val="20"/>
        </w:rPr>
        <w:t xml:space="preserve">    </w:t>
      </w:r>
      <w:r w:rsidR="00CC1400" w:rsidRPr="008D3346">
        <w:rPr>
          <w:rFonts w:ascii="Tahoma" w:hAnsi="Tahoma" w:cs="Tahoma"/>
          <w:sz w:val="20"/>
          <w:szCs w:val="20"/>
        </w:rPr>
        <w:t xml:space="preserve"> </w:t>
      </w:r>
      <w:proofErr w:type="spellStart"/>
      <w:r w:rsidR="003C1273" w:rsidRPr="008D3346">
        <w:rPr>
          <w:rFonts w:ascii="Tahoma" w:hAnsi="Tahoma" w:cs="Tahoma"/>
          <w:sz w:val="20"/>
          <w:szCs w:val="20"/>
        </w:rPr>
        <w:t>Pzp</w:t>
      </w:r>
      <w:proofErr w:type="spellEnd"/>
      <w:r w:rsidR="003C1273" w:rsidRPr="008D3346">
        <w:rPr>
          <w:rFonts w:ascii="Tahoma" w:hAnsi="Tahoma" w:cs="Tahoma"/>
          <w:sz w:val="20"/>
          <w:szCs w:val="20"/>
        </w:rPr>
        <w:t xml:space="preserve">, z wybranym Wykonawcą w terminie nie krótszym niż 5 dni od dnia przesłania zawiadomienia </w:t>
      </w:r>
      <w:r w:rsidR="00CC1400" w:rsidRPr="008D3346">
        <w:rPr>
          <w:rFonts w:ascii="Tahoma" w:hAnsi="Tahoma" w:cs="Tahoma"/>
          <w:sz w:val="20"/>
          <w:szCs w:val="20"/>
        </w:rPr>
        <w:t xml:space="preserve"> </w:t>
      </w:r>
    </w:p>
    <w:p w:rsidR="00DB17A8" w:rsidRPr="008D3346" w:rsidRDefault="00CC1400" w:rsidP="003C1273">
      <w:pPr>
        <w:suppressAutoHyphens/>
        <w:spacing w:after="0" w:line="240" w:lineRule="auto"/>
        <w:jc w:val="both"/>
        <w:rPr>
          <w:rFonts w:ascii="Tahoma" w:hAnsi="Tahoma" w:cs="Tahoma"/>
          <w:sz w:val="20"/>
          <w:szCs w:val="20"/>
        </w:rPr>
      </w:pPr>
      <w:r w:rsidRPr="008D3346">
        <w:rPr>
          <w:rFonts w:ascii="Tahoma" w:hAnsi="Tahoma" w:cs="Tahoma"/>
          <w:sz w:val="20"/>
          <w:szCs w:val="20"/>
        </w:rPr>
        <w:t xml:space="preserve">     </w:t>
      </w:r>
      <w:r w:rsidR="003C1273" w:rsidRPr="008D3346">
        <w:rPr>
          <w:rFonts w:ascii="Tahoma" w:hAnsi="Tahoma" w:cs="Tahoma"/>
          <w:sz w:val="20"/>
          <w:szCs w:val="20"/>
        </w:rPr>
        <w:t xml:space="preserve">o </w:t>
      </w:r>
      <w:r w:rsidR="00DB17A8" w:rsidRPr="008D3346">
        <w:rPr>
          <w:rFonts w:ascii="Tahoma" w:hAnsi="Tahoma" w:cs="Tahoma"/>
          <w:sz w:val="20"/>
          <w:szCs w:val="20"/>
        </w:rPr>
        <w:t xml:space="preserve">  </w:t>
      </w:r>
      <w:r w:rsidR="003C1273" w:rsidRPr="008D3346">
        <w:rPr>
          <w:rFonts w:ascii="Tahoma" w:hAnsi="Tahoma" w:cs="Tahoma"/>
          <w:sz w:val="20"/>
          <w:szCs w:val="20"/>
        </w:rPr>
        <w:t xml:space="preserve">wyborze najkorzystniejszej oferty przy użyciu środków komunikacji elektronicznej, albo 10 dni – </w:t>
      </w:r>
      <w:r w:rsidR="00DB17A8" w:rsidRPr="008D3346">
        <w:rPr>
          <w:rFonts w:ascii="Tahoma" w:hAnsi="Tahoma" w:cs="Tahoma"/>
          <w:sz w:val="20"/>
          <w:szCs w:val="20"/>
        </w:rPr>
        <w:t xml:space="preserve">  </w:t>
      </w:r>
    </w:p>
    <w:p w:rsidR="008D3346" w:rsidRPr="008D3346" w:rsidRDefault="00DB17A8" w:rsidP="003C1273">
      <w:pPr>
        <w:suppressAutoHyphens/>
        <w:spacing w:after="0" w:line="240" w:lineRule="auto"/>
        <w:jc w:val="both"/>
        <w:rPr>
          <w:rFonts w:ascii="Tahoma" w:hAnsi="Tahoma" w:cs="Tahoma"/>
          <w:sz w:val="20"/>
          <w:szCs w:val="20"/>
        </w:rPr>
      </w:pPr>
      <w:r w:rsidRPr="008D3346">
        <w:rPr>
          <w:rFonts w:ascii="Tahoma" w:hAnsi="Tahoma" w:cs="Tahoma"/>
          <w:sz w:val="20"/>
          <w:szCs w:val="20"/>
        </w:rPr>
        <w:t xml:space="preserve">  </w:t>
      </w:r>
      <w:r w:rsidR="00CC1400" w:rsidRPr="008D3346">
        <w:rPr>
          <w:rFonts w:ascii="Tahoma" w:hAnsi="Tahoma" w:cs="Tahoma"/>
          <w:sz w:val="20"/>
          <w:szCs w:val="20"/>
        </w:rPr>
        <w:t xml:space="preserve"> </w:t>
      </w:r>
      <w:r w:rsidRPr="008D3346">
        <w:rPr>
          <w:rFonts w:ascii="Tahoma" w:hAnsi="Tahoma" w:cs="Tahoma"/>
          <w:sz w:val="20"/>
          <w:szCs w:val="20"/>
        </w:rPr>
        <w:t xml:space="preserve">  </w:t>
      </w:r>
      <w:r w:rsidR="003C1273" w:rsidRPr="008D3346">
        <w:rPr>
          <w:rFonts w:ascii="Tahoma" w:hAnsi="Tahoma" w:cs="Tahoma"/>
          <w:sz w:val="20"/>
          <w:szCs w:val="20"/>
        </w:rPr>
        <w:t xml:space="preserve">jeżeli zostało przesłane w inny sposób,  na warunkach będących istotnymi postanowieniami, a </w:t>
      </w:r>
      <w:r w:rsidR="008D3346" w:rsidRPr="008D3346">
        <w:rPr>
          <w:rFonts w:ascii="Tahoma" w:hAnsi="Tahoma" w:cs="Tahoma"/>
          <w:sz w:val="20"/>
          <w:szCs w:val="20"/>
        </w:rPr>
        <w:t xml:space="preserve">   </w:t>
      </w:r>
    </w:p>
    <w:p w:rsidR="003C1273" w:rsidRPr="008D3346" w:rsidRDefault="008D3346" w:rsidP="003C1273">
      <w:pPr>
        <w:suppressAutoHyphens/>
        <w:spacing w:after="0" w:line="240" w:lineRule="auto"/>
        <w:jc w:val="both"/>
        <w:rPr>
          <w:rFonts w:ascii="Tahoma" w:hAnsi="Tahoma" w:cs="Tahoma"/>
          <w:sz w:val="20"/>
          <w:szCs w:val="20"/>
        </w:rPr>
      </w:pPr>
      <w:r w:rsidRPr="008D3346">
        <w:rPr>
          <w:rFonts w:ascii="Tahoma" w:hAnsi="Tahoma" w:cs="Tahoma"/>
          <w:sz w:val="20"/>
          <w:szCs w:val="20"/>
        </w:rPr>
        <w:t xml:space="preserve">     </w:t>
      </w:r>
      <w:r w:rsidR="003C1273" w:rsidRPr="008D3346">
        <w:rPr>
          <w:rFonts w:ascii="Tahoma" w:hAnsi="Tahoma" w:cs="Tahoma"/>
          <w:sz w:val="20"/>
          <w:szCs w:val="20"/>
        </w:rPr>
        <w:t xml:space="preserve">stanowiącymi </w:t>
      </w:r>
      <w:r w:rsidR="00703D2A" w:rsidRPr="008D3346">
        <w:rPr>
          <w:rFonts w:ascii="Tahoma" w:hAnsi="Tahoma" w:cs="Tahoma"/>
          <w:sz w:val="20"/>
          <w:szCs w:val="20"/>
        </w:rPr>
        <w:t xml:space="preserve">  </w:t>
      </w:r>
      <w:r w:rsidR="003C1273" w:rsidRPr="008D3346">
        <w:rPr>
          <w:rFonts w:ascii="Tahoma" w:hAnsi="Tahoma" w:cs="Tahoma"/>
          <w:sz w:val="20"/>
          <w:szCs w:val="20"/>
        </w:rPr>
        <w:t>wz</w:t>
      </w:r>
      <w:r w:rsidRPr="008D3346">
        <w:rPr>
          <w:rFonts w:ascii="Tahoma" w:hAnsi="Tahoma" w:cs="Tahoma"/>
          <w:sz w:val="20"/>
          <w:szCs w:val="20"/>
        </w:rPr>
        <w:t>ór</w:t>
      </w:r>
      <w:r w:rsidR="003C1273" w:rsidRPr="008D3346">
        <w:rPr>
          <w:rFonts w:ascii="Tahoma" w:hAnsi="Tahoma" w:cs="Tahoma"/>
          <w:sz w:val="20"/>
          <w:szCs w:val="20"/>
        </w:rPr>
        <w:t xml:space="preserve"> um</w:t>
      </w:r>
      <w:r w:rsidRPr="008D3346">
        <w:rPr>
          <w:rFonts w:ascii="Tahoma" w:hAnsi="Tahoma" w:cs="Tahoma"/>
          <w:sz w:val="20"/>
          <w:szCs w:val="20"/>
        </w:rPr>
        <w:t>owy</w:t>
      </w:r>
      <w:r w:rsidR="003C1273" w:rsidRPr="008D3346">
        <w:rPr>
          <w:rFonts w:ascii="Tahoma" w:hAnsi="Tahoma" w:cs="Tahoma"/>
          <w:sz w:val="20"/>
          <w:szCs w:val="20"/>
        </w:rPr>
        <w:t xml:space="preserve"> – </w:t>
      </w:r>
      <w:r w:rsidR="003C1273" w:rsidRPr="00C01CC5">
        <w:rPr>
          <w:rFonts w:ascii="Tahoma" w:hAnsi="Tahoma" w:cs="Tahoma"/>
          <w:sz w:val="20"/>
          <w:szCs w:val="20"/>
        </w:rPr>
        <w:t>załączniki nr</w:t>
      </w:r>
      <w:r w:rsidRPr="00C01CC5">
        <w:rPr>
          <w:rFonts w:ascii="Tahoma" w:hAnsi="Tahoma" w:cs="Tahoma"/>
          <w:sz w:val="20"/>
          <w:szCs w:val="20"/>
        </w:rPr>
        <w:t xml:space="preserve">  </w:t>
      </w:r>
      <w:r w:rsidR="00180614" w:rsidRPr="00C01CC5">
        <w:rPr>
          <w:rFonts w:ascii="Tahoma" w:hAnsi="Tahoma" w:cs="Tahoma"/>
          <w:sz w:val="20"/>
          <w:szCs w:val="20"/>
        </w:rPr>
        <w:t>7</w:t>
      </w:r>
      <w:r w:rsidR="00C01CC5">
        <w:rPr>
          <w:rFonts w:ascii="Tahoma" w:hAnsi="Tahoma" w:cs="Tahoma"/>
          <w:sz w:val="20"/>
          <w:szCs w:val="20"/>
        </w:rPr>
        <w:t xml:space="preserve"> </w:t>
      </w:r>
      <w:r w:rsidR="003C1273" w:rsidRPr="008D3346">
        <w:rPr>
          <w:rFonts w:ascii="Tahoma" w:hAnsi="Tahoma" w:cs="Tahoma"/>
          <w:sz w:val="20"/>
          <w:szCs w:val="20"/>
        </w:rPr>
        <w:t xml:space="preserve"> do niniejszej specyfikacji. </w:t>
      </w:r>
    </w:p>
    <w:p w:rsidR="008D3346" w:rsidRDefault="003C1273" w:rsidP="003C1273">
      <w:pPr>
        <w:suppressAutoHyphens/>
        <w:spacing w:after="0" w:line="240" w:lineRule="auto"/>
        <w:jc w:val="both"/>
        <w:rPr>
          <w:rFonts w:ascii="Tahoma" w:hAnsi="Tahoma" w:cs="Tahoma"/>
          <w:sz w:val="20"/>
          <w:szCs w:val="20"/>
        </w:rPr>
      </w:pPr>
      <w:r w:rsidRPr="008D3346">
        <w:rPr>
          <w:rFonts w:ascii="Tahoma" w:hAnsi="Tahoma" w:cs="Tahoma"/>
          <w:sz w:val="20"/>
          <w:szCs w:val="20"/>
        </w:rPr>
        <w:t>4.</w:t>
      </w:r>
      <w:r w:rsidR="008D3346">
        <w:rPr>
          <w:rFonts w:ascii="Tahoma" w:hAnsi="Tahoma" w:cs="Tahoma"/>
          <w:sz w:val="20"/>
          <w:szCs w:val="20"/>
        </w:rPr>
        <w:t xml:space="preserve">  </w:t>
      </w:r>
      <w:r w:rsidRPr="008D3346">
        <w:rPr>
          <w:rFonts w:ascii="Tahoma" w:hAnsi="Tahoma" w:cs="Tahoma"/>
          <w:sz w:val="20"/>
          <w:szCs w:val="20"/>
        </w:rPr>
        <w:t xml:space="preserve">Zamawiający może zawrzeć umowę w sprawie zamówienia publicznego przed upływem ww. </w:t>
      </w:r>
      <w:r w:rsidR="00CC1400" w:rsidRPr="008D3346">
        <w:rPr>
          <w:rFonts w:ascii="Tahoma" w:hAnsi="Tahoma" w:cs="Tahoma"/>
          <w:sz w:val="20"/>
          <w:szCs w:val="20"/>
        </w:rPr>
        <w:t xml:space="preserve"> </w:t>
      </w:r>
      <w:r w:rsidR="008D3346">
        <w:rPr>
          <w:rFonts w:ascii="Tahoma" w:hAnsi="Tahoma" w:cs="Tahoma"/>
          <w:sz w:val="20"/>
          <w:szCs w:val="20"/>
        </w:rPr>
        <w:t xml:space="preserve">  </w:t>
      </w:r>
    </w:p>
    <w:p w:rsidR="008D3346" w:rsidRDefault="008D3346" w:rsidP="003C1273">
      <w:pPr>
        <w:suppressAutoHyphens/>
        <w:spacing w:after="0" w:line="240" w:lineRule="auto"/>
        <w:jc w:val="both"/>
        <w:rPr>
          <w:rFonts w:ascii="Tahoma" w:hAnsi="Tahoma" w:cs="Tahoma"/>
          <w:sz w:val="20"/>
          <w:szCs w:val="20"/>
        </w:rPr>
      </w:pPr>
      <w:r>
        <w:rPr>
          <w:rFonts w:ascii="Tahoma" w:hAnsi="Tahoma" w:cs="Tahoma"/>
          <w:sz w:val="20"/>
          <w:szCs w:val="20"/>
        </w:rPr>
        <w:t xml:space="preserve">     </w:t>
      </w:r>
      <w:r w:rsidR="003C1273" w:rsidRPr="008D3346">
        <w:rPr>
          <w:rFonts w:ascii="Tahoma" w:hAnsi="Tahoma" w:cs="Tahoma"/>
          <w:sz w:val="20"/>
          <w:szCs w:val="20"/>
        </w:rPr>
        <w:t xml:space="preserve">terminów  jeżeli w postępowaniu złożono tylko jedną ofertę, a także, gdy w postępowaniu upłynął </w:t>
      </w:r>
      <w:r w:rsidR="00DB17A8" w:rsidRPr="008D3346">
        <w:rPr>
          <w:rFonts w:ascii="Tahoma" w:hAnsi="Tahoma" w:cs="Tahoma"/>
          <w:sz w:val="20"/>
          <w:szCs w:val="20"/>
        </w:rPr>
        <w:t xml:space="preserve"> </w:t>
      </w:r>
      <w:r>
        <w:rPr>
          <w:rFonts w:ascii="Tahoma" w:hAnsi="Tahoma" w:cs="Tahoma"/>
          <w:sz w:val="20"/>
          <w:szCs w:val="20"/>
        </w:rPr>
        <w:t xml:space="preserve">  </w:t>
      </w:r>
    </w:p>
    <w:p w:rsidR="008D3346" w:rsidRDefault="008D3346" w:rsidP="003C1273">
      <w:pPr>
        <w:suppressAutoHyphens/>
        <w:spacing w:after="0" w:line="240" w:lineRule="auto"/>
        <w:jc w:val="both"/>
        <w:rPr>
          <w:rFonts w:ascii="Tahoma" w:hAnsi="Tahoma" w:cs="Tahoma"/>
          <w:sz w:val="20"/>
          <w:szCs w:val="20"/>
        </w:rPr>
      </w:pPr>
      <w:r>
        <w:rPr>
          <w:rFonts w:ascii="Tahoma" w:hAnsi="Tahoma" w:cs="Tahoma"/>
          <w:sz w:val="20"/>
          <w:szCs w:val="20"/>
        </w:rPr>
        <w:t xml:space="preserve">     </w:t>
      </w:r>
      <w:r w:rsidR="003C1273" w:rsidRPr="008D3346">
        <w:rPr>
          <w:rFonts w:ascii="Tahoma" w:hAnsi="Tahoma" w:cs="Tahoma"/>
          <w:sz w:val="20"/>
          <w:szCs w:val="20"/>
        </w:rPr>
        <w:t xml:space="preserve">termin do wniesienia odwołania na czynności Zamawiającego wymienione w art. 180 ust. 2 ustawy </w:t>
      </w:r>
      <w:r>
        <w:rPr>
          <w:rFonts w:ascii="Tahoma" w:hAnsi="Tahoma" w:cs="Tahoma"/>
          <w:sz w:val="20"/>
          <w:szCs w:val="20"/>
        </w:rPr>
        <w:t xml:space="preserve">  </w:t>
      </w:r>
    </w:p>
    <w:p w:rsidR="008D3346" w:rsidRDefault="008D3346" w:rsidP="003C1273">
      <w:pPr>
        <w:suppressAutoHyphens/>
        <w:spacing w:after="0" w:line="240" w:lineRule="auto"/>
        <w:jc w:val="both"/>
        <w:rPr>
          <w:rFonts w:ascii="Tahoma" w:hAnsi="Tahoma" w:cs="Tahoma"/>
          <w:sz w:val="20"/>
          <w:szCs w:val="20"/>
        </w:rPr>
      </w:pPr>
      <w:r>
        <w:rPr>
          <w:rFonts w:ascii="Tahoma" w:hAnsi="Tahoma" w:cs="Tahoma"/>
          <w:sz w:val="20"/>
          <w:szCs w:val="20"/>
        </w:rPr>
        <w:t xml:space="preserve">      </w:t>
      </w:r>
      <w:proofErr w:type="spellStart"/>
      <w:r w:rsidR="003C1273" w:rsidRPr="008D3346">
        <w:rPr>
          <w:rFonts w:ascii="Tahoma" w:hAnsi="Tahoma" w:cs="Tahoma"/>
          <w:sz w:val="20"/>
          <w:szCs w:val="20"/>
        </w:rPr>
        <w:t>Pzp</w:t>
      </w:r>
      <w:proofErr w:type="spellEnd"/>
      <w:r w:rsidR="003C1273" w:rsidRPr="008D3346">
        <w:rPr>
          <w:rFonts w:ascii="Tahoma" w:hAnsi="Tahoma" w:cs="Tahoma"/>
          <w:sz w:val="20"/>
          <w:szCs w:val="20"/>
        </w:rPr>
        <w:t xml:space="preserve"> lub w</w:t>
      </w:r>
      <w:r w:rsidR="00703D2A" w:rsidRPr="008D3346">
        <w:rPr>
          <w:rFonts w:ascii="Tahoma" w:hAnsi="Tahoma" w:cs="Tahoma"/>
          <w:sz w:val="20"/>
          <w:szCs w:val="20"/>
        </w:rPr>
        <w:t xml:space="preserve"> </w:t>
      </w:r>
      <w:r w:rsidR="003C1273" w:rsidRPr="008D3346">
        <w:rPr>
          <w:rFonts w:ascii="Tahoma" w:hAnsi="Tahoma" w:cs="Tahoma"/>
          <w:sz w:val="20"/>
          <w:szCs w:val="20"/>
        </w:rPr>
        <w:t xml:space="preserve">następstwie jego wniesienia Izba ogłosiła wyrok lub postanowienie kończące </w:t>
      </w:r>
      <w:r w:rsidR="00DB17A8" w:rsidRPr="008D3346">
        <w:rPr>
          <w:rFonts w:ascii="Tahoma" w:hAnsi="Tahoma" w:cs="Tahoma"/>
          <w:sz w:val="20"/>
          <w:szCs w:val="20"/>
        </w:rPr>
        <w:t xml:space="preserve"> </w:t>
      </w:r>
      <w:r>
        <w:rPr>
          <w:rFonts w:ascii="Tahoma" w:hAnsi="Tahoma" w:cs="Tahoma"/>
          <w:sz w:val="20"/>
          <w:szCs w:val="20"/>
        </w:rPr>
        <w:t xml:space="preserve">    </w:t>
      </w:r>
    </w:p>
    <w:p w:rsidR="003C1273" w:rsidRPr="008D3346" w:rsidRDefault="008D3346" w:rsidP="003C1273">
      <w:pPr>
        <w:suppressAutoHyphens/>
        <w:spacing w:after="0" w:line="240" w:lineRule="auto"/>
        <w:jc w:val="both"/>
        <w:rPr>
          <w:rFonts w:ascii="Tahoma" w:hAnsi="Tahoma" w:cs="Tahoma"/>
          <w:sz w:val="20"/>
          <w:szCs w:val="20"/>
        </w:rPr>
      </w:pPr>
      <w:r>
        <w:rPr>
          <w:rFonts w:ascii="Tahoma" w:hAnsi="Tahoma" w:cs="Tahoma"/>
          <w:sz w:val="20"/>
          <w:szCs w:val="20"/>
        </w:rPr>
        <w:t xml:space="preserve">      </w:t>
      </w:r>
      <w:r w:rsidR="003C1273" w:rsidRPr="008D3346">
        <w:rPr>
          <w:rFonts w:ascii="Tahoma" w:hAnsi="Tahoma" w:cs="Tahoma"/>
          <w:sz w:val="20"/>
          <w:szCs w:val="20"/>
        </w:rPr>
        <w:t xml:space="preserve">postępowanie odwoławcze. </w:t>
      </w:r>
    </w:p>
    <w:p w:rsidR="008D3346" w:rsidRDefault="003C1273" w:rsidP="003C1273">
      <w:pPr>
        <w:suppressAutoHyphens/>
        <w:spacing w:after="0" w:line="240" w:lineRule="auto"/>
        <w:jc w:val="both"/>
        <w:rPr>
          <w:rFonts w:ascii="Tahoma" w:hAnsi="Tahoma" w:cs="Tahoma"/>
          <w:sz w:val="20"/>
          <w:szCs w:val="20"/>
        </w:rPr>
      </w:pPr>
      <w:r w:rsidRPr="008D3346">
        <w:rPr>
          <w:rFonts w:ascii="Tahoma" w:hAnsi="Tahoma" w:cs="Tahoma"/>
          <w:sz w:val="20"/>
          <w:szCs w:val="20"/>
        </w:rPr>
        <w:t>5.</w:t>
      </w:r>
      <w:r w:rsidR="008D3346">
        <w:rPr>
          <w:rFonts w:ascii="Tahoma" w:hAnsi="Tahoma" w:cs="Tahoma"/>
          <w:sz w:val="20"/>
          <w:szCs w:val="20"/>
        </w:rPr>
        <w:t xml:space="preserve">  </w:t>
      </w:r>
      <w:r w:rsidRPr="008D3346">
        <w:rPr>
          <w:rFonts w:ascii="Tahoma" w:hAnsi="Tahoma" w:cs="Tahoma"/>
          <w:sz w:val="20"/>
          <w:szCs w:val="20"/>
        </w:rPr>
        <w:t xml:space="preserve">Miejsce i termin zawarcia umowy Zamawiający wskaże wybranemu w wyniku niniejszego </w:t>
      </w:r>
    </w:p>
    <w:p w:rsidR="003C1273" w:rsidRPr="008D3346" w:rsidRDefault="008D3346" w:rsidP="003C1273">
      <w:pPr>
        <w:suppressAutoHyphens/>
        <w:spacing w:after="0" w:line="240" w:lineRule="auto"/>
        <w:jc w:val="both"/>
        <w:rPr>
          <w:rFonts w:ascii="Tahoma" w:hAnsi="Tahoma" w:cs="Tahoma"/>
          <w:sz w:val="20"/>
          <w:szCs w:val="20"/>
        </w:rPr>
      </w:pPr>
      <w:r>
        <w:rPr>
          <w:rFonts w:ascii="Tahoma" w:hAnsi="Tahoma" w:cs="Tahoma"/>
          <w:sz w:val="20"/>
          <w:szCs w:val="20"/>
        </w:rPr>
        <w:t xml:space="preserve">     </w:t>
      </w:r>
      <w:r w:rsidR="003C1273" w:rsidRPr="008D3346">
        <w:rPr>
          <w:rFonts w:ascii="Tahoma" w:hAnsi="Tahoma" w:cs="Tahoma"/>
          <w:sz w:val="20"/>
          <w:szCs w:val="20"/>
        </w:rPr>
        <w:t xml:space="preserve">postępowania </w:t>
      </w:r>
      <w:r>
        <w:rPr>
          <w:rFonts w:ascii="Tahoma" w:hAnsi="Tahoma" w:cs="Tahoma"/>
          <w:sz w:val="20"/>
          <w:szCs w:val="20"/>
        </w:rPr>
        <w:t xml:space="preserve"> </w:t>
      </w:r>
      <w:r w:rsidR="003C1273" w:rsidRPr="008D3346">
        <w:rPr>
          <w:rFonts w:ascii="Tahoma" w:hAnsi="Tahoma" w:cs="Tahoma"/>
          <w:sz w:val="20"/>
          <w:szCs w:val="20"/>
        </w:rPr>
        <w:t xml:space="preserve">Wykonawcy. </w:t>
      </w:r>
    </w:p>
    <w:p w:rsidR="00DB17A8" w:rsidRPr="008D3346" w:rsidRDefault="003C1273" w:rsidP="003C1273">
      <w:pPr>
        <w:suppressAutoHyphens/>
        <w:spacing w:after="0" w:line="240" w:lineRule="auto"/>
        <w:jc w:val="both"/>
        <w:rPr>
          <w:rFonts w:ascii="Tahoma" w:hAnsi="Tahoma" w:cs="Tahoma"/>
          <w:sz w:val="20"/>
          <w:szCs w:val="20"/>
        </w:rPr>
      </w:pPr>
      <w:r w:rsidRPr="008D3346">
        <w:rPr>
          <w:rFonts w:ascii="Tahoma" w:hAnsi="Tahoma" w:cs="Tahoma"/>
          <w:sz w:val="20"/>
          <w:szCs w:val="20"/>
        </w:rPr>
        <w:t>6.</w:t>
      </w:r>
      <w:r w:rsidR="00CC1400" w:rsidRPr="008D3346">
        <w:rPr>
          <w:rFonts w:ascii="Tahoma" w:hAnsi="Tahoma" w:cs="Tahoma"/>
          <w:sz w:val="20"/>
          <w:szCs w:val="20"/>
        </w:rPr>
        <w:t xml:space="preserve">  </w:t>
      </w:r>
      <w:r w:rsidRPr="008D3346">
        <w:rPr>
          <w:rFonts w:ascii="Tahoma" w:hAnsi="Tahoma" w:cs="Tahoma"/>
          <w:sz w:val="20"/>
          <w:szCs w:val="20"/>
        </w:rPr>
        <w:t xml:space="preserve">W przypadku wyboru oferty złożonej przez Wykonawców wspólnie ubiegających się o udzielenie </w:t>
      </w:r>
      <w:r w:rsidR="00DB17A8" w:rsidRPr="008D3346">
        <w:rPr>
          <w:rFonts w:ascii="Tahoma" w:hAnsi="Tahoma" w:cs="Tahoma"/>
          <w:sz w:val="20"/>
          <w:szCs w:val="20"/>
        </w:rPr>
        <w:t xml:space="preserve">  </w:t>
      </w:r>
    </w:p>
    <w:p w:rsidR="00DB17A8" w:rsidRPr="008D3346" w:rsidRDefault="00DB17A8" w:rsidP="003C1273">
      <w:pPr>
        <w:suppressAutoHyphens/>
        <w:spacing w:after="0" w:line="240" w:lineRule="auto"/>
        <w:jc w:val="both"/>
        <w:rPr>
          <w:rFonts w:ascii="Tahoma" w:hAnsi="Tahoma" w:cs="Tahoma"/>
          <w:sz w:val="20"/>
          <w:szCs w:val="20"/>
        </w:rPr>
      </w:pPr>
      <w:r w:rsidRPr="008D3346">
        <w:rPr>
          <w:rFonts w:ascii="Tahoma" w:hAnsi="Tahoma" w:cs="Tahoma"/>
          <w:sz w:val="20"/>
          <w:szCs w:val="20"/>
        </w:rPr>
        <w:t xml:space="preserve">  </w:t>
      </w:r>
      <w:r w:rsidR="00CC1400" w:rsidRPr="008D3346">
        <w:rPr>
          <w:rFonts w:ascii="Tahoma" w:hAnsi="Tahoma" w:cs="Tahoma"/>
          <w:sz w:val="20"/>
          <w:szCs w:val="20"/>
        </w:rPr>
        <w:t xml:space="preserve">  </w:t>
      </w:r>
      <w:r w:rsidRPr="008D3346">
        <w:rPr>
          <w:rFonts w:ascii="Tahoma" w:hAnsi="Tahoma" w:cs="Tahoma"/>
          <w:sz w:val="20"/>
          <w:szCs w:val="20"/>
        </w:rPr>
        <w:t xml:space="preserve"> </w:t>
      </w:r>
      <w:r w:rsidR="003C1273" w:rsidRPr="008D3346">
        <w:rPr>
          <w:rFonts w:ascii="Tahoma" w:hAnsi="Tahoma" w:cs="Tahoma"/>
          <w:sz w:val="20"/>
          <w:szCs w:val="20"/>
        </w:rPr>
        <w:t xml:space="preserve">zamówienia Zamawiający może żądać przed zawarciem umowy przedstawienia umowy regulującej </w:t>
      </w:r>
    </w:p>
    <w:p w:rsidR="003C1273" w:rsidRDefault="00DB17A8" w:rsidP="003C1273">
      <w:pPr>
        <w:suppressAutoHyphens/>
        <w:spacing w:after="0" w:line="240" w:lineRule="auto"/>
        <w:jc w:val="both"/>
        <w:rPr>
          <w:rFonts w:ascii="Tahoma" w:hAnsi="Tahoma" w:cs="Tahoma"/>
          <w:sz w:val="20"/>
          <w:szCs w:val="20"/>
        </w:rPr>
      </w:pPr>
      <w:r w:rsidRPr="008D3346">
        <w:rPr>
          <w:rFonts w:ascii="Tahoma" w:hAnsi="Tahoma" w:cs="Tahoma"/>
          <w:sz w:val="20"/>
          <w:szCs w:val="20"/>
        </w:rPr>
        <w:t xml:space="preserve">  </w:t>
      </w:r>
      <w:r w:rsidR="00CC1400" w:rsidRPr="008D3346">
        <w:rPr>
          <w:rFonts w:ascii="Tahoma" w:hAnsi="Tahoma" w:cs="Tahoma"/>
          <w:sz w:val="20"/>
          <w:szCs w:val="20"/>
        </w:rPr>
        <w:t xml:space="preserve">  </w:t>
      </w:r>
      <w:r w:rsidRPr="008D3346">
        <w:rPr>
          <w:rFonts w:ascii="Tahoma" w:hAnsi="Tahoma" w:cs="Tahoma"/>
          <w:sz w:val="20"/>
          <w:szCs w:val="20"/>
        </w:rPr>
        <w:t xml:space="preserve"> </w:t>
      </w:r>
      <w:r w:rsidR="003C1273" w:rsidRPr="008D3346">
        <w:rPr>
          <w:rFonts w:ascii="Tahoma" w:hAnsi="Tahoma" w:cs="Tahoma"/>
          <w:sz w:val="20"/>
          <w:szCs w:val="20"/>
        </w:rPr>
        <w:t>współpracę tych Wykonawców.</w:t>
      </w:r>
    </w:p>
    <w:p w:rsidR="001B50CB" w:rsidRDefault="001B50CB" w:rsidP="003C1273">
      <w:pPr>
        <w:suppressAutoHyphens/>
        <w:spacing w:after="0" w:line="240" w:lineRule="auto"/>
        <w:jc w:val="both"/>
        <w:rPr>
          <w:rFonts w:ascii="Tahoma" w:hAnsi="Tahoma" w:cs="Tahoma"/>
          <w:sz w:val="20"/>
          <w:szCs w:val="20"/>
        </w:rPr>
      </w:pPr>
    </w:p>
    <w:p w:rsidR="001B50CB" w:rsidRPr="008D3346" w:rsidRDefault="001B50CB" w:rsidP="003C1273">
      <w:pPr>
        <w:suppressAutoHyphens/>
        <w:spacing w:after="0" w:line="240" w:lineRule="auto"/>
        <w:jc w:val="both"/>
        <w:rPr>
          <w:rFonts w:ascii="Tahoma" w:hAnsi="Tahoma" w:cs="Tahoma"/>
          <w:sz w:val="20"/>
          <w:szCs w:val="20"/>
        </w:rPr>
      </w:pPr>
    </w:p>
    <w:p w:rsidR="001B50CB" w:rsidRPr="001B50CB" w:rsidRDefault="001B50CB" w:rsidP="001B50CB">
      <w:pPr>
        <w:autoSpaceDE w:val="0"/>
        <w:autoSpaceDN w:val="0"/>
        <w:adjustRightInd w:val="0"/>
        <w:spacing w:after="0" w:line="240" w:lineRule="auto"/>
        <w:rPr>
          <w:rFonts w:ascii="Tahoma" w:hAnsi="Tahoma" w:cs="Tahoma"/>
          <w:b/>
          <w:sz w:val="20"/>
          <w:szCs w:val="20"/>
        </w:rPr>
      </w:pPr>
      <w:r>
        <w:rPr>
          <w:rFonts w:ascii="Tahoma" w:hAnsi="Tahoma" w:cs="Tahoma"/>
          <w:b/>
          <w:sz w:val="20"/>
          <w:szCs w:val="20"/>
        </w:rPr>
        <w:t xml:space="preserve">XV. </w:t>
      </w:r>
      <w:r w:rsidRPr="001B50CB">
        <w:rPr>
          <w:rFonts w:ascii="Tahoma" w:hAnsi="Tahoma" w:cs="Tahoma"/>
          <w:b/>
          <w:sz w:val="20"/>
          <w:szCs w:val="20"/>
        </w:rPr>
        <w:t>WYMAGANIA DOTYCZĄCE ZABEZPIECZENIA NALEŻYTEGO WYKONANIA     UMOWY</w:t>
      </w:r>
    </w:p>
    <w:p w:rsidR="001B50CB" w:rsidRDefault="001B50CB" w:rsidP="001B50CB">
      <w:pPr>
        <w:autoSpaceDE w:val="0"/>
        <w:autoSpaceDN w:val="0"/>
        <w:adjustRightInd w:val="0"/>
        <w:spacing w:after="0" w:line="240" w:lineRule="auto"/>
        <w:rPr>
          <w:rFonts w:ascii="Tahoma" w:hAnsi="Tahoma" w:cs="Tahoma"/>
          <w:sz w:val="18"/>
          <w:szCs w:val="18"/>
        </w:rPr>
      </w:pPr>
      <w:r>
        <w:rPr>
          <w:rFonts w:ascii="Tahoma" w:hAnsi="Tahoma" w:cs="Tahoma"/>
          <w:sz w:val="18"/>
          <w:szCs w:val="18"/>
        </w:rPr>
        <w:t>Zamawiający nie wymaga wniesienia zabezpieczenia należytego wykonania umowy.</w:t>
      </w:r>
    </w:p>
    <w:p w:rsidR="00377ADA" w:rsidRDefault="00377ADA" w:rsidP="001B50CB">
      <w:pPr>
        <w:autoSpaceDE w:val="0"/>
        <w:autoSpaceDN w:val="0"/>
        <w:adjustRightInd w:val="0"/>
        <w:spacing w:after="0" w:line="240" w:lineRule="auto"/>
        <w:rPr>
          <w:rFonts w:ascii="Tahoma" w:hAnsi="Tahoma" w:cs="Tahoma"/>
          <w:sz w:val="18"/>
          <w:szCs w:val="18"/>
        </w:rPr>
      </w:pPr>
    </w:p>
    <w:p w:rsidR="003C1273" w:rsidRPr="008D3346" w:rsidRDefault="003C1273" w:rsidP="003C1273">
      <w:pPr>
        <w:pStyle w:val="Bezodstpw"/>
        <w:rPr>
          <w:rFonts w:ascii="Tahoma" w:hAnsi="Tahoma" w:cs="Tahoma"/>
          <w:b/>
          <w:sz w:val="20"/>
          <w:szCs w:val="20"/>
        </w:rPr>
      </w:pPr>
      <w:r w:rsidRPr="008D3346">
        <w:rPr>
          <w:rFonts w:ascii="Tahoma" w:hAnsi="Tahoma" w:cs="Tahoma"/>
          <w:b/>
          <w:sz w:val="20"/>
          <w:szCs w:val="20"/>
        </w:rPr>
        <w:t>XV.  POZOSTAŁE REGUŁY POSTĘPOWANIA</w:t>
      </w:r>
    </w:p>
    <w:p w:rsidR="003C1273" w:rsidRPr="008D3346" w:rsidRDefault="003C1273" w:rsidP="003C1273">
      <w:pPr>
        <w:pStyle w:val="Bezodstpw"/>
        <w:rPr>
          <w:rFonts w:ascii="Tahoma" w:hAnsi="Tahoma" w:cs="Tahoma"/>
          <w:sz w:val="20"/>
          <w:szCs w:val="20"/>
        </w:rPr>
      </w:pPr>
      <w:r w:rsidRPr="008D3346">
        <w:rPr>
          <w:rFonts w:ascii="Tahoma" w:hAnsi="Tahoma" w:cs="Tahoma"/>
          <w:sz w:val="20"/>
          <w:szCs w:val="20"/>
        </w:rPr>
        <w:t>1.  Zamawiający może powierzyć wykonanie części zamówienia podwykonawcy.</w:t>
      </w:r>
    </w:p>
    <w:p w:rsidR="003C1273" w:rsidRPr="008D3346" w:rsidRDefault="003C1273" w:rsidP="003C1273">
      <w:pPr>
        <w:pStyle w:val="Bezodstpw"/>
        <w:rPr>
          <w:rFonts w:ascii="Tahoma" w:hAnsi="Tahoma" w:cs="Tahoma"/>
          <w:sz w:val="20"/>
          <w:szCs w:val="20"/>
        </w:rPr>
      </w:pPr>
      <w:r w:rsidRPr="008D3346">
        <w:rPr>
          <w:rFonts w:ascii="Tahoma" w:hAnsi="Tahoma" w:cs="Tahoma"/>
          <w:sz w:val="20"/>
          <w:szCs w:val="20"/>
        </w:rPr>
        <w:t xml:space="preserve">2.   Do spraw nieuregulowanych w niniejszej specyfikacji istotnych warunków zamówienia mają   </w:t>
      </w:r>
    </w:p>
    <w:p w:rsidR="003C1273" w:rsidRPr="008D3346" w:rsidRDefault="00CC1400" w:rsidP="003C1273">
      <w:pPr>
        <w:pStyle w:val="Bezodstpw"/>
        <w:rPr>
          <w:rFonts w:ascii="Tahoma" w:hAnsi="Tahoma" w:cs="Tahoma"/>
          <w:sz w:val="20"/>
          <w:szCs w:val="20"/>
        </w:rPr>
      </w:pPr>
      <w:r w:rsidRPr="008D3346">
        <w:rPr>
          <w:rFonts w:ascii="Tahoma" w:hAnsi="Tahoma" w:cs="Tahoma"/>
          <w:sz w:val="20"/>
          <w:szCs w:val="20"/>
        </w:rPr>
        <w:t xml:space="preserve">      </w:t>
      </w:r>
      <w:r w:rsidR="003C1273" w:rsidRPr="008D3346">
        <w:rPr>
          <w:rFonts w:ascii="Tahoma" w:hAnsi="Tahoma" w:cs="Tahoma"/>
          <w:sz w:val="20"/>
          <w:szCs w:val="20"/>
        </w:rPr>
        <w:t xml:space="preserve">zastosowanie przepisy ustawy z dnia 29 stycznia 2004 r. Prawo zamówień publicznych (tekst  </w:t>
      </w:r>
    </w:p>
    <w:p w:rsidR="003C1273" w:rsidRPr="008D3346" w:rsidRDefault="00CC1400" w:rsidP="003C1273">
      <w:pPr>
        <w:pStyle w:val="Bezodstpw"/>
        <w:rPr>
          <w:rFonts w:ascii="Tahoma" w:hAnsi="Tahoma" w:cs="Tahoma"/>
          <w:sz w:val="20"/>
          <w:szCs w:val="20"/>
        </w:rPr>
      </w:pPr>
      <w:r w:rsidRPr="008D3346">
        <w:rPr>
          <w:rFonts w:ascii="Tahoma" w:hAnsi="Tahoma" w:cs="Tahoma"/>
          <w:sz w:val="20"/>
          <w:szCs w:val="20"/>
        </w:rPr>
        <w:t xml:space="preserve">      </w:t>
      </w:r>
      <w:r w:rsidR="003C1273" w:rsidRPr="008D3346">
        <w:rPr>
          <w:rFonts w:ascii="Tahoma" w:hAnsi="Tahoma" w:cs="Tahoma"/>
          <w:sz w:val="20"/>
          <w:szCs w:val="20"/>
        </w:rPr>
        <w:t xml:space="preserve">jednolity: Dz. U. z 2015 r. poz. 2164 z </w:t>
      </w:r>
      <w:proofErr w:type="spellStart"/>
      <w:r w:rsidR="003C1273" w:rsidRPr="008D3346">
        <w:rPr>
          <w:rFonts w:ascii="Tahoma" w:hAnsi="Tahoma" w:cs="Tahoma"/>
          <w:sz w:val="20"/>
          <w:szCs w:val="20"/>
        </w:rPr>
        <w:t>póź.zm</w:t>
      </w:r>
      <w:proofErr w:type="spellEnd"/>
      <w:r w:rsidR="003C1273" w:rsidRPr="008D3346">
        <w:rPr>
          <w:rFonts w:ascii="Tahoma" w:hAnsi="Tahoma" w:cs="Tahoma"/>
          <w:sz w:val="20"/>
          <w:szCs w:val="20"/>
        </w:rPr>
        <w:t>.)  oraz  Kodeksu cywilnego.</w:t>
      </w:r>
    </w:p>
    <w:p w:rsidR="003C1273" w:rsidRPr="008D3346" w:rsidRDefault="003C1273" w:rsidP="003C1273">
      <w:pPr>
        <w:rPr>
          <w:rFonts w:ascii="Tahoma" w:hAnsi="Tahoma" w:cs="Tahoma"/>
          <w:b/>
          <w:bCs/>
          <w:sz w:val="20"/>
          <w:szCs w:val="20"/>
        </w:rPr>
      </w:pPr>
    </w:p>
    <w:p w:rsidR="003C1273" w:rsidRPr="008D3346" w:rsidRDefault="003C1273" w:rsidP="003C1273">
      <w:pPr>
        <w:jc w:val="both"/>
        <w:rPr>
          <w:rFonts w:ascii="Tahoma" w:hAnsi="Tahoma" w:cs="Tahoma"/>
          <w:b/>
          <w:bCs/>
          <w:sz w:val="20"/>
          <w:szCs w:val="20"/>
        </w:rPr>
      </w:pPr>
      <w:r w:rsidRPr="008D3346">
        <w:rPr>
          <w:rFonts w:ascii="Tahoma" w:hAnsi="Tahoma" w:cs="Tahoma"/>
          <w:b/>
          <w:bCs/>
          <w:sz w:val="20"/>
          <w:szCs w:val="20"/>
        </w:rPr>
        <w:t>XVII. POUCZENIE O ŚRODKACH OCHRONY PRAWNEJ PRZYSŁUGUJĄCYCH WYKONAWCY W TOKU POSTĘPOWANIA O UDZIELENIE ZAMÓWIENIA</w:t>
      </w:r>
    </w:p>
    <w:p w:rsidR="003C1273" w:rsidRPr="008D3346" w:rsidRDefault="003C1273" w:rsidP="003C1273">
      <w:pPr>
        <w:numPr>
          <w:ilvl w:val="0"/>
          <w:numId w:val="2"/>
        </w:numPr>
        <w:suppressAutoHyphens/>
        <w:spacing w:after="0" w:line="240" w:lineRule="auto"/>
        <w:jc w:val="both"/>
        <w:rPr>
          <w:rFonts w:ascii="Tahoma" w:hAnsi="Tahoma" w:cs="Tahoma"/>
          <w:sz w:val="20"/>
          <w:szCs w:val="20"/>
        </w:rPr>
      </w:pPr>
      <w:r w:rsidRPr="008D3346">
        <w:rPr>
          <w:rFonts w:ascii="Tahoma" w:hAnsi="Tahoma" w:cs="Tahoma"/>
          <w:sz w:val="20"/>
          <w:szCs w:val="20"/>
        </w:rPr>
        <w:t xml:space="preserve">Wykonawcom, a także innemu podmiotowi, jeżeli ma lub miał interes w uzyskaniu danego zamówienia oraz poniósł lub może ponieść szkodę w wyniku naruszenia przez Zamawiającego </w:t>
      </w:r>
      <w:r w:rsidRPr="008D3346">
        <w:rPr>
          <w:rFonts w:ascii="Tahoma" w:hAnsi="Tahoma" w:cs="Tahoma"/>
          <w:sz w:val="20"/>
          <w:szCs w:val="20"/>
        </w:rPr>
        <w:lastRenderedPageBreak/>
        <w:t xml:space="preserve">przepisów ustawy Prawo zamówień publicznych przysługują środki ochrony prawnej zgodnie z Działem VI ustawy </w:t>
      </w:r>
      <w:proofErr w:type="spellStart"/>
      <w:r w:rsidRPr="008D3346">
        <w:rPr>
          <w:rFonts w:ascii="Tahoma" w:hAnsi="Tahoma" w:cs="Tahoma"/>
          <w:sz w:val="20"/>
          <w:szCs w:val="20"/>
        </w:rPr>
        <w:t>Pzp</w:t>
      </w:r>
      <w:proofErr w:type="spellEnd"/>
      <w:r w:rsidRPr="008D3346">
        <w:rPr>
          <w:rFonts w:ascii="Tahoma" w:hAnsi="Tahoma" w:cs="Tahoma"/>
          <w:sz w:val="20"/>
          <w:szCs w:val="20"/>
        </w:rPr>
        <w:t>.</w:t>
      </w:r>
    </w:p>
    <w:p w:rsidR="003C1273" w:rsidRPr="008D3346" w:rsidRDefault="003C1273" w:rsidP="003C1273">
      <w:pPr>
        <w:numPr>
          <w:ilvl w:val="0"/>
          <w:numId w:val="2"/>
        </w:numPr>
        <w:tabs>
          <w:tab w:val="num" w:pos="426"/>
        </w:tabs>
        <w:suppressAutoHyphens/>
        <w:spacing w:after="40" w:line="240" w:lineRule="auto"/>
        <w:jc w:val="both"/>
        <w:rPr>
          <w:rFonts w:ascii="Tahoma" w:hAnsi="Tahoma" w:cs="Tahoma"/>
          <w:sz w:val="20"/>
          <w:szCs w:val="20"/>
        </w:rPr>
      </w:pPr>
      <w:r w:rsidRPr="008D3346">
        <w:rPr>
          <w:rFonts w:ascii="Tahoma" w:hAnsi="Tahoma" w:cs="Tahoma"/>
          <w:sz w:val="20"/>
          <w:szCs w:val="20"/>
        </w:rPr>
        <w:t xml:space="preserve">Środki ochrony prawnej wobec ogłoszenia o zamówieniu oraz SIWZ przysługują również organizacjom wpisanym na listę, o której mowa w art. 154 </w:t>
      </w:r>
      <w:proofErr w:type="spellStart"/>
      <w:r w:rsidRPr="008D3346">
        <w:rPr>
          <w:rFonts w:ascii="Tahoma" w:hAnsi="Tahoma" w:cs="Tahoma"/>
          <w:sz w:val="20"/>
          <w:szCs w:val="20"/>
        </w:rPr>
        <w:t>pkt</w:t>
      </w:r>
      <w:proofErr w:type="spellEnd"/>
      <w:r w:rsidRPr="008D3346">
        <w:rPr>
          <w:rFonts w:ascii="Tahoma" w:hAnsi="Tahoma" w:cs="Tahoma"/>
          <w:sz w:val="20"/>
          <w:szCs w:val="20"/>
        </w:rPr>
        <w:t xml:space="preserve"> 5 ustawy </w:t>
      </w:r>
      <w:proofErr w:type="spellStart"/>
      <w:r w:rsidRPr="008D3346">
        <w:rPr>
          <w:rFonts w:ascii="Tahoma" w:hAnsi="Tahoma" w:cs="Tahoma"/>
          <w:sz w:val="20"/>
          <w:szCs w:val="20"/>
        </w:rPr>
        <w:t>Pzp</w:t>
      </w:r>
      <w:proofErr w:type="spellEnd"/>
      <w:r w:rsidRPr="008D3346">
        <w:rPr>
          <w:rFonts w:ascii="Tahoma" w:hAnsi="Tahoma" w:cs="Tahoma"/>
          <w:sz w:val="20"/>
          <w:szCs w:val="20"/>
        </w:rPr>
        <w:t>.</w:t>
      </w:r>
    </w:p>
    <w:p w:rsidR="003C1273" w:rsidRPr="008D3346" w:rsidRDefault="003C1273" w:rsidP="003C1273">
      <w:pPr>
        <w:rPr>
          <w:rFonts w:ascii="Tahoma" w:hAnsi="Tahoma" w:cs="Tahoma"/>
          <w:sz w:val="20"/>
          <w:szCs w:val="20"/>
        </w:rPr>
      </w:pPr>
    </w:p>
    <w:p w:rsidR="00CC1400" w:rsidRDefault="00CC1400" w:rsidP="003C1273">
      <w:pPr>
        <w:rPr>
          <w:rFonts w:ascii="Tahoma" w:hAnsi="Tahoma" w:cs="Tahoma"/>
          <w:sz w:val="20"/>
          <w:szCs w:val="20"/>
        </w:rPr>
      </w:pPr>
    </w:p>
    <w:p w:rsidR="00CC1400" w:rsidRDefault="00CC1400" w:rsidP="003C1273">
      <w:pPr>
        <w:rPr>
          <w:rFonts w:ascii="Tahoma" w:hAnsi="Tahoma" w:cs="Tahoma"/>
          <w:sz w:val="20"/>
          <w:szCs w:val="20"/>
        </w:rPr>
      </w:pPr>
      <w:r>
        <w:rPr>
          <w:rFonts w:ascii="Tahoma" w:hAnsi="Tahoma" w:cs="Tahoma"/>
          <w:sz w:val="20"/>
          <w:szCs w:val="20"/>
        </w:rPr>
        <w:t>WYKONAWCA                                                                                               ZAMAWIAJĄCY</w:t>
      </w:r>
    </w:p>
    <w:p w:rsidR="00722627" w:rsidRDefault="00722627" w:rsidP="003C1273">
      <w:pPr>
        <w:rPr>
          <w:rFonts w:ascii="Tahoma" w:hAnsi="Tahoma" w:cs="Tahoma"/>
          <w:sz w:val="20"/>
          <w:szCs w:val="20"/>
        </w:rPr>
      </w:pPr>
    </w:p>
    <w:p w:rsidR="003C1273" w:rsidRPr="001856A0" w:rsidRDefault="003C1273" w:rsidP="003C1273">
      <w:pPr>
        <w:rPr>
          <w:rFonts w:ascii="Tahoma" w:hAnsi="Tahoma" w:cs="Tahoma"/>
          <w:sz w:val="20"/>
          <w:szCs w:val="20"/>
        </w:rPr>
      </w:pPr>
      <w:r w:rsidRPr="001856A0">
        <w:rPr>
          <w:rFonts w:ascii="Tahoma" w:hAnsi="Tahoma" w:cs="Tahoma"/>
          <w:sz w:val="20"/>
          <w:szCs w:val="20"/>
        </w:rPr>
        <w:t>Załączniki:</w:t>
      </w:r>
    </w:p>
    <w:p w:rsidR="003C1273" w:rsidRPr="00722627" w:rsidRDefault="00CC1400" w:rsidP="00270CD5">
      <w:pPr>
        <w:spacing w:after="0" w:line="240" w:lineRule="auto"/>
        <w:rPr>
          <w:rFonts w:ascii="Tahoma" w:eastAsia="Times New Roman" w:hAnsi="Tahoma" w:cs="Tahoma"/>
          <w:sz w:val="20"/>
          <w:szCs w:val="20"/>
        </w:rPr>
      </w:pPr>
      <w:r w:rsidRPr="00722627">
        <w:rPr>
          <w:rFonts w:ascii="Tahoma" w:eastAsia="Times New Roman" w:hAnsi="Tahoma" w:cs="Tahoma"/>
          <w:sz w:val="20"/>
          <w:szCs w:val="20"/>
        </w:rPr>
        <w:t>1.</w:t>
      </w:r>
      <w:r w:rsidR="00722627" w:rsidRPr="00722627">
        <w:rPr>
          <w:rFonts w:ascii="Tahoma" w:eastAsia="Times New Roman" w:hAnsi="Tahoma" w:cs="Tahoma"/>
          <w:sz w:val="20"/>
          <w:szCs w:val="20"/>
        </w:rPr>
        <w:t xml:space="preserve"> </w:t>
      </w:r>
      <w:r w:rsidRPr="00722627">
        <w:rPr>
          <w:rFonts w:ascii="Tahoma" w:eastAsia="Times New Roman" w:hAnsi="Tahoma" w:cs="Tahoma"/>
          <w:sz w:val="20"/>
          <w:szCs w:val="20"/>
        </w:rPr>
        <w:t>formularz  ofertowy</w:t>
      </w:r>
    </w:p>
    <w:p w:rsidR="00CC1400" w:rsidRPr="00722627" w:rsidRDefault="00CC1400" w:rsidP="00270CD5">
      <w:pPr>
        <w:spacing w:after="0" w:line="240" w:lineRule="auto"/>
        <w:rPr>
          <w:rFonts w:ascii="Tahoma" w:eastAsia="Times New Roman" w:hAnsi="Tahoma" w:cs="Tahoma"/>
          <w:sz w:val="20"/>
          <w:szCs w:val="20"/>
        </w:rPr>
      </w:pPr>
      <w:r w:rsidRPr="00722627">
        <w:rPr>
          <w:rFonts w:ascii="Tahoma" w:eastAsia="Times New Roman" w:hAnsi="Tahoma" w:cs="Tahoma"/>
          <w:sz w:val="20"/>
          <w:szCs w:val="20"/>
        </w:rPr>
        <w:t>2.</w:t>
      </w:r>
      <w:r w:rsidR="00722627" w:rsidRPr="00722627">
        <w:rPr>
          <w:rFonts w:ascii="Tahoma" w:eastAsia="Times New Roman" w:hAnsi="Tahoma" w:cs="Tahoma"/>
          <w:sz w:val="20"/>
          <w:szCs w:val="20"/>
        </w:rPr>
        <w:t xml:space="preserve"> </w:t>
      </w:r>
      <w:r w:rsidRPr="00722627">
        <w:rPr>
          <w:rFonts w:ascii="Tahoma" w:eastAsia="Times New Roman" w:hAnsi="Tahoma" w:cs="Tahoma"/>
          <w:sz w:val="20"/>
          <w:szCs w:val="20"/>
        </w:rPr>
        <w:t>formularz oświadczeni</w:t>
      </w:r>
      <w:r w:rsidR="00F40FF9">
        <w:rPr>
          <w:rFonts w:ascii="Tahoma" w:eastAsia="Times New Roman" w:hAnsi="Tahoma" w:cs="Tahoma"/>
          <w:sz w:val="20"/>
          <w:szCs w:val="20"/>
        </w:rPr>
        <w:t>a</w:t>
      </w:r>
    </w:p>
    <w:p w:rsidR="00722627" w:rsidRDefault="00CC1400" w:rsidP="00CC1400">
      <w:pPr>
        <w:pStyle w:val="Bezodstpw"/>
        <w:rPr>
          <w:rFonts w:ascii="Tahoma" w:hAnsi="Tahoma" w:cs="Tahoma"/>
          <w:i/>
          <w:sz w:val="20"/>
          <w:szCs w:val="20"/>
        </w:rPr>
      </w:pPr>
      <w:r w:rsidRPr="00722627">
        <w:rPr>
          <w:rFonts w:ascii="Tahoma" w:eastAsia="Times New Roman" w:hAnsi="Tahoma" w:cs="Tahoma"/>
          <w:sz w:val="20"/>
          <w:szCs w:val="20"/>
        </w:rPr>
        <w:t>3.</w:t>
      </w:r>
      <w:r w:rsidRPr="00722627">
        <w:rPr>
          <w:rFonts w:ascii="Tahoma" w:hAnsi="Tahoma" w:cs="Tahoma"/>
          <w:sz w:val="20"/>
          <w:szCs w:val="20"/>
        </w:rPr>
        <w:t xml:space="preserve"> </w:t>
      </w:r>
      <w:r w:rsidR="00180614">
        <w:rPr>
          <w:rFonts w:ascii="Tahoma" w:hAnsi="Tahoma" w:cs="Tahoma"/>
          <w:sz w:val="20"/>
          <w:szCs w:val="20"/>
        </w:rPr>
        <w:t>f</w:t>
      </w:r>
      <w:r w:rsidRPr="00722627">
        <w:rPr>
          <w:rFonts w:ascii="Tahoma" w:hAnsi="Tahoma" w:cs="Tahoma"/>
          <w:sz w:val="20"/>
          <w:szCs w:val="20"/>
        </w:rPr>
        <w:t>ormularz oświadczeni</w:t>
      </w:r>
      <w:r w:rsidR="00F40FF9">
        <w:rPr>
          <w:rFonts w:ascii="Tahoma" w:hAnsi="Tahoma" w:cs="Tahoma"/>
          <w:sz w:val="20"/>
          <w:szCs w:val="20"/>
        </w:rPr>
        <w:t>e</w:t>
      </w:r>
      <w:r w:rsidRPr="00722627">
        <w:rPr>
          <w:rFonts w:ascii="Tahoma" w:hAnsi="Tahoma" w:cs="Tahoma"/>
          <w:sz w:val="20"/>
          <w:szCs w:val="20"/>
        </w:rPr>
        <w:t xml:space="preserve">/informacji o przynależności do tej samej grupy kapitałowej </w:t>
      </w:r>
      <w:r w:rsidRPr="00722627">
        <w:rPr>
          <w:rFonts w:ascii="Tahoma" w:hAnsi="Tahoma" w:cs="Tahoma"/>
          <w:i/>
          <w:sz w:val="20"/>
          <w:szCs w:val="20"/>
        </w:rPr>
        <w:t xml:space="preserve">(do przesłania   </w:t>
      </w:r>
      <w:r w:rsidR="00722627">
        <w:rPr>
          <w:rFonts w:ascii="Tahoma" w:hAnsi="Tahoma" w:cs="Tahoma"/>
          <w:i/>
          <w:sz w:val="20"/>
          <w:szCs w:val="20"/>
        </w:rPr>
        <w:t xml:space="preserve">  </w:t>
      </w:r>
    </w:p>
    <w:p w:rsidR="00CC1400" w:rsidRPr="00722627" w:rsidRDefault="00722627" w:rsidP="00CC1400">
      <w:pPr>
        <w:pStyle w:val="Bezodstpw"/>
        <w:rPr>
          <w:rFonts w:ascii="Tahoma" w:hAnsi="Tahoma" w:cs="Tahoma"/>
          <w:i/>
          <w:sz w:val="20"/>
          <w:szCs w:val="20"/>
        </w:rPr>
      </w:pPr>
      <w:r>
        <w:rPr>
          <w:rFonts w:ascii="Tahoma" w:hAnsi="Tahoma" w:cs="Tahoma"/>
          <w:i/>
          <w:sz w:val="20"/>
          <w:szCs w:val="20"/>
        </w:rPr>
        <w:t xml:space="preserve">    </w:t>
      </w:r>
      <w:r w:rsidR="00CC1400" w:rsidRPr="00722627">
        <w:rPr>
          <w:rFonts w:ascii="Tahoma" w:hAnsi="Tahoma" w:cs="Tahoma"/>
          <w:i/>
          <w:sz w:val="20"/>
          <w:szCs w:val="20"/>
        </w:rPr>
        <w:t>po uzyskaniu informacji z otwarcia ofert)</w:t>
      </w:r>
    </w:p>
    <w:p w:rsidR="0041393B" w:rsidRDefault="00CC1400" w:rsidP="00CC1400">
      <w:pPr>
        <w:pStyle w:val="Bezodstpw"/>
        <w:rPr>
          <w:rFonts w:ascii="Tahoma" w:hAnsi="Tahoma" w:cs="Tahoma"/>
          <w:sz w:val="20"/>
          <w:szCs w:val="20"/>
        </w:rPr>
      </w:pPr>
      <w:r w:rsidRPr="00722627">
        <w:rPr>
          <w:rFonts w:ascii="Tahoma" w:hAnsi="Tahoma" w:cs="Tahoma"/>
          <w:sz w:val="20"/>
          <w:szCs w:val="20"/>
        </w:rPr>
        <w:t>4</w:t>
      </w:r>
      <w:r w:rsidR="008D3346">
        <w:rPr>
          <w:rFonts w:ascii="Tahoma" w:hAnsi="Tahoma" w:cs="Tahoma"/>
          <w:sz w:val="20"/>
          <w:szCs w:val="20"/>
        </w:rPr>
        <w:t>.</w:t>
      </w:r>
      <w:r w:rsidR="0041393B">
        <w:rPr>
          <w:rFonts w:ascii="Tahoma" w:hAnsi="Tahoma" w:cs="Tahoma"/>
          <w:sz w:val="20"/>
          <w:szCs w:val="20"/>
        </w:rPr>
        <w:t xml:space="preserve"> </w:t>
      </w:r>
      <w:r w:rsidR="00180614">
        <w:rPr>
          <w:rFonts w:ascii="Tahoma" w:hAnsi="Tahoma" w:cs="Tahoma"/>
          <w:sz w:val="20"/>
          <w:szCs w:val="20"/>
        </w:rPr>
        <w:t>o</w:t>
      </w:r>
      <w:r w:rsidR="0041393B">
        <w:rPr>
          <w:rFonts w:ascii="Tahoma" w:hAnsi="Tahoma" w:cs="Tahoma"/>
          <w:sz w:val="20"/>
          <w:szCs w:val="20"/>
        </w:rPr>
        <w:t>pis przedmiotu zamówienia</w:t>
      </w:r>
    </w:p>
    <w:p w:rsidR="00CC1400" w:rsidRDefault="0041393B" w:rsidP="00CC1400">
      <w:pPr>
        <w:pStyle w:val="Bezodstpw"/>
        <w:rPr>
          <w:rFonts w:ascii="Tahoma" w:hAnsi="Tahoma" w:cs="Tahoma"/>
          <w:sz w:val="20"/>
          <w:szCs w:val="20"/>
        </w:rPr>
      </w:pPr>
      <w:r>
        <w:rPr>
          <w:rFonts w:ascii="Tahoma" w:hAnsi="Tahoma" w:cs="Tahoma"/>
          <w:sz w:val="20"/>
          <w:szCs w:val="20"/>
        </w:rPr>
        <w:t xml:space="preserve">5. </w:t>
      </w:r>
      <w:r w:rsidR="00180614">
        <w:rPr>
          <w:rFonts w:ascii="Tahoma" w:hAnsi="Tahoma" w:cs="Tahoma"/>
          <w:sz w:val="20"/>
          <w:szCs w:val="20"/>
        </w:rPr>
        <w:t>f</w:t>
      </w:r>
      <w:r w:rsidR="00CC1400" w:rsidRPr="00722627">
        <w:rPr>
          <w:rFonts w:ascii="Tahoma" w:hAnsi="Tahoma" w:cs="Tahoma"/>
          <w:sz w:val="20"/>
          <w:szCs w:val="20"/>
        </w:rPr>
        <w:t>ormularz asortymentowo-cenow</w:t>
      </w:r>
      <w:r w:rsidR="008D3346">
        <w:rPr>
          <w:rFonts w:ascii="Tahoma" w:hAnsi="Tahoma" w:cs="Tahoma"/>
          <w:sz w:val="20"/>
          <w:szCs w:val="20"/>
        </w:rPr>
        <w:t>y</w:t>
      </w:r>
    </w:p>
    <w:p w:rsidR="001C13B5" w:rsidRDefault="0041393B" w:rsidP="00CC1400">
      <w:pPr>
        <w:pStyle w:val="Bezodstpw"/>
        <w:rPr>
          <w:rFonts w:ascii="Tahoma" w:hAnsi="Tahoma" w:cs="Tahoma"/>
          <w:sz w:val="20"/>
          <w:szCs w:val="20"/>
        </w:rPr>
      </w:pPr>
      <w:r>
        <w:rPr>
          <w:rFonts w:ascii="Tahoma" w:hAnsi="Tahoma" w:cs="Tahoma"/>
          <w:bCs/>
          <w:sz w:val="20"/>
          <w:szCs w:val="20"/>
        </w:rPr>
        <w:t>6</w:t>
      </w:r>
      <w:r w:rsidR="00CC1400" w:rsidRPr="00722627">
        <w:rPr>
          <w:rFonts w:ascii="Tahoma" w:hAnsi="Tahoma" w:cs="Tahoma"/>
          <w:bCs/>
          <w:sz w:val="20"/>
          <w:szCs w:val="20"/>
        </w:rPr>
        <w:t>.</w:t>
      </w:r>
      <w:r w:rsidR="00CC1400" w:rsidRPr="00722627">
        <w:rPr>
          <w:rFonts w:ascii="Tahoma" w:hAnsi="Tahoma" w:cs="Tahoma"/>
          <w:sz w:val="20"/>
          <w:szCs w:val="20"/>
        </w:rPr>
        <w:t xml:space="preserve"> </w:t>
      </w:r>
      <w:r w:rsidR="001C13B5" w:rsidRPr="00A64444">
        <w:rPr>
          <w:rFonts w:ascii="Tahoma" w:eastAsia="Times New Roman" w:hAnsi="Tahoma" w:cs="Tahoma"/>
          <w:sz w:val="20"/>
          <w:szCs w:val="20"/>
        </w:rPr>
        <w:t xml:space="preserve">wykaz </w:t>
      </w:r>
      <w:r w:rsidR="001C13B5">
        <w:rPr>
          <w:rFonts w:ascii="Tahoma" w:hAnsi="Tahoma" w:cs="Tahoma"/>
          <w:sz w:val="20"/>
          <w:szCs w:val="20"/>
        </w:rPr>
        <w:t xml:space="preserve"> osób</w:t>
      </w:r>
      <w:r w:rsidR="001C13B5" w:rsidRPr="00A64444">
        <w:rPr>
          <w:rFonts w:ascii="Tahoma" w:hAnsi="Tahoma" w:cs="Tahoma"/>
          <w:sz w:val="20"/>
          <w:szCs w:val="20"/>
        </w:rPr>
        <w:t xml:space="preserve"> skierowanych  do realizacji  </w:t>
      </w:r>
      <w:r w:rsidR="001C13B5">
        <w:rPr>
          <w:rFonts w:ascii="Tahoma" w:hAnsi="Tahoma" w:cs="Tahoma"/>
          <w:sz w:val="20"/>
          <w:szCs w:val="20"/>
        </w:rPr>
        <w:t>zamówienia</w:t>
      </w:r>
    </w:p>
    <w:p w:rsidR="00CC1400" w:rsidRDefault="001C13B5" w:rsidP="00CC1400">
      <w:pPr>
        <w:pStyle w:val="Bezodstpw"/>
        <w:rPr>
          <w:rFonts w:ascii="Tahoma" w:hAnsi="Tahoma" w:cs="Tahoma"/>
          <w:sz w:val="20"/>
          <w:szCs w:val="20"/>
        </w:rPr>
      </w:pPr>
      <w:r>
        <w:rPr>
          <w:rFonts w:ascii="Tahoma" w:hAnsi="Tahoma" w:cs="Tahoma"/>
          <w:sz w:val="20"/>
          <w:szCs w:val="20"/>
        </w:rPr>
        <w:t xml:space="preserve">7. </w:t>
      </w:r>
      <w:r w:rsidR="00180614">
        <w:rPr>
          <w:rFonts w:ascii="Tahoma" w:hAnsi="Tahoma" w:cs="Tahoma"/>
          <w:sz w:val="20"/>
          <w:szCs w:val="20"/>
        </w:rPr>
        <w:t>w</w:t>
      </w:r>
      <w:r w:rsidR="00CC1400" w:rsidRPr="00722627">
        <w:rPr>
          <w:rFonts w:ascii="Tahoma" w:hAnsi="Tahoma" w:cs="Tahoma"/>
          <w:sz w:val="20"/>
          <w:szCs w:val="20"/>
        </w:rPr>
        <w:t>zór umowy</w:t>
      </w:r>
      <w:r w:rsidR="00722627">
        <w:rPr>
          <w:rFonts w:ascii="Tahoma" w:hAnsi="Tahoma" w:cs="Tahoma"/>
          <w:sz w:val="20"/>
          <w:szCs w:val="20"/>
        </w:rPr>
        <w:t xml:space="preserve">  </w:t>
      </w:r>
    </w:p>
    <w:p w:rsidR="0029589F" w:rsidRDefault="0029589F" w:rsidP="00CC1400">
      <w:pPr>
        <w:pStyle w:val="Bezodstpw"/>
        <w:rPr>
          <w:rFonts w:ascii="Tahoma" w:hAnsi="Tahoma" w:cs="Tahoma"/>
          <w:sz w:val="20"/>
          <w:szCs w:val="20"/>
        </w:rPr>
      </w:pPr>
      <w:r w:rsidRPr="0029589F">
        <w:rPr>
          <w:rFonts w:ascii="Tahoma" w:hAnsi="Tahoma" w:cs="Tahoma"/>
          <w:sz w:val="20"/>
          <w:szCs w:val="20"/>
        </w:rPr>
        <w:t>8.</w:t>
      </w:r>
      <w:r w:rsidRPr="0029589F">
        <w:rPr>
          <w:rFonts w:ascii="Tahoma" w:eastAsia="Times New Roman" w:hAnsi="Tahoma" w:cs="Tahoma"/>
          <w:bCs/>
          <w:sz w:val="20"/>
          <w:szCs w:val="20"/>
        </w:rPr>
        <w:t xml:space="preserve"> umowa powierzenia przetwarzania danych osobowych  </w:t>
      </w:r>
    </w:p>
    <w:p w:rsidR="00EF42B0" w:rsidRPr="008D3346" w:rsidRDefault="008D3346" w:rsidP="00EF42B0">
      <w:pPr>
        <w:rPr>
          <w:rFonts w:ascii="Tahoma" w:hAnsi="Tahoma" w:cs="Tahoma"/>
          <w:sz w:val="20"/>
          <w:szCs w:val="20"/>
          <w:lang w:eastAsia="en-US"/>
        </w:rPr>
      </w:pPr>
      <w:r w:rsidRPr="008D3346">
        <w:rPr>
          <w:rFonts w:ascii="Tahoma" w:hAnsi="Tahoma" w:cs="Tahoma"/>
          <w:sz w:val="20"/>
          <w:szCs w:val="20"/>
          <w:lang w:eastAsia="en-US"/>
        </w:rPr>
        <w:t xml:space="preserve">    Załączniki  A,</w:t>
      </w:r>
      <w:r>
        <w:rPr>
          <w:rFonts w:ascii="Tahoma" w:hAnsi="Tahoma" w:cs="Tahoma"/>
          <w:sz w:val="20"/>
          <w:szCs w:val="20"/>
          <w:lang w:eastAsia="en-US"/>
        </w:rPr>
        <w:t xml:space="preserve"> </w:t>
      </w:r>
      <w:r w:rsidRPr="008D3346">
        <w:rPr>
          <w:rFonts w:ascii="Tahoma" w:hAnsi="Tahoma" w:cs="Tahoma"/>
          <w:sz w:val="20"/>
          <w:szCs w:val="20"/>
          <w:lang w:eastAsia="en-US"/>
        </w:rPr>
        <w:t>B,</w:t>
      </w:r>
      <w:r>
        <w:rPr>
          <w:rFonts w:ascii="Tahoma" w:hAnsi="Tahoma" w:cs="Tahoma"/>
          <w:sz w:val="20"/>
          <w:szCs w:val="20"/>
          <w:lang w:eastAsia="en-US"/>
        </w:rPr>
        <w:t xml:space="preserve"> </w:t>
      </w:r>
      <w:r w:rsidRPr="008D3346">
        <w:rPr>
          <w:rFonts w:ascii="Tahoma" w:hAnsi="Tahoma" w:cs="Tahoma"/>
          <w:sz w:val="20"/>
          <w:szCs w:val="20"/>
          <w:lang w:eastAsia="en-US"/>
        </w:rPr>
        <w:t>C,</w:t>
      </w:r>
      <w:r>
        <w:rPr>
          <w:rFonts w:ascii="Tahoma" w:hAnsi="Tahoma" w:cs="Tahoma"/>
          <w:sz w:val="20"/>
          <w:szCs w:val="20"/>
          <w:lang w:eastAsia="en-US"/>
        </w:rPr>
        <w:t xml:space="preserve"> </w:t>
      </w:r>
      <w:r w:rsidRPr="008D3346">
        <w:rPr>
          <w:rFonts w:ascii="Tahoma" w:hAnsi="Tahoma" w:cs="Tahoma"/>
          <w:sz w:val="20"/>
          <w:szCs w:val="20"/>
          <w:lang w:eastAsia="en-US"/>
        </w:rPr>
        <w:t>D</w:t>
      </w:r>
    </w:p>
    <w:p w:rsidR="00EF42B0" w:rsidRPr="00EF42B0" w:rsidRDefault="00EF42B0" w:rsidP="00EF42B0">
      <w:pPr>
        <w:rPr>
          <w:lang w:eastAsia="en-US"/>
        </w:rPr>
      </w:pPr>
    </w:p>
    <w:p w:rsidR="001776FE" w:rsidRDefault="001776FE" w:rsidP="00EF42B0">
      <w:pPr>
        <w:tabs>
          <w:tab w:val="left" w:pos="3245"/>
        </w:tabs>
        <w:rPr>
          <w:lang w:eastAsia="en-US"/>
        </w:rPr>
      </w:pPr>
    </w:p>
    <w:p w:rsidR="00B72819" w:rsidRDefault="00B72819" w:rsidP="00EF42B0">
      <w:pPr>
        <w:tabs>
          <w:tab w:val="left" w:pos="3245"/>
        </w:tabs>
        <w:rPr>
          <w:lang w:eastAsia="en-US"/>
        </w:rPr>
      </w:pPr>
    </w:p>
    <w:p w:rsidR="00B72819" w:rsidRDefault="00B72819" w:rsidP="00EF42B0">
      <w:pPr>
        <w:tabs>
          <w:tab w:val="left" w:pos="3245"/>
        </w:tabs>
        <w:rPr>
          <w:lang w:eastAsia="en-US"/>
        </w:rPr>
      </w:pPr>
    </w:p>
    <w:p w:rsidR="00B72819" w:rsidRDefault="00B72819" w:rsidP="00EF42B0">
      <w:pPr>
        <w:tabs>
          <w:tab w:val="left" w:pos="3245"/>
        </w:tabs>
        <w:rPr>
          <w:lang w:eastAsia="en-US"/>
        </w:rPr>
      </w:pPr>
    </w:p>
    <w:p w:rsidR="00B72819" w:rsidRDefault="00B72819" w:rsidP="00EF42B0">
      <w:pPr>
        <w:tabs>
          <w:tab w:val="left" w:pos="3245"/>
        </w:tabs>
        <w:rPr>
          <w:lang w:eastAsia="en-US"/>
        </w:rPr>
      </w:pPr>
    </w:p>
    <w:p w:rsidR="00B72819" w:rsidRDefault="00B72819" w:rsidP="00EF42B0">
      <w:pPr>
        <w:tabs>
          <w:tab w:val="left" w:pos="3245"/>
        </w:tabs>
        <w:rPr>
          <w:lang w:eastAsia="en-US"/>
        </w:rPr>
      </w:pPr>
    </w:p>
    <w:p w:rsidR="00B72819" w:rsidRDefault="00B72819" w:rsidP="00EF42B0">
      <w:pPr>
        <w:tabs>
          <w:tab w:val="left" w:pos="3245"/>
        </w:tabs>
        <w:rPr>
          <w:lang w:eastAsia="en-US"/>
        </w:rPr>
      </w:pPr>
    </w:p>
    <w:p w:rsidR="00B72819" w:rsidRDefault="00B72819" w:rsidP="00EF42B0">
      <w:pPr>
        <w:tabs>
          <w:tab w:val="left" w:pos="3245"/>
        </w:tabs>
        <w:rPr>
          <w:lang w:eastAsia="en-US"/>
        </w:rPr>
      </w:pPr>
    </w:p>
    <w:p w:rsidR="00B72819" w:rsidRDefault="00B72819" w:rsidP="00EF42B0">
      <w:pPr>
        <w:tabs>
          <w:tab w:val="left" w:pos="3245"/>
        </w:tabs>
        <w:rPr>
          <w:lang w:eastAsia="en-US"/>
        </w:rPr>
      </w:pPr>
    </w:p>
    <w:p w:rsidR="00B72819" w:rsidRDefault="00B72819" w:rsidP="00EF42B0">
      <w:pPr>
        <w:tabs>
          <w:tab w:val="left" w:pos="3245"/>
        </w:tabs>
        <w:rPr>
          <w:lang w:eastAsia="en-US"/>
        </w:rPr>
      </w:pPr>
    </w:p>
    <w:p w:rsidR="00B72819" w:rsidRDefault="00B72819" w:rsidP="00EF42B0">
      <w:pPr>
        <w:tabs>
          <w:tab w:val="left" w:pos="3245"/>
        </w:tabs>
        <w:rPr>
          <w:lang w:eastAsia="en-US"/>
        </w:rPr>
      </w:pPr>
    </w:p>
    <w:p w:rsidR="00B72819" w:rsidRDefault="00B72819" w:rsidP="00EF42B0">
      <w:pPr>
        <w:tabs>
          <w:tab w:val="left" w:pos="3245"/>
        </w:tabs>
        <w:rPr>
          <w:lang w:eastAsia="en-US"/>
        </w:rPr>
      </w:pPr>
    </w:p>
    <w:p w:rsidR="00B72819" w:rsidRDefault="00B72819" w:rsidP="00EF42B0">
      <w:pPr>
        <w:tabs>
          <w:tab w:val="left" w:pos="3245"/>
        </w:tabs>
        <w:rPr>
          <w:lang w:eastAsia="en-US"/>
        </w:rPr>
      </w:pPr>
    </w:p>
    <w:p w:rsidR="00B72819" w:rsidRDefault="00B72819" w:rsidP="00EF42B0">
      <w:pPr>
        <w:tabs>
          <w:tab w:val="left" w:pos="3245"/>
        </w:tabs>
        <w:rPr>
          <w:lang w:eastAsia="en-US"/>
        </w:rPr>
      </w:pPr>
    </w:p>
    <w:p w:rsidR="00E6449A" w:rsidRDefault="00E6449A" w:rsidP="00EF42B0">
      <w:pPr>
        <w:tabs>
          <w:tab w:val="left" w:pos="3245"/>
        </w:tabs>
        <w:rPr>
          <w:lang w:eastAsia="en-US"/>
        </w:rPr>
      </w:pPr>
    </w:p>
    <w:p w:rsidR="00EF42B0" w:rsidRPr="00703D2A" w:rsidRDefault="00EF42B0" w:rsidP="00EF42B0">
      <w:pPr>
        <w:spacing w:after="0" w:line="240" w:lineRule="auto"/>
        <w:jc w:val="both"/>
        <w:rPr>
          <w:rFonts w:ascii="Tahoma" w:eastAsia="Times New Roman" w:hAnsi="Tahoma" w:cs="Tahoma"/>
          <w:bCs/>
          <w:sz w:val="20"/>
          <w:szCs w:val="20"/>
        </w:rPr>
      </w:pPr>
      <w:r w:rsidRPr="00703D2A">
        <w:rPr>
          <w:rFonts w:ascii="Tahoma" w:eastAsia="Times New Roman" w:hAnsi="Tahoma" w:cs="Tahoma"/>
          <w:bCs/>
          <w:sz w:val="20"/>
          <w:szCs w:val="20"/>
        </w:rPr>
        <w:lastRenderedPageBreak/>
        <w:t>DZP/381/</w:t>
      </w:r>
      <w:r w:rsidR="008D3346">
        <w:rPr>
          <w:rFonts w:ascii="Tahoma" w:eastAsia="Times New Roman" w:hAnsi="Tahoma" w:cs="Tahoma"/>
          <w:bCs/>
          <w:sz w:val="20"/>
          <w:szCs w:val="20"/>
        </w:rPr>
        <w:t>9</w:t>
      </w:r>
      <w:r w:rsidR="00377ADA">
        <w:rPr>
          <w:rFonts w:ascii="Tahoma" w:eastAsia="Times New Roman" w:hAnsi="Tahoma" w:cs="Tahoma"/>
          <w:bCs/>
          <w:sz w:val="20"/>
          <w:szCs w:val="20"/>
        </w:rPr>
        <w:t>1</w:t>
      </w:r>
      <w:r w:rsidRPr="00703D2A">
        <w:rPr>
          <w:rFonts w:ascii="Tahoma" w:eastAsia="Times New Roman" w:hAnsi="Tahoma" w:cs="Tahoma"/>
          <w:bCs/>
          <w:sz w:val="20"/>
          <w:szCs w:val="20"/>
        </w:rPr>
        <w:t>B/2017</w:t>
      </w:r>
    </w:p>
    <w:p w:rsidR="00EF42B0" w:rsidRPr="00703D2A" w:rsidRDefault="00EF42B0" w:rsidP="00EF42B0">
      <w:pPr>
        <w:spacing w:after="0" w:line="240" w:lineRule="auto"/>
        <w:jc w:val="both"/>
        <w:rPr>
          <w:rFonts w:ascii="Tahoma" w:eastAsia="Times New Roman" w:hAnsi="Tahoma" w:cs="Tahoma"/>
          <w:bCs/>
          <w:sz w:val="20"/>
          <w:szCs w:val="20"/>
        </w:rPr>
      </w:pPr>
      <w:r w:rsidRPr="00703D2A">
        <w:rPr>
          <w:rFonts w:ascii="Tahoma" w:eastAsia="Times New Roman" w:hAnsi="Tahoma" w:cs="Tahoma"/>
          <w:bCs/>
          <w:sz w:val="20"/>
          <w:szCs w:val="20"/>
        </w:rPr>
        <w:t xml:space="preserve">                                                                                                                          Załącznik nr 1</w:t>
      </w:r>
    </w:p>
    <w:p w:rsidR="00EF42B0" w:rsidRPr="00703D2A" w:rsidRDefault="00EF42B0" w:rsidP="00EF42B0">
      <w:pPr>
        <w:spacing w:after="0" w:line="240" w:lineRule="auto"/>
        <w:jc w:val="both"/>
        <w:rPr>
          <w:rFonts w:ascii="Tahoma" w:eastAsia="Times New Roman" w:hAnsi="Tahoma" w:cs="Tahoma"/>
          <w:bCs/>
          <w:sz w:val="20"/>
          <w:szCs w:val="20"/>
        </w:rPr>
      </w:pPr>
      <w:r w:rsidRPr="00703D2A">
        <w:rPr>
          <w:rFonts w:ascii="Tahoma" w:eastAsia="Times New Roman" w:hAnsi="Tahoma" w:cs="Tahoma"/>
          <w:bCs/>
          <w:sz w:val="20"/>
          <w:szCs w:val="20"/>
        </w:rPr>
        <w:t>............................................</w:t>
      </w:r>
    </w:p>
    <w:p w:rsidR="00EF42B0" w:rsidRPr="00703D2A" w:rsidRDefault="00EF42B0" w:rsidP="00EF42B0">
      <w:pPr>
        <w:spacing w:after="0" w:line="240" w:lineRule="auto"/>
        <w:jc w:val="both"/>
        <w:rPr>
          <w:rFonts w:ascii="Tahoma" w:eastAsia="Times New Roman" w:hAnsi="Tahoma" w:cs="Tahoma"/>
          <w:sz w:val="20"/>
          <w:szCs w:val="20"/>
        </w:rPr>
      </w:pPr>
      <w:r w:rsidRPr="00703D2A">
        <w:rPr>
          <w:rFonts w:ascii="Tahoma" w:eastAsia="Times New Roman" w:hAnsi="Tahoma" w:cs="Tahoma"/>
          <w:sz w:val="20"/>
          <w:szCs w:val="20"/>
        </w:rPr>
        <w:t xml:space="preserve">pieczęć firmowa </w:t>
      </w:r>
      <w:r w:rsidR="001C0E0E">
        <w:rPr>
          <w:rFonts w:ascii="Tahoma" w:eastAsia="Times New Roman" w:hAnsi="Tahoma" w:cs="Tahoma"/>
          <w:sz w:val="20"/>
          <w:szCs w:val="20"/>
        </w:rPr>
        <w:t>W</w:t>
      </w:r>
      <w:r w:rsidRPr="00703D2A">
        <w:rPr>
          <w:rFonts w:ascii="Tahoma" w:eastAsia="Times New Roman" w:hAnsi="Tahoma" w:cs="Tahoma"/>
          <w:sz w:val="20"/>
          <w:szCs w:val="20"/>
        </w:rPr>
        <w:t>ykonawcy</w:t>
      </w:r>
    </w:p>
    <w:p w:rsidR="00EF42B0" w:rsidRPr="00703D2A" w:rsidRDefault="00EF42B0" w:rsidP="00EF42B0">
      <w:pPr>
        <w:spacing w:after="0" w:line="240" w:lineRule="auto"/>
        <w:jc w:val="both"/>
        <w:rPr>
          <w:rFonts w:ascii="Tahoma" w:eastAsia="Times New Roman" w:hAnsi="Tahoma" w:cs="Tahoma"/>
          <w:sz w:val="20"/>
          <w:szCs w:val="20"/>
        </w:rPr>
      </w:pPr>
    </w:p>
    <w:p w:rsidR="00EF42B0" w:rsidRPr="009109E8" w:rsidRDefault="00EF42B0" w:rsidP="00EF42B0">
      <w:pPr>
        <w:spacing w:after="0" w:line="240" w:lineRule="auto"/>
        <w:jc w:val="both"/>
        <w:rPr>
          <w:rFonts w:ascii="Times New Roman" w:eastAsia="Times New Roman" w:hAnsi="Times New Roman" w:cs="Tahoma"/>
          <w:sz w:val="24"/>
          <w:szCs w:val="24"/>
        </w:rPr>
      </w:pPr>
    </w:p>
    <w:p w:rsidR="00EF42B0" w:rsidRPr="00703D2A" w:rsidRDefault="00EF42B0" w:rsidP="00EF42B0">
      <w:pPr>
        <w:spacing w:after="0"/>
        <w:jc w:val="center"/>
        <w:rPr>
          <w:rFonts w:ascii="Tahoma" w:eastAsia="Times New Roman" w:hAnsi="Tahoma" w:cs="Tahoma"/>
          <w:b/>
          <w:bCs/>
          <w:sz w:val="20"/>
          <w:szCs w:val="20"/>
        </w:rPr>
      </w:pPr>
      <w:r w:rsidRPr="00703D2A">
        <w:rPr>
          <w:rFonts w:ascii="Tahoma" w:eastAsia="Times New Roman" w:hAnsi="Tahoma" w:cs="Tahoma"/>
          <w:b/>
          <w:bCs/>
          <w:sz w:val="20"/>
          <w:szCs w:val="20"/>
        </w:rPr>
        <w:t>FORMULARZ OFERTOWY</w:t>
      </w:r>
    </w:p>
    <w:p w:rsidR="00EF42B0" w:rsidRPr="00703D2A" w:rsidRDefault="00EF42B0" w:rsidP="00EF42B0">
      <w:pPr>
        <w:spacing w:after="0"/>
        <w:jc w:val="center"/>
        <w:rPr>
          <w:rFonts w:ascii="Tahoma" w:eastAsia="Times New Roman" w:hAnsi="Tahoma" w:cs="Tahoma"/>
          <w:b/>
          <w:bCs/>
          <w:sz w:val="20"/>
          <w:szCs w:val="20"/>
        </w:rPr>
      </w:pPr>
      <w:r w:rsidRPr="00703D2A">
        <w:rPr>
          <w:rFonts w:ascii="Tahoma" w:eastAsia="Times New Roman" w:hAnsi="Tahoma" w:cs="Tahoma"/>
          <w:b/>
          <w:bCs/>
          <w:sz w:val="20"/>
          <w:szCs w:val="20"/>
        </w:rPr>
        <w:t>DLA UNIWERSYTECKIEGO CENTRUM KLINICZNEGO IM.PROF.K.GIBIŃSKIEGO ŚLĄSKIEGO UNIWERSYTETU MEDYCZNEGO W  KATOWICACH</w:t>
      </w:r>
    </w:p>
    <w:p w:rsidR="00EF42B0" w:rsidRPr="0054006F" w:rsidRDefault="00EF42B0" w:rsidP="00EF42B0">
      <w:pPr>
        <w:spacing w:after="0" w:line="240" w:lineRule="auto"/>
        <w:jc w:val="center"/>
        <w:rPr>
          <w:rFonts w:ascii="Times New Roman" w:eastAsia="Times New Roman" w:hAnsi="Times New Roman" w:cs="Tahoma"/>
          <w:b/>
          <w:bCs/>
          <w:sz w:val="24"/>
          <w:szCs w:val="24"/>
        </w:rPr>
      </w:pPr>
    </w:p>
    <w:p w:rsidR="00EF42B0" w:rsidRPr="00703D2A" w:rsidRDefault="00EF42B0" w:rsidP="00EF42B0">
      <w:pPr>
        <w:spacing w:after="0" w:line="360" w:lineRule="auto"/>
        <w:jc w:val="both"/>
        <w:rPr>
          <w:rFonts w:ascii="Tahoma" w:eastAsia="Times New Roman" w:hAnsi="Tahoma" w:cs="Tahoma"/>
          <w:sz w:val="20"/>
          <w:szCs w:val="20"/>
        </w:rPr>
      </w:pPr>
      <w:r w:rsidRPr="00703D2A">
        <w:rPr>
          <w:rFonts w:ascii="Tahoma" w:eastAsia="Times New Roman" w:hAnsi="Tahoma" w:cs="Tahoma"/>
          <w:sz w:val="20"/>
          <w:szCs w:val="20"/>
        </w:rPr>
        <w:t>Nazwa Wykonawcy ................................................................................................................</w:t>
      </w:r>
    </w:p>
    <w:p w:rsidR="00EF42B0" w:rsidRPr="00703D2A" w:rsidRDefault="00EF42B0" w:rsidP="00EF42B0">
      <w:pPr>
        <w:spacing w:after="0" w:line="360" w:lineRule="auto"/>
        <w:jc w:val="both"/>
        <w:rPr>
          <w:rFonts w:ascii="Tahoma" w:eastAsia="Times New Roman" w:hAnsi="Tahoma" w:cs="Tahoma"/>
          <w:sz w:val="20"/>
          <w:szCs w:val="20"/>
        </w:rPr>
      </w:pPr>
      <w:r w:rsidRPr="00703D2A">
        <w:rPr>
          <w:rFonts w:ascii="Tahoma" w:eastAsia="Times New Roman" w:hAnsi="Tahoma" w:cs="Tahoma"/>
          <w:sz w:val="20"/>
          <w:szCs w:val="20"/>
        </w:rPr>
        <w:t>Siedziba: ................................................................................................................................</w:t>
      </w:r>
    </w:p>
    <w:p w:rsidR="00EF42B0" w:rsidRPr="00703D2A" w:rsidRDefault="00EF42B0" w:rsidP="00EF42B0">
      <w:pPr>
        <w:spacing w:line="360" w:lineRule="auto"/>
        <w:jc w:val="both"/>
        <w:rPr>
          <w:rFonts w:ascii="Tahoma" w:hAnsi="Tahoma" w:cs="Tahoma"/>
          <w:color w:val="000000"/>
          <w:sz w:val="20"/>
          <w:szCs w:val="20"/>
        </w:rPr>
      </w:pPr>
      <w:r w:rsidRPr="00703D2A">
        <w:rPr>
          <w:rFonts w:ascii="Tahoma" w:hAnsi="Tahoma" w:cs="Tahoma"/>
          <w:color w:val="000000"/>
          <w:sz w:val="20"/>
          <w:szCs w:val="20"/>
        </w:rPr>
        <w:t>Adres zamieszkania*………………………………………………………………………</w:t>
      </w:r>
    </w:p>
    <w:p w:rsidR="00EF42B0" w:rsidRPr="00703D2A" w:rsidRDefault="00EF42B0" w:rsidP="00EF42B0">
      <w:pPr>
        <w:spacing w:after="0" w:line="360" w:lineRule="auto"/>
        <w:jc w:val="both"/>
        <w:rPr>
          <w:rFonts w:ascii="Tahoma" w:eastAsia="Times New Roman" w:hAnsi="Tahoma" w:cs="Tahoma"/>
          <w:sz w:val="20"/>
          <w:szCs w:val="20"/>
        </w:rPr>
      </w:pPr>
      <w:r w:rsidRPr="00703D2A">
        <w:rPr>
          <w:rFonts w:ascii="Tahoma" w:eastAsia="Times New Roman" w:hAnsi="Tahoma" w:cs="Tahoma"/>
          <w:sz w:val="20"/>
          <w:szCs w:val="20"/>
        </w:rPr>
        <w:t>REGON .................................................. NIP .......................................................................</w:t>
      </w:r>
    </w:p>
    <w:p w:rsidR="00EF42B0" w:rsidRPr="00703D2A" w:rsidRDefault="00EF42B0" w:rsidP="00EF42B0">
      <w:pPr>
        <w:spacing w:after="0" w:line="360" w:lineRule="auto"/>
        <w:rPr>
          <w:rFonts w:ascii="Tahoma" w:eastAsia="Times New Roman" w:hAnsi="Tahoma" w:cs="Tahoma"/>
          <w:sz w:val="20"/>
          <w:szCs w:val="20"/>
        </w:rPr>
      </w:pPr>
      <w:r w:rsidRPr="00703D2A">
        <w:rPr>
          <w:rFonts w:ascii="Tahoma" w:eastAsia="Times New Roman" w:hAnsi="Tahoma" w:cs="Tahoma"/>
          <w:sz w:val="20"/>
          <w:szCs w:val="20"/>
        </w:rPr>
        <w:t xml:space="preserve">Tel. .............................................................. </w:t>
      </w:r>
      <w:proofErr w:type="spellStart"/>
      <w:r w:rsidRPr="00703D2A">
        <w:rPr>
          <w:rFonts w:ascii="Tahoma" w:eastAsia="Times New Roman" w:hAnsi="Tahoma" w:cs="Tahoma"/>
          <w:sz w:val="20"/>
          <w:szCs w:val="20"/>
        </w:rPr>
        <w:t>fax</w:t>
      </w:r>
      <w:proofErr w:type="spellEnd"/>
      <w:r w:rsidRPr="00703D2A">
        <w:rPr>
          <w:rFonts w:ascii="Tahoma" w:eastAsia="Times New Roman" w:hAnsi="Tahoma" w:cs="Tahoma"/>
          <w:sz w:val="20"/>
          <w:szCs w:val="20"/>
        </w:rPr>
        <w:t xml:space="preserve"> ................................................................................</w:t>
      </w:r>
    </w:p>
    <w:p w:rsidR="00EF42B0" w:rsidRPr="00703D2A" w:rsidRDefault="00EF42B0" w:rsidP="00EF42B0">
      <w:pPr>
        <w:spacing w:after="0" w:line="360" w:lineRule="auto"/>
        <w:jc w:val="both"/>
        <w:rPr>
          <w:rFonts w:ascii="Tahoma" w:eastAsia="Times New Roman" w:hAnsi="Tahoma" w:cs="Tahoma"/>
          <w:sz w:val="20"/>
          <w:szCs w:val="20"/>
        </w:rPr>
      </w:pPr>
      <w:r w:rsidRPr="00703D2A">
        <w:rPr>
          <w:rFonts w:ascii="Tahoma" w:eastAsia="Times New Roman" w:hAnsi="Tahoma" w:cs="Tahoma"/>
          <w:sz w:val="20"/>
          <w:szCs w:val="20"/>
        </w:rPr>
        <w:t>Internet ................................................... e-mail .....................................................................</w:t>
      </w:r>
    </w:p>
    <w:p w:rsidR="001776FE" w:rsidRPr="001C13B5" w:rsidRDefault="001776FE" w:rsidP="001C13B5">
      <w:pPr>
        <w:contextualSpacing/>
        <w:rPr>
          <w:rFonts w:ascii="Tahoma" w:hAnsi="Tahoma" w:cs="Tahoma"/>
          <w:sz w:val="20"/>
          <w:szCs w:val="20"/>
        </w:rPr>
      </w:pPr>
      <w:r w:rsidRPr="00F40FF9">
        <w:rPr>
          <w:rFonts w:ascii="Tahoma" w:hAnsi="Tahoma" w:cs="Tahoma"/>
          <w:bCs/>
          <w:sz w:val="20"/>
          <w:szCs w:val="20"/>
        </w:rPr>
        <w:t xml:space="preserve">Ubiegając się o zamówienie publiczne na </w:t>
      </w:r>
      <w:r w:rsidRPr="00F40FF9">
        <w:rPr>
          <w:rFonts w:ascii="Tahoma" w:hAnsi="Tahoma" w:cs="Tahoma"/>
          <w:b/>
          <w:bCs/>
          <w:sz w:val="20"/>
          <w:szCs w:val="20"/>
        </w:rPr>
        <w:t>obsługę</w:t>
      </w:r>
      <w:r w:rsidR="008D3346">
        <w:rPr>
          <w:rFonts w:ascii="Times New Roman" w:hAnsi="Times New Roman"/>
          <w:b/>
          <w:bCs/>
          <w:sz w:val="24"/>
          <w:szCs w:val="24"/>
        </w:rPr>
        <w:t xml:space="preserve"> </w:t>
      </w:r>
      <w:r w:rsidR="008D3346">
        <w:rPr>
          <w:rFonts w:ascii="Tahoma" w:hAnsi="Tahoma" w:cs="Tahoma"/>
          <w:sz w:val="20"/>
          <w:szCs w:val="20"/>
        </w:rPr>
        <w:t>serwisow</w:t>
      </w:r>
      <w:r w:rsidR="00F40FF9">
        <w:rPr>
          <w:rFonts w:ascii="Tahoma" w:hAnsi="Tahoma" w:cs="Tahoma"/>
          <w:sz w:val="20"/>
          <w:szCs w:val="20"/>
        </w:rPr>
        <w:t>ą kardiomonitorów EMTEL</w:t>
      </w:r>
      <w:r w:rsidR="008D3346">
        <w:rPr>
          <w:rFonts w:ascii="Tahoma" w:hAnsi="Tahoma" w:cs="Tahoma"/>
          <w:sz w:val="20"/>
          <w:szCs w:val="20"/>
        </w:rPr>
        <w:t xml:space="preserve"> </w:t>
      </w:r>
      <w:r w:rsidR="0041393B">
        <w:rPr>
          <w:rFonts w:ascii="Tahoma" w:hAnsi="Tahoma" w:cs="Tahoma"/>
          <w:sz w:val="20"/>
          <w:szCs w:val="20"/>
        </w:rPr>
        <w:t xml:space="preserve"> </w:t>
      </w:r>
      <w:r w:rsidRPr="00F40FF9">
        <w:rPr>
          <w:rFonts w:ascii="Tahoma" w:hAnsi="Tahoma" w:cs="Tahoma"/>
          <w:bCs/>
          <w:sz w:val="20"/>
          <w:szCs w:val="20"/>
        </w:rPr>
        <w:t xml:space="preserve">określoną w załączniku nr 4 oferujemy realizację przedmiotowego zamówienia </w:t>
      </w:r>
    </w:p>
    <w:p w:rsidR="001776FE" w:rsidRPr="001C13B5" w:rsidRDefault="001776FE" w:rsidP="001776FE">
      <w:pPr>
        <w:jc w:val="both"/>
        <w:rPr>
          <w:rFonts w:ascii="Tahoma" w:hAnsi="Tahoma" w:cs="Tahoma"/>
          <w:sz w:val="20"/>
          <w:szCs w:val="20"/>
        </w:rPr>
      </w:pPr>
      <w:r w:rsidRPr="001C13B5">
        <w:rPr>
          <w:rFonts w:ascii="Tahoma" w:hAnsi="Tahoma" w:cs="Tahoma"/>
          <w:sz w:val="20"/>
          <w:szCs w:val="20"/>
        </w:rPr>
        <w:t xml:space="preserve">za cenę netto ...................... zł </w:t>
      </w:r>
    </w:p>
    <w:p w:rsidR="001776FE" w:rsidRPr="001C13B5" w:rsidRDefault="001776FE" w:rsidP="001776FE">
      <w:pPr>
        <w:jc w:val="both"/>
        <w:rPr>
          <w:rFonts w:ascii="Tahoma" w:hAnsi="Tahoma" w:cs="Tahoma"/>
          <w:sz w:val="20"/>
          <w:szCs w:val="20"/>
        </w:rPr>
      </w:pPr>
      <w:r w:rsidRPr="001C13B5">
        <w:rPr>
          <w:rFonts w:ascii="Tahoma" w:hAnsi="Tahoma" w:cs="Tahoma"/>
          <w:sz w:val="20"/>
          <w:szCs w:val="20"/>
        </w:rPr>
        <w:t>podatek VAT ........% tj. .............. zł</w:t>
      </w:r>
    </w:p>
    <w:p w:rsidR="001776FE" w:rsidRPr="00377ADA" w:rsidRDefault="001776FE" w:rsidP="001776FE">
      <w:pPr>
        <w:jc w:val="both"/>
        <w:rPr>
          <w:rFonts w:ascii="Tahoma" w:hAnsi="Tahoma" w:cs="Tahoma"/>
          <w:b/>
          <w:sz w:val="20"/>
          <w:szCs w:val="20"/>
        </w:rPr>
      </w:pPr>
      <w:r w:rsidRPr="00377ADA">
        <w:rPr>
          <w:rFonts w:ascii="Tahoma" w:hAnsi="Tahoma" w:cs="Tahoma"/>
          <w:b/>
          <w:sz w:val="20"/>
          <w:szCs w:val="20"/>
          <w:u w:val="single"/>
        </w:rPr>
        <w:t>Cena (wartość) brutto</w:t>
      </w:r>
      <w:r w:rsidRPr="00377ADA">
        <w:rPr>
          <w:rFonts w:ascii="Tahoma" w:hAnsi="Tahoma" w:cs="Tahoma"/>
          <w:b/>
          <w:sz w:val="20"/>
          <w:szCs w:val="20"/>
        </w:rPr>
        <w:t>: ................................. zł</w:t>
      </w:r>
    </w:p>
    <w:p w:rsidR="001776FE" w:rsidRPr="00A33A5A" w:rsidRDefault="001776FE" w:rsidP="001776FE">
      <w:pPr>
        <w:pStyle w:val="Tekstpodstawowy31"/>
        <w:rPr>
          <w:rFonts w:cs="Tahoma"/>
        </w:rPr>
      </w:pPr>
      <w:r w:rsidRPr="00A33A5A">
        <w:rPr>
          <w:rFonts w:cs="Tahoma"/>
        </w:rPr>
        <w:t>(słownie:.......................................................................................................................zł)</w:t>
      </w:r>
    </w:p>
    <w:p w:rsidR="00EF42B0" w:rsidRPr="00703D2A" w:rsidRDefault="00EF42B0" w:rsidP="00EF42B0">
      <w:pPr>
        <w:spacing w:after="0" w:line="240" w:lineRule="auto"/>
        <w:jc w:val="both"/>
        <w:rPr>
          <w:rFonts w:ascii="Tahoma" w:eastAsia="Times New Roman" w:hAnsi="Tahoma" w:cs="Tahoma"/>
          <w:sz w:val="20"/>
          <w:szCs w:val="20"/>
        </w:rPr>
      </w:pPr>
    </w:p>
    <w:p w:rsidR="000F20A3" w:rsidRPr="001C0E0E" w:rsidRDefault="000F20A3" w:rsidP="000F20A3">
      <w:pPr>
        <w:jc w:val="both"/>
        <w:rPr>
          <w:rFonts w:ascii="Tahoma" w:hAnsi="Tahoma" w:cs="Tahoma"/>
          <w:sz w:val="20"/>
          <w:szCs w:val="20"/>
        </w:rPr>
      </w:pPr>
      <w:r w:rsidRPr="001C0E0E">
        <w:rPr>
          <w:rFonts w:ascii="Tahoma" w:hAnsi="Tahoma" w:cs="Tahoma"/>
          <w:b/>
          <w:bCs/>
          <w:sz w:val="20"/>
          <w:szCs w:val="20"/>
          <w:u w:val="single"/>
        </w:rPr>
        <w:t xml:space="preserve">Termin </w:t>
      </w:r>
      <w:r w:rsidR="0041393B">
        <w:rPr>
          <w:rFonts w:ascii="Tahoma" w:hAnsi="Tahoma" w:cs="Tahoma"/>
          <w:b/>
          <w:bCs/>
          <w:sz w:val="20"/>
          <w:szCs w:val="20"/>
          <w:u w:val="single"/>
        </w:rPr>
        <w:t>wykonania naprawy:</w:t>
      </w:r>
      <w:r w:rsidRPr="001C0E0E">
        <w:rPr>
          <w:rFonts w:ascii="Tahoma" w:hAnsi="Tahoma" w:cs="Tahoma"/>
          <w:b/>
          <w:bCs/>
          <w:sz w:val="20"/>
          <w:szCs w:val="20"/>
        </w:rPr>
        <w:t xml:space="preserve"> </w:t>
      </w:r>
      <w:r w:rsidRPr="001C0E0E">
        <w:rPr>
          <w:rFonts w:ascii="Tahoma" w:hAnsi="Tahoma" w:cs="Tahoma"/>
          <w:sz w:val="20"/>
          <w:szCs w:val="20"/>
        </w:rPr>
        <w:t xml:space="preserve"> </w:t>
      </w:r>
      <w:r w:rsidR="0041393B">
        <w:rPr>
          <w:rFonts w:ascii="Tahoma" w:hAnsi="Tahoma" w:cs="Tahoma"/>
          <w:sz w:val="20"/>
          <w:szCs w:val="20"/>
        </w:rPr>
        <w:t xml:space="preserve"> …….    dni </w:t>
      </w:r>
      <w:r w:rsidR="00474529">
        <w:rPr>
          <w:rFonts w:ascii="Tahoma" w:hAnsi="Tahoma" w:cs="Tahoma"/>
          <w:sz w:val="20"/>
          <w:szCs w:val="20"/>
        </w:rPr>
        <w:t>roboczych</w:t>
      </w:r>
      <w:r w:rsidR="0041393B">
        <w:rPr>
          <w:rFonts w:ascii="Tahoma" w:hAnsi="Tahoma" w:cs="Tahoma"/>
          <w:sz w:val="20"/>
          <w:szCs w:val="20"/>
        </w:rPr>
        <w:t xml:space="preserve"> </w:t>
      </w:r>
      <w:r w:rsidR="00474529">
        <w:rPr>
          <w:rFonts w:ascii="Tahoma" w:hAnsi="Tahoma" w:cs="Tahoma"/>
          <w:sz w:val="20"/>
          <w:szCs w:val="20"/>
        </w:rPr>
        <w:t xml:space="preserve">( </w:t>
      </w:r>
      <w:r w:rsidR="0041393B" w:rsidRPr="001C0E0E">
        <w:rPr>
          <w:rFonts w:ascii="Tahoma" w:hAnsi="Tahoma" w:cs="Tahoma"/>
          <w:i/>
          <w:color w:val="FF0000"/>
          <w:sz w:val="20"/>
          <w:szCs w:val="20"/>
        </w:rPr>
        <w:t xml:space="preserve">wpisać oferowany termin </w:t>
      </w:r>
      <w:r w:rsidR="0041393B" w:rsidRPr="001C0E0E">
        <w:rPr>
          <w:rFonts w:ascii="Tahoma" w:hAnsi="Tahoma" w:cs="Tahoma"/>
          <w:sz w:val="20"/>
          <w:szCs w:val="20"/>
        </w:rPr>
        <w:t>)</w:t>
      </w:r>
      <w:r w:rsidR="00474529">
        <w:rPr>
          <w:rFonts w:ascii="Times New Roman" w:eastAsia="Times New Roman" w:hAnsi="Times New Roman" w:cs="Times New Roman"/>
        </w:rPr>
        <w:t xml:space="preserve"> </w:t>
      </w:r>
      <w:r w:rsidR="00474529">
        <w:rPr>
          <w:rFonts w:ascii="Tahoma" w:eastAsia="Times New Roman" w:hAnsi="Tahoma" w:cs="Tahoma"/>
          <w:sz w:val="20"/>
          <w:szCs w:val="20"/>
        </w:rPr>
        <w:t xml:space="preserve">od daty zgłoszenia </w:t>
      </w:r>
      <w:r w:rsidR="00F27B14">
        <w:rPr>
          <w:rFonts w:ascii="Tahoma" w:eastAsia="Times New Roman" w:hAnsi="Tahoma" w:cs="Tahoma"/>
          <w:sz w:val="20"/>
          <w:szCs w:val="20"/>
        </w:rPr>
        <w:t xml:space="preserve"> awarii  </w:t>
      </w:r>
      <w:r w:rsidR="00474529" w:rsidRPr="00474529">
        <w:rPr>
          <w:rFonts w:ascii="Tahoma" w:eastAsia="Times New Roman" w:hAnsi="Tahoma" w:cs="Tahoma"/>
          <w:sz w:val="20"/>
          <w:szCs w:val="20"/>
        </w:rPr>
        <w:t>przez Dział Aparatury Medycznej Zamawiającego</w:t>
      </w:r>
      <w:r w:rsidR="0041393B">
        <w:rPr>
          <w:rFonts w:ascii="Tahoma" w:hAnsi="Tahoma" w:cs="Tahoma"/>
          <w:sz w:val="20"/>
          <w:szCs w:val="20"/>
        </w:rPr>
        <w:t xml:space="preserve"> </w:t>
      </w:r>
    </w:p>
    <w:p w:rsidR="00A33A5A" w:rsidRPr="001C0E0E" w:rsidRDefault="00A33A5A" w:rsidP="00A33A5A">
      <w:pPr>
        <w:pStyle w:val="Bezodstpw"/>
        <w:rPr>
          <w:rFonts w:ascii="Tahoma" w:hAnsi="Tahoma" w:cs="Tahoma"/>
          <w:sz w:val="20"/>
          <w:szCs w:val="20"/>
          <w:lang w:eastAsia="pl-PL"/>
        </w:rPr>
      </w:pPr>
      <w:r>
        <w:rPr>
          <w:rFonts w:ascii="Tahoma" w:eastAsia="Times New Roman" w:hAnsi="Tahoma" w:cs="Tahoma"/>
          <w:b/>
          <w:bCs/>
          <w:sz w:val="20"/>
          <w:szCs w:val="20"/>
          <w:u w:val="single"/>
        </w:rPr>
        <w:t xml:space="preserve">Okres gwarancji na części zamienne </w:t>
      </w:r>
      <w:r w:rsidRPr="001C0E0E">
        <w:rPr>
          <w:rFonts w:ascii="Tahoma" w:eastAsia="Times New Roman" w:hAnsi="Tahoma" w:cs="Tahoma"/>
          <w:sz w:val="20"/>
          <w:szCs w:val="20"/>
        </w:rPr>
        <w:t>wynosi …………</w:t>
      </w:r>
      <w:r w:rsidRPr="001C0E0E">
        <w:rPr>
          <w:rFonts w:ascii="Tahoma" w:hAnsi="Tahoma" w:cs="Tahoma"/>
          <w:sz w:val="20"/>
          <w:szCs w:val="20"/>
          <w:lang w:eastAsia="pl-PL"/>
        </w:rPr>
        <w:t xml:space="preserve"> </w:t>
      </w:r>
      <w:r>
        <w:rPr>
          <w:rFonts w:ascii="Tahoma" w:hAnsi="Tahoma" w:cs="Tahoma"/>
          <w:sz w:val="20"/>
          <w:szCs w:val="20"/>
          <w:lang w:eastAsia="pl-PL"/>
        </w:rPr>
        <w:t xml:space="preserve"> miesięcy </w:t>
      </w:r>
      <w:r w:rsidRPr="001C0E0E">
        <w:rPr>
          <w:rFonts w:ascii="Tahoma" w:hAnsi="Tahoma" w:cs="Tahoma"/>
          <w:sz w:val="20"/>
          <w:szCs w:val="20"/>
          <w:lang w:eastAsia="pl-PL"/>
        </w:rPr>
        <w:t xml:space="preserve"> </w:t>
      </w:r>
      <w:r w:rsidRPr="001C0E0E">
        <w:rPr>
          <w:rFonts w:ascii="Tahoma" w:hAnsi="Tahoma" w:cs="Tahoma"/>
          <w:sz w:val="20"/>
          <w:szCs w:val="20"/>
        </w:rPr>
        <w:t>(</w:t>
      </w:r>
      <w:r w:rsidRPr="001C0E0E">
        <w:rPr>
          <w:rFonts w:ascii="Tahoma" w:hAnsi="Tahoma" w:cs="Tahoma"/>
          <w:i/>
          <w:color w:val="FF0000"/>
          <w:sz w:val="20"/>
          <w:szCs w:val="20"/>
        </w:rPr>
        <w:t xml:space="preserve">wpisać oferowany termin </w:t>
      </w:r>
      <w:r w:rsidRPr="001C0E0E">
        <w:rPr>
          <w:rFonts w:ascii="Tahoma" w:hAnsi="Tahoma" w:cs="Tahoma"/>
          <w:sz w:val="20"/>
          <w:szCs w:val="20"/>
        </w:rPr>
        <w:t xml:space="preserve">) </w:t>
      </w:r>
      <w:r w:rsidRPr="001C0E0E">
        <w:rPr>
          <w:rFonts w:ascii="Tahoma" w:hAnsi="Tahoma" w:cs="Tahoma"/>
          <w:sz w:val="20"/>
          <w:szCs w:val="20"/>
          <w:lang w:eastAsia="pl-PL"/>
        </w:rPr>
        <w:t xml:space="preserve">od </w:t>
      </w:r>
      <w:r w:rsidRPr="00A33A5A">
        <w:rPr>
          <w:rFonts w:ascii="Tahoma" w:hAnsi="Tahoma" w:cs="Tahoma"/>
          <w:sz w:val="20"/>
          <w:szCs w:val="20"/>
          <w:lang w:eastAsia="pl-PL"/>
        </w:rPr>
        <w:t xml:space="preserve">dnia </w:t>
      </w:r>
      <w:r w:rsidRPr="00A33A5A">
        <w:rPr>
          <w:rFonts w:ascii="Tahoma" w:hAnsi="Tahoma" w:cs="Tahoma"/>
        </w:rPr>
        <w:t xml:space="preserve"> podpisania protokołu odbioru wykonania usługi</w:t>
      </w:r>
      <w:r w:rsidRPr="00A33A5A">
        <w:rPr>
          <w:rFonts w:ascii="Tahoma" w:hAnsi="Tahoma" w:cs="Tahoma"/>
          <w:sz w:val="20"/>
          <w:szCs w:val="20"/>
          <w:lang w:eastAsia="pl-PL"/>
        </w:rPr>
        <w:t xml:space="preserve"> zgłoszenia reklamacji.</w:t>
      </w:r>
      <w:r w:rsidRPr="001C0E0E">
        <w:rPr>
          <w:rFonts w:ascii="Tahoma" w:hAnsi="Tahoma" w:cs="Tahoma"/>
          <w:sz w:val="20"/>
          <w:szCs w:val="20"/>
          <w:lang w:eastAsia="pl-PL"/>
        </w:rPr>
        <w:t xml:space="preserve">  </w:t>
      </w:r>
    </w:p>
    <w:p w:rsidR="00EF42B0" w:rsidRPr="001C0E0E" w:rsidRDefault="00EF42B0" w:rsidP="00EF42B0">
      <w:pPr>
        <w:spacing w:after="0" w:line="240" w:lineRule="auto"/>
        <w:jc w:val="both"/>
        <w:rPr>
          <w:rFonts w:ascii="Tahoma" w:eastAsia="Times New Roman" w:hAnsi="Tahoma" w:cs="Tahoma"/>
          <w:sz w:val="20"/>
          <w:szCs w:val="20"/>
        </w:rPr>
      </w:pPr>
    </w:p>
    <w:p w:rsidR="00EF42B0" w:rsidRPr="001C0E0E" w:rsidRDefault="00EF42B0" w:rsidP="00EF42B0">
      <w:pPr>
        <w:tabs>
          <w:tab w:val="left" w:pos="12240"/>
        </w:tabs>
        <w:spacing w:after="0" w:line="240" w:lineRule="auto"/>
        <w:jc w:val="both"/>
        <w:rPr>
          <w:rFonts w:ascii="Tahoma" w:eastAsia="Times New Roman" w:hAnsi="Tahoma" w:cs="Tahoma"/>
          <w:sz w:val="20"/>
          <w:szCs w:val="20"/>
        </w:rPr>
      </w:pPr>
      <w:r w:rsidRPr="001C0E0E">
        <w:rPr>
          <w:rFonts w:ascii="Tahoma" w:eastAsia="Times New Roman" w:hAnsi="Tahoma" w:cs="Tahoma"/>
          <w:sz w:val="20"/>
          <w:szCs w:val="20"/>
        </w:rPr>
        <w:t>- Zapoznaliśmy się ze Specyfikacją Istotnych Warunków Zamówienia, nie wnosimy do niej zastrzeżeń oraz zdobyliśmy konieczne informacje do przygotowania oferty i zobowiązujemy się spełnić wszystkie wymienione w Specyfikacji wymagania Zamawiającego</w:t>
      </w:r>
    </w:p>
    <w:p w:rsidR="00EF42B0" w:rsidRPr="001C0E0E" w:rsidRDefault="00EF42B0" w:rsidP="00EF42B0">
      <w:pPr>
        <w:tabs>
          <w:tab w:val="left" w:pos="12240"/>
        </w:tabs>
        <w:spacing w:after="0" w:line="240" w:lineRule="auto"/>
        <w:jc w:val="both"/>
        <w:rPr>
          <w:rFonts w:ascii="Tahoma" w:eastAsia="Times New Roman" w:hAnsi="Tahoma" w:cs="Tahoma"/>
          <w:sz w:val="20"/>
          <w:szCs w:val="20"/>
        </w:rPr>
      </w:pPr>
    </w:p>
    <w:p w:rsidR="00EF42B0" w:rsidRPr="001C0E0E" w:rsidRDefault="00EF42B0" w:rsidP="00EF42B0">
      <w:pPr>
        <w:tabs>
          <w:tab w:val="left" w:pos="12240"/>
        </w:tabs>
        <w:spacing w:after="0" w:line="240" w:lineRule="auto"/>
        <w:jc w:val="both"/>
        <w:rPr>
          <w:rFonts w:ascii="Tahoma" w:eastAsia="Times New Roman" w:hAnsi="Tahoma" w:cs="Tahoma"/>
          <w:sz w:val="20"/>
          <w:szCs w:val="20"/>
        </w:rPr>
      </w:pPr>
      <w:r w:rsidRPr="001C0E0E">
        <w:rPr>
          <w:rFonts w:ascii="Tahoma" w:eastAsia="Times New Roman" w:hAnsi="Tahoma" w:cs="Tahoma"/>
          <w:sz w:val="20"/>
          <w:szCs w:val="20"/>
        </w:rPr>
        <w:t xml:space="preserve">- Jesteśmy związani niniejszą ofertą przez czas wskazany w Specyfikacji Istotnych Warunków Zamówienia    tj. </w:t>
      </w:r>
      <w:r w:rsidR="00A97DD4" w:rsidRPr="001C0E0E">
        <w:rPr>
          <w:rFonts w:ascii="Tahoma" w:eastAsia="Times New Roman" w:hAnsi="Tahoma" w:cs="Tahoma"/>
          <w:sz w:val="20"/>
          <w:szCs w:val="20"/>
        </w:rPr>
        <w:t>3</w:t>
      </w:r>
      <w:r w:rsidRPr="001C0E0E">
        <w:rPr>
          <w:rFonts w:ascii="Tahoma" w:eastAsia="Times New Roman" w:hAnsi="Tahoma" w:cs="Tahoma"/>
          <w:sz w:val="20"/>
          <w:szCs w:val="20"/>
        </w:rPr>
        <w:t>0 dni od daty zakończenia terminu składania ofert.</w:t>
      </w:r>
    </w:p>
    <w:p w:rsidR="00EF42B0" w:rsidRPr="001C0E0E" w:rsidRDefault="00EF42B0" w:rsidP="00EF42B0">
      <w:pPr>
        <w:tabs>
          <w:tab w:val="left" w:pos="12240"/>
        </w:tabs>
        <w:spacing w:after="0" w:line="240" w:lineRule="auto"/>
        <w:jc w:val="both"/>
        <w:rPr>
          <w:rFonts w:ascii="Tahoma" w:eastAsia="Times New Roman" w:hAnsi="Tahoma" w:cs="Tahoma"/>
          <w:sz w:val="20"/>
          <w:szCs w:val="20"/>
        </w:rPr>
      </w:pPr>
    </w:p>
    <w:p w:rsidR="00EF42B0" w:rsidRPr="001C0E0E" w:rsidRDefault="00EF42B0" w:rsidP="00EF42B0">
      <w:pPr>
        <w:tabs>
          <w:tab w:val="left" w:pos="12240"/>
        </w:tabs>
        <w:spacing w:after="0" w:line="240" w:lineRule="auto"/>
        <w:jc w:val="both"/>
        <w:rPr>
          <w:rFonts w:ascii="Tahoma" w:eastAsia="Times New Roman" w:hAnsi="Tahoma" w:cs="Tahoma"/>
          <w:sz w:val="20"/>
          <w:szCs w:val="20"/>
        </w:rPr>
      </w:pPr>
      <w:r w:rsidRPr="001C0E0E">
        <w:rPr>
          <w:rFonts w:ascii="Tahoma" w:eastAsia="Times New Roman" w:hAnsi="Tahoma" w:cs="Tahoma"/>
          <w:sz w:val="20"/>
          <w:szCs w:val="20"/>
        </w:rPr>
        <w:t>- Zawarta w Specyfikacji Istotnych Warunków Zamówienia treść wzor</w:t>
      </w:r>
      <w:r w:rsidR="00377ADA">
        <w:rPr>
          <w:rFonts w:ascii="Tahoma" w:eastAsia="Times New Roman" w:hAnsi="Tahoma" w:cs="Tahoma"/>
          <w:sz w:val="20"/>
          <w:szCs w:val="20"/>
        </w:rPr>
        <w:t>u</w:t>
      </w:r>
      <w:r w:rsidR="00A97DD4" w:rsidRPr="001C0E0E">
        <w:rPr>
          <w:rFonts w:ascii="Tahoma" w:eastAsia="Times New Roman" w:hAnsi="Tahoma" w:cs="Tahoma"/>
          <w:sz w:val="20"/>
          <w:szCs w:val="20"/>
        </w:rPr>
        <w:t xml:space="preserve"> um</w:t>
      </w:r>
      <w:r w:rsidR="00377ADA">
        <w:rPr>
          <w:rFonts w:ascii="Tahoma" w:eastAsia="Times New Roman" w:hAnsi="Tahoma" w:cs="Tahoma"/>
          <w:sz w:val="20"/>
          <w:szCs w:val="20"/>
        </w:rPr>
        <w:t>owy</w:t>
      </w:r>
      <w:r w:rsidRPr="001C0E0E">
        <w:rPr>
          <w:rFonts w:ascii="Tahoma" w:eastAsia="Times New Roman" w:hAnsi="Tahoma" w:cs="Tahoma"/>
          <w:sz w:val="20"/>
          <w:szCs w:val="20"/>
        </w:rPr>
        <w:t xml:space="preserve"> (Załącznik nr </w:t>
      </w:r>
      <w:r w:rsidR="00377ADA">
        <w:rPr>
          <w:rFonts w:ascii="Tahoma" w:eastAsia="Times New Roman" w:hAnsi="Tahoma" w:cs="Tahoma"/>
          <w:sz w:val="20"/>
          <w:szCs w:val="20"/>
        </w:rPr>
        <w:t>7</w:t>
      </w:r>
      <w:r w:rsidRPr="001C0E0E">
        <w:rPr>
          <w:rFonts w:ascii="Tahoma" w:eastAsia="Times New Roman" w:hAnsi="Tahoma" w:cs="Tahoma"/>
          <w:sz w:val="20"/>
          <w:szCs w:val="20"/>
        </w:rPr>
        <w:t>) została przez nas zaakceptowana i zobowiązujemy się w przypadku wyboru naszej oferty do zawarcia um</w:t>
      </w:r>
      <w:r w:rsidR="00377ADA">
        <w:rPr>
          <w:rFonts w:ascii="Tahoma" w:eastAsia="Times New Roman" w:hAnsi="Tahoma" w:cs="Tahoma"/>
          <w:sz w:val="20"/>
          <w:szCs w:val="20"/>
        </w:rPr>
        <w:t>owy</w:t>
      </w:r>
      <w:r w:rsidRPr="001C0E0E">
        <w:rPr>
          <w:rFonts w:ascii="Tahoma" w:eastAsia="Times New Roman" w:hAnsi="Tahoma" w:cs="Tahoma"/>
          <w:sz w:val="20"/>
          <w:szCs w:val="20"/>
        </w:rPr>
        <w:t xml:space="preserve"> na wyżej wymienionych warunkach w miejscu i terminie wyznaczonym przez Zamawiającego</w:t>
      </w:r>
    </w:p>
    <w:p w:rsidR="00EF42B0" w:rsidRDefault="00EF42B0" w:rsidP="00EF42B0">
      <w:pPr>
        <w:tabs>
          <w:tab w:val="left" w:pos="12240"/>
        </w:tabs>
        <w:spacing w:after="0" w:line="240" w:lineRule="auto"/>
        <w:jc w:val="both"/>
        <w:rPr>
          <w:rFonts w:ascii="Tahoma" w:eastAsia="Times New Roman" w:hAnsi="Tahoma" w:cs="Tahoma"/>
          <w:sz w:val="20"/>
          <w:szCs w:val="20"/>
        </w:rPr>
      </w:pPr>
    </w:p>
    <w:p w:rsidR="001C0E0E" w:rsidRDefault="001C0E0E" w:rsidP="00EF42B0">
      <w:pPr>
        <w:tabs>
          <w:tab w:val="left" w:pos="12240"/>
        </w:tabs>
        <w:spacing w:after="0" w:line="240" w:lineRule="auto"/>
        <w:jc w:val="both"/>
        <w:rPr>
          <w:rFonts w:ascii="Tahoma" w:eastAsia="Times New Roman" w:hAnsi="Tahoma" w:cs="Tahoma"/>
          <w:sz w:val="20"/>
          <w:szCs w:val="20"/>
        </w:rPr>
      </w:pPr>
    </w:p>
    <w:p w:rsidR="001C0E0E" w:rsidRPr="001C0E0E" w:rsidRDefault="001C0E0E" w:rsidP="00EF42B0">
      <w:pPr>
        <w:tabs>
          <w:tab w:val="left" w:pos="12240"/>
        </w:tabs>
        <w:spacing w:after="0" w:line="240" w:lineRule="auto"/>
        <w:jc w:val="both"/>
        <w:rPr>
          <w:rFonts w:ascii="Tahoma" w:eastAsia="Times New Roman" w:hAnsi="Tahoma" w:cs="Tahoma"/>
          <w:sz w:val="20"/>
          <w:szCs w:val="20"/>
        </w:rPr>
      </w:pPr>
    </w:p>
    <w:p w:rsidR="00EF42B0" w:rsidRPr="001C0E0E" w:rsidRDefault="00EF42B0" w:rsidP="00EF42B0">
      <w:pPr>
        <w:spacing w:after="0" w:line="240" w:lineRule="auto"/>
        <w:jc w:val="right"/>
        <w:rPr>
          <w:rFonts w:ascii="Tahoma" w:eastAsia="Times New Roman" w:hAnsi="Tahoma" w:cs="Tahoma"/>
          <w:i/>
          <w:sz w:val="20"/>
          <w:szCs w:val="20"/>
        </w:rPr>
      </w:pPr>
      <w:r w:rsidRPr="001C0E0E">
        <w:rPr>
          <w:rFonts w:ascii="Tahoma" w:eastAsia="Times New Roman" w:hAnsi="Tahoma" w:cs="Tahoma"/>
          <w:i/>
          <w:sz w:val="20"/>
          <w:szCs w:val="20"/>
        </w:rPr>
        <w:t>...........................................................................</w:t>
      </w:r>
    </w:p>
    <w:p w:rsidR="00EF42B0" w:rsidRPr="001C0E0E" w:rsidRDefault="001C0E0E" w:rsidP="001C0E0E">
      <w:pPr>
        <w:spacing w:after="0" w:line="240" w:lineRule="auto"/>
        <w:rPr>
          <w:rFonts w:ascii="Tahoma" w:eastAsia="Times New Roman" w:hAnsi="Tahoma" w:cs="Tahoma"/>
          <w:i/>
          <w:sz w:val="16"/>
          <w:szCs w:val="16"/>
        </w:rPr>
      </w:pPr>
      <w:r>
        <w:rPr>
          <w:rFonts w:ascii="Tahoma" w:eastAsia="Times New Roman" w:hAnsi="Tahoma" w:cs="Tahoma"/>
          <w:i/>
          <w:sz w:val="16"/>
          <w:szCs w:val="16"/>
        </w:rPr>
        <w:t xml:space="preserve">                                                                                           </w:t>
      </w:r>
      <w:r w:rsidR="00EF42B0" w:rsidRPr="001C0E0E">
        <w:rPr>
          <w:rFonts w:ascii="Tahoma" w:eastAsia="Times New Roman" w:hAnsi="Tahoma" w:cs="Tahoma"/>
          <w:i/>
          <w:sz w:val="16"/>
          <w:szCs w:val="16"/>
        </w:rPr>
        <w:t xml:space="preserve">podpis i pieczęć osoby uprawnionej/osób uprawnionych </w:t>
      </w:r>
    </w:p>
    <w:p w:rsidR="00EF42B0" w:rsidRPr="001C0E0E" w:rsidRDefault="00EF42B0" w:rsidP="00EF42B0">
      <w:pPr>
        <w:spacing w:after="0" w:line="240" w:lineRule="auto"/>
        <w:jc w:val="center"/>
        <w:rPr>
          <w:rFonts w:ascii="Tahoma" w:eastAsia="Times New Roman" w:hAnsi="Tahoma" w:cs="Tahoma"/>
          <w:i/>
          <w:sz w:val="16"/>
          <w:szCs w:val="16"/>
        </w:rPr>
      </w:pPr>
      <w:r w:rsidRPr="001C0E0E">
        <w:rPr>
          <w:rFonts w:ascii="Tahoma" w:eastAsia="Times New Roman" w:hAnsi="Tahoma" w:cs="Tahoma"/>
          <w:i/>
          <w:sz w:val="16"/>
          <w:szCs w:val="16"/>
        </w:rPr>
        <w:t xml:space="preserve">     </w:t>
      </w:r>
      <w:r w:rsidR="001C0E0E" w:rsidRPr="001C0E0E">
        <w:rPr>
          <w:rFonts w:ascii="Tahoma" w:eastAsia="Times New Roman" w:hAnsi="Tahoma" w:cs="Tahoma"/>
          <w:i/>
          <w:sz w:val="16"/>
          <w:szCs w:val="16"/>
        </w:rPr>
        <w:t xml:space="preserve">                          </w:t>
      </w:r>
      <w:r w:rsidRPr="001C0E0E">
        <w:rPr>
          <w:rFonts w:ascii="Tahoma" w:eastAsia="Times New Roman" w:hAnsi="Tahoma" w:cs="Tahoma"/>
          <w:i/>
          <w:sz w:val="16"/>
          <w:szCs w:val="16"/>
        </w:rPr>
        <w:t xml:space="preserve"> </w:t>
      </w:r>
      <w:r w:rsidR="001C0E0E">
        <w:rPr>
          <w:rFonts w:ascii="Tahoma" w:eastAsia="Times New Roman" w:hAnsi="Tahoma" w:cs="Tahoma"/>
          <w:i/>
          <w:sz w:val="16"/>
          <w:szCs w:val="16"/>
        </w:rPr>
        <w:t xml:space="preserve">         </w:t>
      </w:r>
      <w:r w:rsidRPr="001C0E0E">
        <w:rPr>
          <w:rFonts w:ascii="Tahoma" w:eastAsia="Times New Roman" w:hAnsi="Tahoma" w:cs="Tahoma"/>
          <w:i/>
          <w:sz w:val="16"/>
          <w:szCs w:val="16"/>
        </w:rPr>
        <w:t xml:space="preserve"> do reprezentowania </w:t>
      </w:r>
      <w:r w:rsidR="001C0E0E">
        <w:rPr>
          <w:rFonts w:ascii="Tahoma" w:eastAsia="Times New Roman" w:hAnsi="Tahoma" w:cs="Tahoma"/>
          <w:i/>
          <w:sz w:val="16"/>
          <w:szCs w:val="16"/>
        </w:rPr>
        <w:t>W</w:t>
      </w:r>
      <w:r w:rsidRPr="001C0E0E">
        <w:rPr>
          <w:rFonts w:ascii="Tahoma" w:eastAsia="Times New Roman" w:hAnsi="Tahoma" w:cs="Tahoma"/>
          <w:i/>
          <w:sz w:val="16"/>
          <w:szCs w:val="16"/>
        </w:rPr>
        <w:t>ykonawcy</w:t>
      </w:r>
    </w:p>
    <w:p w:rsidR="00EF42B0" w:rsidRPr="001C0E0E" w:rsidRDefault="00EF42B0" w:rsidP="00EF42B0">
      <w:pPr>
        <w:suppressAutoHyphens/>
        <w:spacing w:after="0" w:line="240" w:lineRule="auto"/>
        <w:jc w:val="both"/>
        <w:rPr>
          <w:rFonts w:ascii="Tahoma" w:eastAsia="Times New Roman" w:hAnsi="Tahoma" w:cs="Tahoma"/>
          <w:i/>
          <w:iCs/>
          <w:sz w:val="20"/>
          <w:szCs w:val="20"/>
          <w:lang w:eastAsia="ar-SA"/>
        </w:rPr>
      </w:pPr>
    </w:p>
    <w:p w:rsidR="00EF42B0" w:rsidRPr="001C0E0E" w:rsidRDefault="00EF42B0" w:rsidP="00EF42B0">
      <w:pPr>
        <w:spacing w:after="0" w:line="240" w:lineRule="auto"/>
        <w:jc w:val="both"/>
        <w:rPr>
          <w:rFonts w:ascii="Tahoma" w:eastAsia="Times New Roman" w:hAnsi="Tahoma" w:cs="Tahoma"/>
          <w:bCs/>
          <w:sz w:val="20"/>
          <w:szCs w:val="20"/>
        </w:rPr>
      </w:pPr>
    </w:p>
    <w:p w:rsidR="00EF42B0" w:rsidRPr="001C0E0E" w:rsidRDefault="00EF42B0" w:rsidP="00EF42B0">
      <w:pPr>
        <w:pStyle w:val="Tekstpodstawowywcity21"/>
        <w:ind w:left="0"/>
        <w:rPr>
          <w:rFonts w:ascii="Tahoma" w:hAnsi="Tahoma" w:cs="Tahoma"/>
          <w:i/>
          <w:iCs/>
          <w:color w:val="000000"/>
          <w:sz w:val="16"/>
          <w:szCs w:val="16"/>
        </w:rPr>
      </w:pPr>
      <w:r w:rsidRPr="001C0E0E">
        <w:rPr>
          <w:rFonts w:ascii="Tahoma" w:hAnsi="Tahoma" w:cs="Tahoma"/>
          <w:i/>
          <w:iCs/>
          <w:color w:val="000000"/>
          <w:sz w:val="20"/>
          <w:szCs w:val="20"/>
        </w:rPr>
        <w:t xml:space="preserve">*) </w:t>
      </w:r>
      <w:r w:rsidRPr="001C0E0E">
        <w:rPr>
          <w:rFonts w:ascii="Tahoma" w:hAnsi="Tahoma" w:cs="Tahoma"/>
          <w:i/>
          <w:iCs/>
          <w:color w:val="000000"/>
          <w:sz w:val="16"/>
          <w:szCs w:val="16"/>
        </w:rPr>
        <w:t>dotyczy  osób fizycznych prowadzących działalność gospodarcza oraz  wspólników w spółce cywilnej</w:t>
      </w:r>
    </w:p>
    <w:p w:rsidR="00F45F74" w:rsidRDefault="00F45F74" w:rsidP="00EF42B0">
      <w:pPr>
        <w:tabs>
          <w:tab w:val="left" w:pos="3245"/>
        </w:tabs>
        <w:rPr>
          <w:lang w:eastAsia="en-US"/>
        </w:rPr>
      </w:pPr>
    </w:p>
    <w:p w:rsidR="00AE6B8C" w:rsidRPr="001C0E0E" w:rsidRDefault="00AE6B8C" w:rsidP="00AE6B8C">
      <w:pPr>
        <w:pStyle w:val="Tekstpodstawowywcity21"/>
        <w:ind w:left="0"/>
        <w:rPr>
          <w:rFonts w:ascii="Tahoma" w:hAnsi="Tahoma" w:cs="Tahoma"/>
          <w:iCs/>
          <w:sz w:val="20"/>
          <w:szCs w:val="20"/>
        </w:rPr>
      </w:pPr>
      <w:r w:rsidRPr="001C0E0E">
        <w:rPr>
          <w:rFonts w:ascii="Tahoma" w:hAnsi="Tahoma" w:cs="Tahoma"/>
          <w:iCs/>
          <w:sz w:val="20"/>
          <w:szCs w:val="20"/>
        </w:rPr>
        <w:t>DZP/381/</w:t>
      </w:r>
      <w:r w:rsidR="005F3A4A">
        <w:rPr>
          <w:rFonts w:ascii="Tahoma" w:hAnsi="Tahoma" w:cs="Tahoma"/>
          <w:iCs/>
          <w:sz w:val="20"/>
          <w:szCs w:val="20"/>
        </w:rPr>
        <w:t>9</w:t>
      </w:r>
      <w:r w:rsidR="00BA10C9">
        <w:rPr>
          <w:rFonts w:ascii="Tahoma" w:hAnsi="Tahoma" w:cs="Tahoma"/>
          <w:iCs/>
          <w:sz w:val="20"/>
          <w:szCs w:val="20"/>
        </w:rPr>
        <w:t>1</w:t>
      </w:r>
      <w:r w:rsidRPr="001C0E0E">
        <w:rPr>
          <w:rFonts w:ascii="Tahoma" w:hAnsi="Tahoma" w:cs="Tahoma"/>
          <w:iCs/>
          <w:sz w:val="20"/>
          <w:szCs w:val="20"/>
        </w:rPr>
        <w:t>B/2017</w:t>
      </w:r>
    </w:p>
    <w:p w:rsidR="00AE6B8C" w:rsidRPr="00425F53" w:rsidRDefault="00AE6B8C" w:rsidP="00425F53">
      <w:pPr>
        <w:pStyle w:val="Tekstpodstawowywcity21"/>
        <w:ind w:left="0"/>
        <w:rPr>
          <w:rFonts w:ascii="Calibri" w:hAnsi="Calibri" w:cs="Calibri"/>
          <w:sz w:val="22"/>
          <w:szCs w:val="22"/>
        </w:rPr>
      </w:pPr>
      <w:r w:rsidRPr="00425F53">
        <w:rPr>
          <w:rFonts w:ascii="Calibri" w:hAnsi="Calibri" w:cs="Calibri"/>
        </w:rPr>
        <w:t xml:space="preserve">                                                                                                                                          </w:t>
      </w:r>
      <w:r w:rsidR="00F45F74">
        <w:rPr>
          <w:rFonts w:ascii="Calibri" w:hAnsi="Calibri" w:cs="Calibri"/>
        </w:rPr>
        <w:t xml:space="preserve">    </w:t>
      </w:r>
      <w:r w:rsidR="00600437">
        <w:rPr>
          <w:rFonts w:ascii="Calibri" w:hAnsi="Calibri" w:cs="Calibri"/>
        </w:rPr>
        <w:t xml:space="preserve"> </w:t>
      </w:r>
      <w:r w:rsidRPr="00425F53">
        <w:rPr>
          <w:rFonts w:ascii="Calibri" w:hAnsi="Calibri" w:cs="Calibri"/>
          <w:sz w:val="22"/>
          <w:szCs w:val="22"/>
        </w:rPr>
        <w:t>Załącznik nr 2</w:t>
      </w:r>
    </w:p>
    <w:p w:rsidR="00AE6B8C" w:rsidRPr="00425F53" w:rsidRDefault="00AE6B8C" w:rsidP="001C0E0E">
      <w:pPr>
        <w:pStyle w:val="Bezodstpw"/>
      </w:pPr>
      <w:r w:rsidRPr="00425F53">
        <w:t>............................................................</w:t>
      </w:r>
    </w:p>
    <w:p w:rsidR="00AE6B8C" w:rsidRPr="00425F53" w:rsidRDefault="00AE6B8C" w:rsidP="001C0E0E">
      <w:pPr>
        <w:pStyle w:val="Bezodstpw"/>
        <w:rPr>
          <w:sz w:val="18"/>
          <w:szCs w:val="18"/>
        </w:rPr>
      </w:pPr>
      <w:r w:rsidRPr="00425F53">
        <w:rPr>
          <w:sz w:val="18"/>
          <w:szCs w:val="18"/>
        </w:rPr>
        <w:t>pieczęć firmowa Wykonawcy</w:t>
      </w:r>
    </w:p>
    <w:p w:rsidR="00AE6B8C" w:rsidRPr="00425F53" w:rsidRDefault="00AE6B8C" w:rsidP="00AE6B8C">
      <w:pPr>
        <w:spacing w:line="360" w:lineRule="auto"/>
        <w:rPr>
          <w:rFonts w:ascii="Calibri" w:hAnsi="Calibri" w:cs="Calibri"/>
          <w:color w:val="FF0000"/>
          <w:sz w:val="21"/>
          <w:szCs w:val="21"/>
        </w:rPr>
      </w:pPr>
    </w:p>
    <w:p w:rsidR="00AE6B8C" w:rsidRPr="00425F53" w:rsidRDefault="00AE6B8C" w:rsidP="00AE6B8C">
      <w:pPr>
        <w:spacing w:line="360" w:lineRule="auto"/>
        <w:jc w:val="center"/>
        <w:rPr>
          <w:rFonts w:ascii="Calibri" w:hAnsi="Calibri" w:cs="Calibri"/>
          <w:b/>
        </w:rPr>
      </w:pPr>
      <w:r w:rsidRPr="00425F53">
        <w:rPr>
          <w:rFonts w:ascii="Calibri" w:hAnsi="Calibri" w:cs="Calibri"/>
          <w:b/>
        </w:rPr>
        <w:t>OŚWIADCZENI</w:t>
      </w:r>
      <w:r w:rsidR="00013D20" w:rsidRPr="00C01CC5">
        <w:rPr>
          <w:rFonts w:ascii="Calibri" w:hAnsi="Calibri" w:cs="Calibri"/>
          <w:b/>
        </w:rPr>
        <w:t>A</w:t>
      </w:r>
      <w:r w:rsidRPr="00425F53">
        <w:rPr>
          <w:rFonts w:ascii="Calibri" w:hAnsi="Calibri" w:cs="Calibri"/>
          <w:b/>
        </w:rPr>
        <w:t xml:space="preserve">  WYKONAWCY </w:t>
      </w:r>
    </w:p>
    <w:p w:rsidR="00AE6B8C" w:rsidRPr="00425F53" w:rsidRDefault="00AE6B8C" w:rsidP="00AE6B8C">
      <w:pPr>
        <w:pStyle w:val="Bezodstpw"/>
        <w:jc w:val="center"/>
        <w:rPr>
          <w:rFonts w:ascii="Calibri" w:hAnsi="Calibri" w:cs="Calibri"/>
          <w:color w:val="000000"/>
          <w:lang w:eastAsia="pl-PL"/>
        </w:rPr>
      </w:pPr>
      <w:r w:rsidRPr="00425F53">
        <w:rPr>
          <w:rFonts w:ascii="Calibri" w:hAnsi="Calibri" w:cs="Calibri"/>
          <w:lang w:eastAsia="pl-PL"/>
        </w:rPr>
        <w:t xml:space="preserve">składane na podstawie art. 25a ust. 1 </w:t>
      </w:r>
      <w:r w:rsidRPr="00425F53">
        <w:rPr>
          <w:rFonts w:ascii="Calibri" w:hAnsi="Calibri" w:cs="Calibri"/>
          <w:color w:val="000000"/>
          <w:lang w:eastAsia="pl-PL"/>
        </w:rPr>
        <w:t>ustawy z dnia 29 stycznia 2004 r.</w:t>
      </w:r>
    </w:p>
    <w:p w:rsidR="00AE6B8C" w:rsidRPr="00425F53" w:rsidRDefault="00AE6B8C" w:rsidP="00AE6B8C">
      <w:pPr>
        <w:pStyle w:val="Bezodstpw"/>
        <w:jc w:val="center"/>
        <w:rPr>
          <w:rFonts w:ascii="Calibri" w:hAnsi="Calibri" w:cs="Calibri"/>
          <w:color w:val="000000"/>
          <w:lang w:eastAsia="pl-PL"/>
        </w:rPr>
      </w:pPr>
      <w:r w:rsidRPr="00425F53">
        <w:rPr>
          <w:rFonts w:ascii="Calibri" w:hAnsi="Calibri" w:cs="Calibri"/>
          <w:color w:val="000000"/>
          <w:lang w:eastAsia="pl-PL"/>
        </w:rPr>
        <w:t xml:space="preserve">Prawo zamówień publicznych (tekst jedn. </w:t>
      </w:r>
      <w:proofErr w:type="spellStart"/>
      <w:r w:rsidRPr="00425F53">
        <w:rPr>
          <w:rFonts w:ascii="Calibri" w:hAnsi="Calibri" w:cs="Calibri"/>
          <w:color w:val="000000"/>
          <w:lang w:eastAsia="pl-PL"/>
        </w:rPr>
        <w:t>Dz.U</w:t>
      </w:r>
      <w:proofErr w:type="spellEnd"/>
      <w:r w:rsidRPr="00425F53">
        <w:rPr>
          <w:rFonts w:ascii="Calibri" w:hAnsi="Calibri" w:cs="Calibri"/>
          <w:color w:val="000000"/>
          <w:lang w:eastAsia="pl-PL"/>
        </w:rPr>
        <w:t xml:space="preserve">. z 2015 r. poz. 2164 z </w:t>
      </w:r>
      <w:proofErr w:type="spellStart"/>
      <w:r w:rsidRPr="00425F53">
        <w:rPr>
          <w:rFonts w:ascii="Calibri" w:hAnsi="Calibri" w:cs="Calibri"/>
          <w:color w:val="000000"/>
          <w:lang w:eastAsia="pl-PL"/>
        </w:rPr>
        <w:t>późn</w:t>
      </w:r>
      <w:proofErr w:type="spellEnd"/>
      <w:r w:rsidRPr="00425F53">
        <w:rPr>
          <w:rFonts w:ascii="Calibri" w:hAnsi="Calibri" w:cs="Calibri"/>
          <w:color w:val="000000"/>
          <w:lang w:eastAsia="pl-PL"/>
        </w:rPr>
        <w:t>. zm.)</w:t>
      </w:r>
    </w:p>
    <w:p w:rsidR="00AE6B8C" w:rsidRPr="00425F53" w:rsidRDefault="00AE6B8C" w:rsidP="00AE6B8C">
      <w:pPr>
        <w:pStyle w:val="Bezodstpw"/>
        <w:jc w:val="center"/>
        <w:rPr>
          <w:rFonts w:ascii="Calibri" w:hAnsi="Calibri" w:cs="Calibri"/>
          <w:lang w:eastAsia="pl-PL"/>
        </w:rPr>
      </w:pPr>
      <w:r w:rsidRPr="00425F53">
        <w:rPr>
          <w:rFonts w:ascii="Calibri" w:hAnsi="Calibri" w:cs="Calibri"/>
          <w:color w:val="000000"/>
          <w:lang w:eastAsia="pl-PL"/>
        </w:rPr>
        <w:t xml:space="preserve">zwanej dalej </w:t>
      </w:r>
      <w:r w:rsidRPr="00425F53">
        <w:rPr>
          <w:rFonts w:ascii="Calibri" w:hAnsi="Calibri" w:cs="Calibri"/>
          <w:lang w:eastAsia="pl-PL"/>
        </w:rPr>
        <w:t>Prawem zamówień publicznych</w:t>
      </w:r>
    </w:p>
    <w:p w:rsidR="00CF072E" w:rsidRDefault="00AE6B8C" w:rsidP="00CF072E">
      <w:pPr>
        <w:spacing w:before="120" w:line="360" w:lineRule="auto"/>
        <w:jc w:val="center"/>
        <w:rPr>
          <w:b/>
          <w:u w:val="single"/>
        </w:rPr>
      </w:pPr>
      <w:r w:rsidRPr="001C7939">
        <w:rPr>
          <w:b/>
          <w:u w:val="single"/>
        </w:rPr>
        <w:t>DOTYCZĄCE  PRZESŁANEK  WYKLUCZENIA  Z  POSTĘPOWANIA</w:t>
      </w:r>
    </w:p>
    <w:p w:rsidR="00AE6B8C" w:rsidRPr="001C13B5" w:rsidRDefault="00AE6B8C" w:rsidP="00CF072E">
      <w:pPr>
        <w:spacing w:before="120" w:line="360" w:lineRule="auto"/>
        <w:ind w:right="170"/>
        <w:jc w:val="center"/>
        <w:rPr>
          <w:b/>
          <w:i/>
          <w:u w:val="single"/>
        </w:rPr>
      </w:pPr>
      <w:r w:rsidRPr="001C13B5">
        <w:rPr>
          <w:i/>
        </w:rPr>
        <w:t xml:space="preserve">Na potrzeby postępowania o udzielenie zamówienia publicznego </w:t>
      </w:r>
      <w:r w:rsidRPr="001C13B5">
        <w:rPr>
          <w:rFonts w:ascii="Tahoma" w:hAnsi="Tahoma" w:cs="Tahoma"/>
          <w:i/>
          <w:sz w:val="20"/>
          <w:szCs w:val="20"/>
        </w:rPr>
        <w:t xml:space="preserve">na </w:t>
      </w:r>
      <w:r w:rsidR="00CF072E" w:rsidRPr="001C13B5">
        <w:rPr>
          <w:rFonts w:ascii="Tahoma" w:hAnsi="Tahoma" w:cs="Tahoma"/>
          <w:bCs/>
          <w:i/>
          <w:sz w:val="20"/>
          <w:szCs w:val="20"/>
        </w:rPr>
        <w:t xml:space="preserve">obsługę </w:t>
      </w:r>
      <w:r w:rsidR="00CF072E" w:rsidRPr="001C13B5">
        <w:rPr>
          <w:rFonts w:ascii="Tahoma" w:hAnsi="Tahoma" w:cs="Tahoma"/>
          <w:i/>
          <w:sz w:val="20"/>
          <w:szCs w:val="20"/>
        </w:rPr>
        <w:t>serwisową</w:t>
      </w:r>
      <w:r w:rsidR="00E6449A" w:rsidRPr="001C13B5">
        <w:rPr>
          <w:rFonts w:ascii="Tahoma" w:hAnsi="Tahoma" w:cs="Tahoma"/>
          <w:i/>
          <w:sz w:val="20"/>
          <w:szCs w:val="20"/>
        </w:rPr>
        <w:t xml:space="preserve"> </w:t>
      </w:r>
      <w:r w:rsidR="00BA10C9" w:rsidRPr="001C13B5">
        <w:rPr>
          <w:rFonts w:ascii="Tahoma" w:hAnsi="Tahoma" w:cs="Tahoma"/>
          <w:i/>
          <w:sz w:val="20"/>
          <w:szCs w:val="20"/>
        </w:rPr>
        <w:t>kardiomonitorów  EMTEL</w:t>
      </w:r>
      <w:r w:rsidR="00CF072E" w:rsidRPr="001C13B5">
        <w:rPr>
          <w:rFonts w:ascii="Tahoma" w:hAnsi="Tahoma" w:cs="Tahoma"/>
          <w:i/>
          <w:sz w:val="20"/>
          <w:szCs w:val="20"/>
        </w:rPr>
        <w:t xml:space="preserve"> </w:t>
      </w:r>
      <w:r w:rsidRPr="001C13B5">
        <w:rPr>
          <w:i/>
        </w:rPr>
        <w:t>prowadzonego w trybie przetargu nieograniczonego przez Uniwersyteckie Centrum Kliniczne im. prof. K. Gibińskiego Śląskiego Uniwersytetu Medycznego w Katowicach</w:t>
      </w:r>
    </w:p>
    <w:p w:rsidR="00AE6B8C" w:rsidRPr="00AE6B8C" w:rsidRDefault="00AE6B8C" w:rsidP="00AE6B8C">
      <w:pPr>
        <w:autoSpaceDE w:val="0"/>
        <w:autoSpaceDN w:val="0"/>
        <w:adjustRightInd w:val="0"/>
        <w:spacing w:line="360" w:lineRule="auto"/>
        <w:jc w:val="center"/>
        <w:rPr>
          <w:b/>
        </w:rPr>
      </w:pPr>
      <w:r w:rsidRPr="001C7939">
        <w:rPr>
          <w:b/>
        </w:rPr>
        <w:t>oświadczam, co następuje:</w:t>
      </w:r>
    </w:p>
    <w:p w:rsidR="00AE6B8C" w:rsidRPr="001C7939" w:rsidRDefault="00AE6B8C" w:rsidP="00AE6B8C">
      <w:pPr>
        <w:spacing w:line="360" w:lineRule="auto"/>
        <w:rPr>
          <w:b/>
        </w:rPr>
      </w:pPr>
      <w:r w:rsidRPr="001C7939">
        <w:rPr>
          <w:b/>
        </w:rPr>
        <w:t>OŚWIADCZENIE  DOTYCZĄCE WYKONAWCY:</w:t>
      </w:r>
    </w:p>
    <w:p w:rsidR="00AE6B8C" w:rsidRPr="00425F53" w:rsidRDefault="00AE6B8C" w:rsidP="00425F53">
      <w:pPr>
        <w:numPr>
          <w:ilvl w:val="0"/>
          <w:numId w:val="8"/>
        </w:numPr>
        <w:spacing w:after="0" w:line="240" w:lineRule="auto"/>
        <w:contextualSpacing/>
      </w:pPr>
      <w:r w:rsidRPr="001C7939">
        <w:t xml:space="preserve">Oświadczam, że </w:t>
      </w:r>
      <w:r w:rsidR="00E6449A" w:rsidRPr="005B5916">
        <w:rPr>
          <w:rFonts w:ascii="Arial" w:eastAsia="Times New Roman" w:hAnsi="Arial" w:cs="Arial"/>
          <w:sz w:val="18"/>
          <w:szCs w:val="18"/>
        </w:rPr>
        <w:t>spełniam warunki udziału w postępowaniu określone przez Zamawiającego w SIWZ</w:t>
      </w:r>
      <w:r w:rsidR="00E6449A" w:rsidRPr="003462C3">
        <w:rPr>
          <w:rFonts w:ascii="Arial" w:eastAsia="Times New Roman" w:hAnsi="Arial" w:cs="Arial"/>
          <w:sz w:val="18"/>
          <w:szCs w:val="18"/>
        </w:rPr>
        <w:t xml:space="preserve"> </w:t>
      </w:r>
      <w:r w:rsidR="005B5916">
        <w:rPr>
          <w:rFonts w:ascii="Arial" w:eastAsia="Times New Roman" w:hAnsi="Arial" w:cs="Arial"/>
          <w:sz w:val="18"/>
          <w:szCs w:val="18"/>
        </w:rPr>
        <w:t xml:space="preserve"> i </w:t>
      </w:r>
      <w:r w:rsidR="00E6449A">
        <w:rPr>
          <w:rFonts w:ascii="Arial" w:eastAsia="Times New Roman" w:hAnsi="Arial" w:cs="Arial"/>
          <w:sz w:val="18"/>
          <w:szCs w:val="18"/>
        </w:rPr>
        <w:t xml:space="preserve">  </w:t>
      </w:r>
      <w:r w:rsidRPr="001C7939">
        <w:t xml:space="preserve">nie podlegam wykluczeniu z postępowania na podstawie art. 24 ust. 1 </w:t>
      </w:r>
      <w:proofErr w:type="spellStart"/>
      <w:r w:rsidRPr="001C7939">
        <w:t>pkt</w:t>
      </w:r>
      <w:proofErr w:type="spellEnd"/>
      <w:r w:rsidRPr="001C7939">
        <w:t xml:space="preserve"> 12-23  i  art. 24 ust.5 pkt. 1  ustawy  </w:t>
      </w:r>
      <w:proofErr w:type="spellStart"/>
      <w:r w:rsidRPr="001C7939">
        <w:t>Pzp</w:t>
      </w:r>
      <w:proofErr w:type="spellEnd"/>
    </w:p>
    <w:p w:rsidR="00AE6B8C" w:rsidRPr="001D408F" w:rsidRDefault="00AE6B8C" w:rsidP="00AE6B8C">
      <w:pPr>
        <w:jc w:val="both"/>
        <w:rPr>
          <w:i/>
          <w:sz w:val="20"/>
          <w:szCs w:val="20"/>
        </w:rPr>
      </w:pPr>
    </w:p>
    <w:p w:rsidR="00AE6B8C" w:rsidRPr="001D408F" w:rsidRDefault="00AE6B8C" w:rsidP="001C0E0E">
      <w:pPr>
        <w:pStyle w:val="Bezodstpw"/>
      </w:pPr>
      <w:r w:rsidRPr="001D408F">
        <w:t xml:space="preserve">…………….…………….. dnia …………………. r. </w:t>
      </w:r>
    </w:p>
    <w:p w:rsidR="00AE6B8C" w:rsidRPr="001D408F" w:rsidRDefault="001C0E0E" w:rsidP="001C0E0E">
      <w:pPr>
        <w:pStyle w:val="Bezodstpw"/>
      </w:pPr>
      <w:r>
        <w:rPr>
          <w:i/>
          <w:sz w:val="16"/>
          <w:szCs w:val="16"/>
        </w:rPr>
        <w:t xml:space="preserve">           </w:t>
      </w:r>
      <w:r w:rsidR="00AE6B8C" w:rsidRPr="001D408F">
        <w:rPr>
          <w:i/>
          <w:sz w:val="16"/>
          <w:szCs w:val="16"/>
        </w:rPr>
        <w:t>(miejscowość)</w:t>
      </w:r>
    </w:p>
    <w:p w:rsidR="00AE6B8C" w:rsidRPr="001D408F" w:rsidRDefault="00AE6B8C" w:rsidP="00425F53">
      <w:pPr>
        <w:pStyle w:val="Bezodstpw"/>
      </w:pPr>
      <w:r>
        <w:t xml:space="preserve">            </w:t>
      </w:r>
      <w:r w:rsidR="00425F53">
        <w:t xml:space="preserve">                                                                                               </w:t>
      </w:r>
      <w:r w:rsidRPr="001D408F">
        <w:t>…………………………………………………</w:t>
      </w:r>
    </w:p>
    <w:p w:rsidR="00AE6B8C" w:rsidRPr="00425F53" w:rsidRDefault="00425F53" w:rsidP="00425F53">
      <w:pPr>
        <w:pStyle w:val="Bezodstpw"/>
        <w:rPr>
          <w:i/>
          <w:sz w:val="18"/>
          <w:szCs w:val="18"/>
        </w:rPr>
      </w:pPr>
      <w:r>
        <w:rPr>
          <w:i/>
          <w:sz w:val="18"/>
          <w:szCs w:val="18"/>
        </w:rPr>
        <w:t xml:space="preserve">                                                                                                                    </w:t>
      </w:r>
      <w:r w:rsidR="00AE6B8C" w:rsidRPr="00425F53">
        <w:rPr>
          <w:i/>
          <w:sz w:val="18"/>
          <w:szCs w:val="18"/>
        </w:rPr>
        <w:t xml:space="preserve">podpis i pieczęć osoby uprawnionej/osób uprawnionych </w:t>
      </w:r>
    </w:p>
    <w:p w:rsidR="00AE6B8C" w:rsidRPr="00425F53" w:rsidRDefault="00AE6B8C" w:rsidP="00425F53">
      <w:pPr>
        <w:pStyle w:val="Bezodstpw"/>
        <w:rPr>
          <w:i/>
          <w:sz w:val="18"/>
          <w:szCs w:val="18"/>
        </w:rPr>
      </w:pPr>
      <w:r w:rsidRPr="00425F53">
        <w:rPr>
          <w:i/>
          <w:sz w:val="18"/>
          <w:szCs w:val="18"/>
        </w:rPr>
        <w:t xml:space="preserve">                                                                                                        </w:t>
      </w:r>
      <w:r w:rsidR="00425F53">
        <w:rPr>
          <w:i/>
          <w:sz w:val="18"/>
          <w:szCs w:val="18"/>
        </w:rPr>
        <w:t xml:space="preserve">         </w:t>
      </w:r>
      <w:r w:rsidRPr="00425F53">
        <w:rPr>
          <w:i/>
          <w:sz w:val="18"/>
          <w:szCs w:val="18"/>
        </w:rPr>
        <w:t xml:space="preserve">  do reprezentowania Wykonawcy</w:t>
      </w:r>
    </w:p>
    <w:p w:rsidR="00AE6B8C" w:rsidRDefault="00AE6B8C" w:rsidP="00AE6B8C"/>
    <w:p w:rsidR="00AE6B8C" w:rsidRPr="001C7939" w:rsidRDefault="00AE6B8C" w:rsidP="00AE6B8C">
      <w:r>
        <w:t xml:space="preserve">2.  </w:t>
      </w:r>
      <w:r w:rsidRPr="001C7939">
        <w:t xml:space="preserve">Oświadczam, że zachodzą w stosunku do mnie podstawy wykluczenia z postępowania na podstawie art. …………. Prawa zamówień publicznych </w:t>
      </w:r>
      <w:r w:rsidRPr="001C7939">
        <w:rPr>
          <w:i/>
        </w:rPr>
        <w:t xml:space="preserve">(podać mającą zastosowanie podstawę wykluczenia spośród wymienionych w art. 24 ust. 1 </w:t>
      </w:r>
      <w:proofErr w:type="spellStart"/>
      <w:r w:rsidRPr="001C7939">
        <w:rPr>
          <w:i/>
        </w:rPr>
        <w:t>pkt</w:t>
      </w:r>
      <w:proofErr w:type="spellEnd"/>
      <w:r w:rsidRPr="001C7939">
        <w:rPr>
          <w:i/>
        </w:rPr>
        <w:t xml:space="preserve"> 13-14, 16-20 lub art. 24 ust.5 </w:t>
      </w:r>
      <w:proofErr w:type="spellStart"/>
      <w:r w:rsidRPr="001C7939">
        <w:rPr>
          <w:i/>
        </w:rPr>
        <w:t>pkt</w:t>
      </w:r>
      <w:proofErr w:type="spellEnd"/>
      <w:r w:rsidRPr="001C7939">
        <w:rPr>
          <w:i/>
        </w:rPr>
        <w:t xml:space="preserve"> 1. </w:t>
      </w:r>
      <w:proofErr w:type="spellStart"/>
      <w:r w:rsidRPr="001C7939">
        <w:rPr>
          <w:i/>
        </w:rPr>
        <w:t>Pzp</w:t>
      </w:r>
      <w:proofErr w:type="spellEnd"/>
      <w:r w:rsidRPr="001C7939">
        <w:rPr>
          <w:i/>
        </w:rPr>
        <w:t>)</w:t>
      </w:r>
      <w:r w:rsidRPr="001C7939">
        <w:rPr>
          <w:i/>
          <w:color w:val="FF0000"/>
        </w:rPr>
        <w:t>.</w:t>
      </w:r>
      <w:r w:rsidRPr="001C7939">
        <w:t xml:space="preserve"> </w:t>
      </w:r>
    </w:p>
    <w:p w:rsidR="00AE6B8C" w:rsidRPr="00125863" w:rsidRDefault="00AE6B8C" w:rsidP="00425F53">
      <w:pPr>
        <w:jc w:val="both"/>
      </w:pPr>
      <w:r w:rsidRPr="001C7939">
        <w:t>Jednocześnie oświadczam, że w związku z ww. okolicznością, na podstawie art. 24 ust. 8 Prawa zamówień publicznych podjąłem następujące środki naprawcze:</w:t>
      </w:r>
    </w:p>
    <w:p w:rsidR="00AE6B8C" w:rsidRPr="001D408F" w:rsidRDefault="00AE6B8C" w:rsidP="00AE6B8C">
      <w:pPr>
        <w:spacing w:line="360" w:lineRule="auto"/>
        <w:jc w:val="both"/>
        <w:rPr>
          <w:sz w:val="20"/>
          <w:szCs w:val="20"/>
        </w:rPr>
      </w:pPr>
      <w:r w:rsidRPr="001D408F">
        <w:t>…………………………………………………………………………………………..……………</w:t>
      </w:r>
    </w:p>
    <w:p w:rsidR="00AE6B8C" w:rsidRDefault="00AE6B8C" w:rsidP="00AE6B8C">
      <w:pPr>
        <w:jc w:val="both"/>
        <w:rPr>
          <w:sz w:val="20"/>
          <w:szCs w:val="20"/>
        </w:rPr>
      </w:pPr>
    </w:p>
    <w:p w:rsidR="00AE6B8C" w:rsidRPr="001D408F" w:rsidRDefault="00AE6B8C" w:rsidP="00F45F74">
      <w:pPr>
        <w:pStyle w:val="Bezodstpw"/>
      </w:pPr>
      <w:r w:rsidRPr="001D408F">
        <w:t xml:space="preserve">…………….…………….. dnia …………………. r. </w:t>
      </w:r>
    </w:p>
    <w:p w:rsidR="00AE6B8C" w:rsidRPr="001D408F" w:rsidRDefault="001C0E0E" w:rsidP="00F45F74">
      <w:pPr>
        <w:pStyle w:val="Bezodstpw"/>
      </w:pPr>
      <w:r>
        <w:rPr>
          <w:i/>
          <w:sz w:val="16"/>
          <w:szCs w:val="16"/>
        </w:rPr>
        <w:t xml:space="preserve">        </w:t>
      </w:r>
      <w:r w:rsidR="00AE6B8C" w:rsidRPr="001D408F">
        <w:rPr>
          <w:i/>
          <w:sz w:val="16"/>
          <w:szCs w:val="16"/>
        </w:rPr>
        <w:t>(miejscowość)</w:t>
      </w:r>
    </w:p>
    <w:p w:rsidR="00AE6B8C" w:rsidRPr="001D408F" w:rsidRDefault="00F45F74" w:rsidP="00F45F74">
      <w:pPr>
        <w:pStyle w:val="Bezodstpw"/>
      </w:pPr>
      <w:r>
        <w:t xml:space="preserve">                                                                                                                    </w:t>
      </w:r>
      <w:r w:rsidR="00AE6B8C" w:rsidRPr="001D408F">
        <w:t>…………………………………………………</w:t>
      </w:r>
    </w:p>
    <w:p w:rsidR="00AE6B8C" w:rsidRPr="00B1223B" w:rsidRDefault="00F45F74" w:rsidP="00F45F74">
      <w:pPr>
        <w:pStyle w:val="Bezodstpw"/>
        <w:rPr>
          <w:bCs/>
          <w:i/>
          <w:sz w:val="16"/>
          <w:szCs w:val="16"/>
        </w:rPr>
      </w:pPr>
      <w:r>
        <w:rPr>
          <w:bCs/>
          <w:i/>
          <w:sz w:val="16"/>
          <w:szCs w:val="16"/>
        </w:rPr>
        <w:t xml:space="preserve">                                                                                                                                                   </w:t>
      </w:r>
      <w:r w:rsidR="00AE6B8C" w:rsidRPr="00B1223B">
        <w:rPr>
          <w:bCs/>
          <w:i/>
          <w:sz w:val="16"/>
          <w:szCs w:val="16"/>
        </w:rPr>
        <w:t xml:space="preserve">podpis i pieczęć osoby uprawnionej/osób uprawnionych </w:t>
      </w:r>
    </w:p>
    <w:p w:rsidR="001C0E0E" w:rsidRPr="00A33A5A" w:rsidRDefault="00AE6B8C" w:rsidP="00A33A5A">
      <w:pPr>
        <w:pStyle w:val="Bezodstpw"/>
        <w:rPr>
          <w:bCs/>
          <w:i/>
          <w:sz w:val="16"/>
          <w:szCs w:val="16"/>
        </w:rPr>
      </w:pPr>
      <w:r w:rsidRPr="00B1223B">
        <w:rPr>
          <w:bCs/>
          <w:i/>
          <w:sz w:val="16"/>
          <w:szCs w:val="16"/>
        </w:rPr>
        <w:t xml:space="preserve">                                                                                                      </w:t>
      </w:r>
      <w:r w:rsidR="00600437">
        <w:rPr>
          <w:bCs/>
          <w:i/>
          <w:sz w:val="16"/>
          <w:szCs w:val="16"/>
        </w:rPr>
        <w:t xml:space="preserve">  </w:t>
      </w:r>
      <w:r w:rsidR="00F45F74">
        <w:rPr>
          <w:bCs/>
          <w:i/>
          <w:sz w:val="16"/>
          <w:szCs w:val="16"/>
        </w:rPr>
        <w:t xml:space="preserve">                                         </w:t>
      </w:r>
      <w:r w:rsidR="00600437">
        <w:rPr>
          <w:bCs/>
          <w:i/>
          <w:sz w:val="16"/>
          <w:szCs w:val="16"/>
        </w:rPr>
        <w:t xml:space="preserve">  do reprezentowania Wykonawc</w:t>
      </w:r>
      <w:r w:rsidR="005B5916">
        <w:rPr>
          <w:bCs/>
          <w:i/>
          <w:sz w:val="16"/>
          <w:szCs w:val="16"/>
        </w:rPr>
        <w:t>y</w:t>
      </w:r>
    </w:p>
    <w:p w:rsidR="00AE6B8C" w:rsidRPr="00CF072E" w:rsidRDefault="00AE6B8C" w:rsidP="00AE6B8C">
      <w:pPr>
        <w:rPr>
          <w:bCs/>
          <w:i/>
          <w:sz w:val="16"/>
          <w:szCs w:val="16"/>
        </w:rPr>
      </w:pPr>
      <w:r>
        <w:lastRenderedPageBreak/>
        <w:t xml:space="preserve">c.d. </w:t>
      </w:r>
      <w:r w:rsidRPr="00B1223B">
        <w:t>Załącznik</w:t>
      </w:r>
      <w:r>
        <w:t>a</w:t>
      </w:r>
      <w:r w:rsidRPr="00B1223B">
        <w:t xml:space="preserve"> nr </w:t>
      </w:r>
      <w:r>
        <w:t>2</w:t>
      </w:r>
    </w:p>
    <w:p w:rsidR="00AE6B8C" w:rsidRPr="001C0E0E" w:rsidRDefault="00AE6B8C" w:rsidP="00AE6B8C">
      <w:pPr>
        <w:pStyle w:val="Bezodstpw"/>
        <w:rPr>
          <w:rFonts w:ascii="Calibri" w:hAnsi="Calibri" w:cs="Calibri"/>
        </w:rPr>
      </w:pPr>
      <w:r w:rsidRPr="001C0E0E">
        <w:rPr>
          <w:rFonts w:ascii="Calibri" w:hAnsi="Calibri" w:cs="Calibri"/>
          <w:b/>
        </w:rPr>
        <w:t>OŚWIADCZENIE DOTYCZĄCE PODWYKONAWCY</w:t>
      </w:r>
      <w:r w:rsidRPr="001C0E0E">
        <w:rPr>
          <w:rFonts w:ascii="Calibri" w:hAnsi="Calibri" w:cs="Calibri"/>
        </w:rPr>
        <w:t>:</w:t>
      </w:r>
    </w:p>
    <w:p w:rsidR="00AE6B8C" w:rsidRPr="001C0E0E" w:rsidRDefault="00AE6B8C" w:rsidP="00AE6B8C">
      <w:pPr>
        <w:pStyle w:val="Bezodstpw"/>
        <w:rPr>
          <w:rFonts w:ascii="Calibri" w:hAnsi="Calibri" w:cs="Calibri"/>
          <w:i/>
          <w:lang w:eastAsia="pl-PL"/>
        </w:rPr>
      </w:pPr>
      <w:r w:rsidRPr="001C0E0E">
        <w:rPr>
          <w:rFonts w:ascii="Calibri" w:hAnsi="Calibri" w:cs="Calibri"/>
          <w:lang w:eastAsia="pl-PL"/>
        </w:rPr>
        <w:t>Oświadczam, że następujący(e)  podmiot(y)  będący(e) podwykonawcą(</w:t>
      </w:r>
      <w:proofErr w:type="spellStart"/>
      <w:r w:rsidRPr="001C0E0E">
        <w:rPr>
          <w:rFonts w:ascii="Calibri" w:hAnsi="Calibri" w:cs="Calibri"/>
          <w:lang w:eastAsia="pl-PL"/>
        </w:rPr>
        <w:t>ami</w:t>
      </w:r>
      <w:proofErr w:type="spellEnd"/>
      <w:r w:rsidRPr="001C0E0E">
        <w:rPr>
          <w:rFonts w:ascii="Calibri" w:hAnsi="Calibri" w:cs="Calibri"/>
          <w:lang w:eastAsia="pl-PL"/>
        </w:rPr>
        <w:t>)………………………. ……………………………………(</w:t>
      </w:r>
      <w:r w:rsidRPr="001C0E0E">
        <w:rPr>
          <w:rFonts w:ascii="Calibri" w:hAnsi="Calibri" w:cs="Calibri"/>
          <w:i/>
          <w:lang w:eastAsia="pl-PL"/>
        </w:rPr>
        <w:t>podać pełną nazwę/firmę, adres, a także w zależności od podmiotu :NIP/PESEL, KRS/</w:t>
      </w:r>
      <w:proofErr w:type="spellStart"/>
      <w:r w:rsidRPr="001C0E0E">
        <w:rPr>
          <w:rFonts w:ascii="Calibri" w:hAnsi="Calibri" w:cs="Calibri"/>
          <w:i/>
          <w:lang w:eastAsia="pl-PL"/>
        </w:rPr>
        <w:t>CEiDG</w:t>
      </w:r>
      <w:proofErr w:type="spellEnd"/>
      <w:r w:rsidRPr="001C0E0E">
        <w:rPr>
          <w:rFonts w:ascii="Calibri" w:hAnsi="Calibri" w:cs="Calibri"/>
          <w:i/>
          <w:lang w:eastAsia="pl-PL"/>
        </w:rPr>
        <w:t xml:space="preserve">), </w:t>
      </w:r>
      <w:r w:rsidRPr="001C0E0E">
        <w:rPr>
          <w:rFonts w:ascii="Calibri" w:hAnsi="Calibri" w:cs="Calibri"/>
          <w:lang w:eastAsia="pl-PL"/>
        </w:rPr>
        <w:t>nie podlega(ją)  wykluczeniu z postępowania o udzielenie zamówienia.</w:t>
      </w:r>
    </w:p>
    <w:p w:rsidR="00AE6B8C" w:rsidRPr="001C0E0E" w:rsidRDefault="00AE6B8C" w:rsidP="00AE6B8C">
      <w:pPr>
        <w:spacing w:line="360" w:lineRule="auto"/>
        <w:jc w:val="both"/>
        <w:rPr>
          <w:rFonts w:ascii="Calibri" w:hAnsi="Calibri" w:cs="Calibri"/>
        </w:rPr>
      </w:pPr>
    </w:p>
    <w:p w:rsidR="00AE6B8C" w:rsidRPr="001D408F" w:rsidRDefault="00AE6B8C" w:rsidP="00F45F74">
      <w:pPr>
        <w:pStyle w:val="Bezodstpw"/>
      </w:pPr>
      <w:r w:rsidRPr="001D408F">
        <w:t xml:space="preserve">…………….…………….. dnia …………………. r. </w:t>
      </w:r>
    </w:p>
    <w:p w:rsidR="00AE6B8C" w:rsidRPr="001D408F" w:rsidRDefault="00AE6B8C" w:rsidP="00F45F74">
      <w:pPr>
        <w:pStyle w:val="Bezodstpw"/>
      </w:pPr>
      <w:r w:rsidRPr="001D408F">
        <w:rPr>
          <w:i/>
          <w:sz w:val="16"/>
          <w:szCs w:val="16"/>
        </w:rPr>
        <w:t xml:space="preserve"> </w:t>
      </w:r>
      <w:r w:rsidRPr="001D408F">
        <w:rPr>
          <w:i/>
          <w:sz w:val="16"/>
          <w:szCs w:val="16"/>
        </w:rPr>
        <w:tab/>
        <w:t>(miejscowość)</w:t>
      </w:r>
      <w:r w:rsidRPr="001D408F">
        <w:rPr>
          <w:i/>
        </w:rPr>
        <w:t>,</w:t>
      </w:r>
    </w:p>
    <w:p w:rsidR="00AE6B8C" w:rsidRPr="001D408F" w:rsidRDefault="00AE6B8C" w:rsidP="00F45F74">
      <w:pPr>
        <w:pStyle w:val="Bezodstpw"/>
      </w:pPr>
      <w:r>
        <w:t xml:space="preserve">           </w:t>
      </w:r>
      <w:r w:rsidR="00F45F74">
        <w:t xml:space="preserve">                                                                                               </w:t>
      </w:r>
      <w:r>
        <w:t xml:space="preserve"> </w:t>
      </w:r>
      <w:r w:rsidRPr="001D408F">
        <w:t>…………………………………………………</w:t>
      </w:r>
    </w:p>
    <w:p w:rsidR="00AE6B8C" w:rsidRPr="00B1223B" w:rsidRDefault="00F45F74" w:rsidP="00F45F74">
      <w:pPr>
        <w:pStyle w:val="Bezodstpw"/>
        <w:rPr>
          <w:bCs/>
          <w:i/>
          <w:sz w:val="16"/>
          <w:szCs w:val="16"/>
        </w:rPr>
      </w:pPr>
      <w:r>
        <w:rPr>
          <w:bCs/>
          <w:i/>
          <w:sz w:val="16"/>
          <w:szCs w:val="16"/>
        </w:rPr>
        <w:t xml:space="preserve">                                                                                                                                        </w:t>
      </w:r>
      <w:r w:rsidR="00AE6B8C" w:rsidRPr="00B1223B">
        <w:rPr>
          <w:bCs/>
          <w:i/>
          <w:sz w:val="16"/>
          <w:szCs w:val="16"/>
        </w:rPr>
        <w:t xml:space="preserve">podpis i pieczęć osoby uprawnionej/osób uprawnionych </w:t>
      </w:r>
    </w:p>
    <w:p w:rsidR="00AE6B8C" w:rsidRDefault="00AE6B8C" w:rsidP="00F45F74">
      <w:pPr>
        <w:pStyle w:val="Bezodstpw"/>
        <w:rPr>
          <w:bCs/>
          <w:i/>
          <w:sz w:val="16"/>
          <w:szCs w:val="16"/>
        </w:rPr>
      </w:pPr>
      <w:r w:rsidRPr="00B1223B">
        <w:rPr>
          <w:bCs/>
          <w:i/>
          <w:sz w:val="16"/>
          <w:szCs w:val="16"/>
        </w:rPr>
        <w:t xml:space="preserve">                                                                                                      </w:t>
      </w:r>
      <w:r w:rsidR="00F45F74">
        <w:rPr>
          <w:bCs/>
          <w:i/>
          <w:sz w:val="16"/>
          <w:szCs w:val="16"/>
        </w:rPr>
        <w:t xml:space="preserve">                             </w:t>
      </w:r>
      <w:r w:rsidRPr="00B1223B">
        <w:rPr>
          <w:bCs/>
          <w:i/>
          <w:sz w:val="16"/>
          <w:szCs w:val="16"/>
        </w:rPr>
        <w:t xml:space="preserve">    do reprezentowania Wykonawcy</w:t>
      </w:r>
    </w:p>
    <w:p w:rsidR="00AE6B8C" w:rsidRDefault="00AE6B8C" w:rsidP="00AE6B8C">
      <w:pPr>
        <w:jc w:val="center"/>
        <w:rPr>
          <w:bCs/>
          <w:i/>
          <w:sz w:val="16"/>
          <w:szCs w:val="16"/>
        </w:rPr>
      </w:pPr>
    </w:p>
    <w:p w:rsidR="00AE6B8C" w:rsidRDefault="00AE6B8C" w:rsidP="00AE6B8C">
      <w:pPr>
        <w:jc w:val="center"/>
        <w:rPr>
          <w:bCs/>
          <w:i/>
          <w:sz w:val="16"/>
          <w:szCs w:val="16"/>
        </w:rPr>
      </w:pPr>
    </w:p>
    <w:p w:rsidR="00AE6B8C" w:rsidRDefault="00AE6B8C" w:rsidP="00AE6B8C">
      <w:pPr>
        <w:jc w:val="center"/>
        <w:rPr>
          <w:bCs/>
          <w:i/>
          <w:sz w:val="16"/>
          <w:szCs w:val="16"/>
        </w:rPr>
      </w:pPr>
    </w:p>
    <w:p w:rsidR="00AE6B8C" w:rsidRPr="00473840" w:rsidRDefault="00AE6B8C" w:rsidP="00AE6B8C">
      <w:pPr>
        <w:pStyle w:val="Bezodstpw"/>
        <w:rPr>
          <w:rFonts w:ascii="Calibri" w:hAnsi="Calibri" w:cs="Calibri"/>
          <w:lang w:eastAsia="pl-PL"/>
        </w:rPr>
      </w:pPr>
      <w:r w:rsidRPr="00473840">
        <w:rPr>
          <w:rFonts w:ascii="Calibri" w:hAnsi="Calibri" w:cs="Calibri"/>
          <w:b/>
          <w:lang w:eastAsia="pl-PL"/>
        </w:rPr>
        <w:t>OŚWIADCZENIE DOTYCZĄCE PODANYCH INFORMACJI</w:t>
      </w:r>
      <w:r w:rsidRPr="00473840">
        <w:rPr>
          <w:rFonts w:ascii="Calibri" w:hAnsi="Calibri" w:cs="Calibri"/>
          <w:lang w:eastAsia="pl-PL"/>
        </w:rPr>
        <w:t>:</w:t>
      </w:r>
    </w:p>
    <w:p w:rsidR="00AE6B8C" w:rsidRPr="00473840" w:rsidRDefault="00AE6B8C" w:rsidP="00AE6B8C">
      <w:pPr>
        <w:pStyle w:val="Bezodstpw"/>
        <w:rPr>
          <w:rFonts w:ascii="Calibri" w:hAnsi="Calibri" w:cs="Calibri"/>
          <w:lang w:eastAsia="pl-PL"/>
        </w:rPr>
      </w:pPr>
      <w:r w:rsidRPr="00473840">
        <w:rPr>
          <w:rFonts w:ascii="Calibri" w:hAnsi="Calibri" w:cs="Calibri"/>
          <w:lang w:eastAsia="pl-PL"/>
        </w:rPr>
        <w:t xml:space="preserve">Oświadczam, że wszystkie informacje podane w powyższych oświadczeniach są aktualne </w:t>
      </w:r>
      <w:r w:rsidRPr="00473840">
        <w:rPr>
          <w:rFonts w:ascii="Calibri" w:hAnsi="Calibri" w:cs="Calibri"/>
          <w:lang w:eastAsia="pl-PL"/>
        </w:rPr>
        <w:br/>
        <w:t>i zgodne z prawdą oraz zostały przedstawione z pełną świadomością konsekwencji wprowadzenia Zamawiającego w błąd przy przedstawianiu informacji.</w:t>
      </w:r>
    </w:p>
    <w:p w:rsidR="00AE6B8C" w:rsidRPr="001D408F" w:rsidRDefault="00AE6B8C" w:rsidP="00AE6B8C">
      <w:pPr>
        <w:spacing w:line="360" w:lineRule="auto"/>
        <w:jc w:val="both"/>
        <w:rPr>
          <w:sz w:val="20"/>
          <w:szCs w:val="20"/>
        </w:rPr>
      </w:pPr>
    </w:p>
    <w:p w:rsidR="00AE6B8C" w:rsidRPr="001D408F" w:rsidRDefault="00AE6B8C" w:rsidP="00AE6B8C">
      <w:pPr>
        <w:spacing w:line="360" w:lineRule="auto"/>
        <w:jc w:val="both"/>
        <w:rPr>
          <w:sz w:val="20"/>
          <w:szCs w:val="20"/>
        </w:rPr>
      </w:pPr>
    </w:p>
    <w:p w:rsidR="00AE6B8C" w:rsidRPr="001D408F" w:rsidRDefault="00AE6B8C" w:rsidP="00F45F74">
      <w:pPr>
        <w:pStyle w:val="Bezodstpw"/>
      </w:pPr>
      <w:r w:rsidRPr="001D408F">
        <w:t xml:space="preserve">…………….…………….. dnia …………………. r. </w:t>
      </w:r>
    </w:p>
    <w:p w:rsidR="00AE6B8C" w:rsidRPr="001D408F" w:rsidRDefault="00AE6B8C" w:rsidP="00F45F74">
      <w:pPr>
        <w:pStyle w:val="Bezodstpw"/>
      </w:pPr>
      <w:r w:rsidRPr="001D408F">
        <w:rPr>
          <w:i/>
          <w:sz w:val="16"/>
          <w:szCs w:val="16"/>
        </w:rPr>
        <w:t xml:space="preserve"> </w:t>
      </w:r>
      <w:r w:rsidRPr="001D408F">
        <w:rPr>
          <w:i/>
          <w:sz w:val="16"/>
          <w:szCs w:val="16"/>
        </w:rPr>
        <w:tab/>
        <w:t>(miejscowość)</w:t>
      </w:r>
    </w:p>
    <w:p w:rsidR="00AE6B8C" w:rsidRPr="001D408F" w:rsidRDefault="00AE6B8C" w:rsidP="00AE6B8C">
      <w:pPr>
        <w:spacing w:line="360" w:lineRule="auto"/>
        <w:jc w:val="both"/>
        <w:rPr>
          <w:sz w:val="20"/>
          <w:szCs w:val="20"/>
        </w:rPr>
      </w:pPr>
    </w:p>
    <w:p w:rsidR="00AE6B8C" w:rsidRPr="001D408F" w:rsidRDefault="00F45F74" w:rsidP="00F45F74">
      <w:pPr>
        <w:pStyle w:val="Bezodstpw"/>
      </w:pPr>
      <w:r>
        <w:t xml:space="preserve">                                                                                                                        </w:t>
      </w:r>
      <w:r w:rsidR="00AE6B8C" w:rsidRPr="001D408F">
        <w:t>…………………………………………………</w:t>
      </w:r>
    </w:p>
    <w:p w:rsidR="00AE6B8C" w:rsidRPr="00B1223B" w:rsidRDefault="00F45F74" w:rsidP="00F45F74">
      <w:pPr>
        <w:pStyle w:val="Bezodstpw"/>
        <w:rPr>
          <w:bCs/>
          <w:i/>
          <w:sz w:val="16"/>
          <w:szCs w:val="16"/>
        </w:rPr>
      </w:pPr>
      <w:r>
        <w:rPr>
          <w:bCs/>
          <w:i/>
          <w:sz w:val="16"/>
          <w:szCs w:val="16"/>
        </w:rPr>
        <w:t xml:space="preserve">                                                                                                                                                    </w:t>
      </w:r>
      <w:r w:rsidR="00AE6B8C" w:rsidRPr="00B1223B">
        <w:rPr>
          <w:bCs/>
          <w:i/>
          <w:sz w:val="16"/>
          <w:szCs w:val="16"/>
        </w:rPr>
        <w:t xml:space="preserve">podpis i pieczęć osoby uprawnionej/osób uprawnionych </w:t>
      </w:r>
    </w:p>
    <w:p w:rsidR="00AE6B8C" w:rsidRDefault="00AE6B8C" w:rsidP="00F45F74">
      <w:pPr>
        <w:pStyle w:val="Bezodstpw"/>
        <w:rPr>
          <w:bCs/>
          <w:i/>
          <w:sz w:val="16"/>
          <w:szCs w:val="16"/>
        </w:rPr>
      </w:pPr>
      <w:r w:rsidRPr="00B1223B">
        <w:rPr>
          <w:bCs/>
          <w:i/>
          <w:sz w:val="16"/>
          <w:szCs w:val="16"/>
        </w:rPr>
        <w:t xml:space="preserve">                                                                                                       </w:t>
      </w:r>
      <w:r w:rsidR="00F45F74">
        <w:rPr>
          <w:bCs/>
          <w:i/>
          <w:sz w:val="16"/>
          <w:szCs w:val="16"/>
        </w:rPr>
        <w:t xml:space="preserve">                                          </w:t>
      </w:r>
      <w:r w:rsidRPr="00B1223B">
        <w:rPr>
          <w:bCs/>
          <w:i/>
          <w:sz w:val="16"/>
          <w:szCs w:val="16"/>
        </w:rPr>
        <w:t xml:space="preserve">   do reprezentowania Wykonawcy</w:t>
      </w:r>
    </w:p>
    <w:p w:rsidR="00AE6B8C" w:rsidRDefault="00AE6B8C" w:rsidP="00AE6B8C">
      <w:pPr>
        <w:jc w:val="center"/>
        <w:rPr>
          <w:bCs/>
          <w:i/>
          <w:sz w:val="16"/>
          <w:szCs w:val="16"/>
        </w:rPr>
      </w:pPr>
    </w:p>
    <w:p w:rsidR="00AE6B8C" w:rsidRPr="001D408F" w:rsidRDefault="00AE6B8C" w:rsidP="00AE6B8C">
      <w:pPr>
        <w:spacing w:line="360" w:lineRule="auto"/>
        <w:jc w:val="both"/>
        <w:rPr>
          <w:sz w:val="20"/>
          <w:szCs w:val="20"/>
        </w:rPr>
      </w:pPr>
    </w:p>
    <w:p w:rsidR="00AE6B8C" w:rsidRPr="001D408F" w:rsidRDefault="00AE6B8C" w:rsidP="00AE6B8C">
      <w:pPr>
        <w:rPr>
          <w:b/>
          <w:sz w:val="18"/>
          <w:szCs w:val="18"/>
        </w:rPr>
      </w:pPr>
    </w:p>
    <w:p w:rsidR="00AE6B8C" w:rsidRPr="001D408F" w:rsidRDefault="00AE6B8C" w:rsidP="00AE6B8C">
      <w:pPr>
        <w:rPr>
          <w:b/>
          <w:sz w:val="18"/>
          <w:szCs w:val="18"/>
        </w:rPr>
      </w:pPr>
      <w:r w:rsidRPr="001D408F">
        <w:rPr>
          <w:b/>
          <w:sz w:val="18"/>
          <w:szCs w:val="18"/>
        </w:rPr>
        <w:t xml:space="preserve">UWAGA </w:t>
      </w:r>
    </w:p>
    <w:p w:rsidR="00AE6B8C" w:rsidRPr="001D408F" w:rsidRDefault="00AE6B8C" w:rsidP="00AE6B8C">
      <w:pPr>
        <w:ind w:left="284" w:hanging="284"/>
        <w:rPr>
          <w:sz w:val="20"/>
          <w:szCs w:val="20"/>
        </w:rPr>
      </w:pPr>
      <w:r w:rsidRPr="001D408F">
        <w:rPr>
          <w:sz w:val="20"/>
          <w:szCs w:val="20"/>
        </w:rPr>
        <w:t>1/</w:t>
      </w:r>
      <w:r w:rsidRPr="001D408F">
        <w:rPr>
          <w:sz w:val="20"/>
          <w:szCs w:val="20"/>
        </w:rPr>
        <w:tab/>
        <w:t xml:space="preserve">Oświadczenia składa każdy Wykonawca składający ofertę. </w:t>
      </w:r>
    </w:p>
    <w:p w:rsidR="00AE6B8C" w:rsidRPr="009E790A" w:rsidRDefault="00AE6B8C" w:rsidP="00AE6B8C">
      <w:pPr>
        <w:ind w:left="284" w:hanging="284"/>
        <w:jc w:val="both"/>
        <w:rPr>
          <w:sz w:val="20"/>
          <w:szCs w:val="20"/>
        </w:rPr>
      </w:pPr>
      <w:r w:rsidRPr="001D408F">
        <w:rPr>
          <w:sz w:val="20"/>
          <w:szCs w:val="20"/>
        </w:rPr>
        <w:t>2/</w:t>
      </w:r>
      <w:r w:rsidRPr="001D408F">
        <w:rPr>
          <w:sz w:val="20"/>
          <w:szCs w:val="20"/>
        </w:rPr>
        <w:tab/>
        <w:t>W przypadku Wykonawców wspólnie ubiegających się o zamówienie powyższe oświadczenie składają każdy z członków konsorcjum lub każdy</w:t>
      </w:r>
      <w:r>
        <w:rPr>
          <w:sz w:val="20"/>
          <w:szCs w:val="20"/>
        </w:rPr>
        <w:t xml:space="preserve"> ze wspólników spółki cywilnej.</w:t>
      </w:r>
    </w:p>
    <w:p w:rsidR="00AE6B8C" w:rsidRDefault="00AE6B8C" w:rsidP="00AE6B8C">
      <w:pPr>
        <w:pStyle w:val="Tekstpodstawowywcity21"/>
        <w:ind w:left="0"/>
        <w:rPr>
          <w:iCs/>
        </w:rPr>
      </w:pPr>
    </w:p>
    <w:p w:rsidR="00AE6B8C" w:rsidRDefault="00AE6B8C" w:rsidP="00AE6B8C">
      <w:pPr>
        <w:pStyle w:val="Tekstpodstawowywcity21"/>
        <w:ind w:left="0"/>
        <w:rPr>
          <w:iCs/>
        </w:rPr>
      </w:pPr>
    </w:p>
    <w:p w:rsidR="00AE6B8C" w:rsidRDefault="00AE6B8C" w:rsidP="00AE6B8C">
      <w:pPr>
        <w:pStyle w:val="Tekstpodstawowywcity21"/>
        <w:ind w:left="0"/>
        <w:rPr>
          <w:iCs/>
        </w:rPr>
      </w:pPr>
    </w:p>
    <w:p w:rsidR="00CF072E" w:rsidRDefault="00CF072E" w:rsidP="00AE6B8C">
      <w:pPr>
        <w:pStyle w:val="Tekstpodstawowywcity21"/>
        <w:ind w:left="0"/>
        <w:rPr>
          <w:iCs/>
        </w:rPr>
      </w:pPr>
    </w:p>
    <w:p w:rsidR="00600437" w:rsidRDefault="00600437" w:rsidP="00EF42B0">
      <w:pPr>
        <w:tabs>
          <w:tab w:val="left" w:pos="3245"/>
        </w:tabs>
        <w:rPr>
          <w:lang w:eastAsia="en-US"/>
        </w:rPr>
      </w:pPr>
    </w:p>
    <w:p w:rsidR="00C01CC5" w:rsidRDefault="00C01CC5" w:rsidP="00EF42B0">
      <w:pPr>
        <w:tabs>
          <w:tab w:val="left" w:pos="3245"/>
        </w:tabs>
        <w:rPr>
          <w:lang w:eastAsia="en-US"/>
        </w:rPr>
      </w:pPr>
    </w:p>
    <w:p w:rsidR="00A63841" w:rsidRPr="00F45F74" w:rsidRDefault="00A63841" w:rsidP="00A63841">
      <w:pPr>
        <w:suppressAutoHyphens/>
        <w:spacing w:after="0" w:line="240" w:lineRule="auto"/>
        <w:rPr>
          <w:rFonts w:ascii="Tahoma" w:eastAsia="Times New Roman" w:hAnsi="Tahoma" w:cs="Tahoma"/>
          <w:sz w:val="20"/>
          <w:szCs w:val="20"/>
          <w:lang w:eastAsia="ar-SA"/>
        </w:rPr>
      </w:pPr>
      <w:r w:rsidRPr="00F45F74">
        <w:rPr>
          <w:rFonts w:ascii="Tahoma" w:eastAsia="Times New Roman" w:hAnsi="Tahoma" w:cs="Tahoma"/>
          <w:sz w:val="20"/>
          <w:szCs w:val="20"/>
          <w:lang w:eastAsia="ar-SA"/>
        </w:rPr>
        <w:lastRenderedPageBreak/>
        <w:t>DZP/381/</w:t>
      </w:r>
      <w:r w:rsidR="005F3A4A">
        <w:rPr>
          <w:rFonts w:ascii="Tahoma" w:eastAsia="Times New Roman" w:hAnsi="Tahoma" w:cs="Tahoma"/>
          <w:sz w:val="20"/>
          <w:szCs w:val="20"/>
          <w:lang w:eastAsia="ar-SA"/>
        </w:rPr>
        <w:t>9</w:t>
      </w:r>
      <w:r w:rsidR="00BA10C9">
        <w:rPr>
          <w:rFonts w:ascii="Tahoma" w:eastAsia="Times New Roman" w:hAnsi="Tahoma" w:cs="Tahoma"/>
          <w:sz w:val="20"/>
          <w:szCs w:val="20"/>
          <w:lang w:eastAsia="ar-SA"/>
        </w:rPr>
        <w:t>1</w:t>
      </w:r>
      <w:r w:rsidRPr="00F45F74">
        <w:rPr>
          <w:rFonts w:ascii="Tahoma" w:eastAsia="Times New Roman" w:hAnsi="Tahoma" w:cs="Tahoma"/>
          <w:sz w:val="20"/>
          <w:szCs w:val="20"/>
          <w:lang w:eastAsia="ar-SA"/>
        </w:rPr>
        <w:t>B/2017</w:t>
      </w:r>
    </w:p>
    <w:p w:rsidR="00A63841" w:rsidRPr="00F45F74" w:rsidRDefault="00A63841" w:rsidP="00A63841">
      <w:pPr>
        <w:suppressAutoHyphens/>
        <w:spacing w:after="0" w:line="240" w:lineRule="auto"/>
        <w:rPr>
          <w:rFonts w:ascii="Tahoma" w:eastAsia="Times New Roman" w:hAnsi="Tahoma" w:cs="Tahoma"/>
          <w:sz w:val="20"/>
          <w:szCs w:val="20"/>
          <w:lang w:eastAsia="ar-SA"/>
        </w:rPr>
      </w:pPr>
      <w:r w:rsidRPr="00F45F74">
        <w:rPr>
          <w:rFonts w:ascii="Tahoma" w:eastAsia="Times New Roman" w:hAnsi="Tahoma" w:cs="Tahoma"/>
          <w:sz w:val="20"/>
          <w:szCs w:val="20"/>
          <w:lang w:eastAsia="ar-SA"/>
        </w:rPr>
        <w:t xml:space="preserve">                                                                                              </w:t>
      </w:r>
      <w:r w:rsidR="00F45F74">
        <w:rPr>
          <w:rFonts w:ascii="Tahoma" w:eastAsia="Times New Roman" w:hAnsi="Tahoma" w:cs="Tahoma"/>
          <w:sz w:val="20"/>
          <w:szCs w:val="20"/>
          <w:lang w:eastAsia="ar-SA"/>
        </w:rPr>
        <w:t xml:space="preserve">                              </w:t>
      </w:r>
      <w:r w:rsidRPr="00F45F74">
        <w:rPr>
          <w:rFonts w:ascii="Tahoma" w:eastAsia="Times New Roman" w:hAnsi="Tahoma" w:cs="Tahoma"/>
          <w:sz w:val="20"/>
          <w:szCs w:val="20"/>
          <w:lang w:eastAsia="ar-SA"/>
        </w:rPr>
        <w:t>Załącznik nr  3</w:t>
      </w:r>
    </w:p>
    <w:p w:rsidR="00A63841" w:rsidRPr="00F45F74" w:rsidRDefault="00A63841" w:rsidP="00A63841">
      <w:pPr>
        <w:suppressAutoHyphens/>
        <w:spacing w:after="0" w:line="240" w:lineRule="auto"/>
        <w:jc w:val="both"/>
        <w:rPr>
          <w:rFonts w:ascii="Tahoma" w:eastAsia="Times New Roman" w:hAnsi="Tahoma" w:cs="Tahoma"/>
          <w:sz w:val="20"/>
          <w:szCs w:val="20"/>
          <w:lang w:eastAsia="ar-SA"/>
        </w:rPr>
      </w:pPr>
    </w:p>
    <w:p w:rsidR="00A63841" w:rsidRPr="00F45F74" w:rsidRDefault="00A63841" w:rsidP="00A63841">
      <w:pPr>
        <w:suppressAutoHyphens/>
        <w:spacing w:after="0" w:line="240" w:lineRule="auto"/>
        <w:jc w:val="both"/>
        <w:rPr>
          <w:rFonts w:ascii="Tahoma" w:eastAsia="Times New Roman" w:hAnsi="Tahoma" w:cs="Tahoma"/>
          <w:sz w:val="20"/>
          <w:szCs w:val="20"/>
          <w:lang w:eastAsia="ar-SA"/>
        </w:rPr>
      </w:pPr>
      <w:r w:rsidRPr="00F45F74">
        <w:rPr>
          <w:rFonts w:ascii="Tahoma" w:eastAsia="Times New Roman" w:hAnsi="Tahoma" w:cs="Tahoma"/>
          <w:sz w:val="20"/>
          <w:szCs w:val="20"/>
          <w:lang w:eastAsia="ar-SA"/>
        </w:rPr>
        <w:t>............................................................</w:t>
      </w:r>
    </w:p>
    <w:p w:rsidR="00A63841" w:rsidRPr="00F45F74" w:rsidRDefault="00A63841" w:rsidP="00A63841">
      <w:pPr>
        <w:suppressAutoHyphens/>
        <w:spacing w:after="0" w:line="240" w:lineRule="auto"/>
        <w:rPr>
          <w:rFonts w:ascii="Tahoma" w:eastAsia="Times New Roman" w:hAnsi="Tahoma" w:cs="Tahoma"/>
          <w:sz w:val="20"/>
          <w:szCs w:val="20"/>
          <w:lang w:eastAsia="ar-SA"/>
        </w:rPr>
      </w:pPr>
      <w:r w:rsidRPr="00F45F74">
        <w:rPr>
          <w:rFonts w:ascii="Tahoma" w:eastAsia="Times New Roman" w:hAnsi="Tahoma" w:cs="Tahoma"/>
          <w:sz w:val="20"/>
          <w:szCs w:val="20"/>
          <w:lang w:val="fr-FR" w:eastAsia="ar-SA"/>
        </w:rPr>
        <w:t>pieczęć firmowa Wykonawcy</w:t>
      </w:r>
    </w:p>
    <w:p w:rsidR="00A63841" w:rsidRPr="00F45F74" w:rsidRDefault="00A63841" w:rsidP="00A63841">
      <w:pPr>
        <w:suppressAutoHyphens/>
        <w:spacing w:after="0" w:line="240" w:lineRule="auto"/>
        <w:rPr>
          <w:rFonts w:ascii="Tahoma" w:eastAsia="Times New Roman" w:hAnsi="Tahoma" w:cs="Tahoma"/>
          <w:color w:val="FF0000"/>
          <w:sz w:val="20"/>
          <w:szCs w:val="20"/>
          <w:lang w:eastAsia="ar-SA"/>
        </w:rPr>
      </w:pPr>
    </w:p>
    <w:p w:rsidR="00A63841" w:rsidRPr="00F45F74" w:rsidRDefault="00A63841" w:rsidP="00A63841">
      <w:pPr>
        <w:spacing w:after="0" w:line="240" w:lineRule="auto"/>
        <w:jc w:val="center"/>
        <w:rPr>
          <w:rFonts w:ascii="Tahoma" w:eastAsia="Times New Roman" w:hAnsi="Tahoma" w:cs="Tahoma"/>
          <w:b/>
          <w:sz w:val="20"/>
          <w:szCs w:val="20"/>
        </w:rPr>
      </w:pPr>
      <w:r w:rsidRPr="00F45F74">
        <w:rPr>
          <w:rFonts w:ascii="Tahoma" w:eastAsia="Times New Roman" w:hAnsi="Tahoma" w:cs="Tahoma"/>
          <w:b/>
          <w:sz w:val="20"/>
          <w:szCs w:val="20"/>
        </w:rPr>
        <w:t xml:space="preserve">Oświadczenie </w:t>
      </w:r>
    </w:p>
    <w:p w:rsidR="00A63841" w:rsidRPr="00F45F74" w:rsidRDefault="00A63841" w:rsidP="00A63841">
      <w:pPr>
        <w:spacing w:after="0" w:line="240" w:lineRule="auto"/>
        <w:jc w:val="center"/>
        <w:rPr>
          <w:rFonts w:ascii="Tahoma" w:eastAsia="Times New Roman" w:hAnsi="Tahoma" w:cs="Tahoma"/>
          <w:b/>
          <w:sz w:val="20"/>
          <w:szCs w:val="20"/>
        </w:rPr>
      </w:pPr>
      <w:r w:rsidRPr="00F45F74">
        <w:rPr>
          <w:rFonts w:ascii="Tahoma" w:eastAsia="Times New Roman" w:hAnsi="Tahoma" w:cs="Tahoma"/>
          <w:b/>
          <w:sz w:val="20"/>
          <w:szCs w:val="20"/>
        </w:rPr>
        <w:t>o przynależności lub braku przynależności*</w:t>
      </w:r>
      <w:r w:rsidRPr="00F45F74">
        <w:rPr>
          <w:rFonts w:ascii="Tahoma" w:eastAsia="Times New Roman" w:hAnsi="Tahoma" w:cs="Tahoma"/>
          <w:b/>
          <w:sz w:val="20"/>
          <w:szCs w:val="20"/>
        </w:rPr>
        <w:br/>
        <w:t xml:space="preserve">do tej samej grupy kapitałowej, o której mowa w art. 24 ust. 1 </w:t>
      </w:r>
      <w:proofErr w:type="spellStart"/>
      <w:r w:rsidRPr="00F45F74">
        <w:rPr>
          <w:rFonts w:ascii="Tahoma" w:eastAsia="Times New Roman" w:hAnsi="Tahoma" w:cs="Tahoma"/>
          <w:b/>
          <w:sz w:val="20"/>
          <w:szCs w:val="20"/>
        </w:rPr>
        <w:t>pkt</w:t>
      </w:r>
      <w:proofErr w:type="spellEnd"/>
      <w:r w:rsidRPr="00F45F74">
        <w:rPr>
          <w:rFonts w:ascii="Tahoma" w:eastAsia="Times New Roman" w:hAnsi="Tahoma" w:cs="Tahoma"/>
          <w:b/>
          <w:sz w:val="20"/>
          <w:szCs w:val="20"/>
        </w:rPr>
        <w:t xml:space="preserve"> 23 </w:t>
      </w:r>
    </w:p>
    <w:p w:rsidR="00A63841" w:rsidRPr="00F45F74" w:rsidRDefault="00A63841" w:rsidP="00A63841">
      <w:pPr>
        <w:spacing w:after="0" w:line="240" w:lineRule="auto"/>
        <w:jc w:val="center"/>
        <w:rPr>
          <w:rFonts w:ascii="Tahoma" w:eastAsia="Times New Roman" w:hAnsi="Tahoma" w:cs="Tahoma"/>
          <w:b/>
          <w:sz w:val="20"/>
          <w:szCs w:val="20"/>
        </w:rPr>
      </w:pPr>
      <w:r w:rsidRPr="00F45F74">
        <w:rPr>
          <w:rFonts w:ascii="Tahoma" w:eastAsia="Times New Roman" w:hAnsi="Tahoma" w:cs="Tahoma"/>
          <w:b/>
          <w:sz w:val="20"/>
          <w:szCs w:val="20"/>
        </w:rPr>
        <w:t xml:space="preserve">Prawa zamówień publicznych </w:t>
      </w:r>
    </w:p>
    <w:p w:rsidR="00A63841" w:rsidRPr="00F45F74" w:rsidRDefault="00A63841" w:rsidP="00A63841">
      <w:pPr>
        <w:spacing w:after="0" w:line="240" w:lineRule="auto"/>
        <w:jc w:val="center"/>
        <w:rPr>
          <w:rFonts w:ascii="Tahoma" w:eastAsia="Times New Roman" w:hAnsi="Tahoma" w:cs="Tahoma"/>
          <w:b/>
          <w:sz w:val="20"/>
          <w:szCs w:val="20"/>
        </w:rPr>
      </w:pPr>
    </w:p>
    <w:p w:rsidR="00A63841" w:rsidRPr="00F45F74" w:rsidRDefault="00A63841" w:rsidP="00A63841">
      <w:pPr>
        <w:spacing w:after="0" w:line="240" w:lineRule="auto"/>
        <w:jc w:val="both"/>
        <w:rPr>
          <w:rFonts w:ascii="Tahoma" w:eastAsia="Calibri" w:hAnsi="Tahoma" w:cs="Tahoma"/>
          <w:b/>
          <w:i/>
          <w:sz w:val="20"/>
          <w:szCs w:val="20"/>
          <w:lang w:eastAsia="en-GB"/>
        </w:rPr>
      </w:pPr>
      <w:r w:rsidRPr="00F45F74">
        <w:rPr>
          <w:rFonts w:ascii="Tahoma" w:eastAsia="Times New Roman" w:hAnsi="Tahoma" w:cs="Tahoma"/>
          <w:bCs/>
          <w:sz w:val="20"/>
          <w:szCs w:val="20"/>
        </w:rPr>
        <w:t xml:space="preserve">Dotyczy postępowania </w:t>
      </w:r>
      <w:r w:rsidRPr="00F45F74">
        <w:rPr>
          <w:rFonts w:ascii="Tahoma" w:eastAsia="Times New Roman" w:hAnsi="Tahoma" w:cs="Tahoma"/>
          <w:sz w:val="20"/>
          <w:szCs w:val="20"/>
        </w:rPr>
        <w:t xml:space="preserve">o udzielenie zamówienia publicznego na </w:t>
      </w:r>
      <w:r w:rsidR="005B5916" w:rsidRPr="005B5916">
        <w:rPr>
          <w:rFonts w:ascii="Tahoma" w:hAnsi="Tahoma" w:cs="Tahoma"/>
          <w:bCs/>
          <w:sz w:val="20"/>
          <w:szCs w:val="20"/>
        </w:rPr>
        <w:t xml:space="preserve">obsługę </w:t>
      </w:r>
      <w:r w:rsidR="005B5916" w:rsidRPr="005B5916">
        <w:rPr>
          <w:rFonts w:ascii="Tahoma" w:hAnsi="Tahoma" w:cs="Tahoma"/>
          <w:sz w:val="20"/>
          <w:szCs w:val="20"/>
        </w:rPr>
        <w:t>s</w:t>
      </w:r>
      <w:r w:rsidR="005B5916">
        <w:rPr>
          <w:rFonts w:ascii="Tahoma" w:hAnsi="Tahoma" w:cs="Tahoma"/>
          <w:sz w:val="20"/>
          <w:szCs w:val="20"/>
        </w:rPr>
        <w:t xml:space="preserve">erwisową </w:t>
      </w:r>
      <w:r w:rsidR="00BA10C9">
        <w:rPr>
          <w:rFonts w:ascii="Tahoma" w:hAnsi="Tahoma" w:cs="Tahoma"/>
          <w:sz w:val="20"/>
          <w:szCs w:val="20"/>
        </w:rPr>
        <w:t>kardiomonitorów EMTEL</w:t>
      </w:r>
      <w:r w:rsidR="005B5916">
        <w:rPr>
          <w:rFonts w:ascii="Tahoma" w:hAnsi="Tahoma" w:cs="Tahoma"/>
          <w:sz w:val="20"/>
          <w:szCs w:val="20"/>
        </w:rPr>
        <w:t xml:space="preserve"> </w:t>
      </w:r>
      <w:r w:rsidRPr="00F45F74">
        <w:rPr>
          <w:rFonts w:ascii="Tahoma" w:eastAsia="Times New Roman" w:hAnsi="Tahoma" w:cs="Tahoma"/>
          <w:b/>
          <w:i/>
          <w:sz w:val="20"/>
          <w:szCs w:val="20"/>
        </w:rPr>
        <w:t xml:space="preserve"> </w:t>
      </w:r>
      <w:r w:rsidRPr="00F45F74">
        <w:rPr>
          <w:rFonts w:ascii="Tahoma" w:eastAsia="Times New Roman" w:hAnsi="Tahoma" w:cs="Tahoma"/>
          <w:sz w:val="20"/>
          <w:szCs w:val="20"/>
        </w:rPr>
        <w:t xml:space="preserve">dla Uniwersyteckiego  Centrum  Klinicznego  im. prof. K. Gibińskiego Śląskiego Uniwersytetu Medycznego w Katowicach </w:t>
      </w:r>
    </w:p>
    <w:p w:rsidR="00A63841" w:rsidRPr="00F45F74" w:rsidRDefault="00A63841" w:rsidP="00A63841">
      <w:pPr>
        <w:suppressAutoHyphens/>
        <w:spacing w:after="0" w:line="240" w:lineRule="auto"/>
        <w:rPr>
          <w:rFonts w:ascii="Tahoma" w:eastAsia="Times New Roman" w:hAnsi="Tahoma" w:cs="Tahoma"/>
          <w:sz w:val="20"/>
          <w:szCs w:val="20"/>
          <w:lang w:eastAsia="ar-SA"/>
        </w:rPr>
      </w:pPr>
    </w:p>
    <w:p w:rsidR="00A63841" w:rsidRPr="00F45F74" w:rsidRDefault="00A63841" w:rsidP="00A63841">
      <w:pPr>
        <w:suppressAutoHyphens/>
        <w:spacing w:after="0" w:line="240" w:lineRule="auto"/>
        <w:rPr>
          <w:rFonts w:ascii="Tahoma" w:eastAsia="Times New Roman" w:hAnsi="Tahoma" w:cs="Tahoma"/>
          <w:sz w:val="20"/>
          <w:szCs w:val="20"/>
          <w:lang w:eastAsia="ar-SA"/>
        </w:rPr>
      </w:pPr>
    </w:p>
    <w:p w:rsidR="00A63841" w:rsidRPr="00F45F74" w:rsidRDefault="00A63841" w:rsidP="00A63841">
      <w:pPr>
        <w:suppressAutoHyphens/>
        <w:spacing w:after="0" w:line="240" w:lineRule="auto"/>
        <w:jc w:val="both"/>
        <w:rPr>
          <w:rFonts w:ascii="Tahoma" w:eastAsia="Times New Roman" w:hAnsi="Tahoma" w:cs="Tahoma"/>
          <w:sz w:val="20"/>
          <w:szCs w:val="20"/>
          <w:lang w:eastAsia="ar-SA"/>
        </w:rPr>
      </w:pPr>
      <w:r w:rsidRPr="00F45F74">
        <w:rPr>
          <w:rFonts w:ascii="Tahoma" w:eastAsia="Times New Roman" w:hAnsi="Tahoma" w:cs="Tahoma"/>
          <w:sz w:val="20"/>
          <w:szCs w:val="20"/>
        </w:rPr>
        <w:t xml:space="preserve">Oświadczam, </w:t>
      </w:r>
      <w:r w:rsidRPr="00F45F74">
        <w:rPr>
          <w:rFonts w:ascii="Tahoma" w:eastAsia="Times New Roman" w:hAnsi="Tahoma" w:cs="Tahoma"/>
          <w:b/>
          <w:sz w:val="20"/>
          <w:szCs w:val="20"/>
        </w:rPr>
        <w:t>że nie należę do tej samej grupy kapitałowej</w:t>
      </w:r>
      <w:r w:rsidRPr="00F45F74">
        <w:rPr>
          <w:rFonts w:ascii="Tahoma" w:eastAsia="Times New Roman" w:hAnsi="Tahoma" w:cs="Tahoma"/>
          <w:sz w:val="20"/>
          <w:szCs w:val="20"/>
        </w:rPr>
        <w:t xml:space="preserve">, w rozumieniu ustawy z dnia 16 lutego 2007 r. </w:t>
      </w:r>
      <w:r w:rsidRPr="00F45F74">
        <w:rPr>
          <w:rFonts w:ascii="Tahoma" w:eastAsia="Times New Roman" w:hAnsi="Tahoma" w:cs="Tahoma"/>
          <w:i/>
          <w:sz w:val="20"/>
          <w:szCs w:val="20"/>
        </w:rPr>
        <w:t>o ochronie konkurencji i konsumentów</w:t>
      </w:r>
      <w:r w:rsidRPr="00F45F74">
        <w:rPr>
          <w:rFonts w:ascii="Tahoma" w:eastAsia="Times New Roman" w:hAnsi="Tahoma" w:cs="Tahoma"/>
          <w:sz w:val="20"/>
          <w:szCs w:val="20"/>
        </w:rPr>
        <w:t xml:space="preserve"> (</w:t>
      </w:r>
      <w:r w:rsidRPr="00F45F74">
        <w:rPr>
          <w:rFonts w:ascii="Tahoma" w:hAnsi="Tahoma" w:cs="Tahoma"/>
          <w:sz w:val="20"/>
          <w:szCs w:val="20"/>
        </w:rPr>
        <w:t xml:space="preserve">tekst jedn. Dz. U. z 2015 r. poz. 184 z </w:t>
      </w:r>
      <w:proofErr w:type="spellStart"/>
      <w:r w:rsidRPr="00F45F74">
        <w:rPr>
          <w:rFonts w:ascii="Tahoma" w:hAnsi="Tahoma" w:cs="Tahoma"/>
          <w:sz w:val="20"/>
          <w:szCs w:val="20"/>
        </w:rPr>
        <w:t>póź</w:t>
      </w:r>
      <w:proofErr w:type="spellEnd"/>
      <w:r w:rsidRPr="00F45F74">
        <w:rPr>
          <w:rFonts w:ascii="Tahoma" w:hAnsi="Tahoma" w:cs="Tahoma"/>
          <w:sz w:val="20"/>
          <w:szCs w:val="20"/>
        </w:rPr>
        <w:t>. zmian.)</w:t>
      </w:r>
      <w:r w:rsidRPr="00F45F74">
        <w:rPr>
          <w:rFonts w:ascii="Tahoma" w:eastAsia="Times New Roman" w:hAnsi="Tahoma" w:cs="Tahoma"/>
          <w:sz w:val="20"/>
          <w:szCs w:val="20"/>
        </w:rPr>
        <w:t xml:space="preserve"> wraz z innymi Wykonawcami, którzy złożyli oferty w przedmiotowym postępowaniu*,</w:t>
      </w:r>
    </w:p>
    <w:p w:rsidR="00A63841" w:rsidRPr="00F45F74" w:rsidRDefault="00A63841" w:rsidP="00A63841">
      <w:pPr>
        <w:suppressAutoHyphens/>
        <w:spacing w:after="0" w:line="240" w:lineRule="auto"/>
        <w:rPr>
          <w:rFonts w:ascii="Tahoma" w:eastAsia="Times New Roman" w:hAnsi="Tahoma" w:cs="Tahoma"/>
          <w:sz w:val="20"/>
          <w:szCs w:val="20"/>
          <w:lang w:eastAsia="ar-SA"/>
        </w:rPr>
      </w:pPr>
    </w:p>
    <w:p w:rsidR="00A63841" w:rsidRPr="00F45F74" w:rsidRDefault="00A63841" w:rsidP="00A63841">
      <w:pPr>
        <w:suppressAutoHyphens/>
        <w:spacing w:after="0" w:line="240" w:lineRule="auto"/>
        <w:ind w:left="1440"/>
        <w:rPr>
          <w:rFonts w:ascii="Tahoma" w:eastAsia="Times New Roman" w:hAnsi="Tahoma" w:cs="Tahoma"/>
          <w:sz w:val="20"/>
          <w:szCs w:val="20"/>
          <w:lang w:eastAsia="ar-SA"/>
        </w:rPr>
      </w:pPr>
    </w:p>
    <w:p w:rsidR="00A63841" w:rsidRPr="00F45F74" w:rsidRDefault="00A63841" w:rsidP="00A63841">
      <w:pPr>
        <w:suppressAutoHyphens/>
        <w:spacing w:after="0" w:line="240" w:lineRule="auto"/>
        <w:rPr>
          <w:rFonts w:ascii="Tahoma" w:eastAsia="Times New Roman" w:hAnsi="Tahoma" w:cs="Tahoma"/>
          <w:sz w:val="20"/>
          <w:szCs w:val="20"/>
          <w:lang w:eastAsia="ar-SA"/>
        </w:rPr>
      </w:pPr>
    </w:p>
    <w:p w:rsidR="00A63841" w:rsidRPr="00F45F74" w:rsidRDefault="00A63841" w:rsidP="00A63841">
      <w:pPr>
        <w:suppressAutoHyphens/>
        <w:spacing w:after="0" w:line="240" w:lineRule="auto"/>
        <w:jc w:val="right"/>
        <w:rPr>
          <w:rFonts w:ascii="Tahoma" w:eastAsia="Times New Roman" w:hAnsi="Tahoma" w:cs="Tahoma"/>
          <w:bCs/>
          <w:i/>
          <w:sz w:val="20"/>
          <w:szCs w:val="20"/>
          <w:lang w:eastAsia="ar-SA"/>
        </w:rPr>
      </w:pPr>
      <w:r w:rsidRPr="00F45F74">
        <w:rPr>
          <w:rFonts w:ascii="Tahoma" w:eastAsia="Times New Roman" w:hAnsi="Tahoma" w:cs="Tahoma"/>
          <w:bCs/>
          <w:i/>
          <w:sz w:val="20"/>
          <w:szCs w:val="20"/>
          <w:lang w:eastAsia="ar-SA"/>
        </w:rPr>
        <w:t>..............................................................................</w:t>
      </w:r>
    </w:p>
    <w:p w:rsidR="00A63841" w:rsidRPr="00F45F74" w:rsidRDefault="00A63841" w:rsidP="00A63841">
      <w:pPr>
        <w:suppressAutoHyphens/>
        <w:spacing w:after="0" w:line="240" w:lineRule="auto"/>
        <w:jc w:val="right"/>
        <w:rPr>
          <w:rFonts w:ascii="Tahoma" w:eastAsia="Times New Roman" w:hAnsi="Tahoma" w:cs="Tahoma"/>
          <w:bCs/>
          <w:i/>
          <w:sz w:val="16"/>
          <w:szCs w:val="16"/>
          <w:lang w:eastAsia="ar-SA"/>
        </w:rPr>
      </w:pPr>
      <w:r w:rsidRPr="00F45F74">
        <w:rPr>
          <w:rFonts w:ascii="Tahoma" w:eastAsia="Times New Roman" w:hAnsi="Tahoma" w:cs="Tahoma"/>
          <w:bCs/>
          <w:i/>
          <w:sz w:val="20"/>
          <w:szCs w:val="20"/>
          <w:lang w:eastAsia="ar-SA"/>
        </w:rPr>
        <w:t xml:space="preserve">                                   </w:t>
      </w:r>
      <w:r w:rsidR="00F45F74">
        <w:rPr>
          <w:rFonts w:ascii="Tahoma" w:eastAsia="Times New Roman" w:hAnsi="Tahoma" w:cs="Tahoma"/>
          <w:bCs/>
          <w:i/>
          <w:sz w:val="20"/>
          <w:szCs w:val="20"/>
          <w:lang w:eastAsia="ar-SA"/>
        </w:rPr>
        <w:t xml:space="preserve">                         </w:t>
      </w:r>
      <w:r w:rsidRPr="00F45F74">
        <w:rPr>
          <w:rFonts w:ascii="Tahoma" w:eastAsia="Times New Roman" w:hAnsi="Tahoma" w:cs="Tahoma"/>
          <w:bCs/>
          <w:i/>
          <w:sz w:val="20"/>
          <w:szCs w:val="20"/>
          <w:lang w:eastAsia="ar-SA"/>
        </w:rPr>
        <w:t xml:space="preserve">  </w:t>
      </w:r>
      <w:r w:rsidRPr="00F45F74">
        <w:rPr>
          <w:rFonts w:ascii="Tahoma" w:eastAsia="Times New Roman" w:hAnsi="Tahoma" w:cs="Tahoma"/>
          <w:bCs/>
          <w:i/>
          <w:sz w:val="16"/>
          <w:szCs w:val="16"/>
          <w:lang w:eastAsia="ar-SA"/>
        </w:rPr>
        <w:t xml:space="preserve">podpis i pieczęć osoby uprawnionej/osób uprawnionych </w:t>
      </w:r>
    </w:p>
    <w:p w:rsidR="00A63841" w:rsidRPr="00F45F74" w:rsidRDefault="00A63841" w:rsidP="00A63841">
      <w:pPr>
        <w:suppressAutoHyphens/>
        <w:spacing w:after="0" w:line="240" w:lineRule="auto"/>
        <w:jc w:val="both"/>
        <w:rPr>
          <w:rFonts w:ascii="Tahoma" w:eastAsia="Times New Roman" w:hAnsi="Tahoma" w:cs="Tahoma"/>
          <w:bCs/>
          <w:i/>
          <w:sz w:val="16"/>
          <w:szCs w:val="16"/>
          <w:lang w:eastAsia="ar-SA"/>
        </w:rPr>
      </w:pPr>
      <w:r w:rsidRPr="00F45F74">
        <w:rPr>
          <w:rFonts w:ascii="Tahoma" w:eastAsia="Times New Roman" w:hAnsi="Tahoma" w:cs="Tahoma"/>
          <w:bCs/>
          <w:i/>
          <w:sz w:val="16"/>
          <w:szCs w:val="16"/>
          <w:lang w:eastAsia="ar-SA"/>
        </w:rPr>
        <w:t xml:space="preserve">                                                                  </w:t>
      </w:r>
      <w:r w:rsidR="00F45F74">
        <w:rPr>
          <w:rFonts w:ascii="Tahoma" w:eastAsia="Times New Roman" w:hAnsi="Tahoma" w:cs="Tahoma"/>
          <w:bCs/>
          <w:i/>
          <w:sz w:val="16"/>
          <w:szCs w:val="16"/>
          <w:lang w:eastAsia="ar-SA"/>
        </w:rPr>
        <w:t xml:space="preserve">     </w:t>
      </w:r>
      <w:r w:rsidR="00F45F74">
        <w:rPr>
          <w:rFonts w:ascii="Tahoma" w:eastAsia="Times New Roman" w:hAnsi="Tahoma" w:cs="Tahoma"/>
          <w:bCs/>
          <w:i/>
          <w:sz w:val="16"/>
          <w:szCs w:val="16"/>
          <w:lang w:eastAsia="ar-SA"/>
        </w:rPr>
        <w:tab/>
        <w:t xml:space="preserve">                </w:t>
      </w:r>
      <w:r w:rsidRPr="00F45F74">
        <w:rPr>
          <w:rFonts w:ascii="Tahoma" w:eastAsia="Times New Roman" w:hAnsi="Tahoma" w:cs="Tahoma"/>
          <w:bCs/>
          <w:i/>
          <w:sz w:val="16"/>
          <w:szCs w:val="16"/>
          <w:lang w:eastAsia="ar-SA"/>
        </w:rPr>
        <w:t xml:space="preserve">  do reprezentowania Wykonawcy</w:t>
      </w:r>
    </w:p>
    <w:p w:rsidR="00A63841" w:rsidRPr="00F45F74" w:rsidRDefault="00A63841" w:rsidP="00A63841">
      <w:pPr>
        <w:suppressAutoHyphens/>
        <w:spacing w:after="0" w:line="240" w:lineRule="auto"/>
        <w:ind w:left="1440"/>
        <w:rPr>
          <w:rFonts w:ascii="Tahoma" w:eastAsia="Times New Roman" w:hAnsi="Tahoma" w:cs="Tahoma"/>
          <w:sz w:val="20"/>
          <w:szCs w:val="20"/>
          <w:lang w:eastAsia="ar-SA"/>
        </w:rPr>
      </w:pPr>
    </w:p>
    <w:p w:rsidR="00A63841" w:rsidRPr="00F45F74" w:rsidRDefault="00A63841" w:rsidP="00A63841">
      <w:pPr>
        <w:suppressAutoHyphens/>
        <w:spacing w:after="0" w:line="240" w:lineRule="auto"/>
        <w:rPr>
          <w:rFonts w:ascii="Tahoma" w:eastAsia="Times New Roman" w:hAnsi="Tahoma" w:cs="Tahoma"/>
          <w:sz w:val="20"/>
          <w:szCs w:val="20"/>
          <w:lang w:eastAsia="ar-SA"/>
        </w:rPr>
      </w:pPr>
      <w:r w:rsidRPr="00F45F74">
        <w:rPr>
          <w:rFonts w:ascii="Tahoma" w:eastAsia="Times New Roman" w:hAnsi="Tahoma" w:cs="Tahoma"/>
          <w:sz w:val="20"/>
          <w:szCs w:val="20"/>
          <w:lang w:eastAsia="ar-SA"/>
        </w:rPr>
        <w:t>lub</w:t>
      </w:r>
    </w:p>
    <w:p w:rsidR="00A63841" w:rsidRPr="00F45F74" w:rsidRDefault="00A63841" w:rsidP="00A63841">
      <w:pPr>
        <w:suppressAutoHyphens/>
        <w:spacing w:after="0" w:line="240" w:lineRule="auto"/>
        <w:rPr>
          <w:rFonts w:ascii="Tahoma" w:eastAsia="Times New Roman" w:hAnsi="Tahoma" w:cs="Tahoma"/>
          <w:sz w:val="20"/>
          <w:szCs w:val="20"/>
          <w:lang w:eastAsia="ar-SA"/>
        </w:rPr>
      </w:pPr>
    </w:p>
    <w:p w:rsidR="00A63841" w:rsidRPr="00F45F74" w:rsidRDefault="00A63841" w:rsidP="00A63841">
      <w:pPr>
        <w:spacing w:after="0" w:line="240" w:lineRule="auto"/>
        <w:jc w:val="both"/>
        <w:rPr>
          <w:rFonts w:ascii="Tahoma" w:eastAsia="Times New Roman" w:hAnsi="Tahoma" w:cs="Tahoma"/>
          <w:sz w:val="20"/>
          <w:szCs w:val="20"/>
        </w:rPr>
      </w:pPr>
      <w:r w:rsidRPr="00F45F74">
        <w:rPr>
          <w:rFonts w:ascii="Tahoma" w:eastAsia="Times New Roman" w:hAnsi="Tahoma" w:cs="Tahoma"/>
          <w:sz w:val="20"/>
          <w:szCs w:val="20"/>
        </w:rPr>
        <w:t xml:space="preserve">Oświadczam, </w:t>
      </w:r>
      <w:r w:rsidRPr="00F45F74">
        <w:rPr>
          <w:rFonts w:ascii="Tahoma" w:eastAsia="Times New Roman" w:hAnsi="Tahoma" w:cs="Tahoma"/>
          <w:b/>
          <w:sz w:val="20"/>
          <w:szCs w:val="20"/>
        </w:rPr>
        <w:t xml:space="preserve">że należę do grupy kapitałowej wraz z Wykonawcą/Wykonawcami: </w:t>
      </w:r>
    </w:p>
    <w:p w:rsidR="00A63841" w:rsidRPr="00F45F74" w:rsidRDefault="00A63841" w:rsidP="00A63841">
      <w:pPr>
        <w:spacing w:after="0" w:line="240" w:lineRule="auto"/>
        <w:ind w:left="357"/>
        <w:jc w:val="both"/>
        <w:rPr>
          <w:rFonts w:ascii="Tahoma" w:eastAsia="Times New Roman" w:hAnsi="Tahoma" w:cs="Tahoma"/>
          <w:i/>
          <w:sz w:val="20"/>
          <w:szCs w:val="20"/>
        </w:rPr>
      </w:pPr>
      <w:r w:rsidRPr="00F45F74">
        <w:rPr>
          <w:rFonts w:ascii="Tahoma" w:eastAsia="Times New Roman" w:hAnsi="Tahoma" w:cs="Tahoma"/>
          <w:i/>
          <w:sz w:val="20"/>
          <w:szCs w:val="20"/>
        </w:rPr>
        <w:t xml:space="preserve">………………………………………………………………………………………………………….. </w:t>
      </w:r>
    </w:p>
    <w:p w:rsidR="00A63841" w:rsidRPr="00F45F74" w:rsidRDefault="00A63841" w:rsidP="00A63841">
      <w:pPr>
        <w:spacing w:after="0" w:line="240" w:lineRule="auto"/>
        <w:ind w:left="357"/>
        <w:jc w:val="center"/>
        <w:rPr>
          <w:rFonts w:ascii="Tahoma" w:eastAsia="Times New Roman" w:hAnsi="Tahoma" w:cs="Tahoma"/>
          <w:b/>
          <w:sz w:val="20"/>
          <w:szCs w:val="20"/>
        </w:rPr>
      </w:pPr>
      <w:r w:rsidRPr="00F45F74">
        <w:rPr>
          <w:rFonts w:ascii="Tahoma" w:eastAsia="Times New Roman" w:hAnsi="Tahoma" w:cs="Tahoma"/>
          <w:i/>
          <w:sz w:val="20"/>
          <w:szCs w:val="20"/>
        </w:rPr>
        <w:t>(nazwa Wykonawcy)</w:t>
      </w:r>
    </w:p>
    <w:p w:rsidR="00A63841" w:rsidRPr="00F45F74" w:rsidRDefault="00A63841" w:rsidP="00A63841">
      <w:pPr>
        <w:spacing w:after="0" w:line="360" w:lineRule="auto"/>
        <w:ind w:left="357"/>
        <w:jc w:val="both"/>
        <w:rPr>
          <w:rFonts w:ascii="Tahoma" w:eastAsia="Times New Roman" w:hAnsi="Tahoma" w:cs="Tahoma"/>
          <w:sz w:val="20"/>
          <w:szCs w:val="20"/>
        </w:rPr>
      </w:pPr>
    </w:p>
    <w:p w:rsidR="00A63841" w:rsidRPr="00F45F74" w:rsidRDefault="00A63841" w:rsidP="00A63841">
      <w:pPr>
        <w:spacing w:after="0" w:line="360" w:lineRule="auto"/>
        <w:jc w:val="both"/>
        <w:rPr>
          <w:rFonts w:ascii="Tahoma" w:eastAsia="Times New Roman" w:hAnsi="Tahoma" w:cs="Tahoma"/>
          <w:sz w:val="20"/>
          <w:szCs w:val="20"/>
        </w:rPr>
      </w:pPr>
      <w:r w:rsidRPr="00F45F74">
        <w:rPr>
          <w:rFonts w:ascii="Tahoma" w:eastAsia="Times New Roman" w:hAnsi="Tahoma" w:cs="Tahoma"/>
          <w:sz w:val="20"/>
          <w:szCs w:val="20"/>
        </w:rPr>
        <w:t>którzy złożyli oferty w przedmiotowym postępowaniu*.</w:t>
      </w:r>
    </w:p>
    <w:p w:rsidR="00A63841" w:rsidRPr="00F45F74" w:rsidRDefault="00A63841" w:rsidP="00A63841">
      <w:pPr>
        <w:suppressAutoHyphens/>
        <w:spacing w:after="0" w:line="240" w:lineRule="auto"/>
        <w:rPr>
          <w:rFonts w:ascii="Tahoma" w:eastAsia="Times New Roman" w:hAnsi="Tahoma" w:cs="Tahoma"/>
          <w:sz w:val="20"/>
          <w:szCs w:val="20"/>
          <w:lang w:eastAsia="ar-SA"/>
        </w:rPr>
      </w:pPr>
    </w:p>
    <w:p w:rsidR="00A63841" w:rsidRPr="00F45F74" w:rsidRDefault="00A63841" w:rsidP="00A63841">
      <w:pPr>
        <w:suppressAutoHyphens/>
        <w:spacing w:after="0" w:line="240" w:lineRule="auto"/>
        <w:rPr>
          <w:rFonts w:ascii="Tahoma" w:eastAsia="Times New Roman" w:hAnsi="Tahoma" w:cs="Tahoma"/>
          <w:sz w:val="20"/>
          <w:szCs w:val="20"/>
          <w:lang w:eastAsia="ar-SA"/>
        </w:rPr>
      </w:pPr>
    </w:p>
    <w:p w:rsidR="00A63841" w:rsidRPr="00F45F74" w:rsidRDefault="00A63841" w:rsidP="00A63841">
      <w:pPr>
        <w:suppressAutoHyphens/>
        <w:spacing w:after="0" w:line="240" w:lineRule="auto"/>
        <w:jc w:val="right"/>
        <w:rPr>
          <w:rFonts w:ascii="Tahoma" w:eastAsia="Times New Roman" w:hAnsi="Tahoma" w:cs="Tahoma"/>
          <w:bCs/>
          <w:i/>
          <w:sz w:val="20"/>
          <w:szCs w:val="20"/>
          <w:lang w:eastAsia="ar-SA"/>
        </w:rPr>
      </w:pPr>
      <w:r w:rsidRPr="00F45F74">
        <w:rPr>
          <w:rFonts w:ascii="Tahoma" w:eastAsia="Times New Roman" w:hAnsi="Tahoma" w:cs="Tahoma"/>
          <w:bCs/>
          <w:i/>
          <w:sz w:val="20"/>
          <w:szCs w:val="20"/>
          <w:lang w:eastAsia="ar-SA"/>
        </w:rPr>
        <w:t>..............................................................................</w:t>
      </w:r>
    </w:p>
    <w:p w:rsidR="00A63841" w:rsidRPr="00F45F74" w:rsidRDefault="00A63841" w:rsidP="00A63841">
      <w:pPr>
        <w:suppressAutoHyphens/>
        <w:spacing w:after="0" w:line="240" w:lineRule="auto"/>
        <w:jc w:val="right"/>
        <w:rPr>
          <w:rFonts w:ascii="Tahoma" w:eastAsia="Times New Roman" w:hAnsi="Tahoma" w:cs="Tahoma"/>
          <w:bCs/>
          <w:i/>
          <w:sz w:val="16"/>
          <w:szCs w:val="16"/>
          <w:lang w:eastAsia="ar-SA"/>
        </w:rPr>
      </w:pPr>
      <w:r w:rsidRPr="00F45F74">
        <w:rPr>
          <w:rFonts w:ascii="Tahoma" w:eastAsia="Times New Roman" w:hAnsi="Tahoma" w:cs="Tahoma"/>
          <w:bCs/>
          <w:i/>
          <w:sz w:val="20"/>
          <w:szCs w:val="20"/>
          <w:lang w:eastAsia="ar-SA"/>
        </w:rPr>
        <w:t xml:space="preserve">                                     </w:t>
      </w:r>
      <w:r w:rsidR="00F45F74">
        <w:rPr>
          <w:rFonts w:ascii="Tahoma" w:eastAsia="Times New Roman" w:hAnsi="Tahoma" w:cs="Tahoma"/>
          <w:bCs/>
          <w:i/>
          <w:sz w:val="20"/>
          <w:szCs w:val="20"/>
          <w:lang w:eastAsia="ar-SA"/>
        </w:rPr>
        <w:t xml:space="preserve">                    </w:t>
      </w:r>
      <w:r w:rsidRPr="00F45F74">
        <w:rPr>
          <w:rFonts w:ascii="Tahoma" w:eastAsia="Times New Roman" w:hAnsi="Tahoma" w:cs="Tahoma"/>
          <w:bCs/>
          <w:i/>
          <w:sz w:val="16"/>
          <w:szCs w:val="16"/>
          <w:lang w:eastAsia="ar-SA"/>
        </w:rPr>
        <w:t xml:space="preserve">podpis i pieczęć osoby uprawnionej/osób uprawnionych </w:t>
      </w:r>
    </w:p>
    <w:p w:rsidR="00A63841" w:rsidRPr="00F45F74" w:rsidRDefault="00A63841" w:rsidP="00A63841">
      <w:pPr>
        <w:suppressAutoHyphens/>
        <w:spacing w:after="0" w:line="240" w:lineRule="auto"/>
        <w:jc w:val="both"/>
        <w:rPr>
          <w:rFonts w:ascii="Tahoma" w:eastAsia="Times New Roman" w:hAnsi="Tahoma" w:cs="Tahoma"/>
          <w:bCs/>
          <w:i/>
          <w:sz w:val="16"/>
          <w:szCs w:val="16"/>
          <w:lang w:eastAsia="ar-SA"/>
        </w:rPr>
      </w:pPr>
      <w:r w:rsidRPr="00F45F74">
        <w:rPr>
          <w:rFonts w:ascii="Tahoma" w:eastAsia="Times New Roman" w:hAnsi="Tahoma" w:cs="Tahoma"/>
          <w:bCs/>
          <w:i/>
          <w:sz w:val="16"/>
          <w:szCs w:val="16"/>
          <w:lang w:eastAsia="ar-SA"/>
        </w:rPr>
        <w:t xml:space="preserve">                                                                  </w:t>
      </w:r>
      <w:r w:rsidR="00F45F74">
        <w:rPr>
          <w:rFonts w:ascii="Tahoma" w:eastAsia="Times New Roman" w:hAnsi="Tahoma" w:cs="Tahoma"/>
          <w:bCs/>
          <w:i/>
          <w:sz w:val="16"/>
          <w:szCs w:val="16"/>
          <w:lang w:eastAsia="ar-SA"/>
        </w:rPr>
        <w:t xml:space="preserve">     </w:t>
      </w:r>
      <w:r w:rsidR="00F45F74">
        <w:rPr>
          <w:rFonts w:ascii="Tahoma" w:eastAsia="Times New Roman" w:hAnsi="Tahoma" w:cs="Tahoma"/>
          <w:bCs/>
          <w:i/>
          <w:sz w:val="16"/>
          <w:szCs w:val="16"/>
          <w:lang w:eastAsia="ar-SA"/>
        </w:rPr>
        <w:tab/>
        <w:t xml:space="preserve">                </w:t>
      </w:r>
      <w:r w:rsidRPr="00F45F74">
        <w:rPr>
          <w:rFonts w:ascii="Tahoma" w:eastAsia="Times New Roman" w:hAnsi="Tahoma" w:cs="Tahoma"/>
          <w:bCs/>
          <w:i/>
          <w:sz w:val="16"/>
          <w:szCs w:val="16"/>
          <w:lang w:eastAsia="ar-SA"/>
        </w:rPr>
        <w:t xml:space="preserve">  do reprezentowania Wykonawcy</w:t>
      </w:r>
    </w:p>
    <w:p w:rsidR="00A63841" w:rsidRPr="00F45F74" w:rsidRDefault="00A63841" w:rsidP="00A63841">
      <w:pPr>
        <w:suppressAutoHyphens/>
        <w:spacing w:after="0" w:line="240" w:lineRule="auto"/>
        <w:rPr>
          <w:rFonts w:ascii="Tahoma" w:eastAsia="Times New Roman" w:hAnsi="Tahoma" w:cs="Tahoma"/>
          <w:sz w:val="20"/>
          <w:szCs w:val="20"/>
          <w:lang w:eastAsia="ar-SA"/>
        </w:rPr>
      </w:pPr>
    </w:p>
    <w:p w:rsidR="00A63841" w:rsidRPr="00F45F74" w:rsidRDefault="00A63841" w:rsidP="00A63841">
      <w:pPr>
        <w:suppressAutoHyphens/>
        <w:spacing w:after="0" w:line="240" w:lineRule="auto"/>
        <w:rPr>
          <w:rFonts w:ascii="Tahoma" w:eastAsia="Times New Roman" w:hAnsi="Tahoma" w:cs="Tahoma"/>
          <w:sz w:val="20"/>
          <w:szCs w:val="20"/>
          <w:lang w:eastAsia="ar-SA"/>
        </w:rPr>
      </w:pPr>
    </w:p>
    <w:p w:rsidR="00A63841" w:rsidRPr="00F45F74" w:rsidRDefault="00A63841" w:rsidP="00A63841">
      <w:pPr>
        <w:suppressAutoHyphens/>
        <w:spacing w:after="0" w:line="240" w:lineRule="auto"/>
        <w:rPr>
          <w:rFonts w:ascii="Tahoma" w:eastAsia="Times New Roman" w:hAnsi="Tahoma" w:cs="Tahoma"/>
          <w:sz w:val="20"/>
          <w:szCs w:val="20"/>
          <w:lang w:eastAsia="ar-SA"/>
        </w:rPr>
      </w:pPr>
    </w:p>
    <w:p w:rsidR="00A63841" w:rsidRPr="00F45F74" w:rsidRDefault="00A63841" w:rsidP="00A63841">
      <w:pPr>
        <w:suppressAutoHyphens/>
        <w:spacing w:after="0" w:line="240" w:lineRule="auto"/>
        <w:rPr>
          <w:rFonts w:ascii="Tahoma" w:eastAsia="Times New Roman" w:hAnsi="Tahoma" w:cs="Tahoma"/>
          <w:sz w:val="20"/>
          <w:szCs w:val="20"/>
          <w:lang w:eastAsia="ar-SA"/>
        </w:rPr>
      </w:pPr>
    </w:p>
    <w:p w:rsidR="00A63841" w:rsidRPr="00F45F74" w:rsidRDefault="00A63841" w:rsidP="00A63841">
      <w:pPr>
        <w:suppressAutoHyphens/>
        <w:spacing w:after="0" w:line="240" w:lineRule="auto"/>
        <w:rPr>
          <w:rFonts w:ascii="Tahoma" w:eastAsia="Times New Roman" w:hAnsi="Tahoma" w:cs="Tahoma"/>
          <w:sz w:val="20"/>
          <w:szCs w:val="20"/>
          <w:lang w:eastAsia="ar-SA"/>
        </w:rPr>
      </w:pPr>
    </w:p>
    <w:p w:rsidR="00A63841" w:rsidRPr="00F45F74" w:rsidRDefault="00A63841" w:rsidP="00A63841">
      <w:pPr>
        <w:autoSpaceDE w:val="0"/>
        <w:autoSpaceDN w:val="0"/>
        <w:adjustRightInd w:val="0"/>
        <w:spacing w:after="0" w:line="240" w:lineRule="auto"/>
        <w:jc w:val="both"/>
        <w:rPr>
          <w:rFonts w:ascii="Tahoma" w:eastAsia="Times New Roman" w:hAnsi="Tahoma" w:cs="Tahoma"/>
          <w:i/>
          <w:iCs/>
          <w:sz w:val="20"/>
          <w:szCs w:val="20"/>
        </w:rPr>
      </w:pPr>
      <w:r w:rsidRPr="00F45F74">
        <w:rPr>
          <w:rFonts w:ascii="Tahoma" w:eastAsia="Times New Roman" w:hAnsi="Tahoma" w:cs="Tahoma"/>
          <w:i/>
          <w:iCs/>
          <w:sz w:val="20"/>
          <w:szCs w:val="20"/>
        </w:rPr>
        <w:t>W przypadku przynależności do tej samej grupy kapitałowej wykonawca może złożyć wraz z niniejszym oświadczeniem dowody,  że powiązania z innym wykonawcą nie prowadzą do zakłócenia konkurencji w przedmiotowym postępowaniu o udzielenie zamówienia publicznego.</w:t>
      </w:r>
    </w:p>
    <w:p w:rsidR="00A63841" w:rsidRPr="00F45F74" w:rsidRDefault="00A63841" w:rsidP="00A63841">
      <w:pPr>
        <w:suppressAutoHyphens/>
        <w:spacing w:after="0" w:line="240" w:lineRule="auto"/>
        <w:rPr>
          <w:rFonts w:ascii="Tahoma" w:eastAsia="Times New Roman" w:hAnsi="Tahoma" w:cs="Tahoma"/>
          <w:sz w:val="20"/>
          <w:szCs w:val="20"/>
          <w:lang w:eastAsia="ar-SA"/>
        </w:rPr>
      </w:pPr>
    </w:p>
    <w:p w:rsidR="00A63841" w:rsidRPr="00F45F74" w:rsidRDefault="00A63841" w:rsidP="00A63841">
      <w:pPr>
        <w:suppressAutoHyphens/>
        <w:spacing w:after="0" w:line="240" w:lineRule="auto"/>
        <w:rPr>
          <w:rFonts w:ascii="Tahoma" w:eastAsia="Times New Roman" w:hAnsi="Tahoma" w:cs="Tahoma"/>
          <w:sz w:val="20"/>
          <w:szCs w:val="20"/>
          <w:lang w:eastAsia="ar-SA"/>
        </w:rPr>
      </w:pPr>
    </w:p>
    <w:p w:rsidR="00A63841" w:rsidRPr="00F45F74" w:rsidRDefault="00A63841" w:rsidP="00A63841">
      <w:pPr>
        <w:suppressAutoHyphens/>
        <w:spacing w:after="0" w:line="240" w:lineRule="auto"/>
        <w:rPr>
          <w:rFonts w:ascii="Tahoma" w:eastAsia="Times New Roman" w:hAnsi="Tahoma" w:cs="Tahoma"/>
          <w:sz w:val="20"/>
          <w:szCs w:val="20"/>
          <w:lang w:eastAsia="ar-SA"/>
        </w:rPr>
      </w:pPr>
    </w:p>
    <w:p w:rsidR="00A63841" w:rsidRDefault="00A63841" w:rsidP="00EF42B0">
      <w:pPr>
        <w:tabs>
          <w:tab w:val="left" w:pos="3245"/>
        </w:tabs>
        <w:rPr>
          <w:rFonts w:ascii="Tahoma" w:eastAsia="Times New Roman" w:hAnsi="Tahoma" w:cs="Tahoma"/>
          <w:i/>
          <w:sz w:val="16"/>
          <w:szCs w:val="16"/>
          <w:lang w:eastAsia="ar-SA"/>
        </w:rPr>
      </w:pPr>
      <w:r w:rsidRPr="00F45F74">
        <w:rPr>
          <w:rFonts w:ascii="Tahoma" w:eastAsia="Times New Roman" w:hAnsi="Tahoma" w:cs="Tahoma"/>
          <w:i/>
          <w:sz w:val="20"/>
          <w:szCs w:val="20"/>
          <w:lang w:eastAsia="ar-SA"/>
        </w:rPr>
        <w:t xml:space="preserve">* </w:t>
      </w:r>
      <w:r w:rsidR="00F45F74">
        <w:rPr>
          <w:rFonts w:ascii="Tahoma" w:eastAsia="Times New Roman" w:hAnsi="Tahoma" w:cs="Tahoma"/>
          <w:i/>
          <w:sz w:val="20"/>
          <w:szCs w:val="20"/>
          <w:lang w:eastAsia="ar-SA"/>
        </w:rPr>
        <w:t xml:space="preserve">) </w:t>
      </w:r>
      <w:r w:rsidRPr="00F45F74">
        <w:rPr>
          <w:rFonts w:ascii="Tahoma" w:eastAsia="Times New Roman" w:hAnsi="Tahoma" w:cs="Tahoma"/>
          <w:i/>
          <w:sz w:val="16"/>
          <w:szCs w:val="16"/>
          <w:lang w:eastAsia="ar-SA"/>
        </w:rPr>
        <w:t>niepotrzebne sk</w:t>
      </w:r>
      <w:r w:rsidR="00F45F74" w:rsidRPr="00F45F74">
        <w:rPr>
          <w:rFonts w:ascii="Tahoma" w:eastAsia="Times New Roman" w:hAnsi="Tahoma" w:cs="Tahoma"/>
          <w:i/>
          <w:sz w:val="16"/>
          <w:szCs w:val="16"/>
          <w:lang w:eastAsia="ar-SA"/>
        </w:rPr>
        <w:t>reślić</w:t>
      </w:r>
    </w:p>
    <w:p w:rsidR="00F45F74" w:rsidRDefault="00F45F74" w:rsidP="00EF42B0">
      <w:pPr>
        <w:tabs>
          <w:tab w:val="left" w:pos="3245"/>
        </w:tabs>
        <w:rPr>
          <w:rFonts w:ascii="Tahoma" w:eastAsia="Times New Roman" w:hAnsi="Tahoma" w:cs="Tahoma"/>
          <w:i/>
          <w:sz w:val="16"/>
          <w:szCs w:val="16"/>
          <w:lang w:eastAsia="ar-SA"/>
        </w:rPr>
      </w:pPr>
    </w:p>
    <w:p w:rsidR="00F45F74" w:rsidRDefault="00F45F74" w:rsidP="00EF42B0">
      <w:pPr>
        <w:tabs>
          <w:tab w:val="left" w:pos="3245"/>
        </w:tabs>
        <w:rPr>
          <w:rFonts w:ascii="Tahoma" w:eastAsia="Times New Roman" w:hAnsi="Tahoma" w:cs="Tahoma"/>
          <w:i/>
          <w:sz w:val="16"/>
          <w:szCs w:val="16"/>
          <w:lang w:eastAsia="ar-SA"/>
        </w:rPr>
      </w:pPr>
    </w:p>
    <w:p w:rsidR="00861745" w:rsidRDefault="00861745" w:rsidP="00EF42B0">
      <w:pPr>
        <w:tabs>
          <w:tab w:val="left" w:pos="3245"/>
        </w:tabs>
        <w:rPr>
          <w:rFonts w:ascii="Tahoma" w:hAnsi="Tahoma" w:cs="Tahoma"/>
          <w:sz w:val="16"/>
          <w:szCs w:val="16"/>
          <w:lang w:eastAsia="en-US"/>
        </w:rPr>
      </w:pPr>
    </w:p>
    <w:p w:rsidR="00861745" w:rsidRDefault="00861745" w:rsidP="00EF42B0">
      <w:pPr>
        <w:tabs>
          <w:tab w:val="left" w:pos="3245"/>
        </w:tabs>
        <w:rPr>
          <w:rFonts w:ascii="Tahoma" w:hAnsi="Tahoma" w:cs="Tahoma"/>
          <w:sz w:val="16"/>
          <w:szCs w:val="16"/>
          <w:lang w:eastAsia="en-US"/>
        </w:rPr>
      </w:pPr>
    </w:p>
    <w:p w:rsidR="00CF072E" w:rsidRDefault="00CF072E" w:rsidP="0041393B">
      <w:pPr>
        <w:pStyle w:val="Standard"/>
        <w:autoSpaceDE w:val="0"/>
        <w:rPr>
          <w:rFonts w:eastAsia="Times New Roman" w:cs="Times New Roman"/>
          <w:b/>
          <w:bCs/>
          <w:sz w:val="22"/>
          <w:szCs w:val="22"/>
          <w:u w:val="single"/>
        </w:rPr>
      </w:pPr>
    </w:p>
    <w:p w:rsidR="00B72819" w:rsidRPr="00703D2A" w:rsidRDefault="00B72819" w:rsidP="00B72819">
      <w:pPr>
        <w:spacing w:after="0" w:line="240" w:lineRule="auto"/>
        <w:jc w:val="both"/>
        <w:rPr>
          <w:rFonts w:ascii="Tahoma" w:eastAsia="Times New Roman" w:hAnsi="Tahoma" w:cs="Tahoma"/>
          <w:bCs/>
          <w:sz w:val="20"/>
          <w:szCs w:val="20"/>
        </w:rPr>
      </w:pPr>
      <w:r w:rsidRPr="00703D2A">
        <w:rPr>
          <w:rFonts w:ascii="Tahoma" w:eastAsia="Times New Roman" w:hAnsi="Tahoma" w:cs="Tahoma"/>
          <w:bCs/>
          <w:sz w:val="20"/>
          <w:szCs w:val="20"/>
        </w:rPr>
        <w:t>DZP/381/</w:t>
      </w:r>
      <w:r>
        <w:rPr>
          <w:rFonts w:ascii="Tahoma" w:eastAsia="Times New Roman" w:hAnsi="Tahoma" w:cs="Tahoma"/>
          <w:bCs/>
          <w:sz w:val="20"/>
          <w:szCs w:val="20"/>
        </w:rPr>
        <w:t>9</w:t>
      </w:r>
      <w:r w:rsidR="00BA10C9">
        <w:rPr>
          <w:rFonts w:ascii="Tahoma" w:eastAsia="Times New Roman" w:hAnsi="Tahoma" w:cs="Tahoma"/>
          <w:bCs/>
          <w:sz w:val="20"/>
          <w:szCs w:val="20"/>
        </w:rPr>
        <w:t>1</w:t>
      </w:r>
      <w:r w:rsidRPr="00703D2A">
        <w:rPr>
          <w:rFonts w:ascii="Tahoma" w:eastAsia="Times New Roman" w:hAnsi="Tahoma" w:cs="Tahoma"/>
          <w:bCs/>
          <w:sz w:val="20"/>
          <w:szCs w:val="20"/>
        </w:rPr>
        <w:t>B/2017</w:t>
      </w:r>
    </w:p>
    <w:p w:rsidR="00B72819" w:rsidRPr="00703D2A" w:rsidRDefault="00B72819" w:rsidP="00B72819">
      <w:pPr>
        <w:spacing w:after="0" w:line="240" w:lineRule="auto"/>
        <w:jc w:val="both"/>
        <w:rPr>
          <w:rFonts w:ascii="Tahoma" w:eastAsia="Times New Roman" w:hAnsi="Tahoma" w:cs="Tahoma"/>
          <w:bCs/>
          <w:sz w:val="20"/>
          <w:szCs w:val="20"/>
        </w:rPr>
      </w:pPr>
      <w:r w:rsidRPr="00703D2A">
        <w:rPr>
          <w:rFonts w:ascii="Tahoma" w:eastAsia="Times New Roman" w:hAnsi="Tahoma" w:cs="Tahoma"/>
          <w:bCs/>
          <w:sz w:val="20"/>
          <w:szCs w:val="20"/>
        </w:rPr>
        <w:t xml:space="preserve">                                                                                                                          Załącznik nr </w:t>
      </w:r>
      <w:r>
        <w:rPr>
          <w:rFonts w:ascii="Tahoma" w:eastAsia="Times New Roman" w:hAnsi="Tahoma" w:cs="Tahoma"/>
          <w:bCs/>
          <w:sz w:val="20"/>
          <w:szCs w:val="20"/>
        </w:rPr>
        <w:t>4</w:t>
      </w:r>
    </w:p>
    <w:p w:rsidR="00B72819" w:rsidRDefault="00B72819" w:rsidP="0041393B">
      <w:pPr>
        <w:pStyle w:val="Standard"/>
        <w:autoSpaceDE w:val="0"/>
        <w:rPr>
          <w:rFonts w:eastAsia="Times New Roman" w:cs="Times New Roman"/>
          <w:b/>
          <w:bCs/>
          <w:sz w:val="22"/>
          <w:szCs w:val="22"/>
          <w:u w:val="single"/>
        </w:rPr>
      </w:pPr>
    </w:p>
    <w:p w:rsidR="00BA10C9" w:rsidRPr="00BA10C9" w:rsidRDefault="00CF072E" w:rsidP="00BA10C9">
      <w:pPr>
        <w:autoSpaceDE w:val="0"/>
        <w:rPr>
          <w:rFonts w:ascii="Tahoma" w:eastAsia="Times New Roman" w:hAnsi="Tahoma" w:cs="Tahoma"/>
          <w:b/>
          <w:bCs/>
        </w:rPr>
      </w:pPr>
      <w:r w:rsidRPr="00BA10C9">
        <w:rPr>
          <w:rFonts w:ascii="Tahoma" w:eastAsia="Times New Roman" w:hAnsi="Tahoma" w:cs="Tahoma"/>
          <w:sz w:val="20"/>
          <w:szCs w:val="20"/>
          <w:lang w:eastAsia="ar-SA"/>
        </w:rPr>
        <w:t xml:space="preserve">                                         </w:t>
      </w:r>
      <w:r w:rsidR="00BA10C9" w:rsidRPr="00BA10C9">
        <w:rPr>
          <w:rFonts w:ascii="Tahoma" w:eastAsia="Times New Roman" w:hAnsi="Tahoma" w:cs="Tahoma"/>
          <w:b/>
          <w:bCs/>
          <w:u w:val="single"/>
        </w:rPr>
        <w:t>OPIS PRZEDMIOTU ZAMÓWIENIA.</w:t>
      </w:r>
    </w:p>
    <w:p w:rsidR="00BA10C9" w:rsidRPr="00BA10C9" w:rsidRDefault="00BA10C9" w:rsidP="00BA10C9">
      <w:pPr>
        <w:autoSpaceDE w:val="0"/>
        <w:rPr>
          <w:rFonts w:ascii="Tahoma" w:eastAsia="Times New Roman" w:hAnsi="Tahoma" w:cs="Tahoma"/>
          <w:b/>
          <w:bCs/>
        </w:rPr>
      </w:pPr>
    </w:p>
    <w:p w:rsidR="00BA10C9" w:rsidRPr="00013D20" w:rsidRDefault="00BA10C9" w:rsidP="00BA10C9">
      <w:pPr>
        <w:autoSpaceDE w:val="0"/>
        <w:jc w:val="both"/>
        <w:rPr>
          <w:rFonts w:ascii="Tahoma" w:eastAsia="Times New Roman" w:hAnsi="Tahoma" w:cs="Tahoma"/>
          <w:b/>
          <w:bCs/>
          <w:sz w:val="20"/>
          <w:szCs w:val="20"/>
        </w:rPr>
      </w:pPr>
      <w:r w:rsidRPr="00013D20">
        <w:rPr>
          <w:rFonts w:ascii="Tahoma" w:eastAsia="Times New Roman" w:hAnsi="Tahoma" w:cs="Tahoma"/>
          <w:b/>
          <w:bCs/>
          <w:sz w:val="20"/>
          <w:szCs w:val="20"/>
        </w:rPr>
        <w:t>Przedmiotem zamówienia są usługi w zakresie konserwacji, przeglądów i bieżących napraw tj. utrzymania w pełnej sprawności  techniczno-eksploatacyjnej sprzętu medycznego.</w:t>
      </w:r>
    </w:p>
    <w:p w:rsidR="00BA10C9" w:rsidRPr="00013D20" w:rsidRDefault="00BA10C9" w:rsidP="00BA10C9">
      <w:pPr>
        <w:autoSpaceDE w:val="0"/>
        <w:jc w:val="both"/>
        <w:rPr>
          <w:rFonts w:ascii="Tahoma" w:eastAsia="Times New Roman" w:hAnsi="Tahoma" w:cs="Tahoma"/>
          <w:sz w:val="20"/>
          <w:szCs w:val="20"/>
        </w:rPr>
      </w:pPr>
    </w:p>
    <w:p w:rsidR="00BA10C9" w:rsidRPr="00013D20" w:rsidRDefault="00BA10C9" w:rsidP="00DE3856">
      <w:pPr>
        <w:autoSpaceDE w:val="0"/>
        <w:jc w:val="both"/>
        <w:rPr>
          <w:rFonts w:ascii="Tahoma" w:eastAsia="Times New Roman" w:hAnsi="Tahoma" w:cs="Tahoma"/>
          <w:sz w:val="20"/>
          <w:szCs w:val="20"/>
        </w:rPr>
      </w:pPr>
      <w:r w:rsidRPr="00013D20">
        <w:rPr>
          <w:rFonts w:ascii="Tahoma" w:eastAsia="Times New Roman" w:hAnsi="Tahoma" w:cs="Tahoma"/>
          <w:sz w:val="20"/>
          <w:szCs w:val="20"/>
        </w:rPr>
        <w:t>Przez naprawy urządzeń medycznych rozumie się wszelkie prace wykonywane w celu przywrócenia im pełnej sprawności technicznej, w tym także: demontaże, montaże, transport do miejsca użytkowania, instalacje oraz potwierdzenie wykonania tych czynności protokołem serwisowym i wpisem do paszportu technicznego aparatu.</w:t>
      </w:r>
    </w:p>
    <w:p w:rsidR="00BA10C9" w:rsidRPr="00013D20" w:rsidRDefault="00BA10C9" w:rsidP="00BA10C9">
      <w:pPr>
        <w:autoSpaceDE w:val="0"/>
        <w:jc w:val="both"/>
        <w:rPr>
          <w:rFonts w:ascii="Tahoma" w:hAnsi="Tahoma" w:cs="Tahoma"/>
          <w:sz w:val="20"/>
          <w:szCs w:val="20"/>
        </w:rPr>
      </w:pPr>
      <w:r w:rsidRPr="00013D20">
        <w:rPr>
          <w:rFonts w:ascii="Tahoma" w:eastAsia="Times New Roman" w:hAnsi="Tahoma" w:cs="Tahoma"/>
          <w:sz w:val="20"/>
          <w:szCs w:val="20"/>
        </w:rPr>
        <w:t>Przez przeglądy techniczne rozumie się wykonywanie czynności, których zakres określają zalecenia producenta aparatu, polegających na sprawdzeniu poprawności działania urządzenia, przeprowadzeniu koniecznych kalibracji, konserwacji prewencyjnych oraz  wymianie części zużywalnych i potwierdzenie wykonania tych czynności protokołem serwisowym i wpisem do paszportu technicznego aparatu.</w:t>
      </w:r>
    </w:p>
    <w:p w:rsidR="00BA10C9" w:rsidRPr="00013D20" w:rsidRDefault="00BA10C9" w:rsidP="00BA10C9">
      <w:pPr>
        <w:autoSpaceDE w:val="0"/>
        <w:jc w:val="both"/>
        <w:rPr>
          <w:rFonts w:ascii="Tahoma" w:eastAsia="Times New Roman" w:hAnsi="Tahoma" w:cs="Tahoma"/>
          <w:sz w:val="20"/>
          <w:szCs w:val="20"/>
        </w:rPr>
      </w:pPr>
      <w:r w:rsidRPr="00013D20">
        <w:rPr>
          <w:rFonts w:ascii="Tahoma" w:eastAsia="Times New Roman" w:hAnsi="Tahoma" w:cs="Tahoma"/>
          <w:sz w:val="20"/>
          <w:szCs w:val="20"/>
        </w:rPr>
        <w:t xml:space="preserve">Zakres przedmiotu zamówienia oraz rodzaje aparatury medycznej wymienione są w </w:t>
      </w:r>
      <w:r w:rsidRPr="00013D20">
        <w:rPr>
          <w:rFonts w:ascii="Tahoma" w:eastAsia="Times New Roman" w:hAnsi="Tahoma" w:cs="Tahoma"/>
          <w:b/>
          <w:i/>
          <w:sz w:val="20"/>
          <w:szCs w:val="20"/>
        </w:rPr>
        <w:t>Formularzu cenowym</w:t>
      </w:r>
      <w:r w:rsidRPr="00013D20">
        <w:rPr>
          <w:rFonts w:ascii="Tahoma" w:eastAsia="Times New Roman" w:hAnsi="Tahoma" w:cs="Tahoma"/>
          <w:sz w:val="20"/>
          <w:szCs w:val="20"/>
        </w:rPr>
        <w:t xml:space="preserve"> </w:t>
      </w:r>
      <w:r w:rsidR="00C01CC5">
        <w:rPr>
          <w:rFonts w:ascii="Tahoma" w:eastAsia="Times New Roman" w:hAnsi="Tahoma" w:cs="Tahoma"/>
          <w:sz w:val="20"/>
          <w:szCs w:val="20"/>
        </w:rPr>
        <w:t xml:space="preserve"> </w:t>
      </w:r>
      <w:r w:rsidRPr="00013D20">
        <w:rPr>
          <w:rFonts w:ascii="Tahoma" w:eastAsia="Times New Roman" w:hAnsi="Tahoma" w:cs="Tahoma"/>
          <w:sz w:val="20"/>
          <w:szCs w:val="20"/>
        </w:rPr>
        <w:t xml:space="preserve">stanowiącym </w:t>
      </w:r>
      <w:r w:rsidRPr="00013D20">
        <w:rPr>
          <w:rFonts w:ascii="Tahoma" w:eastAsia="Times New Roman" w:hAnsi="Tahoma" w:cs="Tahoma"/>
          <w:b/>
          <w:sz w:val="20"/>
          <w:szCs w:val="20"/>
        </w:rPr>
        <w:t xml:space="preserve">Załącznik nr </w:t>
      </w:r>
      <w:r w:rsidR="00C01CC5">
        <w:rPr>
          <w:rFonts w:ascii="Tahoma" w:eastAsia="Times New Roman" w:hAnsi="Tahoma" w:cs="Tahoma"/>
          <w:b/>
          <w:sz w:val="20"/>
          <w:szCs w:val="20"/>
        </w:rPr>
        <w:t>5</w:t>
      </w:r>
    </w:p>
    <w:p w:rsidR="00BA10C9" w:rsidRPr="00013D20" w:rsidRDefault="00BA10C9" w:rsidP="00BA10C9">
      <w:pPr>
        <w:autoSpaceDE w:val="0"/>
        <w:jc w:val="both"/>
        <w:rPr>
          <w:rFonts w:ascii="Tahoma" w:eastAsia="Times New Roman" w:hAnsi="Tahoma" w:cs="Tahoma"/>
          <w:sz w:val="20"/>
          <w:szCs w:val="20"/>
        </w:rPr>
      </w:pPr>
    </w:p>
    <w:p w:rsidR="00BA10C9" w:rsidRPr="00013D20" w:rsidRDefault="00BA10C9" w:rsidP="00BA10C9">
      <w:pPr>
        <w:autoSpaceDE w:val="0"/>
        <w:jc w:val="both"/>
        <w:rPr>
          <w:rFonts w:ascii="Tahoma" w:eastAsia="Times New Roman" w:hAnsi="Tahoma" w:cs="Tahoma"/>
          <w:sz w:val="20"/>
          <w:szCs w:val="20"/>
        </w:rPr>
      </w:pPr>
      <w:r w:rsidRPr="00013D20">
        <w:rPr>
          <w:rFonts w:ascii="Tahoma" w:eastAsia="Times New Roman" w:hAnsi="Tahoma" w:cs="Tahoma"/>
          <w:sz w:val="20"/>
          <w:szCs w:val="20"/>
        </w:rPr>
        <w:t>Zamawiający wymaga od Wykonawcy aby:</w:t>
      </w:r>
    </w:p>
    <w:p w:rsidR="00BA10C9" w:rsidRPr="00013D20" w:rsidRDefault="00BA10C9" w:rsidP="00BA10C9">
      <w:pPr>
        <w:autoSpaceDE w:val="0"/>
        <w:spacing w:after="240"/>
        <w:jc w:val="both"/>
        <w:rPr>
          <w:rFonts w:ascii="Tahoma" w:eastAsia="Times New Roman" w:hAnsi="Tahoma" w:cs="Tahoma"/>
          <w:sz w:val="20"/>
          <w:szCs w:val="20"/>
        </w:rPr>
      </w:pPr>
      <w:r w:rsidRPr="00013D20">
        <w:rPr>
          <w:rFonts w:ascii="Tahoma" w:eastAsia="Times New Roman" w:hAnsi="Tahoma" w:cs="Tahoma"/>
          <w:sz w:val="20"/>
          <w:szCs w:val="20"/>
        </w:rPr>
        <w:t xml:space="preserve">- zgłaszanie awarii odbywało się w formie elektronicznej (email) lub </w:t>
      </w:r>
      <w:proofErr w:type="spellStart"/>
      <w:r w:rsidRPr="00013D20">
        <w:rPr>
          <w:rFonts w:ascii="Tahoma" w:eastAsia="Times New Roman" w:hAnsi="Tahoma" w:cs="Tahoma"/>
          <w:sz w:val="20"/>
          <w:szCs w:val="20"/>
        </w:rPr>
        <w:t>fax-em</w:t>
      </w:r>
      <w:proofErr w:type="spellEnd"/>
      <w:r w:rsidRPr="00013D20">
        <w:rPr>
          <w:rFonts w:ascii="Tahoma" w:eastAsia="Times New Roman" w:hAnsi="Tahoma" w:cs="Tahoma"/>
          <w:sz w:val="20"/>
          <w:szCs w:val="20"/>
        </w:rPr>
        <w:t>,</w:t>
      </w:r>
    </w:p>
    <w:p w:rsidR="00BA10C9" w:rsidRPr="00013D20" w:rsidRDefault="00BA10C9" w:rsidP="00BA10C9">
      <w:pPr>
        <w:autoSpaceDE w:val="0"/>
        <w:spacing w:after="240"/>
        <w:rPr>
          <w:rFonts w:ascii="Tahoma" w:eastAsia="Times New Roman" w:hAnsi="Tahoma" w:cs="Tahoma"/>
          <w:sz w:val="20"/>
          <w:szCs w:val="20"/>
        </w:rPr>
      </w:pPr>
      <w:r w:rsidRPr="00013D20">
        <w:rPr>
          <w:rFonts w:ascii="Tahoma" w:eastAsia="Times New Roman" w:hAnsi="Tahoma" w:cs="Tahoma"/>
          <w:sz w:val="20"/>
          <w:szCs w:val="20"/>
        </w:rPr>
        <w:t xml:space="preserve">- wymagany termin wykonania przeglądu technicznego - </w:t>
      </w:r>
      <w:proofErr w:type="spellStart"/>
      <w:r w:rsidRPr="00013D20">
        <w:rPr>
          <w:rFonts w:ascii="Tahoma" w:eastAsia="Times New Roman" w:hAnsi="Tahoma" w:cs="Tahoma"/>
          <w:sz w:val="20"/>
          <w:szCs w:val="20"/>
        </w:rPr>
        <w:t>max</w:t>
      </w:r>
      <w:proofErr w:type="spellEnd"/>
      <w:r w:rsidRPr="00013D20">
        <w:rPr>
          <w:rFonts w:ascii="Tahoma" w:eastAsia="Times New Roman" w:hAnsi="Tahoma" w:cs="Tahoma"/>
          <w:sz w:val="20"/>
          <w:szCs w:val="20"/>
        </w:rPr>
        <w:t>. 10 dni roboczych od daty zlecenia złożonego przez Dział Aparatury Medycznej Zamawiającego;</w:t>
      </w:r>
    </w:p>
    <w:p w:rsidR="00BA10C9" w:rsidRPr="00013D20" w:rsidRDefault="00BA10C9" w:rsidP="00BA10C9">
      <w:pPr>
        <w:autoSpaceDE w:val="0"/>
        <w:spacing w:after="240"/>
        <w:rPr>
          <w:rFonts w:ascii="Tahoma" w:eastAsia="Times New Roman" w:hAnsi="Tahoma" w:cs="Tahoma"/>
          <w:sz w:val="20"/>
          <w:szCs w:val="20"/>
        </w:rPr>
      </w:pPr>
      <w:r w:rsidRPr="00013D20">
        <w:rPr>
          <w:rFonts w:ascii="Tahoma" w:eastAsia="Times New Roman" w:hAnsi="Tahoma" w:cs="Tahoma"/>
          <w:sz w:val="20"/>
          <w:szCs w:val="20"/>
        </w:rPr>
        <w:t xml:space="preserve">- wymagany termin wykonania naprawy – </w:t>
      </w:r>
      <w:proofErr w:type="spellStart"/>
      <w:r w:rsidRPr="00C01CC5">
        <w:rPr>
          <w:rFonts w:ascii="Tahoma" w:eastAsia="Times New Roman" w:hAnsi="Tahoma" w:cs="Tahoma"/>
          <w:sz w:val="20"/>
          <w:szCs w:val="20"/>
        </w:rPr>
        <w:t>max</w:t>
      </w:r>
      <w:proofErr w:type="spellEnd"/>
      <w:r w:rsidRPr="00C01CC5">
        <w:rPr>
          <w:rFonts w:ascii="Tahoma" w:eastAsia="Times New Roman" w:hAnsi="Tahoma" w:cs="Tahoma"/>
          <w:sz w:val="20"/>
          <w:szCs w:val="20"/>
        </w:rPr>
        <w:t>. 5 dni</w:t>
      </w:r>
      <w:r w:rsidRPr="00013D20">
        <w:rPr>
          <w:rFonts w:ascii="Tahoma" w:eastAsia="Times New Roman" w:hAnsi="Tahoma" w:cs="Tahoma"/>
          <w:sz w:val="20"/>
          <w:szCs w:val="20"/>
        </w:rPr>
        <w:t xml:space="preserve"> roboczych od daty </w:t>
      </w:r>
      <w:r w:rsidRPr="00013D20">
        <w:rPr>
          <w:rFonts w:ascii="Tahoma" w:eastAsia="Times New Roman" w:hAnsi="Tahoma" w:cs="Tahoma"/>
          <w:sz w:val="20"/>
          <w:szCs w:val="20"/>
          <w:u w:val="single"/>
        </w:rPr>
        <w:t>zgłoszenia</w:t>
      </w:r>
      <w:r w:rsidRPr="00013D20">
        <w:rPr>
          <w:rFonts w:ascii="Tahoma" w:eastAsia="Times New Roman" w:hAnsi="Tahoma" w:cs="Tahoma"/>
          <w:sz w:val="20"/>
          <w:szCs w:val="20"/>
        </w:rPr>
        <w:t xml:space="preserve"> złożonego przez Dział Aparatury Medycznej Zamawiającego, </w:t>
      </w:r>
      <w:r w:rsidRPr="00013D20">
        <w:rPr>
          <w:rFonts w:ascii="Tahoma" w:eastAsia="Times New Roman" w:hAnsi="Tahoma" w:cs="Tahoma"/>
          <w:sz w:val="20"/>
          <w:szCs w:val="20"/>
          <w:u w:val="single"/>
        </w:rPr>
        <w:t>jeżeli nie jest wymagane użycie części zamiennych</w:t>
      </w:r>
      <w:r w:rsidRPr="00013D20">
        <w:rPr>
          <w:rFonts w:ascii="Tahoma" w:eastAsia="Times New Roman" w:hAnsi="Tahoma" w:cs="Tahoma"/>
          <w:sz w:val="20"/>
          <w:szCs w:val="20"/>
        </w:rPr>
        <w:t>;</w:t>
      </w:r>
    </w:p>
    <w:p w:rsidR="00BA10C9" w:rsidRPr="00013D20" w:rsidRDefault="00BA10C9" w:rsidP="00BA10C9">
      <w:pPr>
        <w:autoSpaceDE w:val="0"/>
        <w:spacing w:after="240"/>
        <w:rPr>
          <w:rFonts w:ascii="Tahoma" w:eastAsia="Times New Roman" w:hAnsi="Tahoma" w:cs="Tahoma"/>
          <w:sz w:val="20"/>
          <w:szCs w:val="20"/>
        </w:rPr>
      </w:pPr>
      <w:r w:rsidRPr="00013D20">
        <w:rPr>
          <w:rFonts w:ascii="Tahoma" w:eastAsia="Times New Roman" w:hAnsi="Tahoma" w:cs="Tahoma"/>
          <w:sz w:val="20"/>
          <w:szCs w:val="20"/>
        </w:rPr>
        <w:t>- w przypadku, gdy do wykonania naprawy niezbędne było użycie części zamiennych, ich koszt zostanie ujęty w kalkulacji przedstawionej przez Wykonawcę. Przed rozpoczęciem naprawy Wykonawca musi uzyskać pisemną akceptację Zamawiającego. Termin naprawy wynosi wówczas maksimum 5 dni roboczych i jest liczony od dnia akceptacji i pisemnego zlecenia naprawy. W szczególnych przypadkach możliwe jest przedłużenie tego terminu po uprzednim uzgodnieniu terminu i uzyskaniu pisemnej akceptacji Zamawiającego na wydłużony termin, Wykonawca zobowiązany jest wówczas do udostępnienia Zamawiającemu aparatu zastępczego;</w:t>
      </w:r>
    </w:p>
    <w:p w:rsidR="00BA10C9" w:rsidRPr="00013D20" w:rsidRDefault="00BA10C9" w:rsidP="00BA10C9">
      <w:pPr>
        <w:autoSpaceDE w:val="0"/>
        <w:spacing w:after="240"/>
        <w:rPr>
          <w:rFonts w:ascii="Tahoma" w:eastAsia="Times New Roman" w:hAnsi="Tahoma" w:cs="Tahoma"/>
          <w:sz w:val="20"/>
          <w:szCs w:val="20"/>
        </w:rPr>
      </w:pPr>
      <w:r w:rsidRPr="00013D20">
        <w:rPr>
          <w:rFonts w:ascii="Tahoma" w:eastAsia="Times New Roman" w:hAnsi="Tahoma" w:cs="Tahoma"/>
          <w:sz w:val="20"/>
          <w:szCs w:val="20"/>
        </w:rPr>
        <w:t>- na zastosowane części zamienne lub podzespoły udzielona została co najmniej 6-miesięczna gwarancja jakości;</w:t>
      </w:r>
    </w:p>
    <w:p w:rsidR="00BA10C9" w:rsidRPr="00013D20" w:rsidRDefault="00BA10C9" w:rsidP="00BA10C9">
      <w:pPr>
        <w:autoSpaceDE w:val="0"/>
        <w:spacing w:after="240"/>
        <w:jc w:val="both"/>
        <w:rPr>
          <w:rFonts w:ascii="Tahoma" w:eastAsia="Times New Roman" w:hAnsi="Tahoma" w:cs="Tahoma"/>
          <w:sz w:val="20"/>
          <w:szCs w:val="20"/>
        </w:rPr>
      </w:pPr>
      <w:r w:rsidRPr="00013D20">
        <w:rPr>
          <w:rFonts w:ascii="Tahoma" w:eastAsia="Times New Roman" w:hAnsi="Tahoma" w:cs="Tahoma"/>
          <w:sz w:val="20"/>
          <w:szCs w:val="20"/>
        </w:rPr>
        <w:t>- przeglądy i naprawy wykonywane były w siedzibie Zamawiającego przy użyciu własnych materiałów i narzędzi, a w przypadku braku możliwości naprawy w siedzibie Zamawiającego -  transport urządzenia do i z naprawy w siedzibie Wykonawcy odbywał się na jego koszt i ryzyko;</w:t>
      </w:r>
    </w:p>
    <w:p w:rsidR="00BA10C9" w:rsidRPr="00013D20" w:rsidRDefault="00BA10C9" w:rsidP="00BA10C9">
      <w:pPr>
        <w:autoSpaceDE w:val="0"/>
        <w:spacing w:after="240"/>
        <w:jc w:val="both"/>
        <w:rPr>
          <w:rFonts w:ascii="Tahoma" w:eastAsia="Times New Roman" w:hAnsi="Tahoma" w:cs="Tahoma"/>
          <w:sz w:val="20"/>
          <w:szCs w:val="20"/>
        </w:rPr>
      </w:pPr>
      <w:r w:rsidRPr="00013D20">
        <w:rPr>
          <w:rFonts w:ascii="Tahoma" w:eastAsia="Times New Roman" w:hAnsi="Tahoma" w:cs="Tahoma"/>
          <w:sz w:val="20"/>
          <w:szCs w:val="20"/>
        </w:rPr>
        <w:lastRenderedPageBreak/>
        <w:t xml:space="preserve">- przeglądy techniczne wykonywane </w:t>
      </w:r>
      <w:r w:rsidR="001C13B5">
        <w:rPr>
          <w:rFonts w:ascii="Tahoma" w:eastAsia="Times New Roman" w:hAnsi="Tahoma" w:cs="Tahoma"/>
          <w:sz w:val="20"/>
          <w:szCs w:val="20"/>
        </w:rPr>
        <w:t>będą</w:t>
      </w:r>
      <w:r w:rsidRPr="00013D20">
        <w:rPr>
          <w:rFonts w:ascii="Tahoma" w:eastAsia="Times New Roman" w:hAnsi="Tahoma" w:cs="Tahoma"/>
          <w:sz w:val="20"/>
          <w:szCs w:val="20"/>
        </w:rPr>
        <w:t xml:space="preserve"> w ilościach wynikających z zaleceń producenta w terminach uzgodnionych z  Zamawiającym (Dział Aparatury Medycznej);</w:t>
      </w:r>
    </w:p>
    <w:p w:rsidR="00BA10C9" w:rsidRPr="00013D20" w:rsidRDefault="00BA10C9" w:rsidP="00BA10C9">
      <w:pPr>
        <w:autoSpaceDE w:val="0"/>
        <w:spacing w:after="240"/>
        <w:jc w:val="both"/>
        <w:rPr>
          <w:rFonts w:ascii="Tahoma" w:hAnsi="Tahoma" w:cs="Tahoma"/>
          <w:sz w:val="20"/>
          <w:szCs w:val="20"/>
        </w:rPr>
      </w:pPr>
      <w:r w:rsidRPr="00013D20">
        <w:rPr>
          <w:rFonts w:ascii="Tahoma" w:eastAsia="Times New Roman" w:hAnsi="Tahoma" w:cs="Tahoma"/>
          <w:sz w:val="20"/>
          <w:szCs w:val="20"/>
        </w:rPr>
        <w:t>- każda czynność (naprawa lub przegląd) wpisana do paszportu technicznego urządzenia;</w:t>
      </w:r>
    </w:p>
    <w:p w:rsidR="00BA10C9" w:rsidRPr="00013D20" w:rsidRDefault="00BA10C9" w:rsidP="00BA10C9">
      <w:pPr>
        <w:pStyle w:val="Tekstpodstawowy21"/>
        <w:rPr>
          <w:rFonts w:ascii="Tahoma" w:hAnsi="Tahoma" w:cs="Tahoma"/>
          <w:sz w:val="20"/>
          <w:szCs w:val="20"/>
        </w:rPr>
      </w:pPr>
      <w:r w:rsidRPr="00013D20">
        <w:rPr>
          <w:rFonts w:ascii="Tahoma" w:hAnsi="Tahoma" w:cs="Tahoma"/>
          <w:sz w:val="20"/>
          <w:szCs w:val="20"/>
        </w:rPr>
        <w:t>-</w:t>
      </w:r>
      <w:r w:rsidRPr="00013D20">
        <w:rPr>
          <w:rFonts w:ascii="Tahoma" w:hAnsi="Tahoma" w:cs="Tahoma"/>
          <w:color w:val="FF0000"/>
          <w:sz w:val="20"/>
          <w:szCs w:val="20"/>
        </w:rPr>
        <w:t xml:space="preserve"> </w:t>
      </w:r>
      <w:r w:rsidRPr="00013D20">
        <w:rPr>
          <w:rFonts w:ascii="Tahoma" w:hAnsi="Tahoma" w:cs="Tahoma"/>
          <w:sz w:val="20"/>
          <w:szCs w:val="20"/>
        </w:rPr>
        <w:t xml:space="preserve">w sytuacji, gdy wymiana części zamiennej jest prostą czynnością serwisową </w:t>
      </w:r>
      <w:r w:rsidR="001C13B5">
        <w:rPr>
          <w:rFonts w:ascii="Tahoma" w:hAnsi="Tahoma" w:cs="Tahoma"/>
          <w:sz w:val="20"/>
          <w:szCs w:val="20"/>
        </w:rPr>
        <w:t xml:space="preserve">Wykonawca </w:t>
      </w:r>
      <w:proofErr w:type="spellStart"/>
      <w:r w:rsidRPr="00013D20">
        <w:rPr>
          <w:rFonts w:ascii="Tahoma" w:hAnsi="Tahoma" w:cs="Tahoma"/>
          <w:sz w:val="20"/>
          <w:szCs w:val="20"/>
        </w:rPr>
        <w:t>dopu</w:t>
      </w:r>
      <w:r w:rsidR="00C92AD2">
        <w:rPr>
          <w:rFonts w:ascii="Tahoma" w:hAnsi="Tahoma" w:cs="Tahoma"/>
          <w:sz w:val="20"/>
          <w:szCs w:val="20"/>
        </w:rPr>
        <w:t>szcza</w:t>
      </w:r>
      <w:r w:rsidR="001C13B5">
        <w:rPr>
          <w:rFonts w:ascii="Tahoma" w:hAnsi="Tahoma" w:cs="Tahoma"/>
          <w:sz w:val="20"/>
          <w:szCs w:val="20"/>
        </w:rPr>
        <w:t>i</w:t>
      </w:r>
      <w:proofErr w:type="spellEnd"/>
      <w:r w:rsidRPr="00013D20">
        <w:rPr>
          <w:rFonts w:ascii="Tahoma" w:hAnsi="Tahoma" w:cs="Tahoma"/>
          <w:sz w:val="20"/>
          <w:szCs w:val="20"/>
        </w:rPr>
        <w:t xml:space="preserve">  możliwość jej samodzielnej wymiany przez pracowników Działu Aparatury Medycznej Zamawiającego,</w:t>
      </w:r>
    </w:p>
    <w:p w:rsidR="00BA10C9" w:rsidRPr="00013D20" w:rsidRDefault="00BA10C9" w:rsidP="00BA10C9">
      <w:pPr>
        <w:pStyle w:val="Tekstpodstawowy21"/>
        <w:rPr>
          <w:rFonts w:ascii="Tahoma" w:hAnsi="Tahoma" w:cs="Tahoma"/>
          <w:sz w:val="20"/>
          <w:szCs w:val="20"/>
        </w:rPr>
      </w:pPr>
    </w:p>
    <w:p w:rsidR="00BA10C9" w:rsidRPr="00013D20" w:rsidRDefault="00BA10C9" w:rsidP="00BA10C9">
      <w:pPr>
        <w:autoSpaceDE w:val="0"/>
        <w:spacing w:after="240"/>
        <w:jc w:val="both"/>
        <w:rPr>
          <w:rFonts w:ascii="Tahoma" w:eastAsia="Times New Roman" w:hAnsi="Tahoma" w:cs="Tahoma"/>
          <w:sz w:val="20"/>
          <w:szCs w:val="20"/>
        </w:rPr>
      </w:pPr>
      <w:r w:rsidRPr="00013D20">
        <w:rPr>
          <w:rFonts w:ascii="Tahoma" w:eastAsia="Times New Roman" w:hAnsi="Tahoma" w:cs="Tahoma"/>
          <w:sz w:val="20"/>
          <w:szCs w:val="20"/>
        </w:rPr>
        <w:t xml:space="preserve">- przedmiot zamówienia </w:t>
      </w:r>
      <w:r w:rsidR="00C92AD2">
        <w:rPr>
          <w:rFonts w:ascii="Tahoma" w:eastAsia="Times New Roman" w:hAnsi="Tahoma" w:cs="Tahoma"/>
          <w:sz w:val="20"/>
          <w:szCs w:val="20"/>
        </w:rPr>
        <w:t>wykonują</w:t>
      </w:r>
      <w:r w:rsidRPr="00013D20">
        <w:rPr>
          <w:rFonts w:ascii="Tahoma" w:eastAsia="Times New Roman" w:hAnsi="Tahoma" w:cs="Tahoma"/>
          <w:sz w:val="20"/>
          <w:szCs w:val="20"/>
        </w:rPr>
        <w:t xml:space="preserve"> osoby posiadające kwalifikacje do konserwacji i napraw urządzeń medycznych;</w:t>
      </w:r>
    </w:p>
    <w:p w:rsidR="00BA10C9" w:rsidRPr="00013D20" w:rsidRDefault="00BA10C9" w:rsidP="00BA10C9">
      <w:pPr>
        <w:autoSpaceDE w:val="0"/>
        <w:spacing w:after="240"/>
        <w:jc w:val="both"/>
        <w:rPr>
          <w:rFonts w:ascii="Tahoma" w:eastAsia="Times New Roman" w:hAnsi="Tahoma" w:cs="Tahoma"/>
          <w:sz w:val="20"/>
          <w:szCs w:val="20"/>
        </w:rPr>
      </w:pPr>
      <w:r w:rsidRPr="00013D20">
        <w:rPr>
          <w:rFonts w:ascii="Tahoma" w:eastAsia="Times New Roman" w:hAnsi="Tahoma" w:cs="Tahoma"/>
          <w:sz w:val="20"/>
          <w:szCs w:val="20"/>
        </w:rPr>
        <w:t>- wydawan</w:t>
      </w:r>
      <w:r w:rsidR="00C92AD2">
        <w:rPr>
          <w:rFonts w:ascii="Tahoma" w:eastAsia="Times New Roman" w:hAnsi="Tahoma" w:cs="Tahoma"/>
          <w:sz w:val="20"/>
          <w:szCs w:val="20"/>
        </w:rPr>
        <w:t>ie</w:t>
      </w:r>
      <w:r w:rsidRPr="00013D20">
        <w:rPr>
          <w:rFonts w:ascii="Tahoma" w:eastAsia="Times New Roman" w:hAnsi="Tahoma" w:cs="Tahoma"/>
          <w:sz w:val="20"/>
          <w:szCs w:val="20"/>
        </w:rPr>
        <w:t xml:space="preserve">  orzecze</w:t>
      </w:r>
      <w:r w:rsidR="00C92AD2">
        <w:rPr>
          <w:rFonts w:ascii="Tahoma" w:eastAsia="Times New Roman" w:hAnsi="Tahoma" w:cs="Tahoma"/>
          <w:sz w:val="20"/>
          <w:szCs w:val="20"/>
        </w:rPr>
        <w:t>ń</w:t>
      </w:r>
      <w:r w:rsidRPr="00013D20">
        <w:rPr>
          <w:rFonts w:ascii="Tahoma" w:eastAsia="Times New Roman" w:hAnsi="Tahoma" w:cs="Tahoma"/>
          <w:sz w:val="20"/>
          <w:szCs w:val="20"/>
        </w:rPr>
        <w:t xml:space="preserve"> techniczn</w:t>
      </w:r>
      <w:r w:rsidR="00C92AD2">
        <w:rPr>
          <w:rFonts w:ascii="Tahoma" w:eastAsia="Times New Roman" w:hAnsi="Tahoma" w:cs="Tahoma"/>
          <w:sz w:val="20"/>
          <w:szCs w:val="20"/>
        </w:rPr>
        <w:t>ych</w:t>
      </w:r>
      <w:r w:rsidRPr="00013D20">
        <w:rPr>
          <w:rFonts w:ascii="Tahoma" w:eastAsia="Times New Roman" w:hAnsi="Tahoma" w:cs="Tahoma"/>
          <w:sz w:val="20"/>
          <w:szCs w:val="20"/>
        </w:rPr>
        <w:t xml:space="preserve"> kwalifikując</w:t>
      </w:r>
      <w:r w:rsidR="00C92AD2">
        <w:rPr>
          <w:rFonts w:ascii="Tahoma" w:eastAsia="Times New Roman" w:hAnsi="Tahoma" w:cs="Tahoma"/>
          <w:sz w:val="20"/>
          <w:szCs w:val="20"/>
        </w:rPr>
        <w:t>ych</w:t>
      </w:r>
      <w:r w:rsidRPr="00013D20">
        <w:rPr>
          <w:rFonts w:ascii="Tahoma" w:eastAsia="Times New Roman" w:hAnsi="Tahoma" w:cs="Tahoma"/>
          <w:sz w:val="20"/>
          <w:szCs w:val="20"/>
        </w:rPr>
        <w:t xml:space="preserve"> urządzenie do wycofania z eksploatacji bez dodatkowych kosztów ze strony Zamawiającego;</w:t>
      </w:r>
    </w:p>
    <w:p w:rsidR="00BA10C9" w:rsidRPr="00013D20" w:rsidRDefault="00BA10C9" w:rsidP="001C13B5">
      <w:pPr>
        <w:autoSpaceDE w:val="0"/>
        <w:spacing w:after="240"/>
        <w:jc w:val="both"/>
        <w:rPr>
          <w:rFonts w:ascii="Tahoma" w:eastAsia="Times New Roman" w:hAnsi="Tahoma" w:cs="Tahoma"/>
          <w:sz w:val="20"/>
          <w:szCs w:val="20"/>
        </w:rPr>
      </w:pPr>
      <w:r w:rsidRPr="00013D20">
        <w:rPr>
          <w:rFonts w:ascii="Tahoma" w:eastAsia="Times New Roman" w:hAnsi="Tahoma" w:cs="Tahoma"/>
          <w:sz w:val="20"/>
          <w:szCs w:val="20"/>
        </w:rPr>
        <w:t xml:space="preserve">- naprawy urządzeń medycznych płatne wg stawki godzinowej plus ryczałt za dojazd (części zamienne płatne oddzielnie);  </w:t>
      </w:r>
    </w:p>
    <w:p w:rsidR="00BA10C9" w:rsidRPr="00013D20" w:rsidRDefault="00340290" w:rsidP="00BA10C9">
      <w:pPr>
        <w:autoSpaceDE w:val="0"/>
        <w:spacing w:after="240"/>
        <w:jc w:val="both"/>
        <w:rPr>
          <w:rFonts w:ascii="Tahoma" w:eastAsia="Times New Roman" w:hAnsi="Tahoma" w:cs="Tahoma"/>
          <w:sz w:val="20"/>
          <w:szCs w:val="20"/>
        </w:rPr>
      </w:pPr>
      <w:r>
        <w:rPr>
          <w:rFonts w:ascii="Tahoma" w:eastAsia="Times New Roman" w:hAnsi="Tahoma" w:cs="Tahoma"/>
          <w:sz w:val="20"/>
          <w:szCs w:val="20"/>
        </w:rPr>
        <w:t>-</w:t>
      </w:r>
      <w:r w:rsidR="00BA10C9" w:rsidRPr="00013D20">
        <w:rPr>
          <w:rFonts w:ascii="Tahoma" w:eastAsia="Times New Roman" w:hAnsi="Tahoma" w:cs="Tahoma"/>
          <w:sz w:val="20"/>
          <w:szCs w:val="20"/>
        </w:rPr>
        <w:t xml:space="preserve">przeglądy techniczne płatne wg stawek zamieszczonych w </w:t>
      </w:r>
      <w:r w:rsidR="00BA10C9" w:rsidRPr="00340290">
        <w:rPr>
          <w:rFonts w:ascii="Tahoma" w:eastAsia="Times New Roman" w:hAnsi="Tahoma" w:cs="Tahoma"/>
          <w:i/>
          <w:sz w:val="20"/>
          <w:szCs w:val="20"/>
        </w:rPr>
        <w:t>Formularzu cenowym</w:t>
      </w:r>
      <w:r w:rsidR="00BA10C9" w:rsidRPr="00340290">
        <w:rPr>
          <w:rFonts w:ascii="Tahoma" w:eastAsia="Times New Roman" w:hAnsi="Tahoma" w:cs="Tahoma"/>
          <w:sz w:val="20"/>
          <w:szCs w:val="20"/>
        </w:rPr>
        <w:t xml:space="preserve"> (</w:t>
      </w:r>
      <w:r w:rsidR="00BA10C9" w:rsidRPr="00013D20">
        <w:rPr>
          <w:rFonts w:ascii="Tahoma" w:eastAsia="Times New Roman" w:hAnsi="Tahoma" w:cs="Tahoma"/>
          <w:sz w:val="20"/>
          <w:szCs w:val="20"/>
        </w:rPr>
        <w:t>cena zawiera wszelkie poniesione przez Wykonawcę koszty, w tym dojazd);</w:t>
      </w:r>
    </w:p>
    <w:p w:rsidR="00BA10C9" w:rsidRPr="00013D20" w:rsidRDefault="003775D0" w:rsidP="00BA10C9">
      <w:pPr>
        <w:autoSpaceDE w:val="0"/>
        <w:jc w:val="both"/>
        <w:rPr>
          <w:rFonts w:ascii="Tahoma" w:eastAsia="Times New Roman" w:hAnsi="Tahoma" w:cs="Tahoma"/>
          <w:sz w:val="20"/>
          <w:szCs w:val="20"/>
        </w:rPr>
      </w:pPr>
      <w:r w:rsidRPr="003775D0">
        <w:rPr>
          <w:rFonts w:ascii="Tahoma" w:eastAsia="Times New Roman" w:hAnsi="Tahoma" w:cs="Tahoma"/>
          <w:sz w:val="20"/>
          <w:szCs w:val="20"/>
        </w:rPr>
        <w:t>-</w:t>
      </w:r>
      <w:r w:rsidR="00BA10C9" w:rsidRPr="003775D0">
        <w:rPr>
          <w:rFonts w:ascii="Tahoma" w:eastAsia="Times New Roman" w:hAnsi="Tahoma" w:cs="Tahoma"/>
          <w:sz w:val="20"/>
          <w:szCs w:val="20"/>
        </w:rPr>
        <w:t>Zamawiający uznaje, iż w przypadku aparatów starszych niż 10 lat, uzyskanie części zamiennych od producenta może być niemożliwe, co może spowodować niemożność wykonania naprawy.</w:t>
      </w:r>
    </w:p>
    <w:p w:rsidR="00C92AD2" w:rsidRPr="00013D20" w:rsidRDefault="003775D0" w:rsidP="00C92AD2">
      <w:pPr>
        <w:autoSpaceDE w:val="0"/>
        <w:jc w:val="both"/>
        <w:rPr>
          <w:rFonts w:ascii="Tahoma" w:eastAsia="Times New Roman" w:hAnsi="Tahoma" w:cs="Tahoma"/>
          <w:sz w:val="20"/>
          <w:szCs w:val="20"/>
        </w:rPr>
      </w:pPr>
      <w:r>
        <w:rPr>
          <w:rFonts w:ascii="Tahoma" w:eastAsia="Times New Roman" w:hAnsi="Tahoma" w:cs="Tahoma"/>
          <w:sz w:val="20"/>
          <w:szCs w:val="20"/>
        </w:rPr>
        <w:t>-</w:t>
      </w:r>
      <w:r w:rsidR="00C92AD2" w:rsidRPr="00013D20">
        <w:rPr>
          <w:rFonts w:ascii="Tahoma" w:eastAsia="Times New Roman" w:hAnsi="Tahoma" w:cs="Tahoma"/>
          <w:sz w:val="20"/>
          <w:szCs w:val="20"/>
        </w:rPr>
        <w:t>Zamawiający zastrzega sobie prawo do zmiany ilości urządzeń podlegających przeglądom w przypadku, gdy  zostaną one wyłączone z eksploatacji.</w:t>
      </w:r>
    </w:p>
    <w:p w:rsidR="00C92AD2" w:rsidRPr="006C4DC7" w:rsidRDefault="00C92AD2" w:rsidP="00C92AD2">
      <w:pPr>
        <w:autoSpaceDE w:val="0"/>
        <w:jc w:val="both"/>
        <w:rPr>
          <w:rFonts w:ascii="Tahoma" w:hAnsi="Tahoma" w:cs="Tahoma"/>
          <w:sz w:val="20"/>
          <w:szCs w:val="20"/>
        </w:rPr>
      </w:pPr>
      <w:r w:rsidRPr="00013D20">
        <w:rPr>
          <w:rFonts w:ascii="Tahoma" w:eastAsia="Times New Roman" w:hAnsi="Tahoma" w:cs="Tahoma"/>
          <w:sz w:val="20"/>
          <w:szCs w:val="20"/>
        </w:rPr>
        <w:t xml:space="preserve">Na dostarczone części zamienne i podzespoły wymaga gwarancji </w:t>
      </w:r>
      <w:r w:rsidRPr="006C4DC7">
        <w:rPr>
          <w:rFonts w:ascii="Tahoma" w:eastAsia="Times New Roman" w:hAnsi="Tahoma" w:cs="Tahoma"/>
          <w:bCs/>
          <w:sz w:val="20"/>
          <w:szCs w:val="20"/>
        </w:rPr>
        <w:t>minimum 6 miesięcy.</w:t>
      </w:r>
    </w:p>
    <w:p w:rsidR="00BA10C9" w:rsidRPr="00013D20" w:rsidRDefault="00BA10C9" w:rsidP="00BA10C9">
      <w:pPr>
        <w:autoSpaceDE w:val="0"/>
        <w:jc w:val="both"/>
        <w:rPr>
          <w:rFonts w:ascii="Tahoma" w:eastAsia="Times New Roman" w:hAnsi="Tahoma" w:cs="Tahoma"/>
          <w:sz w:val="20"/>
          <w:szCs w:val="20"/>
        </w:rPr>
      </w:pPr>
    </w:p>
    <w:p w:rsidR="00BA10C9" w:rsidRPr="00013D20" w:rsidRDefault="00BA10C9" w:rsidP="00BA10C9">
      <w:pPr>
        <w:autoSpaceDE w:val="0"/>
        <w:jc w:val="both"/>
        <w:rPr>
          <w:rFonts w:ascii="Tahoma" w:eastAsia="Times New Roman" w:hAnsi="Tahoma" w:cs="Tahoma"/>
          <w:sz w:val="20"/>
          <w:szCs w:val="20"/>
        </w:rPr>
      </w:pPr>
      <w:r w:rsidRPr="00013D20">
        <w:rPr>
          <w:rFonts w:ascii="Tahoma" w:eastAsia="Times New Roman" w:hAnsi="Tahoma" w:cs="Tahoma"/>
          <w:sz w:val="20"/>
          <w:szCs w:val="20"/>
        </w:rPr>
        <w:t>W związku z wdrożeniem Zintegrowanego Systemu Zarządzania w zakresie zarządzania środowiskowego (norma ISO14001:2004) oraz zarządzania bezpieczeństwem i higieną pracy (norma OHSAS 18001:2007),</w:t>
      </w:r>
    </w:p>
    <w:p w:rsidR="00BA10C9" w:rsidRPr="00013D20" w:rsidRDefault="00BA10C9" w:rsidP="00BA10C9">
      <w:pPr>
        <w:autoSpaceDE w:val="0"/>
        <w:jc w:val="both"/>
        <w:rPr>
          <w:rFonts w:ascii="Tahoma" w:eastAsia="Times New Roman" w:hAnsi="Tahoma" w:cs="Tahoma"/>
          <w:sz w:val="20"/>
          <w:szCs w:val="20"/>
        </w:rPr>
      </w:pPr>
      <w:r w:rsidRPr="00013D20">
        <w:rPr>
          <w:rFonts w:ascii="Tahoma" w:eastAsia="Times New Roman" w:hAnsi="Tahoma" w:cs="Tahoma"/>
          <w:sz w:val="20"/>
          <w:szCs w:val="20"/>
        </w:rPr>
        <w:t>Wykonawca usług serwisowych:</w:t>
      </w:r>
    </w:p>
    <w:p w:rsidR="00BA10C9" w:rsidRPr="00013D20" w:rsidRDefault="00BA10C9" w:rsidP="00BA10C9">
      <w:pPr>
        <w:autoSpaceDE w:val="0"/>
        <w:spacing w:after="240"/>
        <w:rPr>
          <w:rFonts w:ascii="Tahoma" w:eastAsia="Times New Roman" w:hAnsi="Tahoma" w:cs="Tahoma"/>
          <w:sz w:val="20"/>
          <w:szCs w:val="20"/>
        </w:rPr>
      </w:pPr>
      <w:r w:rsidRPr="00013D20">
        <w:rPr>
          <w:rFonts w:ascii="Tahoma" w:eastAsia="Times New Roman" w:hAnsi="Tahoma" w:cs="Tahoma"/>
          <w:sz w:val="20"/>
          <w:szCs w:val="20"/>
        </w:rPr>
        <w:t xml:space="preserve">- oświadczy, że pracownicy Wykonawcy posiadają wszystkie wymagane obowiązującymi przepisami szkolenia z zakresu bezpieczeństwa i higieny pracy oraz aktualne badania lekarskie i specjalistyczne </w:t>
      </w:r>
      <w:proofErr w:type="spellStart"/>
      <w:r w:rsidRPr="00013D20">
        <w:rPr>
          <w:rFonts w:ascii="Tahoma" w:eastAsia="Times New Roman" w:hAnsi="Tahoma" w:cs="Tahoma"/>
          <w:sz w:val="20"/>
          <w:szCs w:val="20"/>
        </w:rPr>
        <w:t>wg</w:t>
      </w:r>
      <w:proofErr w:type="spellEnd"/>
      <w:r w:rsidRPr="00013D20">
        <w:rPr>
          <w:rFonts w:ascii="Tahoma" w:eastAsia="Times New Roman" w:hAnsi="Tahoma" w:cs="Tahoma"/>
          <w:sz w:val="20"/>
          <w:szCs w:val="20"/>
        </w:rPr>
        <w:t>. potrzeb.</w:t>
      </w:r>
    </w:p>
    <w:p w:rsidR="00BA10C9" w:rsidRPr="00013D20" w:rsidRDefault="00BA10C9" w:rsidP="00BA10C9">
      <w:pPr>
        <w:autoSpaceDE w:val="0"/>
        <w:spacing w:after="240"/>
        <w:rPr>
          <w:rFonts w:ascii="Tahoma" w:eastAsia="Times New Roman" w:hAnsi="Tahoma" w:cs="Tahoma"/>
          <w:sz w:val="20"/>
          <w:szCs w:val="20"/>
        </w:rPr>
      </w:pPr>
      <w:r w:rsidRPr="00013D20">
        <w:rPr>
          <w:rFonts w:ascii="Tahoma" w:eastAsia="Times New Roman" w:hAnsi="Tahoma" w:cs="Tahoma"/>
          <w:sz w:val="20"/>
          <w:szCs w:val="20"/>
        </w:rPr>
        <w:t>- zapewni, aby pracownicy Wykonawcy przebywający na terenie Szpitala posiadali widoczne oznakowanie</w:t>
      </w:r>
      <w:r w:rsidRPr="00013D20">
        <w:rPr>
          <w:rFonts w:ascii="Tahoma" w:eastAsia="Times New Roman" w:hAnsi="Tahoma" w:cs="Tahoma"/>
          <w:sz w:val="20"/>
          <w:szCs w:val="20"/>
        </w:rPr>
        <w:br/>
        <w:t xml:space="preserve"> z logo firmy (np. identyfikatory i/lub ubranie robocze z widocznym napisem nazwy firmy).</w:t>
      </w:r>
    </w:p>
    <w:p w:rsidR="00BA10C9" w:rsidRPr="00C01CC5" w:rsidRDefault="00BA10C9" w:rsidP="00BA10C9">
      <w:pPr>
        <w:autoSpaceDE w:val="0"/>
        <w:jc w:val="both"/>
        <w:rPr>
          <w:rFonts w:ascii="Tahoma" w:eastAsia="Times New Roman" w:hAnsi="Tahoma" w:cs="Tahoma"/>
          <w:sz w:val="20"/>
          <w:szCs w:val="20"/>
        </w:rPr>
      </w:pPr>
      <w:r w:rsidRPr="00013D20">
        <w:rPr>
          <w:rFonts w:ascii="Tahoma" w:eastAsia="Times New Roman" w:hAnsi="Tahoma" w:cs="Tahoma"/>
          <w:sz w:val="20"/>
          <w:szCs w:val="20"/>
        </w:rPr>
        <w:t xml:space="preserve">- ma obowiązek zapoznać się z dokumentem stanowiącym </w:t>
      </w:r>
      <w:r w:rsidRPr="00013D20">
        <w:rPr>
          <w:rFonts w:ascii="Tahoma" w:eastAsia="Times New Roman" w:hAnsi="Tahoma" w:cs="Tahoma"/>
          <w:b/>
          <w:sz w:val="20"/>
          <w:szCs w:val="20"/>
        </w:rPr>
        <w:t xml:space="preserve">załącznik </w:t>
      </w:r>
      <w:r w:rsidR="00013D20" w:rsidRPr="00C01CC5">
        <w:rPr>
          <w:rFonts w:ascii="Tahoma" w:eastAsia="Times New Roman" w:hAnsi="Tahoma" w:cs="Tahoma"/>
          <w:b/>
          <w:sz w:val="20"/>
          <w:szCs w:val="20"/>
        </w:rPr>
        <w:t>A</w:t>
      </w:r>
      <w:r w:rsidRPr="00C01CC5">
        <w:rPr>
          <w:rFonts w:ascii="Tahoma" w:eastAsia="Times New Roman" w:hAnsi="Tahoma" w:cs="Tahoma"/>
          <w:b/>
          <w:sz w:val="20"/>
          <w:szCs w:val="20"/>
        </w:rPr>
        <w:t xml:space="preserve"> </w:t>
      </w:r>
      <w:r w:rsidRPr="00C01CC5">
        <w:rPr>
          <w:rFonts w:ascii="Tahoma" w:eastAsia="Times New Roman" w:hAnsi="Tahoma" w:cs="Tahoma"/>
          <w:sz w:val="20"/>
          <w:szCs w:val="20"/>
        </w:rPr>
        <w:t xml:space="preserve">oraz wypełnić i dostarczyć do Uniwersyteckiego Centrum Klinicznego dokumenty - </w:t>
      </w:r>
      <w:r w:rsidRPr="00C01CC5">
        <w:rPr>
          <w:rFonts w:ascii="Tahoma" w:eastAsia="Times New Roman" w:hAnsi="Tahoma" w:cs="Tahoma"/>
          <w:b/>
          <w:sz w:val="20"/>
          <w:szCs w:val="20"/>
        </w:rPr>
        <w:t xml:space="preserve">załączniki nr </w:t>
      </w:r>
      <w:r w:rsidR="00013D20" w:rsidRPr="00C01CC5">
        <w:rPr>
          <w:rFonts w:ascii="Tahoma" w:eastAsia="Times New Roman" w:hAnsi="Tahoma" w:cs="Tahoma"/>
          <w:b/>
          <w:sz w:val="20"/>
          <w:szCs w:val="20"/>
        </w:rPr>
        <w:t>B</w:t>
      </w:r>
      <w:r w:rsidRPr="00C01CC5">
        <w:rPr>
          <w:rFonts w:ascii="Tahoma" w:eastAsia="Times New Roman" w:hAnsi="Tahoma" w:cs="Tahoma"/>
          <w:b/>
          <w:sz w:val="20"/>
          <w:szCs w:val="20"/>
        </w:rPr>
        <w:t xml:space="preserve">, </w:t>
      </w:r>
      <w:r w:rsidR="00013D20" w:rsidRPr="00C01CC5">
        <w:rPr>
          <w:rFonts w:ascii="Tahoma" w:eastAsia="Times New Roman" w:hAnsi="Tahoma" w:cs="Tahoma"/>
          <w:b/>
          <w:sz w:val="20"/>
          <w:szCs w:val="20"/>
        </w:rPr>
        <w:t>C</w:t>
      </w:r>
      <w:r w:rsidRPr="00C01CC5">
        <w:rPr>
          <w:rFonts w:ascii="Tahoma" w:eastAsia="Times New Roman" w:hAnsi="Tahoma" w:cs="Tahoma"/>
          <w:b/>
          <w:sz w:val="20"/>
          <w:szCs w:val="20"/>
        </w:rPr>
        <w:t xml:space="preserve"> i </w:t>
      </w:r>
      <w:r w:rsidR="00013D20" w:rsidRPr="00C01CC5">
        <w:rPr>
          <w:rFonts w:ascii="Tahoma" w:eastAsia="Times New Roman" w:hAnsi="Tahoma" w:cs="Tahoma"/>
          <w:b/>
          <w:sz w:val="20"/>
          <w:szCs w:val="20"/>
        </w:rPr>
        <w:t>D</w:t>
      </w:r>
      <w:r w:rsidRPr="00C01CC5">
        <w:rPr>
          <w:rFonts w:ascii="Tahoma" w:eastAsia="Times New Roman" w:hAnsi="Tahoma" w:cs="Tahoma"/>
          <w:b/>
          <w:sz w:val="20"/>
          <w:szCs w:val="20"/>
        </w:rPr>
        <w:t>.</w:t>
      </w:r>
    </w:p>
    <w:p w:rsidR="00BA10C9" w:rsidRPr="003775D0" w:rsidRDefault="006C4DC7" w:rsidP="00BA10C9">
      <w:pPr>
        <w:autoSpaceDE w:val="0"/>
        <w:jc w:val="both"/>
        <w:rPr>
          <w:rFonts w:ascii="Tahoma" w:hAnsi="Tahoma" w:cs="Tahoma"/>
          <w:sz w:val="20"/>
          <w:szCs w:val="20"/>
        </w:rPr>
      </w:pPr>
      <w:r w:rsidRPr="006C4DC7">
        <w:rPr>
          <w:rFonts w:ascii="Tahoma" w:eastAsia="Times New Roman" w:hAnsi="Tahoma" w:cs="Tahoma"/>
          <w:bCs/>
          <w:sz w:val="20"/>
          <w:szCs w:val="20"/>
        </w:rPr>
        <w:t>-</w:t>
      </w:r>
      <w:r w:rsidR="00BA10C9" w:rsidRPr="006C4DC7">
        <w:rPr>
          <w:rFonts w:ascii="Tahoma" w:eastAsia="Times New Roman" w:hAnsi="Tahoma" w:cs="Tahoma"/>
          <w:bCs/>
          <w:sz w:val="20"/>
          <w:szCs w:val="20"/>
        </w:rPr>
        <w:t>Z</w:t>
      </w:r>
      <w:r w:rsidR="003775D0" w:rsidRPr="006C4DC7">
        <w:rPr>
          <w:rFonts w:ascii="Tahoma" w:eastAsia="Times New Roman" w:hAnsi="Tahoma" w:cs="Tahoma"/>
          <w:bCs/>
          <w:sz w:val="20"/>
          <w:szCs w:val="20"/>
        </w:rPr>
        <w:t xml:space="preserve"> Wykonawcą z</w:t>
      </w:r>
      <w:r w:rsidR="00BA10C9" w:rsidRPr="006C4DC7">
        <w:rPr>
          <w:rFonts w:ascii="Tahoma" w:eastAsia="Times New Roman" w:hAnsi="Tahoma" w:cs="Tahoma"/>
          <w:bCs/>
          <w:sz w:val="20"/>
          <w:szCs w:val="20"/>
        </w:rPr>
        <w:t xml:space="preserve">ostanie podpisana umowa </w:t>
      </w:r>
      <w:r w:rsidR="00340290" w:rsidRPr="006C4DC7">
        <w:rPr>
          <w:rFonts w:ascii="Tahoma" w:eastAsia="Times New Roman" w:hAnsi="Tahoma" w:cs="Tahoma"/>
          <w:bCs/>
          <w:sz w:val="20"/>
          <w:szCs w:val="20"/>
        </w:rPr>
        <w:t xml:space="preserve">powierzenia przetwarzania danych osobowych </w:t>
      </w:r>
      <w:r w:rsidR="00BA10C9" w:rsidRPr="006C4DC7">
        <w:rPr>
          <w:rFonts w:ascii="Tahoma" w:eastAsia="Times New Roman" w:hAnsi="Tahoma" w:cs="Tahoma"/>
          <w:bCs/>
          <w:sz w:val="20"/>
          <w:szCs w:val="20"/>
        </w:rPr>
        <w:t xml:space="preserve"> (załącznik nr </w:t>
      </w:r>
      <w:r w:rsidR="00340290" w:rsidRPr="006C4DC7">
        <w:rPr>
          <w:rFonts w:ascii="Tahoma" w:eastAsia="Times New Roman" w:hAnsi="Tahoma" w:cs="Tahoma"/>
          <w:bCs/>
          <w:sz w:val="20"/>
          <w:szCs w:val="20"/>
        </w:rPr>
        <w:t>8</w:t>
      </w:r>
      <w:r w:rsidRPr="006C4DC7">
        <w:rPr>
          <w:rFonts w:ascii="Tahoma" w:eastAsia="Times New Roman" w:hAnsi="Tahoma" w:cs="Tahoma"/>
          <w:bCs/>
          <w:sz w:val="20"/>
          <w:szCs w:val="20"/>
        </w:rPr>
        <w:t xml:space="preserve"> do SIWZ</w:t>
      </w:r>
      <w:r w:rsidR="00013D20" w:rsidRPr="006C4DC7">
        <w:rPr>
          <w:rFonts w:ascii="Tahoma" w:eastAsia="Times New Roman" w:hAnsi="Tahoma" w:cs="Tahoma"/>
          <w:bCs/>
          <w:sz w:val="20"/>
          <w:szCs w:val="20"/>
        </w:rPr>
        <w:t>.</w:t>
      </w:r>
      <w:r w:rsidR="00BA10C9" w:rsidRPr="006C4DC7">
        <w:rPr>
          <w:rFonts w:ascii="Tahoma" w:eastAsia="Times New Roman" w:hAnsi="Tahoma" w:cs="Tahoma"/>
          <w:bCs/>
          <w:sz w:val="20"/>
          <w:szCs w:val="20"/>
        </w:rPr>
        <w:t>)</w:t>
      </w:r>
    </w:p>
    <w:p w:rsidR="00A33A5A" w:rsidRDefault="00CF072E" w:rsidP="00CF072E">
      <w:pPr>
        <w:suppressAutoHyphens/>
        <w:spacing w:after="0" w:line="240" w:lineRule="auto"/>
        <w:rPr>
          <w:rFonts w:ascii="Tahoma" w:eastAsia="Times New Roman" w:hAnsi="Tahoma" w:cs="Tahoma"/>
          <w:sz w:val="20"/>
          <w:szCs w:val="20"/>
          <w:lang w:eastAsia="ar-SA"/>
        </w:rPr>
      </w:pPr>
      <w:r w:rsidRPr="003775D0">
        <w:rPr>
          <w:rFonts w:ascii="Tahoma" w:eastAsia="Times New Roman" w:hAnsi="Tahoma" w:cs="Tahoma"/>
          <w:sz w:val="20"/>
          <w:szCs w:val="20"/>
          <w:lang w:eastAsia="ar-SA"/>
        </w:rPr>
        <w:t xml:space="preserve">                    </w:t>
      </w:r>
    </w:p>
    <w:p w:rsidR="00A33A5A" w:rsidRDefault="00A33A5A" w:rsidP="00CF072E">
      <w:pPr>
        <w:suppressAutoHyphens/>
        <w:spacing w:after="0" w:line="240" w:lineRule="auto"/>
        <w:rPr>
          <w:rFonts w:ascii="Tahoma" w:eastAsia="Times New Roman" w:hAnsi="Tahoma" w:cs="Tahoma"/>
          <w:sz w:val="20"/>
          <w:szCs w:val="20"/>
          <w:lang w:eastAsia="ar-SA"/>
        </w:rPr>
      </w:pPr>
    </w:p>
    <w:p w:rsidR="00CF072E" w:rsidRPr="003775D0" w:rsidRDefault="00CF072E" w:rsidP="00CF072E">
      <w:pPr>
        <w:suppressAutoHyphens/>
        <w:spacing w:after="0" w:line="240" w:lineRule="auto"/>
        <w:rPr>
          <w:rFonts w:ascii="Tahoma" w:eastAsia="Times New Roman" w:hAnsi="Tahoma" w:cs="Tahoma"/>
          <w:sz w:val="20"/>
          <w:szCs w:val="20"/>
          <w:lang w:eastAsia="ar-SA"/>
        </w:rPr>
      </w:pPr>
      <w:r w:rsidRPr="003775D0">
        <w:rPr>
          <w:rFonts w:ascii="Tahoma" w:eastAsia="Times New Roman" w:hAnsi="Tahoma" w:cs="Tahoma"/>
          <w:sz w:val="20"/>
          <w:szCs w:val="20"/>
          <w:lang w:eastAsia="ar-SA"/>
        </w:rPr>
        <w:t xml:space="preserve">                                                               </w:t>
      </w:r>
    </w:p>
    <w:p w:rsidR="00CF072E" w:rsidRPr="00013D20" w:rsidRDefault="00CF072E" w:rsidP="0041393B">
      <w:pPr>
        <w:pStyle w:val="Standard"/>
        <w:autoSpaceDE w:val="0"/>
        <w:rPr>
          <w:rFonts w:ascii="Tahoma" w:eastAsia="Times New Roman" w:hAnsi="Tahoma" w:cs="Tahoma"/>
          <w:b/>
          <w:bCs/>
          <w:sz w:val="20"/>
          <w:szCs w:val="20"/>
          <w:u w:val="single"/>
        </w:rPr>
      </w:pPr>
    </w:p>
    <w:p w:rsidR="00580292" w:rsidRPr="00703D2A" w:rsidRDefault="00580292" w:rsidP="00580292">
      <w:pPr>
        <w:spacing w:after="0" w:line="240" w:lineRule="auto"/>
        <w:jc w:val="both"/>
        <w:rPr>
          <w:rFonts w:ascii="Tahoma" w:eastAsia="Times New Roman" w:hAnsi="Tahoma" w:cs="Tahoma"/>
          <w:bCs/>
          <w:sz w:val="20"/>
          <w:szCs w:val="20"/>
        </w:rPr>
      </w:pPr>
      <w:r w:rsidRPr="00703D2A">
        <w:rPr>
          <w:rFonts w:ascii="Tahoma" w:eastAsia="Times New Roman" w:hAnsi="Tahoma" w:cs="Tahoma"/>
          <w:bCs/>
          <w:sz w:val="20"/>
          <w:szCs w:val="20"/>
        </w:rPr>
        <w:lastRenderedPageBreak/>
        <w:t>DZP/381/</w:t>
      </w:r>
      <w:r>
        <w:rPr>
          <w:rFonts w:ascii="Tahoma" w:eastAsia="Times New Roman" w:hAnsi="Tahoma" w:cs="Tahoma"/>
          <w:bCs/>
          <w:sz w:val="20"/>
          <w:szCs w:val="20"/>
        </w:rPr>
        <w:t>91</w:t>
      </w:r>
      <w:r w:rsidRPr="00703D2A">
        <w:rPr>
          <w:rFonts w:ascii="Tahoma" w:eastAsia="Times New Roman" w:hAnsi="Tahoma" w:cs="Tahoma"/>
          <w:bCs/>
          <w:sz w:val="20"/>
          <w:szCs w:val="20"/>
        </w:rPr>
        <w:t>B/2017</w:t>
      </w:r>
    </w:p>
    <w:p w:rsidR="00580292" w:rsidRPr="00703D2A" w:rsidRDefault="00580292" w:rsidP="00580292">
      <w:pPr>
        <w:spacing w:after="0" w:line="240" w:lineRule="auto"/>
        <w:jc w:val="both"/>
        <w:rPr>
          <w:rFonts w:ascii="Tahoma" w:eastAsia="Times New Roman" w:hAnsi="Tahoma" w:cs="Tahoma"/>
          <w:bCs/>
          <w:sz w:val="20"/>
          <w:szCs w:val="20"/>
        </w:rPr>
      </w:pPr>
      <w:r w:rsidRPr="00703D2A">
        <w:rPr>
          <w:rFonts w:ascii="Tahoma" w:eastAsia="Times New Roman" w:hAnsi="Tahoma" w:cs="Tahoma"/>
          <w:bCs/>
          <w:sz w:val="20"/>
          <w:szCs w:val="20"/>
        </w:rPr>
        <w:t xml:space="preserve">                                                                                                                          Załącznik nr </w:t>
      </w:r>
      <w:r>
        <w:rPr>
          <w:rFonts w:ascii="Tahoma" w:eastAsia="Times New Roman" w:hAnsi="Tahoma" w:cs="Tahoma"/>
          <w:bCs/>
          <w:sz w:val="20"/>
          <w:szCs w:val="20"/>
        </w:rPr>
        <w:t>5</w:t>
      </w:r>
    </w:p>
    <w:p w:rsidR="00580292" w:rsidRPr="00703D2A" w:rsidRDefault="00580292" w:rsidP="00580292">
      <w:pPr>
        <w:spacing w:after="0" w:line="240" w:lineRule="auto"/>
        <w:jc w:val="both"/>
        <w:rPr>
          <w:rFonts w:ascii="Tahoma" w:eastAsia="Times New Roman" w:hAnsi="Tahoma" w:cs="Tahoma"/>
          <w:bCs/>
          <w:sz w:val="20"/>
          <w:szCs w:val="20"/>
        </w:rPr>
      </w:pPr>
      <w:r w:rsidRPr="00703D2A">
        <w:rPr>
          <w:rFonts w:ascii="Tahoma" w:eastAsia="Times New Roman" w:hAnsi="Tahoma" w:cs="Tahoma"/>
          <w:bCs/>
          <w:sz w:val="20"/>
          <w:szCs w:val="20"/>
        </w:rPr>
        <w:t>............................................</w:t>
      </w:r>
    </w:p>
    <w:p w:rsidR="00580292" w:rsidRPr="00580292" w:rsidRDefault="00580292" w:rsidP="00580292">
      <w:pPr>
        <w:rPr>
          <w:b/>
          <w:bCs/>
          <w:sz w:val="16"/>
          <w:szCs w:val="16"/>
        </w:rPr>
      </w:pPr>
      <w:r w:rsidRPr="00580292">
        <w:rPr>
          <w:rFonts w:ascii="Tahoma" w:eastAsia="Times New Roman" w:hAnsi="Tahoma" w:cs="Tahoma"/>
          <w:sz w:val="16"/>
          <w:szCs w:val="16"/>
        </w:rPr>
        <w:t>pieczęć firmowa Wykonawcy</w:t>
      </w:r>
      <w:r w:rsidRPr="00580292">
        <w:rPr>
          <w:b/>
          <w:bCs/>
          <w:sz w:val="16"/>
          <w:szCs w:val="16"/>
        </w:rPr>
        <w:t xml:space="preserve">                                                                          </w:t>
      </w:r>
    </w:p>
    <w:p w:rsidR="00580292" w:rsidRDefault="00580292" w:rsidP="00340290">
      <w:pPr>
        <w:rPr>
          <w:b/>
          <w:bCs/>
        </w:rPr>
      </w:pPr>
    </w:p>
    <w:p w:rsidR="00BB030C" w:rsidRDefault="00580292" w:rsidP="00BB030C">
      <w:pPr>
        <w:rPr>
          <w:b/>
          <w:bCs/>
        </w:rPr>
      </w:pPr>
      <w:r>
        <w:rPr>
          <w:b/>
          <w:bCs/>
        </w:rPr>
        <w:t xml:space="preserve">                                                                                     </w:t>
      </w:r>
      <w:r w:rsidR="00340290">
        <w:rPr>
          <w:b/>
          <w:bCs/>
        </w:rPr>
        <w:t>Formularz cenowy</w:t>
      </w:r>
    </w:p>
    <w:p w:rsidR="00340290" w:rsidRPr="00BB030C" w:rsidRDefault="00340290" w:rsidP="00BB030C">
      <w:r w:rsidRPr="00580292">
        <w:rPr>
          <w:rFonts w:cstheme="minorHAnsi"/>
        </w:rPr>
        <w:t xml:space="preserve"> I  - przeglądy i konserwacje</w:t>
      </w:r>
    </w:p>
    <w:tbl>
      <w:tblPr>
        <w:tblW w:w="10416" w:type="dxa"/>
        <w:tblInd w:w="-140" w:type="dxa"/>
        <w:tblLayout w:type="fixed"/>
        <w:tblCellMar>
          <w:left w:w="70" w:type="dxa"/>
          <w:right w:w="70" w:type="dxa"/>
        </w:tblCellMar>
        <w:tblLook w:val="0000"/>
      </w:tblPr>
      <w:tblGrid>
        <w:gridCol w:w="494"/>
        <w:gridCol w:w="2410"/>
        <w:gridCol w:w="992"/>
        <w:gridCol w:w="992"/>
        <w:gridCol w:w="1134"/>
        <w:gridCol w:w="992"/>
        <w:gridCol w:w="1134"/>
        <w:gridCol w:w="851"/>
        <w:gridCol w:w="1417"/>
      </w:tblGrid>
      <w:tr w:rsidR="008B78E7" w:rsidTr="008B78E7">
        <w:trPr>
          <w:trHeight w:val="710"/>
        </w:trPr>
        <w:tc>
          <w:tcPr>
            <w:tcW w:w="494" w:type="dxa"/>
            <w:tcBorders>
              <w:top w:val="single" w:sz="4" w:space="0" w:color="000000"/>
              <w:left w:val="single" w:sz="4" w:space="0" w:color="000000"/>
              <w:bottom w:val="single" w:sz="4" w:space="0" w:color="000000"/>
            </w:tcBorders>
            <w:shd w:val="clear" w:color="auto" w:fill="auto"/>
            <w:vAlign w:val="center"/>
          </w:tcPr>
          <w:p w:rsidR="008B78E7" w:rsidRDefault="008B78E7" w:rsidP="00340290">
            <w:pPr>
              <w:snapToGrid w:val="0"/>
              <w:jc w:val="center"/>
              <w:rPr>
                <w:sz w:val="20"/>
                <w:szCs w:val="20"/>
              </w:rPr>
            </w:pPr>
            <w:r>
              <w:rPr>
                <w:sz w:val="20"/>
                <w:szCs w:val="20"/>
              </w:rPr>
              <w:t>L.P</w:t>
            </w:r>
          </w:p>
          <w:p w:rsidR="008B78E7" w:rsidRDefault="008B78E7" w:rsidP="00340290">
            <w:pPr>
              <w:snapToGrid w:val="0"/>
              <w:jc w:val="center"/>
              <w:rPr>
                <w:sz w:val="20"/>
                <w:szCs w:val="20"/>
              </w:rPr>
            </w:pPr>
          </w:p>
        </w:tc>
        <w:tc>
          <w:tcPr>
            <w:tcW w:w="2410" w:type="dxa"/>
            <w:tcBorders>
              <w:top w:val="single" w:sz="4" w:space="0" w:color="000000"/>
              <w:left w:val="single" w:sz="4" w:space="0" w:color="000000"/>
              <w:bottom w:val="single" w:sz="4" w:space="0" w:color="000000"/>
            </w:tcBorders>
            <w:shd w:val="clear" w:color="auto" w:fill="auto"/>
            <w:vAlign w:val="center"/>
          </w:tcPr>
          <w:p w:rsidR="008B78E7" w:rsidRPr="00580292" w:rsidRDefault="008B78E7" w:rsidP="00340290">
            <w:pPr>
              <w:snapToGrid w:val="0"/>
              <w:jc w:val="center"/>
              <w:rPr>
                <w:rFonts w:cstheme="minorHAnsi"/>
                <w:sz w:val="20"/>
                <w:szCs w:val="20"/>
              </w:rPr>
            </w:pPr>
            <w:r w:rsidRPr="00580292">
              <w:rPr>
                <w:rFonts w:cstheme="minorHAnsi"/>
                <w:sz w:val="20"/>
                <w:szCs w:val="20"/>
              </w:rPr>
              <w:t>Nazwa/rodzaj aparatu</w:t>
            </w:r>
          </w:p>
        </w:tc>
        <w:tc>
          <w:tcPr>
            <w:tcW w:w="992" w:type="dxa"/>
            <w:tcBorders>
              <w:top w:val="single" w:sz="4" w:space="0" w:color="000000"/>
              <w:left w:val="single" w:sz="4" w:space="0" w:color="000000"/>
              <w:bottom w:val="single" w:sz="4" w:space="0" w:color="000000"/>
            </w:tcBorders>
            <w:shd w:val="clear" w:color="auto" w:fill="auto"/>
            <w:vAlign w:val="center"/>
          </w:tcPr>
          <w:p w:rsidR="008B78E7" w:rsidRPr="00580292" w:rsidRDefault="008B78E7" w:rsidP="00580292">
            <w:pPr>
              <w:pStyle w:val="Bezodstpw"/>
              <w:rPr>
                <w:sz w:val="18"/>
                <w:szCs w:val="18"/>
              </w:rPr>
            </w:pPr>
            <w:r w:rsidRPr="00580292">
              <w:rPr>
                <w:sz w:val="18"/>
                <w:szCs w:val="18"/>
              </w:rPr>
              <w:t>Ilość aparatów</w:t>
            </w:r>
          </w:p>
          <w:p w:rsidR="008B78E7" w:rsidRDefault="008B78E7" w:rsidP="00580292">
            <w:pPr>
              <w:pStyle w:val="Bezodstpw"/>
            </w:pPr>
            <w:r w:rsidRPr="00580292">
              <w:rPr>
                <w:sz w:val="18"/>
                <w:szCs w:val="18"/>
              </w:rPr>
              <w:t>(szt.)</w:t>
            </w:r>
          </w:p>
        </w:tc>
        <w:tc>
          <w:tcPr>
            <w:tcW w:w="992" w:type="dxa"/>
            <w:tcBorders>
              <w:top w:val="single" w:sz="4" w:space="0" w:color="000000"/>
              <w:left w:val="single" w:sz="4" w:space="0" w:color="000000"/>
              <w:bottom w:val="single" w:sz="4" w:space="0" w:color="000000"/>
            </w:tcBorders>
            <w:shd w:val="clear" w:color="auto" w:fill="auto"/>
            <w:vAlign w:val="center"/>
          </w:tcPr>
          <w:p w:rsidR="008B78E7" w:rsidRPr="00580292" w:rsidRDefault="008B78E7" w:rsidP="00580292">
            <w:pPr>
              <w:pStyle w:val="Bezodstpw"/>
              <w:rPr>
                <w:sz w:val="18"/>
                <w:szCs w:val="18"/>
              </w:rPr>
            </w:pPr>
            <w:r w:rsidRPr="00580292">
              <w:rPr>
                <w:sz w:val="18"/>
                <w:szCs w:val="18"/>
              </w:rPr>
              <w:t>Planowana ilość przeglądów</w:t>
            </w:r>
          </w:p>
        </w:tc>
        <w:tc>
          <w:tcPr>
            <w:tcW w:w="1134" w:type="dxa"/>
            <w:tcBorders>
              <w:top w:val="single" w:sz="4" w:space="0" w:color="000000"/>
              <w:left w:val="single" w:sz="4" w:space="0" w:color="000000"/>
              <w:bottom w:val="single" w:sz="4" w:space="0" w:color="000000"/>
            </w:tcBorders>
            <w:shd w:val="clear" w:color="auto" w:fill="auto"/>
            <w:vAlign w:val="center"/>
          </w:tcPr>
          <w:p w:rsidR="008B78E7" w:rsidRPr="00580292" w:rsidRDefault="008B78E7" w:rsidP="00580292">
            <w:pPr>
              <w:pStyle w:val="Bezodstpw"/>
              <w:rPr>
                <w:sz w:val="18"/>
                <w:szCs w:val="18"/>
              </w:rPr>
            </w:pPr>
            <w:r w:rsidRPr="00580292">
              <w:rPr>
                <w:sz w:val="18"/>
                <w:szCs w:val="18"/>
              </w:rPr>
              <w:t>Sumaryczna ilość przeglądów</w:t>
            </w:r>
          </w:p>
          <w:p w:rsidR="008B78E7" w:rsidRPr="00580292" w:rsidRDefault="008B78E7" w:rsidP="00580292">
            <w:pPr>
              <w:pStyle w:val="Bezodstpw"/>
              <w:rPr>
                <w:sz w:val="18"/>
                <w:szCs w:val="18"/>
              </w:rPr>
            </w:pPr>
          </w:p>
        </w:tc>
        <w:tc>
          <w:tcPr>
            <w:tcW w:w="992" w:type="dxa"/>
            <w:tcBorders>
              <w:top w:val="single" w:sz="4" w:space="0" w:color="000000"/>
              <w:left w:val="single" w:sz="4" w:space="0" w:color="000000"/>
              <w:bottom w:val="single" w:sz="4" w:space="0" w:color="000000"/>
            </w:tcBorders>
            <w:shd w:val="clear" w:color="auto" w:fill="auto"/>
            <w:vAlign w:val="center"/>
          </w:tcPr>
          <w:p w:rsidR="008B78E7" w:rsidRPr="00580292" w:rsidRDefault="008B78E7" w:rsidP="00580292">
            <w:pPr>
              <w:pStyle w:val="Bezodstpw"/>
              <w:rPr>
                <w:sz w:val="18"/>
                <w:szCs w:val="18"/>
              </w:rPr>
            </w:pPr>
            <w:r w:rsidRPr="00580292">
              <w:rPr>
                <w:sz w:val="18"/>
                <w:szCs w:val="18"/>
              </w:rPr>
              <w:t>Cena ryczałtowa za 1 przegląd netto</w:t>
            </w:r>
          </w:p>
        </w:tc>
        <w:tc>
          <w:tcPr>
            <w:tcW w:w="1134" w:type="dxa"/>
            <w:tcBorders>
              <w:top w:val="single" w:sz="4" w:space="0" w:color="000000"/>
              <w:left w:val="single" w:sz="4" w:space="0" w:color="000000"/>
              <w:bottom w:val="single" w:sz="4" w:space="0" w:color="000000"/>
            </w:tcBorders>
            <w:shd w:val="clear" w:color="auto" w:fill="auto"/>
            <w:vAlign w:val="center"/>
          </w:tcPr>
          <w:p w:rsidR="008B78E7" w:rsidRPr="00580292" w:rsidRDefault="008B78E7" w:rsidP="00580292">
            <w:pPr>
              <w:pStyle w:val="Bezodstpw"/>
              <w:rPr>
                <w:sz w:val="18"/>
                <w:szCs w:val="18"/>
              </w:rPr>
            </w:pPr>
            <w:r w:rsidRPr="00580292">
              <w:rPr>
                <w:sz w:val="18"/>
                <w:szCs w:val="18"/>
              </w:rPr>
              <w:t>Wartość</w:t>
            </w:r>
          </w:p>
          <w:p w:rsidR="008B78E7" w:rsidRPr="00580292" w:rsidRDefault="008B78E7" w:rsidP="00580292">
            <w:pPr>
              <w:pStyle w:val="Bezodstpw"/>
              <w:rPr>
                <w:sz w:val="18"/>
                <w:szCs w:val="18"/>
              </w:rPr>
            </w:pPr>
            <w:r>
              <w:rPr>
                <w:sz w:val="18"/>
                <w:szCs w:val="18"/>
              </w:rPr>
              <w:t>n</w:t>
            </w:r>
            <w:r w:rsidRPr="00580292">
              <w:rPr>
                <w:sz w:val="18"/>
                <w:szCs w:val="18"/>
              </w:rPr>
              <w:t>etto</w:t>
            </w:r>
          </w:p>
          <w:p w:rsidR="008B78E7" w:rsidRPr="00580292" w:rsidRDefault="008B78E7" w:rsidP="00580292">
            <w:pPr>
              <w:pStyle w:val="Bezodstpw"/>
              <w:rPr>
                <w:sz w:val="18"/>
                <w:szCs w:val="18"/>
              </w:rPr>
            </w:pPr>
            <w:r w:rsidRPr="00580292">
              <w:rPr>
                <w:sz w:val="18"/>
                <w:szCs w:val="18"/>
              </w:rPr>
              <w:t>(kol.5 x kol.6)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8E7" w:rsidRPr="00580292" w:rsidRDefault="008B78E7" w:rsidP="00580292">
            <w:pPr>
              <w:pStyle w:val="Bezodstpw"/>
              <w:jc w:val="center"/>
              <w:rPr>
                <w:sz w:val="18"/>
                <w:szCs w:val="18"/>
              </w:rPr>
            </w:pPr>
            <w:r>
              <w:rPr>
                <w:sz w:val="18"/>
                <w:szCs w:val="18"/>
              </w:rPr>
              <w:t>VAT</w:t>
            </w:r>
          </w:p>
        </w:tc>
        <w:tc>
          <w:tcPr>
            <w:tcW w:w="1417" w:type="dxa"/>
            <w:tcBorders>
              <w:top w:val="single" w:sz="4" w:space="0" w:color="000000"/>
              <w:left w:val="single" w:sz="4" w:space="0" w:color="000000"/>
              <w:bottom w:val="single" w:sz="4" w:space="0" w:color="000000"/>
              <w:right w:val="single" w:sz="4" w:space="0" w:color="000000"/>
            </w:tcBorders>
          </w:tcPr>
          <w:p w:rsidR="008B78E7" w:rsidRDefault="008B78E7" w:rsidP="008B78E7">
            <w:pPr>
              <w:pStyle w:val="Bezodstpw"/>
              <w:jc w:val="center"/>
              <w:rPr>
                <w:sz w:val="18"/>
                <w:szCs w:val="18"/>
              </w:rPr>
            </w:pPr>
          </w:p>
          <w:p w:rsidR="008B78E7" w:rsidRPr="00580292" w:rsidRDefault="008B78E7" w:rsidP="008B78E7">
            <w:pPr>
              <w:pStyle w:val="Bezodstpw"/>
              <w:jc w:val="center"/>
              <w:rPr>
                <w:sz w:val="18"/>
                <w:szCs w:val="18"/>
              </w:rPr>
            </w:pPr>
            <w:r w:rsidRPr="00580292">
              <w:rPr>
                <w:sz w:val="18"/>
                <w:szCs w:val="18"/>
              </w:rPr>
              <w:t>Wartość</w:t>
            </w:r>
          </w:p>
          <w:p w:rsidR="008B78E7" w:rsidRPr="00580292" w:rsidRDefault="008B78E7" w:rsidP="008B78E7">
            <w:pPr>
              <w:pStyle w:val="Bezodstpw"/>
              <w:jc w:val="center"/>
              <w:rPr>
                <w:sz w:val="18"/>
                <w:szCs w:val="18"/>
              </w:rPr>
            </w:pPr>
            <w:r>
              <w:rPr>
                <w:sz w:val="18"/>
                <w:szCs w:val="18"/>
              </w:rPr>
              <w:t>b</w:t>
            </w:r>
            <w:r w:rsidRPr="00580292">
              <w:rPr>
                <w:sz w:val="18"/>
                <w:szCs w:val="18"/>
              </w:rPr>
              <w:t>rutto*</w:t>
            </w:r>
          </w:p>
        </w:tc>
      </w:tr>
      <w:tr w:rsidR="008B78E7" w:rsidTr="008B78E7">
        <w:trPr>
          <w:trHeight w:val="150"/>
        </w:trPr>
        <w:tc>
          <w:tcPr>
            <w:tcW w:w="494" w:type="dxa"/>
            <w:tcBorders>
              <w:top w:val="single" w:sz="4" w:space="0" w:color="000000"/>
              <w:left w:val="single" w:sz="4" w:space="0" w:color="000000"/>
              <w:bottom w:val="single" w:sz="4" w:space="0" w:color="000000"/>
            </w:tcBorders>
            <w:shd w:val="clear" w:color="auto" w:fill="auto"/>
            <w:vAlign w:val="center"/>
          </w:tcPr>
          <w:p w:rsidR="008B78E7" w:rsidRDefault="008B78E7" w:rsidP="00340290">
            <w:pPr>
              <w:snapToGrid w:val="0"/>
              <w:jc w:val="center"/>
              <w:rPr>
                <w:sz w:val="12"/>
                <w:szCs w:val="12"/>
              </w:rPr>
            </w:pPr>
            <w:r>
              <w:rPr>
                <w:sz w:val="12"/>
                <w:szCs w:val="12"/>
              </w:rPr>
              <w:t>1</w:t>
            </w:r>
          </w:p>
        </w:tc>
        <w:tc>
          <w:tcPr>
            <w:tcW w:w="2410" w:type="dxa"/>
            <w:tcBorders>
              <w:top w:val="single" w:sz="4" w:space="0" w:color="000000"/>
              <w:left w:val="single" w:sz="4" w:space="0" w:color="000000"/>
              <w:bottom w:val="single" w:sz="4" w:space="0" w:color="000000"/>
            </w:tcBorders>
            <w:shd w:val="clear" w:color="auto" w:fill="auto"/>
            <w:vAlign w:val="center"/>
          </w:tcPr>
          <w:p w:rsidR="008B78E7" w:rsidRDefault="008B78E7" w:rsidP="00340290">
            <w:pPr>
              <w:snapToGrid w:val="0"/>
              <w:jc w:val="center"/>
              <w:rPr>
                <w:sz w:val="12"/>
                <w:szCs w:val="12"/>
              </w:rPr>
            </w:pPr>
            <w:r>
              <w:rPr>
                <w:sz w:val="12"/>
                <w:szCs w:val="12"/>
              </w:rPr>
              <w:t>2</w:t>
            </w:r>
          </w:p>
        </w:tc>
        <w:tc>
          <w:tcPr>
            <w:tcW w:w="992" w:type="dxa"/>
            <w:tcBorders>
              <w:top w:val="single" w:sz="4" w:space="0" w:color="000000"/>
              <w:left w:val="single" w:sz="4" w:space="0" w:color="000000"/>
              <w:bottom w:val="single" w:sz="4" w:space="0" w:color="000000"/>
            </w:tcBorders>
            <w:shd w:val="clear" w:color="auto" w:fill="auto"/>
            <w:vAlign w:val="center"/>
          </w:tcPr>
          <w:p w:rsidR="008B78E7" w:rsidRDefault="008B78E7" w:rsidP="00340290">
            <w:pPr>
              <w:snapToGrid w:val="0"/>
              <w:jc w:val="center"/>
              <w:rPr>
                <w:sz w:val="12"/>
                <w:szCs w:val="12"/>
              </w:rPr>
            </w:pPr>
            <w:r>
              <w:rPr>
                <w:sz w:val="12"/>
                <w:szCs w:val="12"/>
              </w:rPr>
              <w:t>3</w:t>
            </w:r>
          </w:p>
        </w:tc>
        <w:tc>
          <w:tcPr>
            <w:tcW w:w="992" w:type="dxa"/>
            <w:tcBorders>
              <w:top w:val="single" w:sz="4" w:space="0" w:color="000000"/>
              <w:left w:val="single" w:sz="4" w:space="0" w:color="000000"/>
              <w:bottom w:val="single" w:sz="4" w:space="0" w:color="000000"/>
            </w:tcBorders>
            <w:shd w:val="clear" w:color="auto" w:fill="auto"/>
            <w:vAlign w:val="center"/>
          </w:tcPr>
          <w:p w:rsidR="008B78E7" w:rsidRDefault="008B78E7" w:rsidP="00340290">
            <w:pPr>
              <w:snapToGrid w:val="0"/>
              <w:jc w:val="center"/>
              <w:rPr>
                <w:sz w:val="12"/>
                <w:szCs w:val="12"/>
              </w:rPr>
            </w:pPr>
            <w:r>
              <w:rPr>
                <w:sz w:val="12"/>
                <w:szCs w:val="12"/>
              </w:rPr>
              <w:t>4</w:t>
            </w:r>
          </w:p>
        </w:tc>
        <w:tc>
          <w:tcPr>
            <w:tcW w:w="1134" w:type="dxa"/>
            <w:tcBorders>
              <w:top w:val="single" w:sz="4" w:space="0" w:color="000000"/>
              <w:left w:val="single" w:sz="4" w:space="0" w:color="000000"/>
              <w:bottom w:val="single" w:sz="4" w:space="0" w:color="000000"/>
            </w:tcBorders>
            <w:shd w:val="clear" w:color="auto" w:fill="auto"/>
            <w:vAlign w:val="center"/>
          </w:tcPr>
          <w:p w:rsidR="008B78E7" w:rsidRDefault="008B78E7" w:rsidP="00340290">
            <w:pPr>
              <w:snapToGrid w:val="0"/>
              <w:jc w:val="center"/>
              <w:rPr>
                <w:sz w:val="12"/>
                <w:szCs w:val="12"/>
              </w:rPr>
            </w:pPr>
            <w:r>
              <w:rPr>
                <w:sz w:val="12"/>
                <w:szCs w:val="12"/>
              </w:rPr>
              <w:t>5</w:t>
            </w:r>
          </w:p>
        </w:tc>
        <w:tc>
          <w:tcPr>
            <w:tcW w:w="992" w:type="dxa"/>
            <w:tcBorders>
              <w:top w:val="single" w:sz="4" w:space="0" w:color="000000"/>
              <w:left w:val="single" w:sz="4" w:space="0" w:color="000000"/>
              <w:bottom w:val="single" w:sz="4" w:space="0" w:color="000000"/>
            </w:tcBorders>
            <w:shd w:val="clear" w:color="auto" w:fill="auto"/>
            <w:vAlign w:val="center"/>
          </w:tcPr>
          <w:p w:rsidR="008B78E7" w:rsidRDefault="008B78E7" w:rsidP="00340290">
            <w:pPr>
              <w:snapToGrid w:val="0"/>
              <w:jc w:val="center"/>
              <w:rPr>
                <w:sz w:val="12"/>
                <w:szCs w:val="12"/>
              </w:rPr>
            </w:pPr>
            <w:r>
              <w:rPr>
                <w:sz w:val="12"/>
                <w:szCs w:val="12"/>
              </w:rPr>
              <w:t>6</w:t>
            </w:r>
          </w:p>
        </w:tc>
        <w:tc>
          <w:tcPr>
            <w:tcW w:w="1134" w:type="dxa"/>
            <w:tcBorders>
              <w:top w:val="single" w:sz="4" w:space="0" w:color="000000"/>
              <w:left w:val="single" w:sz="4" w:space="0" w:color="000000"/>
              <w:bottom w:val="single" w:sz="4" w:space="0" w:color="000000"/>
            </w:tcBorders>
            <w:shd w:val="clear" w:color="auto" w:fill="auto"/>
            <w:vAlign w:val="center"/>
          </w:tcPr>
          <w:p w:rsidR="008B78E7" w:rsidRDefault="008B78E7" w:rsidP="00340290">
            <w:pPr>
              <w:snapToGrid w:val="0"/>
              <w:jc w:val="center"/>
              <w:rPr>
                <w:sz w:val="12"/>
                <w:szCs w:val="12"/>
              </w:rPr>
            </w:pPr>
            <w:r>
              <w:rPr>
                <w:sz w:val="12"/>
                <w:szCs w:val="12"/>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8E7" w:rsidRDefault="008B78E7" w:rsidP="00340290">
            <w:pPr>
              <w:snapToGrid w:val="0"/>
              <w:jc w:val="center"/>
            </w:pPr>
            <w:r>
              <w:rPr>
                <w:sz w:val="12"/>
                <w:szCs w:val="12"/>
              </w:rPr>
              <w:t>8</w:t>
            </w:r>
          </w:p>
        </w:tc>
        <w:tc>
          <w:tcPr>
            <w:tcW w:w="1417" w:type="dxa"/>
            <w:tcBorders>
              <w:top w:val="single" w:sz="4" w:space="0" w:color="000000"/>
              <w:left w:val="single" w:sz="4" w:space="0" w:color="000000"/>
              <w:bottom w:val="single" w:sz="4" w:space="0" w:color="000000"/>
              <w:right w:val="single" w:sz="4" w:space="0" w:color="000000"/>
            </w:tcBorders>
          </w:tcPr>
          <w:p w:rsidR="008B78E7" w:rsidRDefault="008B78E7" w:rsidP="00340290">
            <w:pPr>
              <w:snapToGrid w:val="0"/>
              <w:jc w:val="center"/>
              <w:rPr>
                <w:sz w:val="12"/>
                <w:szCs w:val="12"/>
              </w:rPr>
            </w:pPr>
            <w:r>
              <w:rPr>
                <w:sz w:val="12"/>
                <w:szCs w:val="12"/>
              </w:rPr>
              <w:t>9</w:t>
            </w:r>
          </w:p>
        </w:tc>
      </w:tr>
      <w:tr w:rsidR="008B78E7" w:rsidTr="008B78E7">
        <w:trPr>
          <w:trHeight w:val="577"/>
        </w:trPr>
        <w:tc>
          <w:tcPr>
            <w:tcW w:w="494" w:type="dxa"/>
            <w:tcBorders>
              <w:top w:val="single" w:sz="4" w:space="0" w:color="000000"/>
              <w:left w:val="single" w:sz="4" w:space="0" w:color="000000"/>
              <w:bottom w:val="single" w:sz="4" w:space="0" w:color="000000"/>
            </w:tcBorders>
            <w:shd w:val="clear" w:color="auto" w:fill="auto"/>
            <w:vAlign w:val="center"/>
          </w:tcPr>
          <w:p w:rsidR="008B78E7" w:rsidRPr="004D5E17" w:rsidRDefault="008B78E7" w:rsidP="00340290">
            <w:pPr>
              <w:snapToGrid w:val="0"/>
              <w:jc w:val="center"/>
              <w:rPr>
                <w:rFonts w:ascii="Times New Roman" w:hAnsi="Times New Roman" w:cs="Times New Roman"/>
                <w:sz w:val="18"/>
                <w:szCs w:val="18"/>
              </w:rPr>
            </w:pPr>
            <w:r w:rsidRPr="004D5E17">
              <w:rPr>
                <w:sz w:val="18"/>
                <w:szCs w:val="18"/>
              </w:rPr>
              <w:t>1</w:t>
            </w:r>
          </w:p>
        </w:tc>
        <w:tc>
          <w:tcPr>
            <w:tcW w:w="2410" w:type="dxa"/>
            <w:tcBorders>
              <w:top w:val="single" w:sz="4" w:space="0" w:color="000000"/>
              <w:left w:val="single" w:sz="4" w:space="0" w:color="000000"/>
              <w:bottom w:val="single" w:sz="4" w:space="0" w:color="000000"/>
            </w:tcBorders>
            <w:shd w:val="clear" w:color="auto" w:fill="auto"/>
            <w:vAlign w:val="center"/>
          </w:tcPr>
          <w:p w:rsidR="008B78E7" w:rsidRPr="008B78E7" w:rsidRDefault="008B78E7" w:rsidP="00580292">
            <w:pPr>
              <w:pStyle w:val="Bezodstpw"/>
              <w:rPr>
                <w:sz w:val="18"/>
                <w:szCs w:val="18"/>
              </w:rPr>
            </w:pPr>
            <w:r w:rsidRPr="008B78E7">
              <w:rPr>
                <w:sz w:val="18"/>
                <w:szCs w:val="18"/>
              </w:rPr>
              <w:t xml:space="preserve">Kardiomonitor FX2000P </w:t>
            </w:r>
            <w:proofErr w:type="spellStart"/>
            <w:r w:rsidRPr="008B78E7">
              <w:rPr>
                <w:sz w:val="18"/>
                <w:szCs w:val="18"/>
              </w:rPr>
              <w:t>Emtel</w:t>
            </w:r>
            <w:proofErr w:type="spellEnd"/>
            <w:r w:rsidRPr="008B78E7">
              <w:rPr>
                <w:sz w:val="18"/>
                <w:szCs w:val="18"/>
              </w:rPr>
              <w:t xml:space="preserve">                </w:t>
            </w:r>
            <w:proofErr w:type="spellStart"/>
            <w:r w:rsidRPr="008B78E7">
              <w:rPr>
                <w:sz w:val="18"/>
                <w:szCs w:val="18"/>
              </w:rPr>
              <w:t>sn</w:t>
            </w:r>
            <w:proofErr w:type="spellEnd"/>
            <w:r w:rsidRPr="008B78E7">
              <w:rPr>
                <w:sz w:val="18"/>
                <w:szCs w:val="18"/>
              </w:rPr>
              <w:t>: 2575</w:t>
            </w:r>
          </w:p>
          <w:p w:rsidR="008B78E7" w:rsidRPr="008B78E7" w:rsidRDefault="008B78E7" w:rsidP="00580292">
            <w:pPr>
              <w:pStyle w:val="Bezodstpw"/>
              <w:rPr>
                <w:sz w:val="18"/>
                <w:szCs w:val="18"/>
              </w:rPr>
            </w:pPr>
            <w:proofErr w:type="spellStart"/>
            <w:r w:rsidRPr="008B78E7">
              <w:rPr>
                <w:sz w:val="18"/>
                <w:szCs w:val="18"/>
              </w:rPr>
              <w:t>sn</w:t>
            </w:r>
            <w:proofErr w:type="spellEnd"/>
            <w:r w:rsidRPr="008B78E7">
              <w:rPr>
                <w:sz w:val="18"/>
                <w:szCs w:val="18"/>
              </w:rPr>
              <w:t>: 2576</w:t>
            </w:r>
          </w:p>
          <w:p w:rsidR="008B78E7" w:rsidRDefault="008B78E7" w:rsidP="00580292">
            <w:pPr>
              <w:pStyle w:val="Bezodstpw"/>
            </w:pPr>
            <w:proofErr w:type="spellStart"/>
            <w:r w:rsidRPr="008B78E7">
              <w:rPr>
                <w:sz w:val="18"/>
                <w:szCs w:val="18"/>
              </w:rPr>
              <w:t>sn</w:t>
            </w:r>
            <w:proofErr w:type="spellEnd"/>
            <w:r w:rsidRPr="008B78E7">
              <w:rPr>
                <w:sz w:val="18"/>
                <w:szCs w:val="18"/>
              </w:rPr>
              <w:t>: 2577</w:t>
            </w:r>
          </w:p>
        </w:tc>
        <w:tc>
          <w:tcPr>
            <w:tcW w:w="992" w:type="dxa"/>
            <w:tcBorders>
              <w:top w:val="single" w:sz="4" w:space="0" w:color="000000"/>
              <w:left w:val="single" w:sz="4" w:space="0" w:color="000000"/>
              <w:bottom w:val="single" w:sz="4" w:space="0" w:color="000000"/>
            </w:tcBorders>
            <w:shd w:val="clear" w:color="auto" w:fill="auto"/>
            <w:vAlign w:val="center"/>
          </w:tcPr>
          <w:p w:rsidR="008B78E7" w:rsidRPr="00580292" w:rsidRDefault="008B78E7" w:rsidP="00340290">
            <w:pPr>
              <w:snapToGrid w:val="0"/>
              <w:jc w:val="center"/>
              <w:rPr>
                <w:sz w:val="18"/>
                <w:szCs w:val="18"/>
              </w:rPr>
            </w:pPr>
            <w:r w:rsidRPr="00580292">
              <w:rPr>
                <w:sz w:val="18"/>
                <w:szCs w:val="18"/>
              </w:rPr>
              <w:t>3</w:t>
            </w:r>
          </w:p>
        </w:tc>
        <w:tc>
          <w:tcPr>
            <w:tcW w:w="992" w:type="dxa"/>
            <w:tcBorders>
              <w:top w:val="single" w:sz="4" w:space="0" w:color="000000"/>
              <w:left w:val="single" w:sz="4" w:space="0" w:color="000000"/>
              <w:bottom w:val="single" w:sz="4" w:space="0" w:color="000000"/>
            </w:tcBorders>
            <w:shd w:val="clear" w:color="auto" w:fill="auto"/>
            <w:vAlign w:val="center"/>
          </w:tcPr>
          <w:p w:rsidR="008B78E7" w:rsidRPr="00580292" w:rsidRDefault="008B78E7" w:rsidP="00340290">
            <w:pPr>
              <w:snapToGrid w:val="0"/>
              <w:jc w:val="center"/>
              <w:rPr>
                <w:sz w:val="18"/>
                <w:szCs w:val="18"/>
              </w:rPr>
            </w:pPr>
            <w:r w:rsidRPr="00580292">
              <w:rPr>
                <w:sz w:val="18"/>
                <w:szCs w:val="18"/>
              </w:rPr>
              <w:t>2</w:t>
            </w:r>
          </w:p>
        </w:tc>
        <w:tc>
          <w:tcPr>
            <w:tcW w:w="1134" w:type="dxa"/>
            <w:tcBorders>
              <w:top w:val="single" w:sz="4" w:space="0" w:color="000000"/>
              <w:left w:val="single" w:sz="4" w:space="0" w:color="000000"/>
              <w:bottom w:val="single" w:sz="4" w:space="0" w:color="000000"/>
            </w:tcBorders>
            <w:shd w:val="clear" w:color="auto" w:fill="auto"/>
            <w:vAlign w:val="center"/>
          </w:tcPr>
          <w:p w:rsidR="008B78E7" w:rsidRPr="00580292" w:rsidRDefault="008B78E7" w:rsidP="00340290">
            <w:pPr>
              <w:snapToGrid w:val="0"/>
              <w:jc w:val="center"/>
              <w:rPr>
                <w:sz w:val="18"/>
                <w:szCs w:val="18"/>
              </w:rPr>
            </w:pPr>
            <w:r w:rsidRPr="00580292">
              <w:rPr>
                <w:sz w:val="18"/>
                <w:szCs w:val="18"/>
              </w:rPr>
              <w:t>6</w:t>
            </w:r>
          </w:p>
        </w:tc>
        <w:tc>
          <w:tcPr>
            <w:tcW w:w="992" w:type="dxa"/>
            <w:tcBorders>
              <w:top w:val="single" w:sz="4" w:space="0" w:color="000000"/>
              <w:left w:val="single" w:sz="4" w:space="0" w:color="000000"/>
              <w:bottom w:val="single" w:sz="4" w:space="0" w:color="000000"/>
            </w:tcBorders>
            <w:shd w:val="clear" w:color="auto" w:fill="auto"/>
            <w:vAlign w:val="center"/>
          </w:tcPr>
          <w:p w:rsidR="008B78E7" w:rsidRDefault="008B78E7" w:rsidP="00340290">
            <w:pPr>
              <w:snapToGrid w:val="0"/>
              <w:jc w:val="right"/>
            </w:pPr>
          </w:p>
        </w:tc>
        <w:tc>
          <w:tcPr>
            <w:tcW w:w="1134" w:type="dxa"/>
            <w:tcBorders>
              <w:top w:val="single" w:sz="4" w:space="0" w:color="000000"/>
              <w:left w:val="single" w:sz="4" w:space="0" w:color="000000"/>
              <w:bottom w:val="single" w:sz="4" w:space="0" w:color="000000"/>
            </w:tcBorders>
            <w:shd w:val="clear" w:color="auto" w:fill="auto"/>
            <w:vAlign w:val="center"/>
          </w:tcPr>
          <w:p w:rsidR="008B78E7" w:rsidRDefault="008B78E7" w:rsidP="00340290">
            <w:pPr>
              <w:snapToGrid w:val="0"/>
              <w:jc w:val="right"/>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8E7" w:rsidRDefault="008B78E7" w:rsidP="00340290">
            <w:pPr>
              <w:snapToGrid w:val="0"/>
              <w:jc w:val="right"/>
            </w:pPr>
          </w:p>
        </w:tc>
        <w:tc>
          <w:tcPr>
            <w:tcW w:w="1417" w:type="dxa"/>
            <w:tcBorders>
              <w:top w:val="single" w:sz="4" w:space="0" w:color="000000"/>
              <w:left w:val="single" w:sz="4" w:space="0" w:color="000000"/>
              <w:bottom w:val="single" w:sz="4" w:space="0" w:color="000000"/>
              <w:right w:val="single" w:sz="4" w:space="0" w:color="000000"/>
            </w:tcBorders>
          </w:tcPr>
          <w:p w:rsidR="008B78E7" w:rsidRDefault="008B78E7" w:rsidP="00340290">
            <w:pPr>
              <w:snapToGrid w:val="0"/>
              <w:jc w:val="right"/>
            </w:pPr>
          </w:p>
        </w:tc>
      </w:tr>
    </w:tbl>
    <w:p w:rsidR="00340290" w:rsidRPr="008B78E7" w:rsidRDefault="00340290" w:rsidP="00340290">
      <w:pPr>
        <w:spacing w:line="100" w:lineRule="atLeast"/>
        <w:rPr>
          <w:i/>
          <w:color w:val="FF0000"/>
          <w:sz w:val="24"/>
          <w:szCs w:val="24"/>
        </w:rPr>
      </w:pPr>
      <w:r w:rsidRPr="008B78E7">
        <w:rPr>
          <w:i/>
          <w:color w:val="FF0000"/>
          <w:sz w:val="18"/>
          <w:szCs w:val="18"/>
        </w:rPr>
        <w:t xml:space="preserve">*Podana cena zawiera wszystkie koszty związane z wykonaniem usługi przeglądu tzn.: robocizna, części zużywalne, materiały do konserwacji, dojazd itp.  </w:t>
      </w:r>
    </w:p>
    <w:p w:rsidR="00340290" w:rsidRDefault="00340290" w:rsidP="00340290">
      <w:pPr>
        <w:pStyle w:val="Logo"/>
        <w:rPr>
          <w:sz w:val="24"/>
          <w:szCs w:val="24"/>
          <w:lang w:val="pl-PL"/>
        </w:rPr>
      </w:pPr>
    </w:p>
    <w:p w:rsidR="00340290" w:rsidRDefault="00340290" w:rsidP="00340290">
      <w:pPr>
        <w:rPr>
          <w:sz w:val="20"/>
          <w:szCs w:val="20"/>
        </w:rPr>
      </w:pPr>
      <w:r>
        <w:t xml:space="preserve"> II  - naprawa</w:t>
      </w:r>
    </w:p>
    <w:tbl>
      <w:tblPr>
        <w:tblW w:w="10416" w:type="dxa"/>
        <w:tblInd w:w="-140" w:type="dxa"/>
        <w:tblLayout w:type="fixed"/>
        <w:tblCellMar>
          <w:left w:w="70" w:type="dxa"/>
          <w:right w:w="70" w:type="dxa"/>
        </w:tblCellMar>
        <w:tblLook w:val="0000"/>
      </w:tblPr>
      <w:tblGrid>
        <w:gridCol w:w="494"/>
        <w:gridCol w:w="2410"/>
        <w:gridCol w:w="992"/>
        <w:gridCol w:w="2126"/>
        <w:gridCol w:w="1134"/>
        <w:gridCol w:w="992"/>
        <w:gridCol w:w="851"/>
        <w:gridCol w:w="1417"/>
      </w:tblGrid>
      <w:tr w:rsidR="008B78E7" w:rsidRPr="00580292" w:rsidTr="007458CC">
        <w:trPr>
          <w:trHeight w:val="1463"/>
        </w:trPr>
        <w:tc>
          <w:tcPr>
            <w:tcW w:w="494" w:type="dxa"/>
            <w:tcBorders>
              <w:top w:val="single" w:sz="4" w:space="0" w:color="000000"/>
              <w:left w:val="single" w:sz="4" w:space="0" w:color="000000"/>
              <w:bottom w:val="single" w:sz="4" w:space="0" w:color="000000"/>
            </w:tcBorders>
            <w:shd w:val="clear" w:color="auto" w:fill="auto"/>
            <w:vAlign w:val="center"/>
          </w:tcPr>
          <w:p w:rsidR="008B78E7" w:rsidRPr="00580292" w:rsidRDefault="008B78E7" w:rsidP="00340290">
            <w:pPr>
              <w:snapToGrid w:val="0"/>
              <w:jc w:val="center"/>
              <w:rPr>
                <w:sz w:val="20"/>
                <w:szCs w:val="20"/>
              </w:rPr>
            </w:pPr>
            <w:r w:rsidRPr="00580292">
              <w:rPr>
                <w:sz w:val="20"/>
                <w:szCs w:val="20"/>
              </w:rPr>
              <w:t>L.P</w:t>
            </w:r>
          </w:p>
          <w:p w:rsidR="008B78E7" w:rsidRPr="00580292" w:rsidRDefault="008B78E7" w:rsidP="00340290">
            <w:pPr>
              <w:snapToGrid w:val="0"/>
              <w:jc w:val="center"/>
              <w:rPr>
                <w:sz w:val="20"/>
                <w:szCs w:val="20"/>
              </w:rPr>
            </w:pPr>
          </w:p>
        </w:tc>
        <w:tc>
          <w:tcPr>
            <w:tcW w:w="2410" w:type="dxa"/>
            <w:tcBorders>
              <w:top w:val="single" w:sz="4" w:space="0" w:color="000000"/>
              <w:left w:val="single" w:sz="4" w:space="0" w:color="000000"/>
              <w:bottom w:val="single" w:sz="4" w:space="0" w:color="000000"/>
            </w:tcBorders>
            <w:shd w:val="clear" w:color="auto" w:fill="auto"/>
            <w:vAlign w:val="center"/>
          </w:tcPr>
          <w:p w:rsidR="008B78E7" w:rsidRPr="00580292" w:rsidRDefault="008B78E7" w:rsidP="00340290">
            <w:pPr>
              <w:snapToGrid w:val="0"/>
              <w:jc w:val="center"/>
              <w:rPr>
                <w:sz w:val="20"/>
                <w:szCs w:val="20"/>
              </w:rPr>
            </w:pPr>
            <w:r w:rsidRPr="00580292">
              <w:rPr>
                <w:sz w:val="20"/>
                <w:szCs w:val="20"/>
              </w:rPr>
              <w:t>Nazwa/rodzaj aparatu</w:t>
            </w:r>
          </w:p>
        </w:tc>
        <w:tc>
          <w:tcPr>
            <w:tcW w:w="992" w:type="dxa"/>
            <w:tcBorders>
              <w:top w:val="single" w:sz="4" w:space="0" w:color="000000"/>
              <w:left w:val="single" w:sz="4" w:space="0" w:color="000000"/>
              <w:bottom w:val="single" w:sz="4" w:space="0" w:color="000000"/>
            </w:tcBorders>
            <w:shd w:val="clear" w:color="auto" w:fill="auto"/>
            <w:vAlign w:val="center"/>
          </w:tcPr>
          <w:p w:rsidR="008B78E7" w:rsidRPr="00580292" w:rsidRDefault="008B78E7" w:rsidP="00340290">
            <w:pPr>
              <w:snapToGrid w:val="0"/>
              <w:jc w:val="center"/>
              <w:rPr>
                <w:sz w:val="18"/>
                <w:szCs w:val="18"/>
              </w:rPr>
            </w:pPr>
            <w:r w:rsidRPr="00580292">
              <w:rPr>
                <w:sz w:val="18"/>
                <w:szCs w:val="18"/>
              </w:rPr>
              <w:t>Ilość aparatów (szt.)</w:t>
            </w:r>
          </w:p>
        </w:tc>
        <w:tc>
          <w:tcPr>
            <w:tcW w:w="2126" w:type="dxa"/>
            <w:tcBorders>
              <w:top w:val="single" w:sz="4" w:space="0" w:color="000000"/>
              <w:left w:val="single" w:sz="4" w:space="0" w:color="000000"/>
              <w:bottom w:val="single" w:sz="4" w:space="0" w:color="000000"/>
            </w:tcBorders>
            <w:shd w:val="clear" w:color="auto" w:fill="auto"/>
            <w:vAlign w:val="center"/>
          </w:tcPr>
          <w:p w:rsidR="008B78E7" w:rsidRPr="00580292" w:rsidRDefault="008B78E7" w:rsidP="00580292">
            <w:pPr>
              <w:pStyle w:val="Bezodstpw"/>
              <w:rPr>
                <w:sz w:val="18"/>
                <w:szCs w:val="18"/>
              </w:rPr>
            </w:pPr>
            <w:r w:rsidRPr="00580292">
              <w:rPr>
                <w:sz w:val="18"/>
                <w:szCs w:val="18"/>
              </w:rPr>
              <w:t>Planowana ilość roboczogodzin  pracy serwisu w ramach naprawy</w:t>
            </w:r>
          </w:p>
          <w:p w:rsidR="008B78E7" w:rsidRPr="00580292" w:rsidRDefault="008B78E7" w:rsidP="00580292">
            <w:pPr>
              <w:pStyle w:val="Bezodstpw"/>
              <w:rPr>
                <w:sz w:val="20"/>
                <w:szCs w:val="20"/>
              </w:rPr>
            </w:pPr>
            <w:r w:rsidRPr="00580292">
              <w:rPr>
                <w:sz w:val="18"/>
                <w:szCs w:val="18"/>
              </w:rPr>
              <w:t>dla określonych  w kol. 3  ilości aparatów</w:t>
            </w:r>
          </w:p>
        </w:tc>
        <w:tc>
          <w:tcPr>
            <w:tcW w:w="1134" w:type="dxa"/>
            <w:tcBorders>
              <w:top w:val="single" w:sz="4" w:space="0" w:color="000000"/>
              <w:left w:val="single" w:sz="4" w:space="0" w:color="000000"/>
              <w:bottom w:val="single" w:sz="4" w:space="0" w:color="000000"/>
            </w:tcBorders>
            <w:shd w:val="clear" w:color="auto" w:fill="auto"/>
            <w:vAlign w:val="center"/>
          </w:tcPr>
          <w:p w:rsidR="008B78E7" w:rsidRPr="00580292" w:rsidRDefault="008B78E7" w:rsidP="00340290">
            <w:pPr>
              <w:snapToGrid w:val="0"/>
              <w:jc w:val="center"/>
              <w:rPr>
                <w:sz w:val="18"/>
                <w:szCs w:val="18"/>
              </w:rPr>
            </w:pPr>
            <w:r w:rsidRPr="00580292">
              <w:rPr>
                <w:sz w:val="18"/>
                <w:szCs w:val="18"/>
              </w:rPr>
              <w:t>Cena ryczałtowa jednej roboczogodziny netto</w:t>
            </w:r>
          </w:p>
        </w:tc>
        <w:tc>
          <w:tcPr>
            <w:tcW w:w="992" w:type="dxa"/>
            <w:tcBorders>
              <w:top w:val="single" w:sz="4" w:space="0" w:color="000000"/>
              <w:left w:val="single" w:sz="4" w:space="0" w:color="000000"/>
              <w:bottom w:val="single" w:sz="4" w:space="0" w:color="000000"/>
            </w:tcBorders>
            <w:shd w:val="clear" w:color="auto" w:fill="auto"/>
            <w:vAlign w:val="center"/>
          </w:tcPr>
          <w:p w:rsidR="008B78E7" w:rsidRPr="00580292" w:rsidRDefault="008B78E7" w:rsidP="00580292">
            <w:pPr>
              <w:pStyle w:val="Bezodstpw"/>
              <w:jc w:val="center"/>
              <w:rPr>
                <w:sz w:val="18"/>
                <w:szCs w:val="18"/>
              </w:rPr>
            </w:pPr>
            <w:r w:rsidRPr="00580292">
              <w:rPr>
                <w:sz w:val="18"/>
                <w:szCs w:val="18"/>
              </w:rPr>
              <w:t>Wartość</w:t>
            </w:r>
          </w:p>
          <w:p w:rsidR="008B78E7" w:rsidRPr="00580292" w:rsidRDefault="008B78E7" w:rsidP="00580292">
            <w:pPr>
              <w:pStyle w:val="Bezodstpw"/>
              <w:jc w:val="center"/>
              <w:rPr>
                <w:sz w:val="18"/>
                <w:szCs w:val="18"/>
              </w:rPr>
            </w:pPr>
            <w:r>
              <w:rPr>
                <w:sz w:val="18"/>
                <w:szCs w:val="18"/>
              </w:rPr>
              <w:t>n</w:t>
            </w:r>
            <w:r w:rsidRPr="00580292">
              <w:rPr>
                <w:sz w:val="18"/>
                <w:szCs w:val="18"/>
              </w:rPr>
              <w:t>etto</w:t>
            </w:r>
          </w:p>
          <w:p w:rsidR="008B78E7" w:rsidRPr="00580292" w:rsidRDefault="008B78E7" w:rsidP="00580292">
            <w:pPr>
              <w:pStyle w:val="Bezodstpw"/>
              <w:jc w:val="center"/>
              <w:rPr>
                <w:sz w:val="18"/>
                <w:szCs w:val="18"/>
              </w:rPr>
            </w:pPr>
            <w:r w:rsidRPr="00580292">
              <w:rPr>
                <w:sz w:val="18"/>
                <w:szCs w:val="18"/>
              </w:rPr>
              <w:t>(kol.4 x kol.5)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8E7" w:rsidRPr="00580292" w:rsidRDefault="008B78E7" w:rsidP="00580292">
            <w:pPr>
              <w:pStyle w:val="Bezodstpw"/>
              <w:jc w:val="center"/>
              <w:rPr>
                <w:sz w:val="18"/>
                <w:szCs w:val="18"/>
              </w:rPr>
            </w:pPr>
            <w:r>
              <w:rPr>
                <w:sz w:val="18"/>
                <w:szCs w:val="18"/>
              </w:rPr>
              <w:t>VAT</w:t>
            </w:r>
          </w:p>
        </w:tc>
        <w:tc>
          <w:tcPr>
            <w:tcW w:w="1417" w:type="dxa"/>
            <w:tcBorders>
              <w:top w:val="single" w:sz="4" w:space="0" w:color="000000"/>
              <w:left w:val="single" w:sz="4" w:space="0" w:color="000000"/>
              <w:right w:val="single" w:sz="4" w:space="0" w:color="000000"/>
            </w:tcBorders>
          </w:tcPr>
          <w:p w:rsidR="008B78E7" w:rsidRPr="00580292" w:rsidRDefault="008B78E7" w:rsidP="008B78E7">
            <w:pPr>
              <w:pStyle w:val="Bezodstpw"/>
              <w:jc w:val="center"/>
              <w:rPr>
                <w:sz w:val="18"/>
                <w:szCs w:val="18"/>
              </w:rPr>
            </w:pPr>
            <w:r w:rsidRPr="00580292">
              <w:rPr>
                <w:sz w:val="18"/>
                <w:szCs w:val="18"/>
              </w:rPr>
              <w:t>Wartość</w:t>
            </w:r>
          </w:p>
          <w:p w:rsidR="008B78E7" w:rsidRPr="00580292" w:rsidRDefault="008B78E7" w:rsidP="008B78E7">
            <w:pPr>
              <w:pStyle w:val="Bezodstpw"/>
              <w:jc w:val="center"/>
              <w:rPr>
                <w:sz w:val="18"/>
                <w:szCs w:val="18"/>
              </w:rPr>
            </w:pPr>
            <w:r w:rsidRPr="00580292">
              <w:rPr>
                <w:sz w:val="18"/>
                <w:szCs w:val="18"/>
              </w:rPr>
              <w:t>brutto</w:t>
            </w:r>
          </w:p>
        </w:tc>
      </w:tr>
      <w:tr w:rsidR="008B78E7" w:rsidRPr="00580292" w:rsidTr="007458CC">
        <w:trPr>
          <w:trHeight w:val="151"/>
        </w:trPr>
        <w:tc>
          <w:tcPr>
            <w:tcW w:w="494" w:type="dxa"/>
            <w:tcBorders>
              <w:top w:val="single" w:sz="4" w:space="0" w:color="000000"/>
              <w:left w:val="single" w:sz="4" w:space="0" w:color="000000"/>
              <w:bottom w:val="single" w:sz="4" w:space="0" w:color="000000"/>
            </w:tcBorders>
            <w:shd w:val="clear" w:color="auto" w:fill="auto"/>
            <w:vAlign w:val="center"/>
          </w:tcPr>
          <w:p w:rsidR="008B78E7" w:rsidRPr="00580292" w:rsidRDefault="008B78E7" w:rsidP="00340290">
            <w:pPr>
              <w:snapToGrid w:val="0"/>
              <w:jc w:val="center"/>
              <w:rPr>
                <w:sz w:val="12"/>
                <w:szCs w:val="12"/>
              </w:rPr>
            </w:pPr>
            <w:r w:rsidRPr="00580292">
              <w:rPr>
                <w:sz w:val="12"/>
                <w:szCs w:val="12"/>
              </w:rPr>
              <w:t>1</w:t>
            </w:r>
          </w:p>
        </w:tc>
        <w:tc>
          <w:tcPr>
            <w:tcW w:w="2410" w:type="dxa"/>
            <w:tcBorders>
              <w:top w:val="single" w:sz="4" w:space="0" w:color="000000"/>
              <w:left w:val="single" w:sz="4" w:space="0" w:color="000000"/>
              <w:bottom w:val="single" w:sz="4" w:space="0" w:color="000000"/>
            </w:tcBorders>
            <w:shd w:val="clear" w:color="auto" w:fill="auto"/>
            <w:vAlign w:val="center"/>
          </w:tcPr>
          <w:p w:rsidR="008B78E7" w:rsidRPr="00580292" w:rsidRDefault="008B78E7" w:rsidP="00340290">
            <w:pPr>
              <w:snapToGrid w:val="0"/>
              <w:jc w:val="center"/>
              <w:rPr>
                <w:sz w:val="12"/>
                <w:szCs w:val="12"/>
              </w:rPr>
            </w:pPr>
            <w:r w:rsidRPr="00580292">
              <w:rPr>
                <w:sz w:val="12"/>
                <w:szCs w:val="12"/>
              </w:rPr>
              <w:t>2</w:t>
            </w:r>
          </w:p>
        </w:tc>
        <w:tc>
          <w:tcPr>
            <w:tcW w:w="992" w:type="dxa"/>
            <w:tcBorders>
              <w:top w:val="single" w:sz="4" w:space="0" w:color="000000"/>
              <w:left w:val="single" w:sz="4" w:space="0" w:color="000000"/>
              <w:bottom w:val="single" w:sz="4" w:space="0" w:color="000000"/>
            </w:tcBorders>
            <w:shd w:val="clear" w:color="auto" w:fill="auto"/>
            <w:vAlign w:val="center"/>
          </w:tcPr>
          <w:p w:rsidR="008B78E7" w:rsidRPr="00580292" w:rsidRDefault="008B78E7" w:rsidP="00340290">
            <w:pPr>
              <w:snapToGrid w:val="0"/>
              <w:jc w:val="center"/>
              <w:rPr>
                <w:sz w:val="12"/>
                <w:szCs w:val="12"/>
              </w:rPr>
            </w:pPr>
            <w:r w:rsidRPr="00580292">
              <w:rPr>
                <w:sz w:val="12"/>
                <w:szCs w:val="12"/>
              </w:rPr>
              <w:t>3</w:t>
            </w:r>
          </w:p>
        </w:tc>
        <w:tc>
          <w:tcPr>
            <w:tcW w:w="2126" w:type="dxa"/>
            <w:tcBorders>
              <w:top w:val="single" w:sz="4" w:space="0" w:color="000000"/>
              <w:left w:val="single" w:sz="4" w:space="0" w:color="000000"/>
              <w:bottom w:val="single" w:sz="4" w:space="0" w:color="000000"/>
            </w:tcBorders>
            <w:shd w:val="clear" w:color="auto" w:fill="auto"/>
            <w:vAlign w:val="center"/>
          </w:tcPr>
          <w:p w:rsidR="008B78E7" w:rsidRPr="00580292" w:rsidRDefault="008B78E7" w:rsidP="00340290">
            <w:pPr>
              <w:snapToGrid w:val="0"/>
              <w:jc w:val="center"/>
              <w:rPr>
                <w:sz w:val="12"/>
                <w:szCs w:val="12"/>
              </w:rPr>
            </w:pPr>
            <w:r w:rsidRPr="00580292">
              <w:rPr>
                <w:sz w:val="12"/>
                <w:szCs w:val="12"/>
              </w:rPr>
              <w:t>4</w:t>
            </w:r>
          </w:p>
        </w:tc>
        <w:tc>
          <w:tcPr>
            <w:tcW w:w="1134" w:type="dxa"/>
            <w:tcBorders>
              <w:top w:val="single" w:sz="4" w:space="0" w:color="000000"/>
              <w:left w:val="single" w:sz="4" w:space="0" w:color="000000"/>
              <w:bottom w:val="single" w:sz="4" w:space="0" w:color="000000"/>
            </w:tcBorders>
            <w:shd w:val="clear" w:color="auto" w:fill="auto"/>
            <w:vAlign w:val="center"/>
          </w:tcPr>
          <w:p w:rsidR="008B78E7" w:rsidRPr="00580292" w:rsidRDefault="008B78E7" w:rsidP="00340290">
            <w:pPr>
              <w:snapToGrid w:val="0"/>
              <w:jc w:val="center"/>
              <w:rPr>
                <w:sz w:val="12"/>
                <w:szCs w:val="12"/>
              </w:rPr>
            </w:pPr>
            <w:r w:rsidRPr="00580292">
              <w:rPr>
                <w:sz w:val="12"/>
                <w:szCs w:val="12"/>
              </w:rPr>
              <w:t>5</w:t>
            </w:r>
          </w:p>
        </w:tc>
        <w:tc>
          <w:tcPr>
            <w:tcW w:w="992" w:type="dxa"/>
            <w:tcBorders>
              <w:top w:val="single" w:sz="4" w:space="0" w:color="000000"/>
              <w:left w:val="single" w:sz="4" w:space="0" w:color="000000"/>
              <w:bottom w:val="single" w:sz="4" w:space="0" w:color="000000"/>
            </w:tcBorders>
            <w:shd w:val="clear" w:color="auto" w:fill="auto"/>
            <w:vAlign w:val="center"/>
          </w:tcPr>
          <w:p w:rsidR="008B78E7" w:rsidRPr="00580292" w:rsidRDefault="008B78E7" w:rsidP="00340290">
            <w:pPr>
              <w:snapToGrid w:val="0"/>
              <w:jc w:val="center"/>
              <w:rPr>
                <w:sz w:val="12"/>
                <w:szCs w:val="12"/>
              </w:rPr>
            </w:pPr>
            <w:r w:rsidRPr="00580292">
              <w:rPr>
                <w:sz w:val="12"/>
                <w:szCs w:val="12"/>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8E7" w:rsidRPr="00580292" w:rsidRDefault="008B78E7" w:rsidP="00340290">
            <w:pPr>
              <w:snapToGrid w:val="0"/>
              <w:jc w:val="center"/>
            </w:pPr>
            <w:r w:rsidRPr="00580292">
              <w:rPr>
                <w:sz w:val="12"/>
                <w:szCs w:val="12"/>
              </w:rPr>
              <w:t>7</w:t>
            </w:r>
          </w:p>
        </w:tc>
        <w:tc>
          <w:tcPr>
            <w:tcW w:w="1417" w:type="dxa"/>
            <w:tcBorders>
              <w:top w:val="single" w:sz="4" w:space="0" w:color="000000"/>
              <w:left w:val="single" w:sz="4" w:space="0" w:color="000000"/>
              <w:bottom w:val="single" w:sz="4" w:space="0" w:color="000000"/>
              <w:right w:val="single" w:sz="4" w:space="0" w:color="000000"/>
            </w:tcBorders>
          </w:tcPr>
          <w:p w:rsidR="008B78E7" w:rsidRPr="00580292" w:rsidRDefault="008B78E7" w:rsidP="00340290">
            <w:pPr>
              <w:snapToGrid w:val="0"/>
              <w:jc w:val="center"/>
              <w:rPr>
                <w:sz w:val="12"/>
                <w:szCs w:val="12"/>
              </w:rPr>
            </w:pPr>
          </w:p>
        </w:tc>
      </w:tr>
      <w:tr w:rsidR="008B78E7" w:rsidRPr="00580292" w:rsidTr="007458CC">
        <w:trPr>
          <w:trHeight w:val="591"/>
        </w:trPr>
        <w:tc>
          <w:tcPr>
            <w:tcW w:w="494" w:type="dxa"/>
            <w:tcBorders>
              <w:top w:val="single" w:sz="4" w:space="0" w:color="000000"/>
              <w:left w:val="single" w:sz="4" w:space="0" w:color="000000"/>
              <w:bottom w:val="single" w:sz="4" w:space="0" w:color="000000"/>
            </w:tcBorders>
            <w:shd w:val="clear" w:color="auto" w:fill="auto"/>
            <w:vAlign w:val="center"/>
          </w:tcPr>
          <w:p w:rsidR="008B78E7" w:rsidRPr="004D5E17" w:rsidRDefault="008B78E7" w:rsidP="00340290">
            <w:pPr>
              <w:snapToGrid w:val="0"/>
              <w:jc w:val="center"/>
              <w:rPr>
                <w:rFonts w:ascii="Times New Roman" w:hAnsi="Times New Roman" w:cs="Times New Roman"/>
                <w:sz w:val="18"/>
                <w:szCs w:val="18"/>
              </w:rPr>
            </w:pPr>
            <w:r w:rsidRPr="004D5E17">
              <w:rPr>
                <w:sz w:val="18"/>
                <w:szCs w:val="18"/>
              </w:rPr>
              <w:t>1</w:t>
            </w:r>
          </w:p>
        </w:tc>
        <w:tc>
          <w:tcPr>
            <w:tcW w:w="2410" w:type="dxa"/>
            <w:tcBorders>
              <w:top w:val="single" w:sz="4" w:space="0" w:color="000000"/>
              <w:left w:val="single" w:sz="4" w:space="0" w:color="000000"/>
              <w:bottom w:val="single" w:sz="4" w:space="0" w:color="000000"/>
            </w:tcBorders>
            <w:shd w:val="clear" w:color="auto" w:fill="auto"/>
            <w:vAlign w:val="center"/>
          </w:tcPr>
          <w:p w:rsidR="008B78E7" w:rsidRPr="00580292" w:rsidRDefault="008B78E7" w:rsidP="00580292">
            <w:pPr>
              <w:pStyle w:val="Bezodstpw"/>
              <w:rPr>
                <w:sz w:val="18"/>
                <w:szCs w:val="18"/>
              </w:rPr>
            </w:pPr>
            <w:r w:rsidRPr="00580292">
              <w:rPr>
                <w:sz w:val="18"/>
                <w:szCs w:val="18"/>
              </w:rPr>
              <w:t xml:space="preserve">Kardiomonitor FX2000P </w:t>
            </w:r>
            <w:proofErr w:type="spellStart"/>
            <w:r w:rsidRPr="00580292">
              <w:rPr>
                <w:sz w:val="18"/>
                <w:szCs w:val="18"/>
              </w:rPr>
              <w:t>Emtel</w:t>
            </w:r>
            <w:proofErr w:type="spellEnd"/>
            <w:r w:rsidRPr="00580292">
              <w:rPr>
                <w:sz w:val="18"/>
                <w:szCs w:val="18"/>
              </w:rPr>
              <w:t xml:space="preserve">                </w:t>
            </w:r>
            <w:proofErr w:type="spellStart"/>
            <w:r w:rsidRPr="00580292">
              <w:rPr>
                <w:sz w:val="18"/>
                <w:szCs w:val="18"/>
              </w:rPr>
              <w:t>sn</w:t>
            </w:r>
            <w:proofErr w:type="spellEnd"/>
            <w:r w:rsidRPr="00580292">
              <w:rPr>
                <w:sz w:val="18"/>
                <w:szCs w:val="18"/>
              </w:rPr>
              <w:t>: 2575</w:t>
            </w:r>
          </w:p>
          <w:p w:rsidR="008B78E7" w:rsidRPr="00580292" w:rsidRDefault="008B78E7" w:rsidP="00580292">
            <w:pPr>
              <w:pStyle w:val="Bezodstpw"/>
              <w:rPr>
                <w:sz w:val="18"/>
                <w:szCs w:val="18"/>
              </w:rPr>
            </w:pPr>
            <w:proofErr w:type="spellStart"/>
            <w:r w:rsidRPr="00580292">
              <w:rPr>
                <w:sz w:val="18"/>
                <w:szCs w:val="18"/>
              </w:rPr>
              <w:t>sn</w:t>
            </w:r>
            <w:proofErr w:type="spellEnd"/>
            <w:r w:rsidRPr="00580292">
              <w:rPr>
                <w:sz w:val="18"/>
                <w:szCs w:val="18"/>
              </w:rPr>
              <w:t>: 2576</w:t>
            </w:r>
          </w:p>
          <w:p w:rsidR="008B78E7" w:rsidRPr="00580292" w:rsidRDefault="008B78E7" w:rsidP="00580292">
            <w:pPr>
              <w:pStyle w:val="Bezodstpw"/>
            </w:pPr>
            <w:proofErr w:type="spellStart"/>
            <w:r w:rsidRPr="00580292">
              <w:rPr>
                <w:sz w:val="18"/>
                <w:szCs w:val="18"/>
              </w:rPr>
              <w:t>sn</w:t>
            </w:r>
            <w:proofErr w:type="spellEnd"/>
            <w:r w:rsidRPr="00580292">
              <w:rPr>
                <w:sz w:val="18"/>
                <w:szCs w:val="18"/>
              </w:rPr>
              <w:t>: 2577</w:t>
            </w:r>
          </w:p>
        </w:tc>
        <w:tc>
          <w:tcPr>
            <w:tcW w:w="992" w:type="dxa"/>
            <w:tcBorders>
              <w:top w:val="single" w:sz="4" w:space="0" w:color="000000"/>
              <w:left w:val="single" w:sz="4" w:space="0" w:color="000000"/>
              <w:bottom w:val="single" w:sz="4" w:space="0" w:color="000000"/>
            </w:tcBorders>
            <w:shd w:val="clear" w:color="auto" w:fill="auto"/>
            <w:vAlign w:val="center"/>
          </w:tcPr>
          <w:p w:rsidR="008B78E7" w:rsidRPr="00580292" w:rsidRDefault="008B78E7" w:rsidP="00340290">
            <w:pPr>
              <w:snapToGrid w:val="0"/>
              <w:jc w:val="center"/>
              <w:rPr>
                <w:sz w:val="18"/>
                <w:szCs w:val="18"/>
              </w:rPr>
            </w:pPr>
            <w:r w:rsidRPr="00580292">
              <w:rPr>
                <w:sz w:val="18"/>
                <w:szCs w:val="18"/>
              </w:rPr>
              <w:t>3</w:t>
            </w:r>
          </w:p>
        </w:tc>
        <w:tc>
          <w:tcPr>
            <w:tcW w:w="2126" w:type="dxa"/>
            <w:tcBorders>
              <w:top w:val="single" w:sz="4" w:space="0" w:color="000000"/>
              <w:left w:val="single" w:sz="4" w:space="0" w:color="000000"/>
              <w:bottom w:val="single" w:sz="4" w:space="0" w:color="000000"/>
            </w:tcBorders>
            <w:shd w:val="clear" w:color="auto" w:fill="auto"/>
            <w:vAlign w:val="center"/>
          </w:tcPr>
          <w:p w:rsidR="008B78E7" w:rsidRPr="00580292" w:rsidRDefault="008B78E7" w:rsidP="00340290">
            <w:pPr>
              <w:snapToGrid w:val="0"/>
              <w:jc w:val="center"/>
              <w:rPr>
                <w:sz w:val="18"/>
                <w:szCs w:val="18"/>
              </w:rPr>
            </w:pPr>
            <w:r w:rsidRPr="00580292">
              <w:rPr>
                <w:sz w:val="18"/>
                <w:szCs w:val="18"/>
              </w:rPr>
              <w:t>24</w:t>
            </w:r>
          </w:p>
        </w:tc>
        <w:tc>
          <w:tcPr>
            <w:tcW w:w="1134" w:type="dxa"/>
            <w:tcBorders>
              <w:top w:val="single" w:sz="4" w:space="0" w:color="000000"/>
              <w:left w:val="single" w:sz="4" w:space="0" w:color="000000"/>
              <w:bottom w:val="single" w:sz="4" w:space="0" w:color="000000"/>
            </w:tcBorders>
            <w:shd w:val="clear" w:color="auto" w:fill="auto"/>
            <w:vAlign w:val="center"/>
          </w:tcPr>
          <w:p w:rsidR="008B78E7" w:rsidRPr="00580292" w:rsidRDefault="008B78E7" w:rsidP="00340290">
            <w:pPr>
              <w:snapToGrid w:val="0"/>
              <w:jc w:val="right"/>
            </w:pPr>
          </w:p>
        </w:tc>
        <w:tc>
          <w:tcPr>
            <w:tcW w:w="992" w:type="dxa"/>
            <w:tcBorders>
              <w:top w:val="single" w:sz="4" w:space="0" w:color="000000"/>
              <w:left w:val="single" w:sz="4" w:space="0" w:color="000000"/>
              <w:bottom w:val="single" w:sz="4" w:space="0" w:color="000000"/>
            </w:tcBorders>
            <w:shd w:val="clear" w:color="auto" w:fill="auto"/>
            <w:vAlign w:val="center"/>
          </w:tcPr>
          <w:p w:rsidR="008B78E7" w:rsidRPr="00580292" w:rsidRDefault="008B78E7" w:rsidP="00340290">
            <w:pPr>
              <w:snapToGrid w:val="0"/>
              <w:jc w:val="right"/>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8E7" w:rsidRPr="00580292" w:rsidRDefault="008B78E7" w:rsidP="00340290">
            <w:pPr>
              <w:snapToGrid w:val="0"/>
              <w:jc w:val="right"/>
            </w:pPr>
          </w:p>
        </w:tc>
        <w:tc>
          <w:tcPr>
            <w:tcW w:w="1417" w:type="dxa"/>
            <w:tcBorders>
              <w:top w:val="single" w:sz="4" w:space="0" w:color="000000"/>
              <w:left w:val="single" w:sz="4" w:space="0" w:color="000000"/>
              <w:bottom w:val="single" w:sz="4" w:space="0" w:color="000000"/>
              <w:right w:val="single" w:sz="4" w:space="0" w:color="000000"/>
            </w:tcBorders>
          </w:tcPr>
          <w:p w:rsidR="008B78E7" w:rsidRPr="00580292" w:rsidRDefault="008B78E7" w:rsidP="00340290">
            <w:pPr>
              <w:snapToGrid w:val="0"/>
              <w:jc w:val="right"/>
            </w:pPr>
          </w:p>
        </w:tc>
      </w:tr>
    </w:tbl>
    <w:p w:rsidR="00340290" w:rsidRDefault="00340290" w:rsidP="00340290">
      <w:r>
        <w:rPr>
          <w:sz w:val="20"/>
          <w:szCs w:val="20"/>
        </w:rPr>
        <w:t xml:space="preserve">             </w:t>
      </w:r>
    </w:p>
    <w:p w:rsidR="00340290" w:rsidRDefault="00340290" w:rsidP="00340290">
      <w:r>
        <w:t xml:space="preserve"> III</w:t>
      </w:r>
      <w:r w:rsidR="00BB030C">
        <w:t xml:space="preserve"> – koszt dojazdu</w:t>
      </w:r>
    </w:p>
    <w:tbl>
      <w:tblPr>
        <w:tblW w:w="10111" w:type="dxa"/>
        <w:tblInd w:w="-80" w:type="dxa"/>
        <w:tblLayout w:type="fixed"/>
        <w:tblLook w:val="0000"/>
      </w:tblPr>
      <w:tblGrid>
        <w:gridCol w:w="5717"/>
        <w:gridCol w:w="2126"/>
        <w:gridCol w:w="1134"/>
        <w:gridCol w:w="1134"/>
      </w:tblGrid>
      <w:tr w:rsidR="00BB030C" w:rsidTr="00BB030C">
        <w:trPr>
          <w:trHeight w:val="389"/>
        </w:trPr>
        <w:tc>
          <w:tcPr>
            <w:tcW w:w="5717" w:type="dxa"/>
            <w:tcBorders>
              <w:top w:val="single" w:sz="4" w:space="0" w:color="000000"/>
              <w:left w:val="single" w:sz="4" w:space="0" w:color="000000"/>
              <w:bottom w:val="single" w:sz="4" w:space="0" w:color="000000"/>
            </w:tcBorders>
            <w:shd w:val="clear" w:color="auto" w:fill="auto"/>
          </w:tcPr>
          <w:p w:rsidR="00BB030C" w:rsidRDefault="00BB030C" w:rsidP="00340290">
            <w:pPr>
              <w:pStyle w:val="NormalnyWeb"/>
              <w:snapToGrid w:val="0"/>
              <w:spacing w:after="0"/>
            </w:pPr>
          </w:p>
        </w:tc>
        <w:tc>
          <w:tcPr>
            <w:tcW w:w="2126" w:type="dxa"/>
            <w:tcBorders>
              <w:top w:val="single" w:sz="4" w:space="0" w:color="000000"/>
              <w:left w:val="single" w:sz="4" w:space="0" w:color="000000"/>
              <w:bottom w:val="single" w:sz="4" w:space="0" w:color="000000"/>
            </w:tcBorders>
            <w:shd w:val="clear" w:color="auto" w:fill="auto"/>
          </w:tcPr>
          <w:p w:rsidR="00BB030C" w:rsidRDefault="00BB030C" w:rsidP="00340290">
            <w:pPr>
              <w:pStyle w:val="NormalnyWeb"/>
              <w:spacing w:after="0"/>
              <w:jc w:val="center"/>
              <w:rPr>
                <w:rFonts w:eastAsia="Tahoma"/>
                <w:sz w:val="20"/>
                <w:szCs w:val="20"/>
              </w:rPr>
            </w:pPr>
            <w:r>
              <w:rPr>
                <w:rFonts w:eastAsia="Tahoma"/>
                <w:sz w:val="20"/>
                <w:szCs w:val="20"/>
              </w:rPr>
              <w:t>Wartość netto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B030C" w:rsidRDefault="00BB030C" w:rsidP="00340290">
            <w:pPr>
              <w:pStyle w:val="NormalnyWeb"/>
              <w:spacing w:after="0"/>
              <w:jc w:val="center"/>
            </w:pPr>
            <w:r>
              <w:t>VAT</w:t>
            </w:r>
          </w:p>
        </w:tc>
        <w:tc>
          <w:tcPr>
            <w:tcW w:w="1134" w:type="dxa"/>
            <w:tcBorders>
              <w:top w:val="single" w:sz="4" w:space="0" w:color="000000"/>
              <w:left w:val="single" w:sz="4" w:space="0" w:color="000000"/>
              <w:bottom w:val="single" w:sz="4" w:space="0" w:color="000000"/>
              <w:right w:val="single" w:sz="4" w:space="0" w:color="000000"/>
            </w:tcBorders>
          </w:tcPr>
          <w:p w:rsidR="00BB030C" w:rsidRDefault="00BB030C" w:rsidP="00340290">
            <w:pPr>
              <w:pStyle w:val="NormalnyWeb"/>
              <w:spacing w:after="0"/>
              <w:jc w:val="center"/>
              <w:rPr>
                <w:rFonts w:eastAsia="Tahoma"/>
                <w:sz w:val="20"/>
                <w:szCs w:val="20"/>
              </w:rPr>
            </w:pPr>
            <w:r>
              <w:rPr>
                <w:rFonts w:eastAsia="Tahoma"/>
                <w:sz w:val="20"/>
                <w:szCs w:val="20"/>
              </w:rPr>
              <w:t>Wartość brutto*</w:t>
            </w:r>
          </w:p>
        </w:tc>
      </w:tr>
      <w:tr w:rsidR="00BB030C" w:rsidTr="00BB030C">
        <w:trPr>
          <w:trHeight w:val="579"/>
        </w:trPr>
        <w:tc>
          <w:tcPr>
            <w:tcW w:w="5717" w:type="dxa"/>
            <w:tcBorders>
              <w:top w:val="single" w:sz="4" w:space="0" w:color="000000"/>
              <w:left w:val="single" w:sz="4" w:space="0" w:color="000000"/>
              <w:bottom w:val="single" w:sz="4" w:space="0" w:color="000000"/>
            </w:tcBorders>
            <w:shd w:val="clear" w:color="auto" w:fill="auto"/>
            <w:vAlign w:val="center"/>
          </w:tcPr>
          <w:p w:rsidR="00BB030C" w:rsidRPr="0046115E" w:rsidRDefault="00BB030C" w:rsidP="00340290">
            <w:pPr>
              <w:pStyle w:val="NormalnyWeb"/>
              <w:spacing w:after="0"/>
              <w:rPr>
                <w:rFonts w:ascii="Calibri" w:eastAsia="Tahoma" w:hAnsi="Calibri" w:cs="Calibri"/>
                <w:sz w:val="18"/>
                <w:szCs w:val="18"/>
              </w:rPr>
            </w:pPr>
            <w:r w:rsidRPr="0046115E">
              <w:rPr>
                <w:rFonts w:ascii="Calibri" w:eastAsia="Tahoma" w:hAnsi="Calibri" w:cs="Calibri"/>
                <w:sz w:val="18"/>
                <w:szCs w:val="18"/>
              </w:rPr>
              <w:t xml:space="preserve">Koszt dojazdu do i z siedziby Zamawiającego </w:t>
            </w:r>
            <w:r w:rsidRPr="0046115E">
              <w:rPr>
                <w:rFonts w:ascii="Calibri" w:eastAsia="Tahoma" w:hAnsi="Calibri" w:cs="Calibri"/>
                <w:sz w:val="18"/>
                <w:szCs w:val="18"/>
                <w:u w:val="single"/>
              </w:rPr>
              <w:t>dla wykonania usługi naprawy</w:t>
            </w:r>
          </w:p>
        </w:tc>
        <w:tc>
          <w:tcPr>
            <w:tcW w:w="2126" w:type="dxa"/>
            <w:tcBorders>
              <w:top w:val="single" w:sz="4" w:space="0" w:color="000000"/>
              <w:left w:val="single" w:sz="4" w:space="0" w:color="000000"/>
              <w:bottom w:val="single" w:sz="4" w:space="0" w:color="000000"/>
            </w:tcBorders>
            <w:shd w:val="clear" w:color="auto" w:fill="auto"/>
          </w:tcPr>
          <w:p w:rsidR="00BB030C" w:rsidRDefault="00BB030C" w:rsidP="00340290">
            <w:pPr>
              <w:pStyle w:val="NormalnyWeb"/>
              <w:snapToGrid w:val="0"/>
              <w:spacing w:after="0"/>
              <w:rPr>
                <w:rFonts w:eastAsia="Tahom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B030C" w:rsidRDefault="00BB030C" w:rsidP="00340290">
            <w:pPr>
              <w:pStyle w:val="NormalnyWeb"/>
              <w:snapToGrid w:val="0"/>
              <w:spacing w:after="0"/>
              <w:rPr>
                <w:rFonts w:eastAsia="Tahoma"/>
              </w:rPr>
            </w:pPr>
          </w:p>
        </w:tc>
        <w:tc>
          <w:tcPr>
            <w:tcW w:w="1134" w:type="dxa"/>
            <w:tcBorders>
              <w:top w:val="single" w:sz="4" w:space="0" w:color="000000"/>
              <w:left w:val="single" w:sz="4" w:space="0" w:color="000000"/>
              <w:bottom w:val="single" w:sz="4" w:space="0" w:color="000000"/>
              <w:right w:val="single" w:sz="4" w:space="0" w:color="000000"/>
            </w:tcBorders>
          </w:tcPr>
          <w:p w:rsidR="00BB030C" w:rsidRDefault="00BB030C" w:rsidP="00340290">
            <w:pPr>
              <w:pStyle w:val="NormalnyWeb"/>
              <w:snapToGrid w:val="0"/>
              <w:spacing w:after="0"/>
              <w:rPr>
                <w:rFonts w:eastAsia="Tahoma"/>
              </w:rPr>
            </w:pPr>
          </w:p>
        </w:tc>
      </w:tr>
    </w:tbl>
    <w:p w:rsidR="00340290" w:rsidRPr="00104E17" w:rsidRDefault="00340290" w:rsidP="00340290">
      <w:pPr>
        <w:pStyle w:val="NormalnyWeb"/>
        <w:spacing w:before="0" w:after="0"/>
        <w:rPr>
          <w:rFonts w:ascii="Calibri" w:hAnsi="Calibri" w:cs="Calibri"/>
          <w:i/>
          <w:color w:val="FF0000"/>
        </w:rPr>
      </w:pPr>
      <w:r w:rsidRPr="00104E17">
        <w:rPr>
          <w:rFonts w:ascii="Calibri" w:hAnsi="Calibri" w:cs="Calibri"/>
          <w:i/>
          <w:color w:val="FF0000"/>
          <w:sz w:val="18"/>
          <w:szCs w:val="18"/>
        </w:rPr>
        <w:t>*wartość nie ujęta w cenie naprawy (będzie płatna oddzielnie)</w:t>
      </w:r>
    </w:p>
    <w:p w:rsidR="00340290" w:rsidRPr="00104E17" w:rsidRDefault="00340290" w:rsidP="00340290">
      <w:pPr>
        <w:pStyle w:val="Lista"/>
        <w:spacing w:after="0"/>
        <w:rPr>
          <w:rFonts w:ascii="Tahoma" w:hAnsi="Tahoma" w:cs="Tahoma"/>
          <w:i/>
          <w:color w:val="FF0000"/>
        </w:rPr>
      </w:pPr>
    </w:p>
    <w:p w:rsidR="00340290" w:rsidRDefault="00340290" w:rsidP="006B54FA">
      <w:pPr>
        <w:suppressAutoHyphens/>
        <w:spacing w:after="0" w:line="240" w:lineRule="auto"/>
        <w:rPr>
          <w:rFonts w:ascii="Tahoma" w:eastAsia="Times New Roman" w:hAnsi="Tahoma" w:cs="Tahoma"/>
          <w:bCs/>
          <w:sz w:val="20"/>
          <w:szCs w:val="20"/>
        </w:rPr>
      </w:pPr>
    </w:p>
    <w:p w:rsidR="00340290" w:rsidRDefault="00340290" w:rsidP="006B54FA">
      <w:pPr>
        <w:suppressAutoHyphens/>
        <w:spacing w:after="0" w:line="240" w:lineRule="auto"/>
        <w:rPr>
          <w:rFonts w:ascii="Tahoma" w:eastAsia="Times New Roman" w:hAnsi="Tahoma" w:cs="Tahoma"/>
          <w:bCs/>
          <w:sz w:val="20"/>
          <w:szCs w:val="20"/>
        </w:rPr>
      </w:pPr>
    </w:p>
    <w:p w:rsidR="00340290" w:rsidRDefault="00340290" w:rsidP="006B54FA">
      <w:pPr>
        <w:suppressAutoHyphens/>
        <w:spacing w:after="0" w:line="240" w:lineRule="auto"/>
        <w:rPr>
          <w:rFonts w:ascii="Tahoma" w:eastAsia="Times New Roman" w:hAnsi="Tahoma" w:cs="Tahoma"/>
          <w:bCs/>
          <w:sz w:val="20"/>
          <w:szCs w:val="20"/>
        </w:rPr>
      </w:pPr>
    </w:p>
    <w:p w:rsidR="0029589F" w:rsidRPr="001D408F" w:rsidRDefault="0029589F" w:rsidP="0029589F">
      <w:pPr>
        <w:pStyle w:val="Bezodstpw"/>
      </w:pPr>
      <w:r>
        <w:t xml:space="preserve">                                                                                                                    </w:t>
      </w:r>
      <w:r w:rsidRPr="001D408F">
        <w:t>…………………………………………………</w:t>
      </w:r>
    </w:p>
    <w:p w:rsidR="0029589F" w:rsidRPr="00B1223B" w:rsidRDefault="0029589F" w:rsidP="0029589F">
      <w:pPr>
        <w:pStyle w:val="Bezodstpw"/>
        <w:rPr>
          <w:bCs/>
          <w:i/>
          <w:sz w:val="16"/>
          <w:szCs w:val="16"/>
        </w:rPr>
      </w:pPr>
      <w:r>
        <w:rPr>
          <w:bCs/>
          <w:i/>
          <w:sz w:val="16"/>
          <w:szCs w:val="16"/>
        </w:rPr>
        <w:t xml:space="preserve">                                                                                                                                                   </w:t>
      </w:r>
      <w:r w:rsidRPr="00B1223B">
        <w:rPr>
          <w:bCs/>
          <w:i/>
          <w:sz w:val="16"/>
          <w:szCs w:val="16"/>
        </w:rPr>
        <w:t xml:space="preserve">podpis i pieczęć osoby uprawnionej/osób uprawnionych </w:t>
      </w:r>
    </w:p>
    <w:p w:rsidR="0029589F" w:rsidRPr="00F45F74" w:rsidRDefault="0029589F" w:rsidP="0029589F">
      <w:pPr>
        <w:pStyle w:val="Bezodstpw"/>
        <w:rPr>
          <w:bCs/>
          <w:i/>
          <w:sz w:val="16"/>
          <w:szCs w:val="16"/>
        </w:rPr>
      </w:pPr>
      <w:r w:rsidRPr="00B1223B">
        <w:rPr>
          <w:bCs/>
          <w:i/>
          <w:sz w:val="16"/>
          <w:szCs w:val="16"/>
        </w:rPr>
        <w:t xml:space="preserve">                                                                                                      </w:t>
      </w:r>
      <w:r>
        <w:rPr>
          <w:bCs/>
          <w:i/>
          <w:sz w:val="16"/>
          <w:szCs w:val="16"/>
        </w:rPr>
        <w:t xml:space="preserve">                                             do reprezentowania Wykonawcy</w:t>
      </w:r>
    </w:p>
    <w:p w:rsidR="00340290" w:rsidRDefault="00340290" w:rsidP="006B54FA">
      <w:pPr>
        <w:suppressAutoHyphens/>
        <w:spacing w:after="0" w:line="240" w:lineRule="auto"/>
        <w:rPr>
          <w:rFonts w:ascii="Tahoma" w:eastAsia="Times New Roman" w:hAnsi="Tahoma" w:cs="Tahoma"/>
          <w:bCs/>
          <w:sz w:val="20"/>
          <w:szCs w:val="20"/>
        </w:rPr>
      </w:pPr>
    </w:p>
    <w:p w:rsidR="00340290" w:rsidRDefault="00340290" w:rsidP="006B54FA">
      <w:pPr>
        <w:suppressAutoHyphens/>
        <w:spacing w:after="0" w:line="240" w:lineRule="auto"/>
        <w:rPr>
          <w:rFonts w:ascii="Tahoma" w:eastAsia="Times New Roman" w:hAnsi="Tahoma" w:cs="Tahoma"/>
          <w:bCs/>
          <w:sz w:val="20"/>
          <w:szCs w:val="20"/>
        </w:rPr>
      </w:pPr>
    </w:p>
    <w:p w:rsidR="00340290" w:rsidRDefault="00340290" w:rsidP="006B54FA">
      <w:pPr>
        <w:suppressAutoHyphens/>
        <w:spacing w:after="0" w:line="240" w:lineRule="auto"/>
        <w:rPr>
          <w:rFonts w:ascii="Tahoma" w:eastAsia="Times New Roman" w:hAnsi="Tahoma" w:cs="Tahoma"/>
          <w:bCs/>
          <w:sz w:val="20"/>
          <w:szCs w:val="20"/>
        </w:rPr>
      </w:pPr>
    </w:p>
    <w:p w:rsidR="00340290" w:rsidRDefault="00340290" w:rsidP="006B54FA">
      <w:pPr>
        <w:suppressAutoHyphens/>
        <w:spacing w:after="0" w:line="240" w:lineRule="auto"/>
        <w:rPr>
          <w:rFonts w:ascii="Tahoma" w:eastAsia="Times New Roman" w:hAnsi="Tahoma" w:cs="Tahoma"/>
          <w:bCs/>
          <w:sz w:val="20"/>
          <w:szCs w:val="20"/>
        </w:rPr>
      </w:pPr>
    </w:p>
    <w:p w:rsidR="00B72819" w:rsidRPr="006B54FA" w:rsidRDefault="00B72819" w:rsidP="006B54FA">
      <w:pPr>
        <w:suppressAutoHyphens/>
        <w:spacing w:after="0" w:line="240" w:lineRule="auto"/>
        <w:rPr>
          <w:rFonts w:ascii="Tahoma" w:eastAsia="Times New Roman" w:hAnsi="Tahoma" w:cs="Tahoma"/>
          <w:bCs/>
          <w:i/>
          <w:sz w:val="16"/>
          <w:szCs w:val="16"/>
          <w:lang w:eastAsia="ar-SA"/>
        </w:rPr>
      </w:pPr>
      <w:r w:rsidRPr="00703D2A">
        <w:rPr>
          <w:rFonts w:ascii="Tahoma" w:eastAsia="Times New Roman" w:hAnsi="Tahoma" w:cs="Tahoma"/>
          <w:bCs/>
          <w:sz w:val="20"/>
          <w:szCs w:val="20"/>
        </w:rPr>
        <w:t>DZP/381/</w:t>
      </w:r>
      <w:r>
        <w:rPr>
          <w:rFonts w:ascii="Tahoma" w:eastAsia="Times New Roman" w:hAnsi="Tahoma" w:cs="Tahoma"/>
          <w:bCs/>
          <w:sz w:val="20"/>
          <w:szCs w:val="20"/>
        </w:rPr>
        <w:t>90</w:t>
      </w:r>
      <w:r w:rsidRPr="00703D2A">
        <w:rPr>
          <w:rFonts w:ascii="Tahoma" w:eastAsia="Times New Roman" w:hAnsi="Tahoma" w:cs="Tahoma"/>
          <w:bCs/>
          <w:sz w:val="20"/>
          <w:szCs w:val="20"/>
        </w:rPr>
        <w:t>B/2017</w:t>
      </w:r>
    </w:p>
    <w:p w:rsidR="00B72819" w:rsidRPr="00703D2A" w:rsidRDefault="00B72819" w:rsidP="00B72819">
      <w:pPr>
        <w:spacing w:after="0" w:line="240" w:lineRule="auto"/>
        <w:jc w:val="both"/>
        <w:rPr>
          <w:rFonts w:ascii="Tahoma" w:eastAsia="Times New Roman" w:hAnsi="Tahoma" w:cs="Tahoma"/>
          <w:bCs/>
          <w:sz w:val="20"/>
          <w:szCs w:val="20"/>
        </w:rPr>
      </w:pPr>
      <w:r w:rsidRPr="00703D2A">
        <w:rPr>
          <w:rFonts w:ascii="Tahoma" w:eastAsia="Times New Roman" w:hAnsi="Tahoma" w:cs="Tahoma"/>
          <w:bCs/>
          <w:sz w:val="20"/>
          <w:szCs w:val="20"/>
        </w:rPr>
        <w:t xml:space="preserve">                                                                                                                          Załącznik nr </w:t>
      </w:r>
      <w:r w:rsidR="00C67CEC">
        <w:rPr>
          <w:rFonts w:ascii="Tahoma" w:eastAsia="Times New Roman" w:hAnsi="Tahoma" w:cs="Tahoma"/>
          <w:bCs/>
          <w:sz w:val="20"/>
          <w:szCs w:val="20"/>
        </w:rPr>
        <w:t>6</w:t>
      </w:r>
    </w:p>
    <w:p w:rsidR="00B72819" w:rsidRPr="00703D2A" w:rsidRDefault="00B72819" w:rsidP="00B72819">
      <w:pPr>
        <w:spacing w:after="0" w:line="240" w:lineRule="auto"/>
        <w:jc w:val="both"/>
        <w:rPr>
          <w:rFonts w:ascii="Tahoma" w:eastAsia="Times New Roman" w:hAnsi="Tahoma" w:cs="Tahoma"/>
          <w:bCs/>
          <w:sz w:val="20"/>
          <w:szCs w:val="20"/>
        </w:rPr>
      </w:pPr>
      <w:r w:rsidRPr="00703D2A">
        <w:rPr>
          <w:rFonts w:ascii="Tahoma" w:eastAsia="Times New Roman" w:hAnsi="Tahoma" w:cs="Tahoma"/>
          <w:bCs/>
          <w:sz w:val="20"/>
          <w:szCs w:val="20"/>
        </w:rPr>
        <w:t>............................................</w:t>
      </w:r>
    </w:p>
    <w:p w:rsidR="00B72819" w:rsidRPr="00703D2A" w:rsidRDefault="00B72819" w:rsidP="00B72819">
      <w:pPr>
        <w:spacing w:after="0" w:line="240" w:lineRule="auto"/>
        <w:jc w:val="both"/>
        <w:rPr>
          <w:rFonts w:ascii="Tahoma" w:eastAsia="Times New Roman" w:hAnsi="Tahoma" w:cs="Tahoma"/>
          <w:sz w:val="20"/>
          <w:szCs w:val="20"/>
        </w:rPr>
      </w:pPr>
      <w:r w:rsidRPr="00703D2A">
        <w:rPr>
          <w:rFonts w:ascii="Tahoma" w:eastAsia="Times New Roman" w:hAnsi="Tahoma" w:cs="Tahoma"/>
          <w:sz w:val="20"/>
          <w:szCs w:val="20"/>
        </w:rPr>
        <w:t xml:space="preserve">pieczęć firmowa </w:t>
      </w:r>
      <w:r>
        <w:rPr>
          <w:rFonts w:ascii="Tahoma" w:eastAsia="Times New Roman" w:hAnsi="Tahoma" w:cs="Tahoma"/>
          <w:sz w:val="20"/>
          <w:szCs w:val="20"/>
        </w:rPr>
        <w:t>W</w:t>
      </w:r>
      <w:r w:rsidRPr="00703D2A">
        <w:rPr>
          <w:rFonts w:ascii="Tahoma" w:eastAsia="Times New Roman" w:hAnsi="Tahoma" w:cs="Tahoma"/>
          <w:sz w:val="20"/>
          <w:szCs w:val="20"/>
        </w:rPr>
        <w:t>ykonawcy</w:t>
      </w:r>
    </w:p>
    <w:p w:rsidR="00B72819" w:rsidRDefault="00B72819" w:rsidP="00EF42B0">
      <w:pPr>
        <w:tabs>
          <w:tab w:val="left" w:pos="3245"/>
        </w:tabs>
        <w:rPr>
          <w:rFonts w:ascii="Tahoma" w:hAnsi="Tahoma" w:cs="Tahoma"/>
          <w:sz w:val="16"/>
          <w:szCs w:val="16"/>
          <w:lang w:eastAsia="en-US"/>
        </w:rPr>
      </w:pPr>
    </w:p>
    <w:p w:rsidR="00B72819" w:rsidRDefault="00B72819" w:rsidP="00EF42B0">
      <w:pPr>
        <w:tabs>
          <w:tab w:val="left" w:pos="3245"/>
        </w:tabs>
        <w:rPr>
          <w:rFonts w:ascii="Tahoma" w:hAnsi="Tahoma" w:cs="Tahoma"/>
          <w:sz w:val="16"/>
          <w:szCs w:val="16"/>
          <w:lang w:eastAsia="en-US"/>
        </w:rPr>
      </w:pPr>
    </w:p>
    <w:p w:rsidR="00B72819" w:rsidRDefault="00B72819" w:rsidP="00EF42B0">
      <w:pPr>
        <w:tabs>
          <w:tab w:val="left" w:pos="3245"/>
        </w:tabs>
        <w:rPr>
          <w:rFonts w:ascii="Tahoma" w:hAnsi="Tahoma" w:cs="Tahoma"/>
          <w:sz w:val="16"/>
          <w:szCs w:val="16"/>
          <w:lang w:eastAsia="en-US"/>
        </w:rPr>
      </w:pPr>
    </w:p>
    <w:p w:rsidR="00B72819" w:rsidRPr="007B4BC3" w:rsidRDefault="00B72819" w:rsidP="007B4BC3">
      <w:pPr>
        <w:tabs>
          <w:tab w:val="left" w:pos="3245"/>
        </w:tabs>
        <w:rPr>
          <w:rFonts w:ascii="Tahoma" w:hAnsi="Tahoma" w:cs="Tahoma"/>
          <w:sz w:val="20"/>
          <w:szCs w:val="20"/>
        </w:rPr>
      </w:pPr>
      <w:r>
        <w:rPr>
          <w:rFonts w:ascii="Tahoma" w:eastAsia="Times New Roman" w:hAnsi="Tahoma" w:cs="Tahoma"/>
          <w:sz w:val="20"/>
          <w:szCs w:val="20"/>
        </w:rPr>
        <w:t xml:space="preserve">                     W</w:t>
      </w:r>
      <w:r w:rsidRPr="00A64444">
        <w:rPr>
          <w:rFonts w:ascii="Tahoma" w:eastAsia="Times New Roman" w:hAnsi="Tahoma" w:cs="Tahoma"/>
          <w:sz w:val="20"/>
          <w:szCs w:val="20"/>
        </w:rPr>
        <w:t xml:space="preserve">ykaz </w:t>
      </w:r>
      <w:r w:rsidRPr="00A64444">
        <w:rPr>
          <w:rFonts w:ascii="Tahoma" w:hAnsi="Tahoma" w:cs="Tahoma"/>
          <w:sz w:val="20"/>
          <w:szCs w:val="20"/>
        </w:rPr>
        <w:t xml:space="preserve"> osób, skierowanych  do realizacji  przedmiotu zamówienia</w:t>
      </w:r>
    </w:p>
    <w:tbl>
      <w:tblPr>
        <w:tblpPr w:leftFromText="141" w:rightFromText="141" w:vertAnchor="text" w:horzAnchor="margin" w:tblpXSpec="center" w:tblpY="139"/>
        <w:tblW w:w="10637" w:type="dxa"/>
        <w:tblLayout w:type="fixed"/>
        <w:tblCellMar>
          <w:left w:w="0" w:type="dxa"/>
          <w:right w:w="0" w:type="dxa"/>
        </w:tblCellMar>
        <w:tblLook w:val="0000"/>
      </w:tblPr>
      <w:tblGrid>
        <w:gridCol w:w="572"/>
        <w:gridCol w:w="2117"/>
        <w:gridCol w:w="1427"/>
        <w:gridCol w:w="2410"/>
        <w:gridCol w:w="2126"/>
        <w:gridCol w:w="1985"/>
      </w:tblGrid>
      <w:tr w:rsidR="00B72819" w:rsidRPr="007A7F52" w:rsidTr="007274FA">
        <w:trPr>
          <w:trHeight w:val="1464"/>
        </w:trPr>
        <w:tc>
          <w:tcPr>
            <w:tcW w:w="572" w:type="dxa"/>
            <w:tcBorders>
              <w:top w:val="single" w:sz="4" w:space="0" w:color="000000"/>
              <w:left w:val="single" w:sz="4" w:space="0" w:color="000000"/>
              <w:bottom w:val="single" w:sz="4" w:space="0" w:color="000000"/>
            </w:tcBorders>
            <w:shd w:val="clear" w:color="auto" w:fill="FFFFFF"/>
            <w:vAlign w:val="center"/>
          </w:tcPr>
          <w:p w:rsidR="00B72819" w:rsidRPr="007274FA" w:rsidRDefault="00B72819" w:rsidP="007274FA">
            <w:pPr>
              <w:pStyle w:val="Tekstpodstawowy1"/>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ind w:right="-340"/>
              <w:jc w:val="center"/>
              <w:rPr>
                <w:rFonts w:ascii="Times New Roman" w:hAnsi="Times New Roman"/>
                <w:sz w:val="20"/>
                <w:szCs w:val="20"/>
              </w:rPr>
            </w:pPr>
            <w:r w:rsidRPr="007274FA">
              <w:rPr>
                <w:rFonts w:ascii="Times New Roman" w:hAnsi="Times New Roman"/>
                <w:sz w:val="20"/>
                <w:szCs w:val="20"/>
              </w:rPr>
              <w:t>Lp.</w:t>
            </w:r>
          </w:p>
        </w:tc>
        <w:tc>
          <w:tcPr>
            <w:tcW w:w="2117" w:type="dxa"/>
            <w:tcBorders>
              <w:top w:val="single" w:sz="4" w:space="0" w:color="000000"/>
              <w:left w:val="single" w:sz="4" w:space="0" w:color="000000"/>
              <w:bottom w:val="single" w:sz="4" w:space="0" w:color="000000"/>
            </w:tcBorders>
            <w:shd w:val="clear" w:color="auto" w:fill="FFFFFF"/>
            <w:vAlign w:val="center"/>
          </w:tcPr>
          <w:p w:rsidR="00B72819" w:rsidRPr="007274FA" w:rsidRDefault="00B72819" w:rsidP="00B72819">
            <w:pPr>
              <w:pStyle w:val="Tekstpodstawowy1"/>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imes New Roman" w:hAnsi="Times New Roman"/>
                <w:sz w:val="20"/>
                <w:szCs w:val="20"/>
              </w:rPr>
            </w:pPr>
            <w:r w:rsidRPr="007274FA">
              <w:rPr>
                <w:rFonts w:ascii="Times New Roman" w:hAnsi="Times New Roman"/>
                <w:sz w:val="20"/>
                <w:szCs w:val="20"/>
              </w:rPr>
              <w:t>Imię i nazwisko</w:t>
            </w:r>
          </w:p>
        </w:tc>
        <w:tc>
          <w:tcPr>
            <w:tcW w:w="1427" w:type="dxa"/>
            <w:tcBorders>
              <w:top w:val="single" w:sz="4" w:space="0" w:color="000000"/>
              <w:left w:val="single" w:sz="4" w:space="0" w:color="000000"/>
              <w:bottom w:val="single" w:sz="4" w:space="0" w:color="000000"/>
            </w:tcBorders>
            <w:shd w:val="clear" w:color="auto" w:fill="FFFFFF"/>
            <w:vAlign w:val="center"/>
          </w:tcPr>
          <w:p w:rsidR="00B72819" w:rsidRPr="007274FA" w:rsidRDefault="00B72819" w:rsidP="007274FA">
            <w:pPr>
              <w:pStyle w:val="Tekstpodstawowy1"/>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ind w:right="-170"/>
              <w:jc w:val="center"/>
              <w:rPr>
                <w:rFonts w:ascii="Times New Roman" w:hAnsi="Times New Roman"/>
                <w:sz w:val="20"/>
                <w:szCs w:val="20"/>
              </w:rPr>
            </w:pPr>
            <w:r w:rsidRPr="007274FA">
              <w:rPr>
                <w:rFonts w:ascii="Times New Roman" w:hAnsi="Times New Roman"/>
                <w:sz w:val="20"/>
                <w:szCs w:val="20"/>
              </w:rPr>
              <w:t>Stanowisko</w:t>
            </w:r>
          </w:p>
        </w:tc>
        <w:tc>
          <w:tcPr>
            <w:tcW w:w="2410" w:type="dxa"/>
            <w:tcBorders>
              <w:top w:val="single" w:sz="4" w:space="0" w:color="000000"/>
              <w:left w:val="single" w:sz="4" w:space="0" w:color="000000"/>
              <w:bottom w:val="single" w:sz="4" w:space="0" w:color="000000"/>
            </w:tcBorders>
            <w:shd w:val="clear" w:color="auto" w:fill="FFFFFF"/>
            <w:vAlign w:val="center"/>
          </w:tcPr>
          <w:p w:rsidR="00B72819" w:rsidRPr="007274FA" w:rsidRDefault="00B72819" w:rsidP="007274FA">
            <w:pPr>
              <w:pStyle w:val="Tekstpodstawowy1"/>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ind w:right="-227"/>
              <w:jc w:val="center"/>
              <w:rPr>
                <w:rFonts w:ascii="Times New Roman" w:hAnsi="Times New Roman"/>
                <w:sz w:val="20"/>
                <w:szCs w:val="20"/>
              </w:rPr>
            </w:pPr>
            <w:r w:rsidRPr="007274FA">
              <w:rPr>
                <w:rFonts w:ascii="Times New Roman" w:hAnsi="Times New Roman"/>
                <w:sz w:val="20"/>
                <w:szCs w:val="20"/>
              </w:rPr>
              <w:t>Doświadczenie zawodowe</w:t>
            </w:r>
          </w:p>
        </w:tc>
        <w:tc>
          <w:tcPr>
            <w:tcW w:w="2126" w:type="dxa"/>
            <w:tcBorders>
              <w:top w:val="single" w:sz="4" w:space="0" w:color="000000"/>
              <w:left w:val="single" w:sz="4" w:space="0" w:color="000000"/>
              <w:bottom w:val="single" w:sz="4" w:space="0" w:color="000000"/>
            </w:tcBorders>
            <w:shd w:val="clear" w:color="auto" w:fill="FFFFFF"/>
            <w:vAlign w:val="center"/>
          </w:tcPr>
          <w:p w:rsidR="00B72819" w:rsidRPr="007274FA" w:rsidRDefault="007274FA" w:rsidP="007274FA">
            <w:pPr>
              <w:pStyle w:val="Tekstpodstawowy1"/>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imes New Roman" w:hAnsi="Times New Roman"/>
                <w:sz w:val="20"/>
                <w:szCs w:val="20"/>
              </w:rPr>
            </w:pPr>
            <w:r w:rsidRPr="007274FA">
              <w:rPr>
                <w:rFonts w:ascii="Times New Roman" w:hAnsi="Times New Roman"/>
                <w:sz w:val="20"/>
                <w:szCs w:val="20"/>
              </w:rPr>
              <w:t>U</w:t>
            </w:r>
            <w:r w:rsidR="00C67CEC" w:rsidRPr="007274FA">
              <w:rPr>
                <w:rFonts w:ascii="Times New Roman" w:hAnsi="Times New Roman"/>
                <w:sz w:val="20"/>
                <w:szCs w:val="20"/>
              </w:rPr>
              <w:t>prawnienia</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2819" w:rsidRPr="007274FA" w:rsidRDefault="007274FA" w:rsidP="007274FA">
            <w:pPr>
              <w:pStyle w:val="Tekstpodstawowy1"/>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ind w:left="-340" w:right="-283" w:firstLine="0"/>
              <w:jc w:val="center"/>
              <w:rPr>
                <w:rFonts w:ascii="Times New Roman" w:hAnsi="Times New Roman"/>
                <w:sz w:val="16"/>
                <w:szCs w:val="16"/>
              </w:rPr>
            </w:pPr>
            <w:r w:rsidRPr="007274FA">
              <w:rPr>
                <w:rFonts w:ascii="Times New Roman" w:hAnsi="Times New Roman"/>
                <w:sz w:val="16"/>
                <w:szCs w:val="16"/>
              </w:rPr>
              <w:t>Informacja</w:t>
            </w:r>
            <w:r w:rsidR="00B72819" w:rsidRPr="007274FA">
              <w:rPr>
                <w:rFonts w:ascii="Times New Roman" w:hAnsi="Times New Roman"/>
                <w:sz w:val="16"/>
                <w:szCs w:val="16"/>
              </w:rPr>
              <w:t xml:space="preserve"> o podstawie do dysponowania dan</w:t>
            </w:r>
            <w:r w:rsidR="00C67CEC" w:rsidRPr="007274FA">
              <w:rPr>
                <w:rFonts w:ascii="Times New Roman" w:hAnsi="Times New Roman"/>
                <w:sz w:val="16"/>
                <w:szCs w:val="16"/>
              </w:rPr>
              <w:t>ą</w:t>
            </w:r>
            <w:r w:rsidR="00B72819" w:rsidRPr="007274FA">
              <w:rPr>
                <w:rFonts w:ascii="Times New Roman" w:hAnsi="Times New Roman"/>
                <w:sz w:val="16"/>
                <w:szCs w:val="16"/>
              </w:rPr>
              <w:t xml:space="preserve"> osobą (umowa o pracę)</w:t>
            </w:r>
          </w:p>
        </w:tc>
      </w:tr>
      <w:tr w:rsidR="00B72819" w:rsidRPr="007A7F52" w:rsidTr="007274FA">
        <w:trPr>
          <w:trHeight w:val="851"/>
        </w:trPr>
        <w:tc>
          <w:tcPr>
            <w:tcW w:w="572" w:type="dxa"/>
            <w:tcBorders>
              <w:top w:val="single" w:sz="4" w:space="0" w:color="000000"/>
              <w:left w:val="single" w:sz="4" w:space="0" w:color="000000"/>
              <w:bottom w:val="single" w:sz="4" w:space="0" w:color="000000"/>
            </w:tcBorders>
            <w:vAlign w:val="center"/>
          </w:tcPr>
          <w:p w:rsidR="00B72819" w:rsidRPr="007A7F52" w:rsidRDefault="00B72819" w:rsidP="00B72819">
            <w:pPr>
              <w:pStyle w:val="Tekstpodstawowy1"/>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imes New Roman" w:hAnsi="Times New Roman"/>
                <w:sz w:val="22"/>
                <w:szCs w:val="22"/>
              </w:rPr>
            </w:pPr>
            <w:r w:rsidRPr="007A7F52">
              <w:rPr>
                <w:rFonts w:ascii="Times New Roman" w:hAnsi="Times New Roman"/>
                <w:sz w:val="22"/>
                <w:szCs w:val="22"/>
              </w:rPr>
              <w:t>1</w:t>
            </w:r>
          </w:p>
        </w:tc>
        <w:tc>
          <w:tcPr>
            <w:tcW w:w="2117" w:type="dxa"/>
            <w:tcBorders>
              <w:top w:val="single" w:sz="4" w:space="0" w:color="000000"/>
              <w:left w:val="single" w:sz="4" w:space="0" w:color="000000"/>
              <w:bottom w:val="single" w:sz="4" w:space="0" w:color="000000"/>
            </w:tcBorders>
            <w:vAlign w:val="center"/>
          </w:tcPr>
          <w:p w:rsidR="00B72819" w:rsidRPr="007A7F52" w:rsidRDefault="00B72819" w:rsidP="00B72819">
            <w:pPr>
              <w:pStyle w:val="Tekstpodstawowy1"/>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imes New Roman" w:hAnsi="Times New Roman"/>
                <w:sz w:val="22"/>
                <w:szCs w:val="22"/>
              </w:rPr>
            </w:pPr>
          </w:p>
          <w:p w:rsidR="00B72819" w:rsidRPr="007A7F52" w:rsidRDefault="00B72819" w:rsidP="00B72819">
            <w:pPr>
              <w:pStyle w:val="Tekstpodstawowy1"/>
              <w:tabs>
                <w:tab w:val="left" w:pos="1268"/>
                <w:tab w:val="left" w:pos="1988"/>
                <w:tab w:val="left" w:pos="2708"/>
                <w:tab w:val="left" w:pos="3428"/>
                <w:tab w:val="left" w:pos="4148"/>
                <w:tab w:val="left" w:pos="4868"/>
                <w:tab w:val="left" w:pos="5588"/>
                <w:tab w:val="left" w:pos="6308"/>
                <w:tab w:val="left" w:pos="7028"/>
                <w:tab w:val="left" w:pos="7748"/>
              </w:tabs>
              <w:autoSpaceDE w:val="0"/>
              <w:jc w:val="center"/>
              <w:rPr>
                <w:rFonts w:ascii="Times New Roman" w:hAnsi="Times New Roman"/>
                <w:sz w:val="22"/>
                <w:szCs w:val="22"/>
              </w:rPr>
            </w:pPr>
          </w:p>
        </w:tc>
        <w:tc>
          <w:tcPr>
            <w:tcW w:w="1427" w:type="dxa"/>
            <w:tcBorders>
              <w:top w:val="single" w:sz="4" w:space="0" w:color="000000"/>
              <w:left w:val="single" w:sz="4" w:space="0" w:color="000000"/>
              <w:bottom w:val="single" w:sz="4" w:space="0" w:color="000000"/>
            </w:tcBorders>
            <w:vAlign w:val="center"/>
          </w:tcPr>
          <w:p w:rsidR="00B72819" w:rsidRPr="007A7F52" w:rsidRDefault="00B72819" w:rsidP="00B72819">
            <w:pPr>
              <w:jc w:val="center"/>
              <w:rPr>
                <w:rFonts w:ascii="Times New Roman" w:hAnsi="Times New Roman"/>
              </w:rPr>
            </w:pPr>
          </w:p>
        </w:tc>
        <w:tc>
          <w:tcPr>
            <w:tcW w:w="2410" w:type="dxa"/>
            <w:tcBorders>
              <w:top w:val="single" w:sz="4" w:space="0" w:color="000000"/>
              <w:left w:val="single" w:sz="4" w:space="0" w:color="000000"/>
              <w:bottom w:val="single" w:sz="4" w:space="0" w:color="000000"/>
            </w:tcBorders>
            <w:vAlign w:val="center"/>
          </w:tcPr>
          <w:p w:rsidR="00B72819" w:rsidRPr="007A7F52" w:rsidRDefault="00B72819" w:rsidP="00B72819">
            <w:pPr>
              <w:pStyle w:val="Tekstpodstawowy1"/>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imes New Roman" w:hAnsi="Times New Roman"/>
                <w:sz w:val="22"/>
                <w:szCs w:val="22"/>
              </w:rPr>
            </w:pPr>
          </w:p>
        </w:tc>
        <w:tc>
          <w:tcPr>
            <w:tcW w:w="2126" w:type="dxa"/>
            <w:tcBorders>
              <w:top w:val="single" w:sz="4" w:space="0" w:color="000000"/>
              <w:left w:val="single" w:sz="4" w:space="0" w:color="000000"/>
              <w:bottom w:val="single" w:sz="4" w:space="0" w:color="000000"/>
            </w:tcBorders>
            <w:vAlign w:val="center"/>
          </w:tcPr>
          <w:p w:rsidR="00B72819" w:rsidRPr="007A7F52" w:rsidRDefault="00B72819" w:rsidP="00B72819">
            <w:pPr>
              <w:rPr>
                <w:rFonts w:ascii="Times New Roman" w:hAnsi="Times New Roman"/>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B72819" w:rsidRPr="007A7F52" w:rsidRDefault="00B72819" w:rsidP="00B72819">
            <w:pPr>
              <w:pStyle w:val="Tekstpodstawowy1"/>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imes New Roman" w:hAnsi="Times New Roman"/>
                <w:sz w:val="22"/>
                <w:szCs w:val="22"/>
              </w:rPr>
            </w:pPr>
          </w:p>
        </w:tc>
      </w:tr>
      <w:tr w:rsidR="00B72819" w:rsidRPr="007A7F52" w:rsidTr="007274FA">
        <w:trPr>
          <w:trHeight w:val="851"/>
        </w:trPr>
        <w:tc>
          <w:tcPr>
            <w:tcW w:w="572" w:type="dxa"/>
            <w:tcBorders>
              <w:top w:val="single" w:sz="4" w:space="0" w:color="000000"/>
              <w:left w:val="single" w:sz="4" w:space="0" w:color="000000"/>
              <w:bottom w:val="single" w:sz="4" w:space="0" w:color="000000"/>
            </w:tcBorders>
            <w:vAlign w:val="center"/>
          </w:tcPr>
          <w:p w:rsidR="00B72819" w:rsidRPr="007A7F52" w:rsidRDefault="007274FA" w:rsidP="00B72819">
            <w:pPr>
              <w:pStyle w:val="Tekstpodstawowy1"/>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imes New Roman" w:hAnsi="Times New Roman"/>
                <w:sz w:val="22"/>
                <w:szCs w:val="22"/>
              </w:rPr>
            </w:pPr>
            <w:r>
              <w:rPr>
                <w:rFonts w:ascii="Times New Roman" w:hAnsi="Times New Roman"/>
                <w:sz w:val="22"/>
                <w:szCs w:val="22"/>
              </w:rPr>
              <w:t>2</w:t>
            </w:r>
          </w:p>
        </w:tc>
        <w:tc>
          <w:tcPr>
            <w:tcW w:w="2117" w:type="dxa"/>
            <w:tcBorders>
              <w:top w:val="single" w:sz="4" w:space="0" w:color="000000"/>
              <w:left w:val="single" w:sz="4" w:space="0" w:color="000000"/>
              <w:bottom w:val="single" w:sz="4" w:space="0" w:color="000000"/>
            </w:tcBorders>
            <w:vAlign w:val="center"/>
          </w:tcPr>
          <w:p w:rsidR="00B72819" w:rsidRPr="007A7F52" w:rsidRDefault="00B72819" w:rsidP="00B72819">
            <w:pPr>
              <w:pStyle w:val="Tekstpodstawowy1"/>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imes New Roman" w:hAnsi="Times New Roman"/>
                <w:sz w:val="22"/>
                <w:szCs w:val="22"/>
              </w:rPr>
            </w:pPr>
          </w:p>
        </w:tc>
        <w:tc>
          <w:tcPr>
            <w:tcW w:w="1427" w:type="dxa"/>
            <w:tcBorders>
              <w:top w:val="single" w:sz="4" w:space="0" w:color="000000"/>
              <w:left w:val="single" w:sz="4" w:space="0" w:color="000000"/>
              <w:bottom w:val="single" w:sz="4" w:space="0" w:color="000000"/>
            </w:tcBorders>
            <w:vAlign w:val="center"/>
          </w:tcPr>
          <w:p w:rsidR="00B72819" w:rsidRPr="007A7F52" w:rsidRDefault="00B72819" w:rsidP="00B72819">
            <w:pPr>
              <w:jc w:val="center"/>
              <w:rPr>
                <w:rFonts w:ascii="Times New Roman" w:hAnsi="Times New Roman"/>
              </w:rPr>
            </w:pPr>
          </w:p>
        </w:tc>
        <w:tc>
          <w:tcPr>
            <w:tcW w:w="2410" w:type="dxa"/>
            <w:tcBorders>
              <w:top w:val="single" w:sz="4" w:space="0" w:color="000000"/>
              <w:left w:val="single" w:sz="4" w:space="0" w:color="000000"/>
              <w:bottom w:val="single" w:sz="4" w:space="0" w:color="000000"/>
            </w:tcBorders>
            <w:vAlign w:val="center"/>
          </w:tcPr>
          <w:p w:rsidR="00B72819" w:rsidRPr="007A7F52" w:rsidRDefault="00B72819" w:rsidP="00B72819">
            <w:pPr>
              <w:pStyle w:val="Tekstpodstawowy1"/>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imes New Roman" w:hAnsi="Times New Roman"/>
                <w:sz w:val="22"/>
                <w:szCs w:val="22"/>
              </w:rPr>
            </w:pPr>
          </w:p>
        </w:tc>
        <w:tc>
          <w:tcPr>
            <w:tcW w:w="2126" w:type="dxa"/>
            <w:tcBorders>
              <w:top w:val="single" w:sz="4" w:space="0" w:color="000000"/>
              <w:left w:val="single" w:sz="4" w:space="0" w:color="000000"/>
              <w:bottom w:val="single" w:sz="4" w:space="0" w:color="000000"/>
            </w:tcBorders>
            <w:vAlign w:val="center"/>
          </w:tcPr>
          <w:p w:rsidR="00B72819" w:rsidRPr="007A7F52" w:rsidRDefault="00B72819" w:rsidP="00B72819">
            <w:pPr>
              <w:rPr>
                <w:rFonts w:ascii="Times New Roman" w:hAnsi="Times New Roman"/>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B72819" w:rsidRPr="007A7F52" w:rsidRDefault="00B72819" w:rsidP="00B72819">
            <w:pPr>
              <w:pStyle w:val="Tekstpodstawowy1"/>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imes New Roman" w:hAnsi="Times New Roman"/>
                <w:sz w:val="22"/>
                <w:szCs w:val="22"/>
              </w:rPr>
            </w:pPr>
          </w:p>
        </w:tc>
      </w:tr>
    </w:tbl>
    <w:p w:rsidR="005949DC" w:rsidRDefault="005949DC" w:rsidP="005949DC">
      <w:pPr>
        <w:pStyle w:val="Bezodstpw"/>
        <w:rPr>
          <w:rFonts w:ascii="Tahoma" w:eastAsiaTheme="minorEastAsia" w:hAnsi="Tahoma" w:cs="Tahoma"/>
          <w:sz w:val="16"/>
          <w:szCs w:val="16"/>
        </w:rPr>
      </w:pPr>
    </w:p>
    <w:p w:rsidR="005949DC" w:rsidRDefault="005949DC" w:rsidP="005949DC">
      <w:pPr>
        <w:pStyle w:val="Bezodstpw"/>
        <w:ind w:left="-737" w:right="-113"/>
        <w:rPr>
          <w:rFonts w:ascii="Times New Roman" w:eastAsia="Times New Roman" w:hAnsi="Times New Roman" w:cs="Times New Roman"/>
          <w:color w:val="FF0000"/>
        </w:rPr>
      </w:pPr>
    </w:p>
    <w:p w:rsidR="007B4BC3" w:rsidRPr="005949DC" w:rsidRDefault="005949DC" w:rsidP="007B4BC3">
      <w:pPr>
        <w:pStyle w:val="Bezodstpw"/>
        <w:ind w:left="-737" w:right="-113"/>
        <w:rPr>
          <w:rFonts w:ascii="Tahoma" w:hAnsi="Tahoma" w:cs="Tahoma"/>
          <w:sz w:val="20"/>
          <w:szCs w:val="20"/>
        </w:rPr>
      </w:pPr>
      <w:r w:rsidRPr="006C4DC7">
        <w:rPr>
          <w:rFonts w:ascii="Tahoma" w:eastAsia="Times New Roman" w:hAnsi="Tahoma" w:cs="Tahoma"/>
          <w:sz w:val="20"/>
          <w:szCs w:val="20"/>
        </w:rPr>
        <w:t>Oświadczam</w:t>
      </w:r>
      <w:r w:rsidR="00BB030C">
        <w:rPr>
          <w:rFonts w:ascii="Tahoma" w:eastAsia="Times New Roman" w:hAnsi="Tahoma" w:cs="Tahoma"/>
          <w:sz w:val="20"/>
          <w:szCs w:val="20"/>
        </w:rPr>
        <w:t>/y</w:t>
      </w:r>
      <w:r w:rsidRPr="006C4DC7">
        <w:rPr>
          <w:rFonts w:ascii="Tahoma" w:eastAsia="Times New Roman" w:hAnsi="Tahoma" w:cs="Tahoma"/>
          <w:sz w:val="20"/>
          <w:szCs w:val="20"/>
        </w:rPr>
        <w:t>, że</w:t>
      </w:r>
      <w:r w:rsidRPr="005949DC">
        <w:rPr>
          <w:rFonts w:ascii="Tahoma" w:eastAsia="Times New Roman" w:hAnsi="Tahoma" w:cs="Tahoma"/>
          <w:color w:val="FF0000"/>
        </w:rPr>
        <w:t xml:space="preserve"> </w:t>
      </w:r>
      <w:r w:rsidR="007B4BC3" w:rsidRPr="00435030">
        <w:rPr>
          <w:rFonts w:ascii="Tahoma" w:eastAsia="Calibri" w:hAnsi="Tahoma" w:cs="Arial"/>
          <w:kern w:val="1"/>
          <w:sz w:val="20"/>
          <w:szCs w:val="20"/>
          <w:lang w:eastAsia="hi-IN" w:bidi="hi-IN"/>
        </w:rPr>
        <w:t>osoby, które będą uczestniczyć w wykonywaniu zamówienia</w:t>
      </w:r>
      <w:r w:rsidR="007B4BC3" w:rsidRPr="001C4A6C">
        <w:rPr>
          <w:rFonts w:ascii="Tahoma" w:hAnsi="Tahoma" w:cs="Tahoma"/>
          <w:sz w:val="20"/>
          <w:szCs w:val="20"/>
        </w:rPr>
        <w:t xml:space="preserve"> </w:t>
      </w:r>
      <w:r w:rsidR="007B4BC3">
        <w:rPr>
          <w:rFonts w:ascii="Tahoma" w:hAnsi="Tahoma" w:cs="Tahoma"/>
          <w:sz w:val="20"/>
          <w:szCs w:val="20"/>
        </w:rPr>
        <w:t xml:space="preserve">   posiadają</w:t>
      </w:r>
      <w:r w:rsidR="007B4BC3" w:rsidRPr="001C4A6C">
        <w:rPr>
          <w:rFonts w:ascii="Tahoma" w:hAnsi="Tahoma" w:cs="Tahoma"/>
          <w:sz w:val="20"/>
          <w:szCs w:val="20"/>
        </w:rPr>
        <w:t xml:space="preserve">    kwalifikacje </w:t>
      </w:r>
      <w:r w:rsidR="007B4BC3">
        <w:rPr>
          <w:rFonts w:ascii="Tahoma" w:hAnsi="Tahoma" w:cs="Tahoma"/>
          <w:sz w:val="20"/>
          <w:szCs w:val="20"/>
        </w:rPr>
        <w:t xml:space="preserve"> i uprawnienia  </w:t>
      </w:r>
      <w:r w:rsidR="007B4BC3" w:rsidRPr="001C4A6C">
        <w:rPr>
          <w:rFonts w:ascii="Tahoma" w:eastAsia="Lucida Sans Unicode" w:hAnsi="Tahoma" w:cs="Tahoma"/>
          <w:kern w:val="1"/>
          <w:sz w:val="20"/>
          <w:szCs w:val="20"/>
        </w:rPr>
        <w:t xml:space="preserve">w zakresie konserwacji,  przeglądów i bieżących napraw  </w:t>
      </w:r>
      <w:r w:rsidR="007B4BC3">
        <w:rPr>
          <w:rFonts w:ascii="Tahoma" w:eastAsia="Lucida Sans Unicode" w:hAnsi="Tahoma" w:cs="Tahoma"/>
          <w:kern w:val="1"/>
          <w:sz w:val="20"/>
          <w:szCs w:val="20"/>
        </w:rPr>
        <w:t xml:space="preserve">kardiomonitorów  EMTEL </w:t>
      </w:r>
    </w:p>
    <w:p w:rsidR="00B72819" w:rsidRDefault="00B72819" w:rsidP="00EF42B0">
      <w:pPr>
        <w:tabs>
          <w:tab w:val="left" w:pos="3245"/>
        </w:tabs>
        <w:rPr>
          <w:rFonts w:ascii="Tahoma" w:hAnsi="Tahoma" w:cs="Tahoma"/>
          <w:sz w:val="16"/>
          <w:szCs w:val="16"/>
          <w:lang w:eastAsia="en-US"/>
        </w:rPr>
      </w:pPr>
    </w:p>
    <w:p w:rsidR="00B72819" w:rsidRDefault="00B72819" w:rsidP="00EF42B0">
      <w:pPr>
        <w:tabs>
          <w:tab w:val="left" w:pos="3245"/>
        </w:tabs>
        <w:rPr>
          <w:rFonts w:ascii="Tahoma" w:hAnsi="Tahoma" w:cs="Tahoma"/>
          <w:sz w:val="16"/>
          <w:szCs w:val="16"/>
          <w:lang w:eastAsia="en-US"/>
        </w:rPr>
      </w:pPr>
    </w:p>
    <w:p w:rsidR="00B72819" w:rsidRDefault="00B72819" w:rsidP="00EF42B0">
      <w:pPr>
        <w:tabs>
          <w:tab w:val="left" w:pos="3245"/>
        </w:tabs>
        <w:rPr>
          <w:rFonts w:ascii="Tahoma" w:hAnsi="Tahoma" w:cs="Tahoma"/>
          <w:sz w:val="16"/>
          <w:szCs w:val="16"/>
          <w:lang w:eastAsia="en-US"/>
        </w:rPr>
      </w:pPr>
    </w:p>
    <w:p w:rsidR="007274FA" w:rsidRPr="00F45F74" w:rsidRDefault="007274FA" w:rsidP="007274FA">
      <w:pPr>
        <w:suppressAutoHyphens/>
        <w:spacing w:after="0" w:line="240" w:lineRule="auto"/>
        <w:jc w:val="right"/>
        <w:rPr>
          <w:rFonts w:ascii="Tahoma" w:eastAsia="Times New Roman" w:hAnsi="Tahoma" w:cs="Tahoma"/>
          <w:bCs/>
          <w:i/>
          <w:sz w:val="20"/>
          <w:szCs w:val="20"/>
          <w:lang w:eastAsia="ar-SA"/>
        </w:rPr>
      </w:pPr>
      <w:r w:rsidRPr="00F45F74">
        <w:rPr>
          <w:rFonts w:ascii="Tahoma" w:eastAsia="Times New Roman" w:hAnsi="Tahoma" w:cs="Tahoma"/>
          <w:bCs/>
          <w:i/>
          <w:sz w:val="20"/>
          <w:szCs w:val="20"/>
          <w:lang w:eastAsia="ar-SA"/>
        </w:rPr>
        <w:t>..............................................................................</w:t>
      </w:r>
    </w:p>
    <w:p w:rsidR="007274FA" w:rsidRPr="00F45F74" w:rsidRDefault="007274FA" w:rsidP="007274FA">
      <w:pPr>
        <w:suppressAutoHyphens/>
        <w:spacing w:after="0" w:line="240" w:lineRule="auto"/>
        <w:jc w:val="right"/>
        <w:rPr>
          <w:rFonts w:ascii="Tahoma" w:eastAsia="Times New Roman" w:hAnsi="Tahoma" w:cs="Tahoma"/>
          <w:bCs/>
          <w:i/>
          <w:sz w:val="16"/>
          <w:szCs w:val="16"/>
          <w:lang w:eastAsia="ar-SA"/>
        </w:rPr>
      </w:pPr>
      <w:r w:rsidRPr="00F45F74">
        <w:rPr>
          <w:rFonts w:ascii="Tahoma" w:eastAsia="Times New Roman" w:hAnsi="Tahoma" w:cs="Tahoma"/>
          <w:bCs/>
          <w:i/>
          <w:sz w:val="20"/>
          <w:szCs w:val="20"/>
          <w:lang w:eastAsia="ar-SA"/>
        </w:rPr>
        <w:t xml:space="preserve">                                     </w:t>
      </w:r>
      <w:r>
        <w:rPr>
          <w:rFonts w:ascii="Tahoma" w:eastAsia="Times New Roman" w:hAnsi="Tahoma" w:cs="Tahoma"/>
          <w:bCs/>
          <w:i/>
          <w:sz w:val="20"/>
          <w:szCs w:val="20"/>
          <w:lang w:eastAsia="ar-SA"/>
        </w:rPr>
        <w:t xml:space="preserve">                    </w:t>
      </w:r>
      <w:r w:rsidRPr="00F45F74">
        <w:rPr>
          <w:rFonts w:ascii="Tahoma" w:eastAsia="Times New Roman" w:hAnsi="Tahoma" w:cs="Tahoma"/>
          <w:bCs/>
          <w:i/>
          <w:sz w:val="16"/>
          <w:szCs w:val="16"/>
          <w:lang w:eastAsia="ar-SA"/>
        </w:rPr>
        <w:t xml:space="preserve">podpis i pieczęć osoby uprawnionej/osób uprawnionych </w:t>
      </w:r>
    </w:p>
    <w:p w:rsidR="007274FA" w:rsidRPr="00F45F74" w:rsidRDefault="007274FA" w:rsidP="007274FA">
      <w:pPr>
        <w:suppressAutoHyphens/>
        <w:spacing w:after="0" w:line="240" w:lineRule="auto"/>
        <w:jc w:val="both"/>
        <w:rPr>
          <w:rFonts w:ascii="Tahoma" w:eastAsia="Times New Roman" w:hAnsi="Tahoma" w:cs="Tahoma"/>
          <w:bCs/>
          <w:i/>
          <w:sz w:val="16"/>
          <w:szCs w:val="16"/>
          <w:lang w:eastAsia="ar-SA"/>
        </w:rPr>
      </w:pPr>
      <w:r w:rsidRPr="00F45F74">
        <w:rPr>
          <w:rFonts w:ascii="Tahoma" w:eastAsia="Times New Roman" w:hAnsi="Tahoma" w:cs="Tahoma"/>
          <w:bCs/>
          <w:i/>
          <w:sz w:val="16"/>
          <w:szCs w:val="16"/>
          <w:lang w:eastAsia="ar-SA"/>
        </w:rPr>
        <w:t xml:space="preserve">                                                                  </w:t>
      </w:r>
      <w:r>
        <w:rPr>
          <w:rFonts w:ascii="Tahoma" w:eastAsia="Times New Roman" w:hAnsi="Tahoma" w:cs="Tahoma"/>
          <w:bCs/>
          <w:i/>
          <w:sz w:val="16"/>
          <w:szCs w:val="16"/>
          <w:lang w:eastAsia="ar-SA"/>
        </w:rPr>
        <w:t xml:space="preserve">     </w:t>
      </w:r>
      <w:r>
        <w:rPr>
          <w:rFonts w:ascii="Tahoma" w:eastAsia="Times New Roman" w:hAnsi="Tahoma" w:cs="Tahoma"/>
          <w:bCs/>
          <w:i/>
          <w:sz w:val="16"/>
          <w:szCs w:val="16"/>
          <w:lang w:eastAsia="ar-SA"/>
        </w:rPr>
        <w:tab/>
        <w:t xml:space="preserve">                </w:t>
      </w:r>
      <w:r w:rsidRPr="00F45F74">
        <w:rPr>
          <w:rFonts w:ascii="Tahoma" w:eastAsia="Times New Roman" w:hAnsi="Tahoma" w:cs="Tahoma"/>
          <w:bCs/>
          <w:i/>
          <w:sz w:val="16"/>
          <w:szCs w:val="16"/>
          <w:lang w:eastAsia="ar-SA"/>
        </w:rPr>
        <w:t xml:space="preserve">  do reprezentowania Wykonawcy</w:t>
      </w:r>
    </w:p>
    <w:p w:rsidR="007274FA" w:rsidRPr="00F45F74" w:rsidRDefault="007274FA" w:rsidP="007274FA">
      <w:pPr>
        <w:suppressAutoHyphens/>
        <w:spacing w:after="0" w:line="240" w:lineRule="auto"/>
        <w:rPr>
          <w:rFonts w:ascii="Tahoma" w:eastAsia="Times New Roman" w:hAnsi="Tahoma" w:cs="Tahoma"/>
          <w:sz w:val="20"/>
          <w:szCs w:val="20"/>
          <w:lang w:eastAsia="ar-SA"/>
        </w:rPr>
      </w:pPr>
    </w:p>
    <w:p w:rsidR="00B72819" w:rsidRDefault="00B72819" w:rsidP="00EF42B0">
      <w:pPr>
        <w:tabs>
          <w:tab w:val="left" w:pos="3245"/>
        </w:tabs>
        <w:rPr>
          <w:rFonts w:ascii="Tahoma" w:hAnsi="Tahoma" w:cs="Tahoma"/>
          <w:sz w:val="16"/>
          <w:szCs w:val="16"/>
          <w:lang w:eastAsia="en-US"/>
        </w:rPr>
      </w:pPr>
    </w:p>
    <w:p w:rsidR="00B72819" w:rsidRDefault="00B72819" w:rsidP="00EF42B0">
      <w:pPr>
        <w:tabs>
          <w:tab w:val="left" w:pos="3245"/>
        </w:tabs>
        <w:rPr>
          <w:rFonts w:ascii="Tahoma" w:hAnsi="Tahoma" w:cs="Tahoma"/>
          <w:sz w:val="16"/>
          <w:szCs w:val="16"/>
          <w:lang w:eastAsia="en-US"/>
        </w:rPr>
      </w:pPr>
    </w:p>
    <w:p w:rsidR="00B72819" w:rsidRDefault="00B72819" w:rsidP="00EF42B0">
      <w:pPr>
        <w:tabs>
          <w:tab w:val="left" w:pos="3245"/>
        </w:tabs>
        <w:rPr>
          <w:rFonts w:ascii="Tahoma" w:hAnsi="Tahoma" w:cs="Tahoma"/>
          <w:sz w:val="16"/>
          <w:szCs w:val="16"/>
          <w:lang w:eastAsia="en-US"/>
        </w:rPr>
      </w:pPr>
    </w:p>
    <w:p w:rsidR="00B72819" w:rsidRDefault="00B72819" w:rsidP="00EF42B0">
      <w:pPr>
        <w:tabs>
          <w:tab w:val="left" w:pos="3245"/>
        </w:tabs>
        <w:rPr>
          <w:rFonts w:ascii="Tahoma" w:hAnsi="Tahoma" w:cs="Tahoma"/>
          <w:sz w:val="16"/>
          <w:szCs w:val="16"/>
          <w:lang w:eastAsia="en-US"/>
        </w:rPr>
      </w:pPr>
    </w:p>
    <w:p w:rsidR="000C741E" w:rsidRDefault="000C741E" w:rsidP="00EF42B0">
      <w:pPr>
        <w:tabs>
          <w:tab w:val="left" w:pos="3245"/>
        </w:tabs>
        <w:rPr>
          <w:rFonts w:ascii="Tahoma" w:hAnsi="Tahoma" w:cs="Tahoma"/>
          <w:sz w:val="16"/>
          <w:szCs w:val="16"/>
          <w:lang w:eastAsia="en-US"/>
        </w:rPr>
      </w:pPr>
    </w:p>
    <w:p w:rsidR="000C741E" w:rsidRDefault="000C741E" w:rsidP="00EF42B0">
      <w:pPr>
        <w:tabs>
          <w:tab w:val="left" w:pos="3245"/>
        </w:tabs>
        <w:rPr>
          <w:rFonts w:ascii="Tahoma" w:hAnsi="Tahoma" w:cs="Tahoma"/>
          <w:sz w:val="16"/>
          <w:szCs w:val="16"/>
          <w:lang w:eastAsia="en-US"/>
        </w:rPr>
      </w:pPr>
    </w:p>
    <w:p w:rsidR="000C741E" w:rsidRDefault="000C741E" w:rsidP="00EF42B0">
      <w:pPr>
        <w:tabs>
          <w:tab w:val="left" w:pos="3245"/>
        </w:tabs>
        <w:rPr>
          <w:rFonts w:ascii="Tahoma" w:hAnsi="Tahoma" w:cs="Tahoma"/>
          <w:sz w:val="16"/>
          <w:szCs w:val="16"/>
          <w:lang w:eastAsia="en-US"/>
        </w:rPr>
      </w:pPr>
    </w:p>
    <w:p w:rsidR="00DA466A" w:rsidRDefault="00DA466A" w:rsidP="00EF42B0">
      <w:pPr>
        <w:tabs>
          <w:tab w:val="left" w:pos="3245"/>
        </w:tabs>
        <w:rPr>
          <w:rFonts w:ascii="Tahoma" w:hAnsi="Tahoma" w:cs="Tahoma"/>
          <w:sz w:val="16"/>
          <w:szCs w:val="16"/>
          <w:lang w:eastAsia="en-US"/>
        </w:rPr>
      </w:pPr>
    </w:p>
    <w:p w:rsidR="007B4BC3" w:rsidRDefault="007B4BC3" w:rsidP="00EF42B0">
      <w:pPr>
        <w:tabs>
          <w:tab w:val="left" w:pos="3245"/>
        </w:tabs>
        <w:rPr>
          <w:rFonts w:ascii="Tahoma" w:hAnsi="Tahoma" w:cs="Tahoma"/>
          <w:sz w:val="16"/>
          <w:szCs w:val="16"/>
          <w:lang w:eastAsia="en-US"/>
        </w:rPr>
      </w:pPr>
    </w:p>
    <w:p w:rsidR="00B72819" w:rsidRDefault="00B72819" w:rsidP="00EF42B0">
      <w:pPr>
        <w:tabs>
          <w:tab w:val="left" w:pos="3245"/>
        </w:tabs>
        <w:rPr>
          <w:rFonts w:ascii="Tahoma" w:hAnsi="Tahoma" w:cs="Tahoma"/>
          <w:sz w:val="16"/>
          <w:szCs w:val="16"/>
          <w:lang w:eastAsia="en-US"/>
        </w:rPr>
      </w:pPr>
    </w:p>
    <w:p w:rsidR="00861745" w:rsidRPr="001B50CB" w:rsidRDefault="00861745" w:rsidP="00861745">
      <w:pPr>
        <w:autoSpaceDE w:val="0"/>
        <w:autoSpaceDN w:val="0"/>
        <w:adjustRightInd w:val="0"/>
        <w:spacing w:after="0" w:line="240" w:lineRule="auto"/>
        <w:jc w:val="both"/>
        <w:rPr>
          <w:rFonts w:ascii="Tahoma" w:hAnsi="Tahoma" w:cs="Tahoma"/>
          <w:sz w:val="20"/>
          <w:szCs w:val="20"/>
        </w:rPr>
      </w:pPr>
      <w:r w:rsidRPr="001B50CB">
        <w:rPr>
          <w:rFonts w:ascii="Tahoma" w:hAnsi="Tahoma" w:cs="Tahoma"/>
          <w:sz w:val="20"/>
          <w:szCs w:val="20"/>
        </w:rPr>
        <w:lastRenderedPageBreak/>
        <w:t>DZP/381/</w:t>
      </w:r>
      <w:r w:rsidR="001B50CB" w:rsidRPr="001B50CB">
        <w:rPr>
          <w:rFonts w:ascii="Tahoma" w:hAnsi="Tahoma" w:cs="Tahoma"/>
          <w:sz w:val="20"/>
          <w:szCs w:val="20"/>
        </w:rPr>
        <w:t>9</w:t>
      </w:r>
      <w:r w:rsidR="000D4E4F">
        <w:rPr>
          <w:rFonts w:ascii="Tahoma" w:hAnsi="Tahoma" w:cs="Tahoma"/>
          <w:sz w:val="20"/>
          <w:szCs w:val="20"/>
        </w:rPr>
        <w:t>1</w:t>
      </w:r>
      <w:r w:rsidRPr="001B50CB">
        <w:rPr>
          <w:rFonts w:ascii="Tahoma" w:hAnsi="Tahoma" w:cs="Tahoma"/>
          <w:sz w:val="20"/>
          <w:szCs w:val="20"/>
        </w:rPr>
        <w:t>B/2017</w:t>
      </w:r>
    </w:p>
    <w:p w:rsidR="001B50CB" w:rsidRDefault="001B50CB" w:rsidP="00861745">
      <w:pPr>
        <w:autoSpaceDE w:val="0"/>
        <w:autoSpaceDN w:val="0"/>
        <w:adjustRightInd w:val="0"/>
        <w:spacing w:after="0" w:line="240" w:lineRule="auto"/>
        <w:jc w:val="both"/>
        <w:rPr>
          <w:rFonts w:ascii="Tahoma" w:hAnsi="Tahoma" w:cs="Tahoma"/>
          <w:sz w:val="20"/>
          <w:szCs w:val="20"/>
        </w:rPr>
      </w:pPr>
      <w:r w:rsidRPr="001B50CB">
        <w:rPr>
          <w:rFonts w:ascii="Tahoma" w:hAnsi="Tahoma" w:cs="Tahoma"/>
          <w:sz w:val="20"/>
          <w:szCs w:val="20"/>
        </w:rPr>
        <w:t xml:space="preserve">                                                                                                                                       </w:t>
      </w:r>
      <w:r>
        <w:rPr>
          <w:rFonts w:ascii="Tahoma" w:hAnsi="Tahoma" w:cs="Tahoma"/>
          <w:sz w:val="20"/>
          <w:szCs w:val="20"/>
        </w:rPr>
        <w:t xml:space="preserve">                      </w:t>
      </w:r>
    </w:p>
    <w:p w:rsidR="00861745" w:rsidRPr="001B50CB" w:rsidRDefault="001B50CB" w:rsidP="00861745">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 xml:space="preserve">                                                                                                                             </w:t>
      </w:r>
      <w:r w:rsidR="00861745" w:rsidRPr="001B50CB">
        <w:rPr>
          <w:rFonts w:ascii="Tahoma" w:hAnsi="Tahoma" w:cs="Tahoma"/>
          <w:sz w:val="20"/>
          <w:szCs w:val="20"/>
        </w:rPr>
        <w:t xml:space="preserve">Załącznik nr </w:t>
      </w:r>
      <w:r w:rsidR="00CF072E">
        <w:rPr>
          <w:rFonts w:ascii="Tahoma" w:hAnsi="Tahoma" w:cs="Tahoma"/>
          <w:sz w:val="20"/>
          <w:szCs w:val="20"/>
        </w:rPr>
        <w:t>7</w:t>
      </w:r>
    </w:p>
    <w:p w:rsidR="001B50CB" w:rsidRDefault="001B50CB" w:rsidP="00861745">
      <w:pPr>
        <w:autoSpaceDE w:val="0"/>
        <w:autoSpaceDN w:val="0"/>
        <w:adjustRightInd w:val="0"/>
        <w:spacing w:after="0" w:line="240" w:lineRule="auto"/>
        <w:jc w:val="both"/>
        <w:rPr>
          <w:rFonts w:ascii="Tahoma" w:hAnsi="Tahoma" w:cs="Tahoma"/>
          <w:sz w:val="20"/>
          <w:szCs w:val="20"/>
        </w:rPr>
      </w:pPr>
    </w:p>
    <w:p w:rsidR="00861745" w:rsidRDefault="001B50CB" w:rsidP="00861745">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 xml:space="preserve">                                                          </w:t>
      </w:r>
      <w:r w:rsidR="00861745" w:rsidRPr="001B50CB">
        <w:rPr>
          <w:rFonts w:ascii="Tahoma" w:hAnsi="Tahoma" w:cs="Tahoma"/>
          <w:sz w:val="20"/>
          <w:szCs w:val="20"/>
        </w:rPr>
        <w:t xml:space="preserve">UMOWA </w:t>
      </w:r>
      <w:r>
        <w:rPr>
          <w:rFonts w:ascii="Tahoma" w:hAnsi="Tahoma" w:cs="Tahoma"/>
          <w:sz w:val="20"/>
          <w:szCs w:val="20"/>
        </w:rPr>
        <w:t>–</w:t>
      </w:r>
      <w:r w:rsidR="00861745" w:rsidRPr="001B50CB">
        <w:rPr>
          <w:rFonts w:ascii="Tahoma" w:hAnsi="Tahoma" w:cs="Tahoma"/>
          <w:sz w:val="20"/>
          <w:szCs w:val="20"/>
        </w:rPr>
        <w:t>wzór</w:t>
      </w:r>
    </w:p>
    <w:p w:rsidR="001B50CB" w:rsidRDefault="001B50CB" w:rsidP="00861745">
      <w:pPr>
        <w:autoSpaceDE w:val="0"/>
        <w:autoSpaceDN w:val="0"/>
        <w:adjustRightInd w:val="0"/>
        <w:spacing w:after="0" w:line="240" w:lineRule="auto"/>
        <w:jc w:val="both"/>
        <w:rPr>
          <w:rFonts w:ascii="Tahoma" w:hAnsi="Tahoma" w:cs="Tahoma"/>
          <w:sz w:val="20"/>
          <w:szCs w:val="20"/>
        </w:rPr>
      </w:pPr>
    </w:p>
    <w:p w:rsidR="001B50CB" w:rsidRPr="001B50CB" w:rsidRDefault="001B50CB" w:rsidP="00861745">
      <w:pPr>
        <w:autoSpaceDE w:val="0"/>
        <w:autoSpaceDN w:val="0"/>
        <w:adjustRightInd w:val="0"/>
        <w:spacing w:after="0" w:line="240" w:lineRule="auto"/>
        <w:jc w:val="both"/>
        <w:rPr>
          <w:rFonts w:ascii="Tahoma" w:hAnsi="Tahoma" w:cs="Tahoma"/>
          <w:sz w:val="20"/>
          <w:szCs w:val="20"/>
        </w:rPr>
      </w:pPr>
    </w:p>
    <w:p w:rsidR="00861745" w:rsidRPr="001B50CB" w:rsidRDefault="00861745" w:rsidP="00861745">
      <w:pPr>
        <w:autoSpaceDE w:val="0"/>
        <w:autoSpaceDN w:val="0"/>
        <w:adjustRightInd w:val="0"/>
        <w:spacing w:after="0" w:line="240" w:lineRule="auto"/>
        <w:jc w:val="both"/>
        <w:rPr>
          <w:rFonts w:ascii="Tahoma" w:hAnsi="Tahoma" w:cs="Tahoma"/>
          <w:sz w:val="20"/>
          <w:szCs w:val="20"/>
        </w:rPr>
      </w:pPr>
      <w:r w:rsidRPr="001B50CB">
        <w:rPr>
          <w:rFonts w:ascii="Tahoma" w:hAnsi="Tahoma" w:cs="Tahoma"/>
          <w:sz w:val="20"/>
          <w:szCs w:val="20"/>
        </w:rPr>
        <w:t xml:space="preserve">zawarta w dniu </w:t>
      </w:r>
      <w:r w:rsidR="001B50CB">
        <w:rPr>
          <w:rFonts w:ascii="Tahoma" w:hAnsi="Tahoma" w:cs="Tahoma"/>
          <w:sz w:val="20"/>
          <w:szCs w:val="20"/>
        </w:rPr>
        <w:t xml:space="preserve"> ………………………….     </w:t>
      </w:r>
      <w:r w:rsidRPr="001B50CB">
        <w:rPr>
          <w:rFonts w:ascii="Tahoma" w:hAnsi="Tahoma" w:cs="Tahoma"/>
          <w:sz w:val="20"/>
          <w:szCs w:val="20"/>
        </w:rPr>
        <w:t>w Katowicach</w:t>
      </w:r>
      <w:r w:rsidR="001B50CB">
        <w:rPr>
          <w:rFonts w:ascii="Tahoma" w:hAnsi="Tahoma" w:cs="Tahoma"/>
          <w:sz w:val="20"/>
          <w:szCs w:val="20"/>
        </w:rPr>
        <w:t xml:space="preserve">  pomiędzy </w:t>
      </w:r>
    </w:p>
    <w:p w:rsidR="00861745" w:rsidRPr="001B50CB" w:rsidRDefault="00861745" w:rsidP="00861745">
      <w:pPr>
        <w:autoSpaceDE w:val="0"/>
        <w:autoSpaceDN w:val="0"/>
        <w:adjustRightInd w:val="0"/>
        <w:spacing w:after="0" w:line="240" w:lineRule="auto"/>
        <w:jc w:val="both"/>
        <w:rPr>
          <w:rFonts w:ascii="Tahoma" w:hAnsi="Tahoma" w:cs="Tahoma"/>
          <w:sz w:val="20"/>
          <w:szCs w:val="20"/>
        </w:rPr>
      </w:pPr>
    </w:p>
    <w:p w:rsidR="00861745" w:rsidRPr="001B50CB" w:rsidRDefault="00861745" w:rsidP="00861745">
      <w:pPr>
        <w:autoSpaceDE w:val="0"/>
        <w:autoSpaceDN w:val="0"/>
        <w:adjustRightInd w:val="0"/>
        <w:spacing w:after="0" w:line="240" w:lineRule="auto"/>
        <w:jc w:val="both"/>
        <w:rPr>
          <w:rFonts w:ascii="Tahoma" w:hAnsi="Tahoma" w:cs="Tahoma"/>
          <w:sz w:val="20"/>
          <w:szCs w:val="20"/>
        </w:rPr>
      </w:pPr>
      <w:r w:rsidRPr="001B50CB">
        <w:rPr>
          <w:rFonts w:ascii="Tahoma" w:hAnsi="Tahoma" w:cs="Tahoma"/>
          <w:sz w:val="20"/>
          <w:szCs w:val="20"/>
        </w:rPr>
        <w:t>Uniwersytecki</w:t>
      </w:r>
      <w:r w:rsidR="001B50CB">
        <w:rPr>
          <w:rFonts w:ascii="Tahoma" w:hAnsi="Tahoma" w:cs="Tahoma"/>
          <w:sz w:val="20"/>
          <w:szCs w:val="20"/>
        </w:rPr>
        <w:t xml:space="preserve">m </w:t>
      </w:r>
      <w:r w:rsidRPr="001B50CB">
        <w:rPr>
          <w:rFonts w:ascii="Tahoma" w:hAnsi="Tahoma" w:cs="Tahoma"/>
          <w:sz w:val="20"/>
          <w:szCs w:val="20"/>
        </w:rPr>
        <w:t xml:space="preserve"> Centrum Kliniczn</w:t>
      </w:r>
      <w:r w:rsidR="001B50CB">
        <w:rPr>
          <w:rFonts w:ascii="Tahoma" w:hAnsi="Tahoma" w:cs="Tahoma"/>
          <w:sz w:val="20"/>
          <w:szCs w:val="20"/>
        </w:rPr>
        <w:t xml:space="preserve">ym </w:t>
      </w:r>
      <w:r w:rsidRPr="001B50CB">
        <w:rPr>
          <w:rFonts w:ascii="Tahoma" w:hAnsi="Tahoma" w:cs="Tahoma"/>
          <w:sz w:val="20"/>
          <w:szCs w:val="20"/>
        </w:rPr>
        <w:t xml:space="preserve"> im. prof. K. Gibińskiego Śląskiego</w:t>
      </w:r>
      <w:r w:rsidR="001B50CB">
        <w:rPr>
          <w:rFonts w:ascii="Tahoma" w:hAnsi="Tahoma" w:cs="Tahoma"/>
          <w:sz w:val="20"/>
          <w:szCs w:val="20"/>
        </w:rPr>
        <w:t xml:space="preserve"> </w:t>
      </w:r>
      <w:r w:rsidRPr="001B50CB">
        <w:rPr>
          <w:rFonts w:ascii="Tahoma" w:hAnsi="Tahoma" w:cs="Tahoma"/>
          <w:sz w:val="20"/>
          <w:szCs w:val="20"/>
        </w:rPr>
        <w:t xml:space="preserve">Uniwersytetu Medycznego </w:t>
      </w:r>
      <w:r w:rsidR="001B50CB">
        <w:rPr>
          <w:rFonts w:ascii="Tahoma" w:hAnsi="Tahoma" w:cs="Tahoma"/>
          <w:sz w:val="20"/>
          <w:szCs w:val="20"/>
        </w:rPr>
        <w:t xml:space="preserve">     </w:t>
      </w:r>
      <w:r w:rsidRPr="001B50CB">
        <w:rPr>
          <w:rFonts w:ascii="Tahoma" w:hAnsi="Tahoma" w:cs="Tahoma"/>
          <w:sz w:val="20"/>
          <w:szCs w:val="20"/>
        </w:rPr>
        <w:t>w</w:t>
      </w:r>
      <w:r w:rsidR="001B50CB">
        <w:rPr>
          <w:rFonts w:ascii="Tahoma" w:hAnsi="Tahoma" w:cs="Tahoma"/>
          <w:sz w:val="20"/>
          <w:szCs w:val="20"/>
        </w:rPr>
        <w:t xml:space="preserve">   </w:t>
      </w:r>
      <w:r w:rsidRPr="001B50CB">
        <w:rPr>
          <w:rFonts w:ascii="Tahoma" w:hAnsi="Tahoma" w:cs="Tahoma"/>
          <w:sz w:val="20"/>
          <w:szCs w:val="20"/>
        </w:rPr>
        <w:t xml:space="preserve">Katowicach, </w:t>
      </w:r>
      <w:r w:rsidR="001B50CB">
        <w:rPr>
          <w:rFonts w:ascii="Tahoma" w:hAnsi="Tahoma" w:cs="Tahoma"/>
          <w:sz w:val="20"/>
          <w:szCs w:val="20"/>
        </w:rPr>
        <w:t xml:space="preserve"> </w:t>
      </w:r>
      <w:r w:rsidRPr="001B50CB">
        <w:rPr>
          <w:rFonts w:ascii="Tahoma" w:hAnsi="Tahoma" w:cs="Tahoma"/>
          <w:sz w:val="20"/>
          <w:szCs w:val="20"/>
        </w:rPr>
        <w:t>40-514 Katowice, ul. Ceglana 35</w:t>
      </w:r>
    </w:p>
    <w:p w:rsidR="001B50CB" w:rsidRDefault="00861745" w:rsidP="00861745">
      <w:pPr>
        <w:autoSpaceDE w:val="0"/>
        <w:autoSpaceDN w:val="0"/>
        <w:adjustRightInd w:val="0"/>
        <w:spacing w:after="0" w:line="240" w:lineRule="auto"/>
        <w:jc w:val="both"/>
        <w:rPr>
          <w:rFonts w:ascii="Tahoma" w:hAnsi="Tahoma" w:cs="Tahoma"/>
          <w:sz w:val="20"/>
          <w:szCs w:val="20"/>
        </w:rPr>
      </w:pPr>
      <w:r w:rsidRPr="001B50CB">
        <w:rPr>
          <w:rFonts w:ascii="Tahoma" w:hAnsi="Tahoma" w:cs="Tahoma"/>
          <w:sz w:val="20"/>
          <w:szCs w:val="20"/>
        </w:rPr>
        <w:t>KRS 0000049660,</w:t>
      </w:r>
    </w:p>
    <w:p w:rsidR="001B50CB" w:rsidRDefault="00861745" w:rsidP="00861745">
      <w:pPr>
        <w:autoSpaceDE w:val="0"/>
        <w:autoSpaceDN w:val="0"/>
        <w:adjustRightInd w:val="0"/>
        <w:spacing w:after="0" w:line="240" w:lineRule="auto"/>
        <w:jc w:val="both"/>
        <w:rPr>
          <w:rFonts w:ascii="Tahoma" w:hAnsi="Tahoma" w:cs="Tahoma"/>
          <w:sz w:val="20"/>
          <w:szCs w:val="20"/>
        </w:rPr>
      </w:pPr>
      <w:r w:rsidRPr="001B50CB">
        <w:rPr>
          <w:rFonts w:ascii="Tahoma" w:hAnsi="Tahoma" w:cs="Tahoma"/>
          <w:sz w:val="20"/>
          <w:szCs w:val="20"/>
        </w:rPr>
        <w:t xml:space="preserve"> NIP 954-22-74-017,</w:t>
      </w:r>
    </w:p>
    <w:p w:rsidR="00861745" w:rsidRDefault="00861745" w:rsidP="00861745">
      <w:pPr>
        <w:autoSpaceDE w:val="0"/>
        <w:autoSpaceDN w:val="0"/>
        <w:adjustRightInd w:val="0"/>
        <w:spacing w:after="0" w:line="240" w:lineRule="auto"/>
        <w:jc w:val="both"/>
        <w:rPr>
          <w:rFonts w:ascii="Tahoma" w:hAnsi="Tahoma" w:cs="Tahoma"/>
          <w:sz w:val="20"/>
          <w:szCs w:val="20"/>
        </w:rPr>
      </w:pPr>
      <w:r w:rsidRPr="001B50CB">
        <w:rPr>
          <w:rFonts w:ascii="Tahoma" w:hAnsi="Tahoma" w:cs="Tahoma"/>
          <w:sz w:val="20"/>
          <w:szCs w:val="20"/>
        </w:rPr>
        <w:t xml:space="preserve"> REGON 001325767</w:t>
      </w:r>
    </w:p>
    <w:p w:rsidR="00881E99" w:rsidRPr="00881E99" w:rsidRDefault="00881E99" w:rsidP="00861745">
      <w:pPr>
        <w:autoSpaceDE w:val="0"/>
        <w:autoSpaceDN w:val="0"/>
        <w:adjustRightInd w:val="0"/>
        <w:spacing w:after="0" w:line="240" w:lineRule="auto"/>
        <w:jc w:val="both"/>
        <w:rPr>
          <w:rFonts w:ascii="Tahoma" w:hAnsi="Tahoma" w:cs="Tahoma"/>
          <w:sz w:val="20"/>
          <w:szCs w:val="20"/>
        </w:rPr>
      </w:pPr>
      <w:r w:rsidRPr="00881E99">
        <w:rPr>
          <w:rFonts w:ascii="Tahoma" w:hAnsi="Tahoma" w:cs="Tahoma"/>
          <w:sz w:val="20"/>
          <w:szCs w:val="20"/>
        </w:rPr>
        <w:t>zwa</w:t>
      </w:r>
      <w:r>
        <w:rPr>
          <w:rFonts w:ascii="Tahoma" w:hAnsi="Tahoma" w:cs="Tahoma"/>
          <w:sz w:val="20"/>
          <w:szCs w:val="20"/>
        </w:rPr>
        <w:t>nym w treści umowy Zamawiającym</w:t>
      </w:r>
    </w:p>
    <w:p w:rsidR="00861745" w:rsidRPr="001B50CB" w:rsidRDefault="00861745" w:rsidP="00861745">
      <w:pPr>
        <w:autoSpaceDE w:val="0"/>
        <w:autoSpaceDN w:val="0"/>
        <w:adjustRightInd w:val="0"/>
        <w:spacing w:after="0" w:line="240" w:lineRule="auto"/>
        <w:jc w:val="both"/>
        <w:rPr>
          <w:rFonts w:ascii="Tahoma" w:hAnsi="Tahoma" w:cs="Tahoma"/>
          <w:sz w:val="20"/>
          <w:szCs w:val="20"/>
        </w:rPr>
      </w:pPr>
      <w:r w:rsidRPr="001B50CB">
        <w:rPr>
          <w:rFonts w:ascii="Tahoma" w:hAnsi="Tahoma" w:cs="Tahoma"/>
          <w:sz w:val="20"/>
          <w:szCs w:val="20"/>
        </w:rPr>
        <w:t>reprezentowan</w:t>
      </w:r>
      <w:r w:rsidR="00881E99">
        <w:rPr>
          <w:rFonts w:ascii="Tahoma" w:hAnsi="Tahoma" w:cs="Tahoma"/>
          <w:sz w:val="20"/>
          <w:szCs w:val="20"/>
        </w:rPr>
        <w:t>ym</w:t>
      </w:r>
      <w:r w:rsidRPr="001B50CB">
        <w:rPr>
          <w:rFonts w:ascii="Tahoma" w:hAnsi="Tahoma" w:cs="Tahoma"/>
          <w:sz w:val="20"/>
          <w:szCs w:val="20"/>
        </w:rPr>
        <w:t xml:space="preserve"> przez:</w:t>
      </w:r>
    </w:p>
    <w:p w:rsidR="00861745" w:rsidRDefault="00861745" w:rsidP="00861745">
      <w:pPr>
        <w:autoSpaceDE w:val="0"/>
        <w:autoSpaceDN w:val="0"/>
        <w:adjustRightInd w:val="0"/>
        <w:spacing w:after="0" w:line="240" w:lineRule="auto"/>
        <w:jc w:val="both"/>
        <w:rPr>
          <w:rFonts w:ascii="Tahoma" w:hAnsi="Tahoma" w:cs="Tahoma"/>
          <w:sz w:val="20"/>
          <w:szCs w:val="20"/>
        </w:rPr>
      </w:pPr>
      <w:r w:rsidRPr="001B50CB">
        <w:rPr>
          <w:rFonts w:ascii="Tahoma" w:hAnsi="Tahoma" w:cs="Tahoma"/>
          <w:sz w:val="20"/>
          <w:szCs w:val="20"/>
        </w:rPr>
        <w:t>Dyrektora - Ireneusz</w:t>
      </w:r>
      <w:r w:rsidR="00881E99">
        <w:rPr>
          <w:rFonts w:ascii="Tahoma" w:hAnsi="Tahoma" w:cs="Tahoma"/>
          <w:sz w:val="20"/>
          <w:szCs w:val="20"/>
        </w:rPr>
        <w:t>a</w:t>
      </w:r>
      <w:r w:rsidRPr="001B50CB">
        <w:rPr>
          <w:rFonts w:ascii="Tahoma" w:hAnsi="Tahoma" w:cs="Tahoma"/>
          <w:sz w:val="20"/>
          <w:szCs w:val="20"/>
        </w:rPr>
        <w:t xml:space="preserve"> </w:t>
      </w:r>
      <w:proofErr w:type="spellStart"/>
      <w:r w:rsidRPr="001B50CB">
        <w:rPr>
          <w:rFonts w:ascii="Tahoma" w:hAnsi="Tahoma" w:cs="Tahoma"/>
          <w:sz w:val="20"/>
          <w:szCs w:val="20"/>
        </w:rPr>
        <w:t>Ryszkiel</w:t>
      </w:r>
      <w:proofErr w:type="spellEnd"/>
    </w:p>
    <w:p w:rsidR="00881E99" w:rsidRDefault="00881E99" w:rsidP="00861745">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 xml:space="preserve">a </w:t>
      </w:r>
    </w:p>
    <w:p w:rsidR="00861745" w:rsidRPr="001B50CB" w:rsidRDefault="00881E99" w:rsidP="00861745">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w:t>
      </w:r>
    </w:p>
    <w:p w:rsidR="00881E99" w:rsidRDefault="00861745" w:rsidP="00861745">
      <w:pPr>
        <w:autoSpaceDE w:val="0"/>
        <w:autoSpaceDN w:val="0"/>
        <w:adjustRightInd w:val="0"/>
        <w:spacing w:after="0" w:line="240" w:lineRule="auto"/>
        <w:jc w:val="both"/>
        <w:rPr>
          <w:rFonts w:ascii="Tahoma" w:hAnsi="Tahoma" w:cs="Tahoma"/>
          <w:sz w:val="20"/>
          <w:szCs w:val="20"/>
        </w:rPr>
      </w:pPr>
      <w:r w:rsidRPr="001B50CB">
        <w:rPr>
          <w:rFonts w:ascii="Tahoma" w:hAnsi="Tahoma" w:cs="Tahoma"/>
          <w:sz w:val="20"/>
          <w:szCs w:val="20"/>
        </w:rPr>
        <w:t>KRS</w:t>
      </w:r>
      <w:r w:rsidR="00881E99">
        <w:rPr>
          <w:rFonts w:ascii="Tahoma" w:hAnsi="Tahoma" w:cs="Tahoma"/>
          <w:sz w:val="20"/>
          <w:szCs w:val="20"/>
        </w:rPr>
        <w:t>,</w:t>
      </w:r>
    </w:p>
    <w:p w:rsidR="00881E99" w:rsidRDefault="00861745" w:rsidP="00861745">
      <w:pPr>
        <w:autoSpaceDE w:val="0"/>
        <w:autoSpaceDN w:val="0"/>
        <w:adjustRightInd w:val="0"/>
        <w:spacing w:after="0" w:line="240" w:lineRule="auto"/>
        <w:jc w:val="both"/>
        <w:rPr>
          <w:rFonts w:ascii="Tahoma" w:hAnsi="Tahoma" w:cs="Tahoma"/>
          <w:sz w:val="20"/>
          <w:szCs w:val="20"/>
        </w:rPr>
      </w:pPr>
      <w:r w:rsidRPr="001B50CB">
        <w:rPr>
          <w:rFonts w:ascii="Tahoma" w:hAnsi="Tahoma" w:cs="Tahoma"/>
          <w:sz w:val="20"/>
          <w:szCs w:val="20"/>
        </w:rPr>
        <w:t>NIP ,</w:t>
      </w:r>
    </w:p>
    <w:p w:rsidR="00861745" w:rsidRDefault="00861745" w:rsidP="00861745">
      <w:pPr>
        <w:autoSpaceDE w:val="0"/>
        <w:autoSpaceDN w:val="0"/>
        <w:adjustRightInd w:val="0"/>
        <w:spacing w:after="0" w:line="240" w:lineRule="auto"/>
        <w:jc w:val="both"/>
        <w:rPr>
          <w:rFonts w:ascii="Tahoma" w:hAnsi="Tahoma" w:cs="Tahoma"/>
          <w:sz w:val="20"/>
          <w:szCs w:val="20"/>
        </w:rPr>
      </w:pPr>
      <w:r w:rsidRPr="001B50CB">
        <w:rPr>
          <w:rFonts w:ascii="Tahoma" w:hAnsi="Tahoma" w:cs="Tahoma"/>
          <w:sz w:val="20"/>
          <w:szCs w:val="20"/>
        </w:rPr>
        <w:t>REGON</w:t>
      </w:r>
    </w:p>
    <w:p w:rsidR="00881E99" w:rsidRDefault="00881E99" w:rsidP="00861745">
      <w:pPr>
        <w:autoSpaceDE w:val="0"/>
        <w:autoSpaceDN w:val="0"/>
        <w:adjustRightInd w:val="0"/>
        <w:spacing w:after="0" w:line="240" w:lineRule="auto"/>
        <w:jc w:val="both"/>
        <w:rPr>
          <w:rFonts w:ascii="Tahoma" w:hAnsi="Tahoma" w:cs="Tahoma"/>
          <w:sz w:val="20"/>
          <w:szCs w:val="20"/>
        </w:rPr>
      </w:pPr>
      <w:r w:rsidRPr="00881E99">
        <w:rPr>
          <w:rFonts w:ascii="Tahoma" w:hAnsi="Tahoma" w:cs="Tahoma"/>
          <w:sz w:val="20"/>
          <w:szCs w:val="20"/>
        </w:rPr>
        <w:t>zwa</w:t>
      </w:r>
      <w:r>
        <w:rPr>
          <w:rFonts w:ascii="Tahoma" w:hAnsi="Tahoma" w:cs="Tahoma"/>
          <w:sz w:val="20"/>
          <w:szCs w:val="20"/>
        </w:rPr>
        <w:t>nym w treści umowy Wykonawcą</w:t>
      </w:r>
    </w:p>
    <w:p w:rsidR="00881E99" w:rsidRPr="001B50CB" w:rsidRDefault="00881E99" w:rsidP="00881E99">
      <w:pPr>
        <w:autoSpaceDE w:val="0"/>
        <w:autoSpaceDN w:val="0"/>
        <w:adjustRightInd w:val="0"/>
        <w:spacing w:after="0" w:line="240" w:lineRule="auto"/>
        <w:jc w:val="both"/>
        <w:rPr>
          <w:rFonts w:ascii="Tahoma" w:hAnsi="Tahoma" w:cs="Tahoma"/>
          <w:sz w:val="20"/>
          <w:szCs w:val="20"/>
        </w:rPr>
      </w:pPr>
      <w:r w:rsidRPr="001B50CB">
        <w:rPr>
          <w:rFonts w:ascii="Tahoma" w:hAnsi="Tahoma" w:cs="Tahoma"/>
          <w:sz w:val="20"/>
          <w:szCs w:val="20"/>
        </w:rPr>
        <w:t>reprezentowan</w:t>
      </w:r>
      <w:r>
        <w:rPr>
          <w:rFonts w:ascii="Tahoma" w:hAnsi="Tahoma" w:cs="Tahoma"/>
          <w:sz w:val="20"/>
          <w:szCs w:val="20"/>
        </w:rPr>
        <w:t>ym</w:t>
      </w:r>
      <w:r w:rsidRPr="001B50CB">
        <w:rPr>
          <w:rFonts w:ascii="Tahoma" w:hAnsi="Tahoma" w:cs="Tahoma"/>
          <w:sz w:val="20"/>
          <w:szCs w:val="20"/>
        </w:rPr>
        <w:t xml:space="preserve"> przez:</w:t>
      </w:r>
    </w:p>
    <w:p w:rsidR="00881E99" w:rsidRDefault="00881E99" w:rsidP="00861745">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w:t>
      </w:r>
    </w:p>
    <w:p w:rsidR="00881E99" w:rsidRDefault="00881E99" w:rsidP="00861745">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w:t>
      </w:r>
    </w:p>
    <w:p w:rsidR="00881E99" w:rsidRDefault="00881E99" w:rsidP="00861745">
      <w:pPr>
        <w:autoSpaceDE w:val="0"/>
        <w:autoSpaceDN w:val="0"/>
        <w:adjustRightInd w:val="0"/>
        <w:spacing w:after="0" w:line="240" w:lineRule="auto"/>
        <w:jc w:val="both"/>
        <w:rPr>
          <w:rFonts w:ascii="Tahoma" w:hAnsi="Tahoma" w:cs="Tahoma"/>
          <w:sz w:val="20"/>
          <w:szCs w:val="20"/>
        </w:rPr>
      </w:pPr>
    </w:p>
    <w:p w:rsidR="00881E99" w:rsidRDefault="00881E99" w:rsidP="00861745">
      <w:pPr>
        <w:autoSpaceDE w:val="0"/>
        <w:autoSpaceDN w:val="0"/>
        <w:adjustRightInd w:val="0"/>
        <w:spacing w:after="0" w:line="240" w:lineRule="auto"/>
        <w:jc w:val="both"/>
        <w:rPr>
          <w:rFonts w:ascii="Tahoma" w:hAnsi="Tahoma" w:cs="Tahoma"/>
          <w:sz w:val="20"/>
          <w:szCs w:val="20"/>
        </w:rPr>
      </w:pPr>
    </w:p>
    <w:p w:rsidR="00881E99" w:rsidRPr="00881E99" w:rsidRDefault="00881E99" w:rsidP="00881E99">
      <w:pPr>
        <w:pStyle w:val="Bezodstpw"/>
        <w:rPr>
          <w:rFonts w:ascii="Tahoma" w:hAnsi="Tahoma" w:cs="Tahoma"/>
          <w:kern w:val="2"/>
          <w:sz w:val="20"/>
          <w:szCs w:val="20"/>
        </w:rPr>
      </w:pPr>
      <w:r w:rsidRPr="00881E99">
        <w:rPr>
          <w:rFonts w:ascii="Tahoma" w:hAnsi="Tahoma" w:cs="Tahoma"/>
          <w:kern w:val="2"/>
          <w:sz w:val="20"/>
          <w:szCs w:val="20"/>
        </w:rPr>
        <w:t>W wyniku przeprowadzenia przez Zamawiającego postępowania o udzielenie zamówienia publicznego w trybie przetargu nieograniczonego – zgodnie z ustawą z dnia 29 stycznia 2004 r.  Prawo zamówień publicznych (</w:t>
      </w:r>
      <w:r w:rsidRPr="00881E99">
        <w:rPr>
          <w:rFonts w:ascii="Tahoma" w:hAnsi="Tahoma" w:cs="Tahoma"/>
          <w:sz w:val="20"/>
          <w:szCs w:val="20"/>
        </w:rPr>
        <w:t xml:space="preserve">tekst jednolity: Dz. U. z 2015r. poz. 2164 z </w:t>
      </w:r>
      <w:proofErr w:type="spellStart"/>
      <w:r w:rsidRPr="00881E99">
        <w:rPr>
          <w:rFonts w:ascii="Tahoma" w:hAnsi="Tahoma" w:cs="Tahoma"/>
          <w:sz w:val="20"/>
          <w:szCs w:val="20"/>
        </w:rPr>
        <w:t>późn</w:t>
      </w:r>
      <w:proofErr w:type="spellEnd"/>
      <w:r w:rsidRPr="00881E99">
        <w:rPr>
          <w:rFonts w:ascii="Tahoma" w:hAnsi="Tahoma" w:cs="Tahoma"/>
          <w:sz w:val="20"/>
          <w:szCs w:val="20"/>
        </w:rPr>
        <w:t>. zm.</w:t>
      </w:r>
      <w:r w:rsidRPr="00881E99">
        <w:rPr>
          <w:rFonts w:ascii="Tahoma" w:hAnsi="Tahoma" w:cs="Tahoma"/>
          <w:kern w:val="2"/>
          <w:sz w:val="20"/>
          <w:szCs w:val="20"/>
        </w:rPr>
        <w:t>) została zawarta umowa następującej treści:</w:t>
      </w:r>
    </w:p>
    <w:p w:rsidR="00881E99" w:rsidRPr="001B50CB" w:rsidRDefault="00881E99" w:rsidP="00861745">
      <w:pPr>
        <w:autoSpaceDE w:val="0"/>
        <w:autoSpaceDN w:val="0"/>
        <w:adjustRightInd w:val="0"/>
        <w:spacing w:after="0" w:line="240" w:lineRule="auto"/>
        <w:jc w:val="both"/>
        <w:rPr>
          <w:rFonts w:ascii="Tahoma" w:hAnsi="Tahoma" w:cs="Tahoma"/>
          <w:sz w:val="20"/>
          <w:szCs w:val="20"/>
        </w:rPr>
      </w:pPr>
    </w:p>
    <w:p w:rsidR="00861745" w:rsidRPr="001B50CB" w:rsidRDefault="00861745" w:rsidP="00861745">
      <w:pPr>
        <w:autoSpaceDE w:val="0"/>
        <w:autoSpaceDN w:val="0"/>
        <w:adjustRightInd w:val="0"/>
        <w:spacing w:after="0" w:line="240" w:lineRule="auto"/>
        <w:jc w:val="both"/>
        <w:rPr>
          <w:rFonts w:ascii="Tahoma" w:hAnsi="Tahoma" w:cs="Tahoma"/>
          <w:sz w:val="20"/>
          <w:szCs w:val="20"/>
        </w:rPr>
      </w:pPr>
    </w:p>
    <w:p w:rsidR="00AF4C41" w:rsidRDefault="00AF4C41" w:rsidP="00861745">
      <w:pPr>
        <w:autoSpaceDE w:val="0"/>
        <w:autoSpaceDN w:val="0"/>
        <w:adjustRightInd w:val="0"/>
        <w:spacing w:after="0" w:line="240" w:lineRule="auto"/>
        <w:jc w:val="both"/>
        <w:rPr>
          <w:rFonts w:ascii="Tahoma" w:hAnsi="Tahoma" w:cs="Tahoma"/>
          <w:sz w:val="20"/>
          <w:szCs w:val="20"/>
        </w:rPr>
      </w:pPr>
    </w:p>
    <w:p w:rsidR="00AF4C41" w:rsidRPr="0028075E" w:rsidRDefault="00AF4C41" w:rsidP="00AF4C41">
      <w:pPr>
        <w:pStyle w:val="Bezodstpw"/>
        <w:jc w:val="center"/>
        <w:rPr>
          <w:rFonts w:ascii="Tahoma" w:hAnsi="Tahoma" w:cs="Tahoma"/>
          <w:sz w:val="20"/>
          <w:szCs w:val="20"/>
        </w:rPr>
      </w:pPr>
      <w:r w:rsidRPr="0028075E">
        <w:rPr>
          <w:rFonts w:ascii="Tahoma" w:hAnsi="Tahoma" w:cs="Tahoma"/>
          <w:sz w:val="20"/>
          <w:szCs w:val="20"/>
        </w:rPr>
        <w:t>§1.</w:t>
      </w:r>
    </w:p>
    <w:p w:rsidR="00AF4C41" w:rsidRPr="006C4DC7" w:rsidRDefault="00AF4C41" w:rsidP="00AF4C41">
      <w:pPr>
        <w:pStyle w:val="Bezodstpw"/>
        <w:jc w:val="center"/>
        <w:rPr>
          <w:rFonts w:cstheme="minorHAnsi"/>
          <w:b/>
          <w:bCs/>
          <w:iCs/>
          <w:sz w:val="20"/>
          <w:szCs w:val="20"/>
          <w:u w:val="single"/>
        </w:rPr>
      </w:pPr>
      <w:r w:rsidRPr="006C4DC7">
        <w:rPr>
          <w:rFonts w:cstheme="minorHAnsi"/>
          <w:b/>
          <w:bCs/>
          <w:iCs/>
          <w:sz w:val="20"/>
          <w:szCs w:val="20"/>
          <w:u w:val="single"/>
        </w:rPr>
        <w:t>PRZEDMIOT UMOWY</w:t>
      </w:r>
    </w:p>
    <w:p w:rsidR="00AF4C41" w:rsidRPr="0028075E" w:rsidRDefault="00AF4C41" w:rsidP="00AF4C41">
      <w:pPr>
        <w:pStyle w:val="Bezodstpw"/>
        <w:jc w:val="both"/>
        <w:rPr>
          <w:rFonts w:ascii="Tahoma" w:eastAsia="Lucida Sans Unicode" w:hAnsi="Tahoma" w:cs="Tahoma"/>
          <w:kern w:val="1"/>
          <w:sz w:val="20"/>
          <w:szCs w:val="20"/>
        </w:rPr>
      </w:pPr>
      <w:r w:rsidRPr="0028075E">
        <w:rPr>
          <w:rFonts w:ascii="Tahoma" w:eastAsia="Lucida Sans Unicode" w:hAnsi="Tahoma" w:cs="Tahoma"/>
          <w:kern w:val="1"/>
          <w:sz w:val="20"/>
          <w:szCs w:val="20"/>
        </w:rPr>
        <w:t>1.Na podstawie oferty wybranej w w/w postępowaniu Zamawiający zamawia</w:t>
      </w:r>
      <w:r w:rsidRPr="0028075E">
        <w:rPr>
          <w:rFonts w:ascii="Tahoma" w:eastAsia="Lucida Sans Unicode" w:hAnsi="Tahoma" w:cs="Tahoma"/>
          <w:b/>
          <w:bCs/>
          <w:kern w:val="1"/>
          <w:sz w:val="20"/>
          <w:szCs w:val="20"/>
        </w:rPr>
        <w:t>,</w:t>
      </w:r>
      <w:r w:rsidRPr="0028075E">
        <w:rPr>
          <w:rFonts w:ascii="Tahoma" w:eastAsia="Lucida Sans Unicode" w:hAnsi="Tahoma" w:cs="Tahoma"/>
          <w:kern w:val="1"/>
          <w:sz w:val="20"/>
          <w:szCs w:val="20"/>
        </w:rPr>
        <w:t xml:space="preserve"> a Wykonawca  przyjmuje do wykonania usługę </w:t>
      </w:r>
      <w:r w:rsidRPr="0028075E">
        <w:rPr>
          <w:rFonts w:ascii="Tahoma" w:eastAsia="Lucida Sans Unicode" w:hAnsi="Tahoma" w:cs="Tahoma"/>
          <w:b/>
          <w:kern w:val="1"/>
          <w:sz w:val="20"/>
          <w:szCs w:val="20"/>
        </w:rPr>
        <w:t xml:space="preserve"> obsługi serwisowej </w:t>
      </w:r>
      <w:r w:rsidR="005845DA">
        <w:rPr>
          <w:rFonts w:ascii="Tahoma" w:eastAsia="Lucida Sans Unicode" w:hAnsi="Tahoma" w:cs="Tahoma"/>
          <w:b/>
          <w:kern w:val="1"/>
          <w:sz w:val="20"/>
          <w:szCs w:val="20"/>
        </w:rPr>
        <w:t>kardiomonitorów EMTEL</w:t>
      </w:r>
      <w:r w:rsidRPr="0028075E">
        <w:rPr>
          <w:rFonts w:ascii="Tahoma" w:eastAsia="Lucida Sans Unicode" w:hAnsi="Tahoma" w:cs="Tahoma"/>
          <w:b/>
          <w:kern w:val="1"/>
          <w:sz w:val="20"/>
          <w:szCs w:val="20"/>
        </w:rPr>
        <w:t xml:space="preserve">  (</w:t>
      </w:r>
      <w:r w:rsidRPr="0028075E">
        <w:rPr>
          <w:rFonts w:ascii="Tahoma" w:eastAsia="Lucida Sans Unicode" w:hAnsi="Tahoma" w:cs="Tahoma"/>
          <w:kern w:val="1"/>
          <w:sz w:val="20"/>
          <w:szCs w:val="20"/>
        </w:rPr>
        <w:t>w zakresie konserwacji,  przeglądów i bieżących napraw )</w:t>
      </w:r>
      <w:r w:rsidRPr="0028075E">
        <w:rPr>
          <w:rFonts w:ascii="Tahoma" w:eastAsia="Lucida Sans Unicode" w:hAnsi="Tahoma" w:cs="Tahoma"/>
          <w:b/>
          <w:kern w:val="1"/>
          <w:sz w:val="20"/>
          <w:szCs w:val="20"/>
        </w:rPr>
        <w:t xml:space="preserve"> </w:t>
      </w:r>
      <w:r w:rsidRPr="0028075E">
        <w:rPr>
          <w:rFonts w:ascii="Tahoma" w:eastAsia="Lucida Sans Unicode" w:hAnsi="Tahoma" w:cs="Tahoma"/>
          <w:kern w:val="1"/>
          <w:sz w:val="20"/>
          <w:szCs w:val="20"/>
        </w:rPr>
        <w:t xml:space="preserve">wyszczególnionych w załączniku nr 1 (formularzu  </w:t>
      </w:r>
      <w:r w:rsidRPr="00C01CC5">
        <w:rPr>
          <w:rFonts w:ascii="Tahoma" w:eastAsia="Lucida Sans Unicode" w:hAnsi="Tahoma" w:cs="Tahoma"/>
          <w:kern w:val="1"/>
          <w:sz w:val="20"/>
          <w:szCs w:val="20"/>
        </w:rPr>
        <w:t>cenowym</w:t>
      </w:r>
      <w:r w:rsidRPr="0028075E">
        <w:rPr>
          <w:rFonts w:ascii="Tahoma" w:eastAsia="Lucida Sans Unicode" w:hAnsi="Tahoma" w:cs="Tahoma"/>
          <w:kern w:val="1"/>
          <w:sz w:val="20"/>
          <w:szCs w:val="20"/>
        </w:rPr>
        <w:t xml:space="preserve"> wybranej w postępowaniu  oferty) zwanej dalej  </w:t>
      </w:r>
      <w:r w:rsidRPr="0028075E">
        <w:rPr>
          <w:rFonts w:ascii="Tahoma" w:eastAsia="Lucida Sans Unicode" w:hAnsi="Tahoma" w:cs="Tahoma"/>
          <w:b/>
          <w:kern w:val="1"/>
          <w:sz w:val="20"/>
          <w:szCs w:val="20"/>
        </w:rPr>
        <w:t>Obsługą serwisową</w:t>
      </w:r>
      <w:r w:rsidRPr="0028075E">
        <w:rPr>
          <w:rFonts w:ascii="Tahoma" w:eastAsia="Lucida Sans Unicode" w:hAnsi="Tahoma" w:cs="Tahoma"/>
          <w:kern w:val="1"/>
          <w:sz w:val="20"/>
          <w:szCs w:val="20"/>
        </w:rPr>
        <w:t>.</w:t>
      </w:r>
    </w:p>
    <w:p w:rsidR="0028075E" w:rsidRPr="0028075E" w:rsidRDefault="00AF4C41" w:rsidP="0028075E">
      <w:pPr>
        <w:pStyle w:val="Standard"/>
        <w:autoSpaceDE w:val="0"/>
        <w:spacing w:line="276" w:lineRule="auto"/>
        <w:jc w:val="both"/>
        <w:rPr>
          <w:rFonts w:ascii="Tahoma" w:eastAsia="Times New Roman" w:hAnsi="Tahoma" w:cs="Tahoma"/>
          <w:sz w:val="20"/>
          <w:szCs w:val="20"/>
        </w:rPr>
      </w:pPr>
      <w:r w:rsidRPr="0028075E">
        <w:rPr>
          <w:rFonts w:ascii="Tahoma" w:hAnsi="Tahoma" w:cs="Tahoma"/>
          <w:sz w:val="20"/>
          <w:szCs w:val="20"/>
        </w:rPr>
        <w:t xml:space="preserve">2.Przez naprawy </w:t>
      </w:r>
      <w:r w:rsidR="005845DA">
        <w:rPr>
          <w:rFonts w:ascii="Tahoma" w:hAnsi="Tahoma" w:cs="Tahoma"/>
          <w:sz w:val="20"/>
          <w:szCs w:val="20"/>
        </w:rPr>
        <w:t>kardiomonitorów</w:t>
      </w:r>
      <w:r w:rsidRPr="0028075E">
        <w:rPr>
          <w:rFonts w:ascii="Tahoma" w:hAnsi="Tahoma" w:cs="Tahoma"/>
          <w:sz w:val="20"/>
          <w:szCs w:val="20"/>
        </w:rPr>
        <w:t xml:space="preserve">  rozumie się wszelkie prace wykonywane w celu przywrócenia pełnej sprawności technicznej </w:t>
      </w:r>
      <w:r w:rsidR="005845DA">
        <w:rPr>
          <w:rFonts w:ascii="Tahoma" w:hAnsi="Tahoma" w:cs="Tahoma"/>
          <w:sz w:val="20"/>
          <w:szCs w:val="20"/>
        </w:rPr>
        <w:t>kardiomonitorów</w:t>
      </w:r>
      <w:r w:rsidRPr="0028075E">
        <w:rPr>
          <w:rFonts w:ascii="Tahoma" w:hAnsi="Tahoma" w:cs="Tahoma"/>
          <w:sz w:val="20"/>
          <w:szCs w:val="20"/>
        </w:rPr>
        <w:t xml:space="preserve"> </w:t>
      </w:r>
      <w:r w:rsidR="0028075E" w:rsidRPr="0028075E">
        <w:rPr>
          <w:rFonts w:ascii="Tahoma" w:eastAsia="Times New Roman" w:hAnsi="Tahoma" w:cs="Tahoma"/>
          <w:sz w:val="20"/>
          <w:szCs w:val="20"/>
        </w:rPr>
        <w:t>w tym także: demontaże, montaże, transport do miejsca użytkowania, instalacje oraz potwierdzenie wykonania tych czynności protokołem serwisowym i wpisem do paszportu technicznego aparatu.</w:t>
      </w:r>
    </w:p>
    <w:p w:rsidR="0028075E" w:rsidRPr="0048231F" w:rsidRDefault="00AF4C41" w:rsidP="0028075E">
      <w:pPr>
        <w:pStyle w:val="Standard"/>
        <w:autoSpaceDE w:val="0"/>
        <w:spacing w:line="276" w:lineRule="auto"/>
        <w:jc w:val="both"/>
        <w:rPr>
          <w:rFonts w:ascii="Tahoma" w:hAnsi="Tahoma" w:cs="Tahoma"/>
          <w:sz w:val="20"/>
          <w:szCs w:val="20"/>
        </w:rPr>
      </w:pPr>
      <w:r w:rsidRPr="0028075E">
        <w:rPr>
          <w:rFonts w:ascii="Tahoma" w:hAnsi="Tahoma" w:cs="Tahoma"/>
          <w:sz w:val="20"/>
          <w:szCs w:val="20"/>
        </w:rPr>
        <w:t>3</w:t>
      </w:r>
      <w:r w:rsidRPr="0048231F">
        <w:rPr>
          <w:rFonts w:ascii="Tahoma" w:hAnsi="Tahoma" w:cs="Tahoma"/>
          <w:sz w:val="20"/>
          <w:szCs w:val="20"/>
        </w:rPr>
        <w:t>.</w:t>
      </w:r>
      <w:r w:rsidR="0028075E" w:rsidRPr="0048231F">
        <w:rPr>
          <w:rFonts w:ascii="Tahoma" w:eastAsia="Times New Roman" w:hAnsi="Tahoma" w:cs="Tahoma"/>
          <w:sz w:val="20"/>
          <w:szCs w:val="20"/>
        </w:rPr>
        <w:t xml:space="preserve"> Przez przeglądy techniczne rozumie się wykonywanie czynności, których zakres określają zalecenia producenta aparatu, polegających na sprawdzeniu poprawności działania urządzenia, przeprowadzeniu koniecznych kalibracji, konserwacji prewencyjnych oraz  wymianie części zużywalnych, wykonania testów funkcjonalnych przy użyciu specjalistycznego oprogramowania serwisowego i potwierdzenie wykonania tych czynności protokołem serwisowym i wpisem do paszportu technicznego aparatu.</w:t>
      </w:r>
    </w:p>
    <w:p w:rsidR="00AF4C41" w:rsidRDefault="00AF4C41" w:rsidP="00AF4C41">
      <w:pPr>
        <w:pStyle w:val="Bezodstpw"/>
        <w:jc w:val="both"/>
        <w:rPr>
          <w:rFonts w:eastAsia="Lucida Sans Unicode"/>
          <w:kern w:val="1"/>
        </w:rPr>
      </w:pPr>
      <w:r>
        <w:rPr>
          <w:rFonts w:eastAsia="Lucida Sans Unicode"/>
          <w:kern w:val="1"/>
        </w:rPr>
        <w:t xml:space="preserve">                                                                                        </w:t>
      </w:r>
    </w:p>
    <w:p w:rsidR="00AF4C41" w:rsidRPr="006E4170" w:rsidRDefault="00AF4C41" w:rsidP="00AF4C41">
      <w:pPr>
        <w:pStyle w:val="Bezodstpw"/>
        <w:jc w:val="both"/>
        <w:rPr>
          <w:rFonts w:eastAsia="Lucida Sans Unicode"/>
          <w:kern w:val="1"/>
        </w:rPr>
      </w:pPr>
      <w:r>
        <w:rPr>
          <w:rFonts w:eastAsia="Lucida Sans Unicode"/>
          <w:kern w:val="1"/>
        </w:rPr>
        <w:t xml:space="preserve">                                                                                          </w:t>
      </w:r>
      <w:r w:rsidRPr="006E4170">
        <w:rPr>
          <w:rFonts w:eastAsia="Lucida Sans Unicode"/>
          <w:kern w:val="1"/>
        </w:rPr>
        <w:t>§2.</w:t>
      </w:r>
    </w:p>
    <w:p w:rsidR="00AF4C41" w:rsidRPr="006E4170" w:rsidRDefault="00AF4C41" w:rsidP="00AF4C41">
      <w:pPr>
        <w:pStyle w:val="Bezodstpw"/>
        <w:jc w:val="both"/>
        <w:rPr>
          <w:rFonts w:eastAsia="Lucida Sans Unicode"/>
          <w:b/>
          <w:bCs/>
          <w:kern w:val="1"/>
          <w:u w:val="single"/>
        </w:rPr>
      </w:pPr>
      <w:r w:rsidRPr="00AF4C41">
        <w:rPr>
          <w:rFonts w:eastAsia="Lucida Sans Unicode"/>
          <w:b/>
          <w:bCs/>
          <w:kern w:val="1"/>
        </w:rPr>
        <w:t xml:space="preserve">                                                                   </w:t>
      </w:r>
      <w:r w:rsidRPr="006E4170">
        <w:rPr>
          <w:rFonts w:eastAsia="Lucida Sans Unicode"/>
          <w:b/>
          <w:bCs/>
          <w:kern w:val="1"/>
          <w:u w:val="single"/>
        </w:rPr>
        <w:t>WARUNKI REALIZACJI UMOWY</w:t>
      </w:r>
    </w:p>
    <w:p w:rsidR="00AF4C41" w:rsidRPr="0048231F" w:rsidRDefault="00AF4C41" w:rsidP="00AF4C41">
      <w:pPr>
        <w:pStyle w:val="Bezodstpw"/>
        <w:jc w:val="both"/>
        <w:rPr>
          <w:rFonts w:ascii="Tahoma" w:hAnsi="Tahoma" w:cs="Tahoma"/>
          <w:sz w:val="20"/>
          <w:szCs w:val="20"/>
        </w:rPr>
      </w:pPr>
      <w:r w:rsidRPr="0048231F">
        <w:rPr>
          <w:rFonts w:ascii="Tahoma" w:hAnsi="Tahoma" w:cs="Tahoma"/>
          <w:sz w:val="20"/>
          <w:szCs w:val="20"/>
        </w:rPr>
        <w:t>1.Wykonawca zobowiązuje się realizować umowę zgodnie z:</w:t>
      </w:r>
    </w:p>
    <w:p w:rsidR="00AF4C41" w:rsidRPr="0048231F" w:rsidRDefault="00AF4C41" w:rsidP="00AF4C41">
      <w:pPr>
        <w:pStyle w:val="Bezodstpw"/>
        <w:jc w:val="both"/>
        <w:rPr>
          <w:rFonts w:ascii="Tahoma" w:hAnsi="Tahoma" w:cs="Tahoma"/>
          <w:sz w:val="20"/>
          <w:szCs w:val="20"/>
        </w:rPr>
      </w:pPr>
      <w:r w:rsidRPr="0048231F">
        <w:rPr>
          <w:rFonts w:ascii="Tahoma" w:hAnsi="Tahoma" w:cs="Tahoma"/>
          <w:sz w:val="20"/>
          <w:szCs w:val="20"/>
        </w:rPr>
        <w:t>a) obowiązującymi przepisami prawa, a w szczególności zgodnie z ustawą z dnia 20 maja 2010 r. o wyrobach medycznych (Dz. U. z 2015 r. , poz. 876);</w:t>
      </w:r>
    </w:p>
    <w:p w:rsidR="00AF4C41" w:rsidRPr="0048231F" w:rsidRDefault="00AF4C41" w:rsidP="00AF4C41">
      <w:pPr>
        <w:pStyle w:val="Bezodstpw"/>
        <w:jc w:val="both"/>
        <w:rPr>
          <w:rFonts w:ascii="Tahoma" w:hAnsi="Tahoma" w:cs="Tahoma"/>
          <w:sz w:val="20"/>
          <w:szCs w:val="20"/>
        </w:rPr>
      </w:pPr>
      <w:r w:rsidRPr="0048231F">
        <w:rPr>
          <w:rFonts w:ascii="Tahoma" w:hAnsi="Tahoma" w:cs="Tahoma"/>
          <w:sz w:val="20"/>
          <w:szCs w:val="20"/>
        </w:rPr>
        <w:lastRenderedPageBreak/>
        <w:t>b) warunkami wynikającymi z treści Specyfikacji Istotnych Warunków Zamówienia.</w:t>
      </w:r>
    </w:p>
    <w:p w:rsidR="00AF4C41" w:rsidRPr="0048231F" w:rsidRDefault="00AF4C41" w:rsidP="00AF4C41">
      <w:pPr>
        <w:pStyle w:val="Bezodstpw"/>
        <w:jc w:val="both"/>
        <w:rPr>
          <w:rFonts w:ascii="Tahoma" w:hAnsi="Tahoma" w:cs="Tahoma"/>
          <w:bCs/>
          <w:sz w:val="20"/>
          <w:szCs w:val="20"/>
        </w:rPr>
      </w:pPr>
      <w:r w:rsidRPr="0048231F">
        <w:rPr>
          <w:rFonts w:ascii="Tahoma" w:hAnsi="Tahoma" w:cs="Tahoma"/>
          <w:bCs/>
          <w:sz w:val="20"/>
          <w:szCs w:val="20"/>
        </w:rPr>
        <w:t>Wykonawca  przy czynnościach związanych z wykonywaniem  umowy zobowiązuje  się  postępować z najwyższą starannością wynikającą z zawodowego charakteru prowadzonej działalności.</w:t>
      </w:r>
    </w:p>
    <w:p w:rsidR="00AF4C41" w:rsidRPr="0048231F" w:rsidRDefault="0048231F" w:rsidP="00AF4C41">
      <w:pPr>
        <w:pStyle w:val="Bezodstpw"/>
        <w:jc w:val="both"/>
        <w:rPr>
          <w:rFonts w:ascii="Tahoma" w:hAnsi="Tahoma" w:cs="Tahoma"/>
          <w:sz w:val="20"/>
          <w:szCs w:val="20"/>
        </w:rPr>
      </w:pPr>
      <w:r w:rsidRPr="0048231F">
        <w:rPr>
          <w:rFonts w:ascii="Tahoma" w:hAnsi="Tahoma" w:cs="Tahoma"/>
          <w:sz w:val="20"/>
          <w:szCs w:val="20"/>
        </w:rPr>
        <w:t>2.</w:t>
      </w:r>
      <w:r w:rsidR="00AF4C41" w:rsidRPr="0048231F">
        <w:rPr>
          <w:rFonts w:ascii="Tahoma" w:hAnsi="Tahoma" w:cs="Tahoma"/>
          <w:sz w:val="20"/>
          <w:szCs w:val="20"/>
        </w:rPr>
        <w:t xml:space="preserve">Zamawiający zobowiązuje się do udostępnienia </w:t>
      </w:r>
      <w:r w:rsidR="005845DA">
        <w:rPr>
          <w:rFonts w:ascii="Tahoma" w:hAnsi="Tahoma" w:cs="Tahoma"/>
          <w:sz w:val="20"/>
          <w:szCs w:val="20"/>
        </w:rPr>
        <w:t>kardiomonitorów</w:t>
      </w:r>
      <w:r w:rsidR="00AF4C41" w:rsidRPr="0048231F">
        <w:rPr>
          <w:rFonts w:ascii="Tahoma" w:hAnsi="Tahoma" w:cs="Tahoma"/>
          <w:sz w:val="20"/>
          <w:szCs w:val="20"/>
        </w:rPr>
        <w:t xml:space="preserve"> objętych umową  w celu wykonania Obsługi serwisowej przez Wykonawcę.</w:t>
      </w:r>
    </w:p>
    <w:p w:rsidR="00AF4C41" w:rsidRPr="0048231F" w:rsidRDefault="0048231F" w:rsidP="00AF4C41">
      <w:pPr>
        <w:pStyle w:val="Bezodstpw"/>
        <w:jc w:val="both"/>
        <w:rPr>
          <w:rFonts w:ascii="Tahoma" w:hAnsi="Tahoma" w:cs="Tahoma"/>
          <w:sz w:val="20"/>
          <w:szCs w:val="20"/>
        </w:rPr>
      </w:pPr>
      <w:r>
        <w:rPr>
          <w:rFonts w:cs="Tahoma"/>
        </w:rPr>
        <w:t>3.</w:t>
      </w:r>
      <w:r w:rsidR="00AF4C41" w:rsidRPr="0048231F">
        <w:rPr>
          <w:rFonts w:ascii="Tahoma" w:hAnsi="Tahoma" w:cs="Tahoma"/>
          <w:sz w:val="20"/>
          <w:szCs w:val="20"/>
        </w:rPr>
        <w:t>Przeglądy techniczne będą wykonywane w terminie do 10 dni roboczych od otrzymania przez Wykonawcę drogą faksową lub elektroniczną zlecenia wystawionego przez Dział Aparatury  Medycznej Zamawiającego. Szczegóły dotyczące daty i godziny wykonania przeglądu Wykonawca jest zobowiązany ustalić z Działem Aparatury  Medycznej Zamawiającego.</w:t>
      </w:r>
    </w:p>
    <w:p w:rsidR="00F271A5" w:rsidRPr="00F271A5" w:rsidRDefault="0048231F" w:rsidP="00F271A5">
      <w:pPr>
        <w:pStyle w:val="Bezodstpw"/>
        <w:jc w:val="both"/>
        <w:rPr>
          <w:rFonts w:ascii="Tahoma" w:eastAsia="Times New Roman" w:hAnsi="Tahoma" w:cs="Tahoma"/>
          <w:sz w:val="20"/>
          <w:szCs w:val="20"/>
        </w:rPr>
      </w:pPr>
      <w:r w:rsidRPr="00F271A5">
        <w:rPr>
          <w:rFonts w:ascii="Tahoma" w:hAnsi="Tahoma" w:cs="Tahoma"/>
          <w:sz w:val="20"/>
          <w:szCs w:val="20"/>
        </w:rPr>
        <w:t>4.</w:t>
      </w:r>
      <w:r w:rsidR="00AF4C41" w:rsidRPr="00F271A5">
        <w:rPr>
          <w:rFonts w:ascii="Tahoma" w:hAnsi="Tahoma" w:cs="Tahoma"/>
          <w:sz w:val="20"/>
          <w:szCs w:val="20"/>
        </w:rPr>
        <w:t xml:space="preserve"> </w:t>
      </w:r>
      <w:r w:rsidR="00476CE3" w:rsidRPr="00F271A5">
        <w:rPr>
          <w:rFonts w:ascii="Tahoma" w:hAnsi="Tahoma" w:cs="Tahoma"/>
          <w:sz w:val="20"/>
          <w:szCs w:val="20"/>
        </w:rPr>
        <w:t>Przeglądy techniczne i naprawy będą wykonywane w siedzibie Zamawiającego przy użyciu własnych materiałów i narzędzi Wykonawcy,</w:t>
      </w:r>
      <w:r w:rsidR="00476CE3" w:rsidRPr="00F271A5">
        <w:rPr>
          <w:rFonts w:ascii="Tahoma" w:eastAsia="Times New Roman" w:hAnsi="Tahoma" w:cs="Tahoma"/>
          <w:sz w:val="20"/>
          <w:szCs w:val="20"/>
        </w:rPr>
        <w:t xml:space="preserve"> a w przypadku braku możliwości naprawy w siedzibie </w:t>
      </w:r>
      <w:r w:rsidR="00F271A5" w:rsidRPr="00F271A5">
        <w:rPr>
          <w:rFonts w:ascii="Tahoma" w:eastAsia="Times New Roman" w:hAnsi="Tahoma" w:cs="Tahoma"/>
          <w:sz w:val="20"/>
          <w:szCs w:val="20"/>
        </w:rPr>
        <w:t>Wykonawcy</w:t>
      </w:r>
      <w:r w:rsidR="00F271A5">
        <w:rPr>
          <w:rFonts w:ascii="Tahoma" w:eastAsia="Times New Roman" w:hAnsi="Tahoma" w:cs="Tahoma"/>
          <w:sz w:val="20"/>
          <w:szCs w:val="20"/>
        </w:rPr>
        <w:t>.</w:t>
      </w:r>
    </w:p>
    <w:p w:rsidR="00476CE3" w:rsidRPr="00476CE3" w:rsidRDefault="00476CE3" w:rsidP="00F271A5">
      <w:pPr>
        <w:pStyle w:val="Bezodstpw"/>
        <w:rPr>
          <w:rFonts w:eastAsia="Times New Roman"/>
        </w:rPr>
      </w:pPr>
      <w:r w:rsidRPr="00F271A5">
        <w:rPr>
          <w:rFonts w:ascii="Tahoma" w:eastAsia="Times New Roman" w:hAnsi="Tahoma" w:cs="Tahoma"/>
          <w:sz w:val="20"/>
          <w:szCs w:val="20"/>
        </w:rPr>
        <w:t xml:space="preserve">5.Transport </w:t>
      </w:r>
      <w:r w:rsidR="0015536D">
        <w:rPr>
          <w:rFonts w:ascii="Tahoma" w:eastAsia="Times New Roman" w:hAnsi="Tahoma" w:cs="Tahoma"/>
          <w:sz w:val="20"/>
          <w:szCs w:val="20"/>
        </w:rPr>
        <w:t>kardiomonitorów</w:t>
      </w:r>
      <w:r w:rsidRPr="00F271A5">
        <w:rPr>
          <w:rFonts w:ascii="Tahoma" w:eastAsia="Times New Roman" w:hAnsi="Tahoma" w:cs="Tahoma"/>
          <w:sz w:val="20"/>
          <w:szCs w:val="20"/>
        </w:rPr>
        <w:t xml:space="preserve">  do i z naprawy w siedzibie Wykonawcy odbywać się będzie  na koszt i ryzyko  Wykonawcy</w:t>
      </w:r>
      <w:r w:rsidRPr="00476CE3">
        <w:rPr>
          <w:rFonts w:eastAsia="Times New Roman"/>
        </w:rPr>
        <w:t>;</w:t>
      </w:r>
    </w:p>
    <w:p w:rsidR="00AF4C41" w:rsidRPr="00476CE3" w:rsidRDefault="00476CE3" w:rsidP="00AF4C41">
      <w:pPr>
        <w:pStyle w:val="Bezodstpw"/>
        <w:jc w:val="both"/>
        <w:rPr>
          <w:rFonts w:ascii="Tahoma" w:hAnsi="Tahoma" w:cs="Tahoma"/>
          <w:sz w:val="20"/>
          <w:szCs w:val="20"/>
        </w:rPr>
      </w:pPr>
      <w:r w:rsidRPr="00476CE3">
        <w:rPr>
          <w:rFonts w:ascii="Tahoma" w:hAnsi="Tahoma" w:cs="Tahoma"/>
          <w:sz w:val="20"/>
          <w:szCs w:val="20"/>
        </w:rPr>
        <w:t xml:space="preserve">6.Przeglądy techniczne </w:t>
      </w:r>
      <w:r w:rsidR="00D03AA1">
        <w:rPr>
          <w:rFonts w:ascii="Tahoma" w:hAnsi="Tahoma" w:cs="Tahoma"/>
          <w:sz w:val="20"/>
          <w:szCs w:val="20"/>
        </w:rPr>
        <w:t xml:space="preserve"> i naprawy </w:t>
      </w:r>
      <w:r w:rsidRPr="00476CE3">
        <w:rPr>
          <w:rFonts w:ascii="Tahoma" w:hAnsi="Tahoma" w:cs="Tahoma"/>
          <w:sz w:val="20"/>
          <w:szCs w:val="20"/>
        </w:rPr>
        <w:t xml:space="preserve">będą wykonywane </w:t>
      </w:r>
      <w:r w:rsidR="00AF4C41" w:rsidRPr="00476CE3">
        <w:rPr>
          <w:rFonts w:ascii="Tahoma" w:hAnsi="Tahoma" w:cs="Tahoma"/>
          <w:sz w:val="20"/>
          <w:szCs w:val="20"/>
        </w:rPr>
        <w:t>przy użyciu oryginalnych, dostarczonych przez Wykonawcę części zamiennych.</w:t>
      </w:r>
    </w:p>
    <w:p w:rsidR="00AF4C41" w:rsidRPr="00476CE3" w:rsidRDefault="00476CE3" w:rsidP="00AF4C41">
      <w:pPr>
        <w:pStyle w:val="Bezodstpw"/>
        <w:jc w:val="both"/>
        <w:rPr>
          <w:rFonts w:ascii="Tahoma" w:hAnsi="Tahoma" w:cs="Tahoma"/>
          <w:sz w:val="20"/>
          <w:szCs w:val="20"/>
        </w:rPr>
      </w:pPr>
      <w:r w:rsidRPr="00476CE3">
        <w:rPr>
          <w:rFonts w:ascii="Tahoma" w:hAnsi="Tahoma" w:cs="Tahoma"/>
          <w:sz w:val="20"/>
          <w:szCs w:val="20"/>
        </w:rPr>
        <w:t>7.</w:t>
      </w:r>
      <w:r w:rsidR="00AF4C41" w:rsidRPr="00476CE3">
        <w:rPr>
          <w:rFonts w:ascii="Tahoma" w:hAnsi="Tahoma" w:cs="Tahoma"/>
          <w:sz w:val="20"/>
          <w:szCs w:val="20"/>
        </w:rPr>
        <w:t xml:space="preserve">Wykonawca gwarantuje, że Obsługa serwisowa  będzie realizowana zgodnie z zaleceniami producenta </w:t>
      </w:r>
      <w:r w:rsidR="005845DA">
        <w:rPr>
          <w:rFonts w:ascii="Tahoma" w:hAnsi="Tahoma" w:cs="Tahoma"/>
          <w:sz w:val="20"/>
          <w:szCs w:val="20"/>
        </w:rPr>
        <w:t>kardiomonitorów</w:t>
      </w:r>
      <w:r w:rsidR="00AF4C41" w:rsidRPr="00476CE3">
        <w:rPr>
          <w:rFonts w:ascii="Tahoma" w:hAnsi="Tahoma" w:cs="Tahoma"/>
          <w:sz w:val="20"/>
          <w:szCs w:val="20"/>
        </w:rPr>
        <w:t xml:space="preserve">, obowiązującymi normami i przepisami prawa oraz z zachowaniem przepisów BHP i P. </w:t>
      </w:r>
      <w:proofErr w:type="spellStart"/>
      <w:r w:rsidR="00AF4C41" w:rsidRPr="00476CE3">
        <w:rPr>
          <w:rFonts w:ascii="Tahoma" w:hAnsi="Tahoma" w:cs="Tahoma"/>
          <w:sz w:val="20"/>
          <w:szCs w:val="20"/>
        </w:rPr>
        <w:t>Poż</w:t>
      </w:r>
      <w:proofErr w:type="spellEnd"/>
      <w:r w:rsidR="00AF4C41" w:rsidRPr="00476CE3">
        <w:rPr>
          <w:rFonts w:ascii="Tahoma" w:hAnsi="Tahoma" w:cs="Tahoma"/>
          <w:sz w:val="20"/>
          <w:szCs w:val="20"/>
        </w:rPr>
        <w:t xml:space="preserve">.,  </w:t>
      </w:r>
    </w:p>
    <w:p w:rsidR="00AF4C41" w:rsidRPr="001C4A6C" w:rsidRDefault="00476CE3" w:rsidP="000C741E">
      <w:pPr>
        <w:pStyle w:val="Bezodstpw"/>
        <w:jc w:val="both"/>
        <w:rPr>
          <w:rFonts w:ascii="Tahoma" w:hAnsi="Tahoma" w:cs="Tahoma"/>
          <w:sz w:val="20"/>
          <w:szCs w:val="20"/>
        </w:rPr>
      </w:pPr>
      <w:r w:rsidRPr="001C4A6C">
        <w:rPr>
          <w:rFonts w:ascii="Tahoma" w:hAnsi="Tahoma" w:cs="Tahoma"/>
          <w:sz w:val="20"/>
          <w:szCs w:val="20"/>
        </w:rPr>
        <w:t>8.</w:t>
      </w:r>
      <w:r w:rsidR="00AF4C41" w:rsidRPr="001C4A6C">
        <w:rPr>
          <w:rFonts w:ascii="Tahoma" w:hAnsi="Tahoma" w:cs="Tahoma"/>
          <w:sz w:val="20"/>
          <w:szCs w:val="20"/>
        </w:rPr>
        <w:t xml:space="preserve">Wykonawca gwarantuje, że Obsługa serwisowa będzie wykonywana przez osoby posiadające   </w:t>
      </w:r>
    </w:p>
    <w:p w:rsidR="00AF4C41" w:rsidRPr="001C4A6C" w:rsidRDefault="00AF4C41" w:rsidP="000C741E">
      <w:pPr>
        <w:pStyle w:val="Bezodstpw"/>
        <w:jc w:val="both"/>
        <w:rPr>
          <w:rFonts w:ascii="Tahoma" w:hAnsi="Tahoma" w:cs="Tahoma"/>
          <w:sz w:val="20"/>
          <w:szCs w:val="20"/>
        </w:rPr>
      </w:pPr>
      <w:r w:rsidRPr="001C4A6C">
        <w:rPr>
          <w:rFonts w:ascii="Tahoma" w:hAnsi="Tahoma" w:cs="Tahoma"/>
          <w:sz w:val="20"/>
          <w:szCs w:val="20"/>
        </w:rPr>
        <w:t xml:space="preserve"> kwalifikacje </w:t>
      </w:r>
      <w:r w:rsidR="007B4BC3">
        <w:rPr>
          <w:rFonts w:ascii="Tahoma" w:hAnsi="Tahoma" w:cs="Tahoma"/>
          <w:sz w:val="20"/>
          <w:szCs w:val="20"/>
        </w:rPr>
        <w:t xml:space="preserve"> i uprawnienia </w:t>
      </w:r>
      <w:r w:rsidRPr="001C4A6C">
        <w:rPr>
          <w:rFonts w:ascii="Tahoma" w:eastAsia="Lucida Sans Unicode" w:hAnsi="Tahoma" w:cs="Tahoma"/>
          <w:kern w:val="1"/>
          <w:sz w:val="20"/>
          <w:szCs w:val="20"/>
        </w:rPr>
        <w:t xml:space="preserve">w zakresie konserwacji,  przeglądów i bieżących napraw  </w:t>
      </w:r>
      <w:r w:rsidR="000C741E">
        <w:rPr>
          <w:rFonts w:ascii="Tahoma" w:eastAsia="Lucida Sans Unicode" w:hAnsi="Tahoma" w:cs="Tahoma"/>
          <w:kern w:val="1"/>
          <w:sz w:val="20"/>
          <w:szCs w:val="20"/>
        </w:rPr>
        <w:t>kardiomonitorów</w:t>
      </w:r>
      <w:r w:rsidR="006C4DC7">
        <w:rPr>
          <w:rFonts w:ascii="Tahoma" w:eastAsia="Lucida Sans Unicode" w:hAnsi="Tahoma" w:cs="Tahoma"/>
          <w:kern w:val="1"/>
          <w:sz w:val="20"/>
          <w:szCs w:val="20"/>
        </w:rPr>
        <w:t xml:space="preserve"> EMTEL</w:t>
      </w:r>
    </w:p>
    <w:p w:rsidR="00AF4C41" w:rsidRPr="001C4A6C" w:rsidRDefault="001C4A6C" w:rsidP="0015536D">
      <w:pPr>
        <w:pStyle w:val="Bezodstpw"/>
        <w:jc w:val="both"/>
        <w:rPr>
          <w:rFonts w:ascii="Tahoma" w:hAnsi="Tahoma" w:cs="Tahoma"/>
          <w:sz w:val="20"/>
          <w:szCs w:val="20"/>
        </w:rPr>
      </w:pPr>
      <w:r w:rsidRPr="001C4A6C">
        <w:rPr>
          <w:rFonts w:ascii="Tahoma" w:hAnsi="Tahoma" w:cs="Tahoma"/>
          <w:sz w:val="20"/>
          <w:szCs w:val="20"/>
        </w:rPr>
        <w:t>9.</w:t>
      </w:r>
      <w:r w:rsidR="00AF4C41" w:rsidRPr="001C4A6C">
        <w:rPr>
          <w:rFonts w:ascii="Tahoma" w:hAnsi="Tahoma" w:cs="Tahoma"/>
          <w:sz w:val="20"/>
          <w:szCs w:val="20"/>
        </w:rPr>
        <w:t xml:space="preserve">Wykonawca nie może dokonywać żadnych   zmian parametrów </w:t>
      </w:r>
      <w:r>
        <w:rPr>
          <w:rFonts w:ascii="Tahoma" w:hAnsi="Tahoma" w:cs="Tahoma"/>
          <w:sz w:val="20"/>
          <w:szCs w:val="20"/>
        </w:rPr>
        <w:t xml:space="preserve"> </w:t>
      </w:r>
      <w:r w:rsidR="005845DA">
        <w:rPr>
          <w:rFonts w:ascii="Tahoma" w:hAnsi="Tahoma" w:cs="Tahoma"/>
          <w:sz w:val="20"/>
          <w:szCs w:val="20"/>
        </w:rPr>
        <w:t>kardiomonitorów</w:t>
      </w:r>
      <w:r w:rsidR="00AF4C41" w:rsidRPr="001C4A6C">
        <w:rPr>
          <w:rFonts w:ascii="Tahoma" w:hAnsi="Tahoma" w:cs="Tahoma"/>
          <w:sz w:val="20"/>
          <w:szCs w:val="20"/>
        </w:rPr>
        <w:t>, chyba,  że ma pisemne</w:t>
      </w:r>
      <w:r>
        <w:rPr>
          <w:rFonts w:ascii="Tahoma" w:hAnsi="Tahoma" w:cs="Tahoma"/>
          <w:sz w:val="20"/>
          <w:szCs w:val="20"/>
        </w:rPr>
        <w:t xml:space="preserve"> </w:t>
      </w:r>
      <w:r w:rsidR="00AF4C41" w:rsidRPr="001C4A6C">
        <w:rPr>
          <w:rFonts w:ascii="Tahoma" w:hAnsi="Tahoma" w:cs="Tahoma"/>
          <w:sz w:val="20"/>
          <w:szCs w:val="20"/>
        </w:rPr>
        <w:t xml:space="preserve">upoważnienie producenta oraz pisemną  zgodę Zamawiającego, a zmiana ma na celu poprawę </w:t>
      </w:r>
      <w:r>
        <w:rPr>
          <w:rFonts w:ascii="Tahoma" w:hAnsi="Tahoma" w:cs="Tahoma"/>
          <w:sz w:val="20"/>
          <w:szCs w:val="20"/>
        </w:rPr>
        <w:t xml:space="preserve"> </w:t>
      </w:r>
      <w:r w:rsidR="00AF4C41" w:rsidRPr="001C4A6C">
        <w:rPr>
          <w:rFonts w:ascii="Tahoma" w:hAnsi="Tahoma" w:cs="Tahoma"/>
          <w:sz w:val="20"/>
          <w:szCs w:val="20"/>
        </w:rPr>
        <w:t>funkcjonalności, bezpieczeństwa lub  modernizacji oprogramowania.</w:t>
      </w:r>
    </w:p>
    <w:p w:rsidR="00AF4C41" w:rsidRPr="00F27B14" w:rsidRDefault="00F27B14" w:rsidP="00AF4C41">
      <w:pPr>
        <w:pStyle w:val="Bezodstpw"/>
        <w:jc w:val="both"/>
        <w:rPr>
          <w:rFonts w:ascii="Tahoma" w:hAnsi="Tahoma" w:cs="Tahoma"/>
          <w:sz w:val="20"/>
          <w:szCs w:val="20"/>
        </w:rPr>
      </w:pPr>
      <w:r>
        <w:rPr>
          <w:rFonts w:ascii="Tahoma" w:hAnsi="Tahoma" w:cs="Tahoma"/>
          <w:sz w:val="20"/>
          <w:szCs w:val="20"/>
        </w:rPr>
        <w:t>10.</w:t>
      </w:r>
      <w:r w:rsidR="00AF4C41" w:rsidRPr="00F27B14">
        <w:rPr>
          <w:rFonts w:ascii="Tahoma" w:hAnsi="Tahoma" w:cs="Tahoma"/>
          <w:sz w:val="20"/>
          <w:szCs w:val="20"/>
        </w:rPr>
        <w:t xml:space="preserve">Zamawiający upoważnia do kontaktów: Dział Aparatury  Medycznej: tel. (32) 789-40-44, 789-   </w:t>
      </w:r>
    </w:p>
    <w:p w:rsidR="00AF4C41" w:rsidRPr="00F27B14" w:rsidRDefault="00AF4C41" w:rsidP="00AF4C41">
      <w:pPr>
        <w:pStyle w:val="Bezodstpw"/>
        <w:jc w:val="both"/>
        <w:rPr>
          <w:rFonts w:ascii="Tahoma" w:hAnsi="Tahoma" w:cs="Tahoma"/>
          <w:sz w:val="20"/>
          <w:szCs w:val="20"/>
          <w:lang w:val="en-US"/>
        </w:rPr>
      </w:pPr>
      <w:r w:rsidRPr="00F27B14">
        <w:rPr>
          <w:rFonts w:ascii="Tahoma" w:hAnsi="Tahoma" w:cs="Tahoma"/>
          <w:sz w:val="20"/>
          <w:szCs w:val="20"/>
          <w:lang w:val="en-US"/>
        </w:rPr>
        <w:t xml:space="preserve"> 40-41,  e-mail: </w:t>
      </w:r>
      <w:hyperlink r:id="rId8" w:history="1">
        <w:r w:rsidRPr="00F27B14">
          <w:rPr>
            <w:rStyle w:val="Hipercze"/>
            <w:rFonts w:ascii="Tahoma" w:hAnsi="Tahoma" w:cs="Tahoma"/>
            <w:sz w:val="20"/>
            <w:szCs w:val="20"/>
            <w:lang w:val="en-US"/>
          </w:rPr>
          <w:t>aparatura-ligota@uck.katowice.pl</w:t>
        </w:r>
      </w:hyperlink>
      <w:r w:rsidRPr="00F27B14">
        <w:rPr>
          <w:rFonts w:ascii="Tahoma" w:hAnsi="Tahoma" w:cs="Tahoma"/>
          <w:sz w:val="20"/>
          <w:szCs w:val="20"/>
          <w:lang w:val="en-US"/>
        </w:rPr>
        <w:t xml:space="preserve">, </w:t>
      </w:r>
    </w:p>
    <w:p w:rsidR="00AF4C41" w:rsidRPr="00F27B14" w:rsidRDefault="00F27B14" w:rsidP="00F27B14">
      <w:pPr>
        <w:pStyle w:val="Bezodstpw"/>
        <w:rPr>
          <w:rFonts w:ascii="Tahoma" w:hAnsi="Tahoma" w:cs="Tahoma"/>
          <w:sz w:val="20"/>
          <w:szCs w:val="20"/>
        </w:rPr>
      </w:pPr>
      <w:r>
        <w:rPr>
          <w:rFonts w:ascii="Tahoma" w:hAnsi="Tahoma" w:cs="Tahoma"/>
          <w:sz w:val="20"/>
          <w:szCs w:val="20"/>
          <w:lang w:val="en-US"/>
        </w:rPr>
        <w:t>11.</w:t>
      </w:r>
      <w:r>
        <w:rPr>
          <w:rFonts w:ascii="Tahoma" w:hAnsi="Tahoma" w:cs="Tahoma"/>
          <w:sz w:val="20"/>
          <w:szCs w:val="20"/>
        </w:rPr>
        <w:t xml:space="preserve"> </w:t>
      </w:r>
      <w:r w:rsidR="00AF4C41" w:rsidRPr="00F27B14">
        <w:rPr>
          <w:rFonts w:ascii="Tahoma" w:hAnsi="Tahoma" w:cs="Tahoma"/>
          <w:sz w:val="20"/>
          <w:szCs w:val="20"/>
        </w:rPr>
        <w:t xml:space="preserve">Wykonawca upoważnia do </w:t>
      </w:r>
      <w:proofErr w:type="spellStart"/>
      <w:r>
        <w:rPr>
          <w:rFonts w:ascii="Tahoma" w:hAnsi="Tahoma" w:cs="Tahoma"/>
          <w:sz w:val="20"/>
          <w:szCs w:val="20"/>
        </w:rPr>
        <w:t>kontaktów:…………………………………………………..</w:t>
      </w:r>
      <w:r w:rsidR="00AF4C41" w:rsidRPr="00F27B14">
        <w:rPr>
          <w:rFonts w:ascii="Tahoma" w:hAnsi="Tahoma" w:cs="Tahoma"/>
          <w:sz w:val="20"/>
          <w:szCs w:val="20"/>
        </w:rPr>
        <w:t>tel</w:t>
      </w:r>
      <w:proofErr w:type="spellEnd"/>
      <w:r w:rsidR="00AF4C41" w:rsidRPr="00F27B14">
        <w:rPr>
          <w:rFonts w:ascii="Tahoma" w:hAnsi="Tahoma" w:cs="Tahoma"/>
          <w:sz w:val="20"/>
          <w:szCs w:val="20"/>
        </w:rPr>
        <w:t>.</w:t>
      </w:r>
      <w:r>
        <w:rPr>
          <w:rFonts w:ascii="Tahoma" w:hAnsi="Tahoma" w:cs="Tahoma"/>
          <w:sz w:val="20"/>
          <w:szCs w:val="20"/>
        </w:rPr>
        <w:t xml:space="preserve"> nr </w:t>
      </w:r>
      <w:r w:rsidR="00AF4C41" w:rsidRPr="00F27B14">
        <w:rPr>
          <w:rFonts w:ascii="Tahoma" w:hAnsi="Tahoma" w:cs="Tahoma"/>
          <w:sz w:val="20"/>
          <w:szCs w:val="20"/>
        </w:rPr>
        <w:t xml:space="preserve">….......................................... </w:t>
      </w:r>
      <w:proofErr w:type="spellStart"/>
      <w:r w:rsidR="00AF4C41" w:rsidRPr="00F27B14">
        <w:rPr>
          <w:rFonts w:ascii="Tahoma" w:hAnsi="Tahoma" w:cs="Tahoma"/>
          <w:sz w:val="20"/>
          <w:szCs w:val="20"/>
        </w:rPr>
        <w:t>fax</w:t>
      </w:r>
      <w:proofErr w:type="spellEnd"/>
      <w:r w:rsidR="00AF4C41" w:rsidRPr="00F27B14">
        <w:rPr>
          <w:rFonts w:ascii="Tahoma" w:hAnsi="Tahoma" w:cs="Tahoma"/>
          <w:sz w:val="20"/>
          <w:szCs w:val="20"/>
        </w:rPr>
        <w:t xml:space="preserve"> nr …......................................., e-mail: ….............................</w:t>
      </w:r>
    </w:p>
    <w:p w:rsidR="00AF4C41" w:rsidRPr="004E2E6A" w:rsidRDefault="00AF4C41" w:rsidP="004E2E6A">
      <w:pPr>
        <w:pStyle w:val="Standard"/>
        <w:autoSpaceDE w:val="0"/>
        <w:spacing w:line="276" w:lineRule="auto"/>
        <w:jc w:val="both"/>
        <w:rPr>
          <w:rFonts w:ascii="Tahoma" w:eastAsia="Times New Roman" w:hAnsi="Tahoma" w:cs="Tahoma"/>
          <w:sz w:val="20"/>
          <w:szCs w:val="20"/>
          <w:lang w:eastAsia="ar-SA" w:bidi="ar-SA"/>
        </w:rPr>
      </w:pPr>
      <w:r w:rsidRPr="005F3A4A">
        <w:rPr>
          <w:rFonts w:ascii="Tahoma" w:hAnsi="Tahoma" w:cs="Tahoma"/>
          <w:sz w:val="20"/>
          <w:szCs w:val="20"/>
        </w:rPr>
        <w:t>1</w:t>
      </w:r>
      <w:r w:rsidR="00F27B14" w:rsidRPr="005F3A4A">
        <w:rPr>
          <w:rFonts w:ascii="Tahoma" w:hAnsi="Tahoma" w:cs="Tahoma"/>
          <w:sz w:val="20"/>
          <w:szCs w:val="20"/>
        </w:rPr>
        <w:t>2</w:t>
      </w:r>
      <w:r w:rsidRPr="005F3A4A">
        <w:rPr>
          <w:rFonts w:ascii="Tahoma" w:hAnsi="Tahoma" w:cs="Tahoma"/>
          <w:sz w:val="20"/>
          <w:szCs w:val="20"/>
        </w:rPr>
        <w:t xml:space="preserve">.  Wykonawca zobowiązuje się do wykonania naprawy w terminie  </w:t>
      </w:r>
      <w:r w:rsidR="00F27B14" w:rsidRPr="005F3A4A">
        <w:rPr>
          <w:rFonts w:ascii="Tahoma" w:hAnsi="Tahoma" w:cs="Tahoma"/>
          <w:sz w:val="20"/>
          <w:szCs w:val="20"/>
        </w:rPr>
        <w:t>…</w:t>
      </w:r>
      <w:r w:rsidRPr="005F3A4A">
        <w:rPr>
          <w:rFonts w:ascii="Tahoma" w:hAnsi="Tahoma" w:cs="Tahoma"/>
          <w:sz w:val="20"/>
          <w:szCs w:val="20"/>
        </w:rPr>
        <w:t xml:space="preserve"> dni robocz</w:t>
      </w:r>
      <w:r w:rsidR="00F27B14" w:rsidRPr="005F3A4A">
        <w:rPr>
          <w:rFonts w:ascii="Tahoma" w:hAnsi="Tahoma" w:cs="Tahoma"/>
          <w:sz w:val="20"/>
          <w:szCs w:val="20"/>
        </w:rPr>
        <w:t>ych</w:t>
      </w:r>
      <w:r w:rsidRPr="005F3A4A">
        <w:rPr>
          <w:rFonts w:ascii="Tahoma" w:hAnsi="Tahoma" w:cs="Tahoma"/>
          <w:sz w:val="20"/>
          <w:szCs w:val="20"/>
        </w:rPr>
        <w:t xml:space="preserve">  </w:t>
      </w:r>
      <w:r w:rsidR="00F27B14" w:rsidRPr="005F3A4A">
        <w:rPr>
          <w:rFonts w:ascii="Tahoma" w:hAnsi="Tahoma" w:cs="Tahoma"/>
          <w:sz w:val="20"/>
          <w:szCs w:val="20"/>
        </w:rPr>
        <w:t>(zgodnie ze złożoną ofertą )</w:t>
      </w:r>
      <w:r w:rsidRPr="005F3A4A">
        <w:rPr>
          <w:rFonts w:ascii="Tahoma" w:hAnsi="Tahoma" w:cs="Tahoma"/>
          <w:sz w:val="20"/>
          <w:szCs w:val="20"/>
        </w:rPr>
        <w:t xml:space="preserve">  od   dnia zgłoszenia awarii przez Zamawiającego (za pomocą </w:t>
      </w:r>
      <w:proofErr w:type="spellStart"/>
      <w:r w:rsidRPr="005F3A4A">
        <w:rPr>
          <w:rFonts w:ascii="Tahoma" w:hAnsi="Tahoma" w:cs="Tahoma"/>
          <w:sz w:val="20"/>
          <w:szCs w:val="20"/>
        </w:rPr>
        <w:t>faxu</w:t>
      </w:r>
      <w:proofErr w:type="spellEnd"/>
      <w:r w:rsidRPr="005F3A4A">
        <w:rPr>
          <w:rFonts w:ascii="Tahoma" w:hAnsi="Tahoma" w:cs="Tahoma"/>
          <w:sz w:val="20"/>
          <w:szCs w:val="20"/>
        </w:rPr>
        <w:t xml:space="preserve"> lub poczty  elektronicznej), jeżeli  nie jest wymagane użycie części zamiennych. W przypadku, gdy do wykonania naprawy  niezbędne jest  użycie części zamiennych, ich koszt   zostanie  ujęty w kalkulacji przedstawionej przez Wykonawcę w terminie do 3 dni  roboczych. Przed   rozpoczęciem naprawy Wykonawca musi  uzyskać pisemną akceptację Zamawiającego. Termin naprawy wynosi wówczas maksimum 5 dni  roboczych i jest liczony od dnia akceptacji i pisemnego zlecenia naprawy. W szczególnych przypadkach  możliwe jest przedłużenie tego terminu po uprzednim uzgodnieniu terminu i uzyskaniu pisemnej  akceptacji Zamawiającego na wydłużony termin.</w:t>
      </w:r>
      <w:r w:rsidR="004E2E6A">
        <w:rPr>
          <w:rFonts w:eastAsia="Times New Roman" w:cs="Times New Roman"/>
          <w:sz w:val="22"/>
          <w:szCs w:val="22"/>
          <w:lang w:eastAsia="ar-SA" w:bidi="ar-SA"/>
        </w:rPr>
        <w:t xml:space="preserve"> </w:t>
      </w:r>
      <w:r w:rsidR="004E2E6A">
        <w:rPr>
          <w:rFonts w:ascii="Tahoma" w:eastAsia="Times New Roman" w:hAnsi="Tahoma" w:cs="Tahoma"/>
          <w:sz w:val="20"/>
          <w:szCs w:val="20"/>
          <w:lang w:eastAsia="ar-SA" w:bidi="ar-SA"/>
        </w:rPr>
        <w:t>Wykonawca zobowiązany jest wówczas do udostępnienia Zamawiającemu aparatu zastępczego;</w:t>
      </w:r>
    </w:p>
    <w:p w:rsidR="00AF4C41" w:rsidRPr="005F3A4A" w:rsidRDefault="00AF4C41" w:rsidP="004E2E6A">
      <w:pPr>
        <w:pStyle w:val="Bezodstpw"/>
        <w:jc w:val="both"/>
        <w:rPr>
          <w:rFonts w:ascii="Tahoma" w:hAnsi="Tahoma" w:cs="Tahoma"/>
          <w:sz w:val="20"/>
          <w:szCs w:val="20"/>
        </w:rPr>
      </w:pPr>
      <w:r w:rsidRPr="005F3A4A">
        <w:rPr>
          <w:rFonts w:ascii="Tahoma" w:hAnsi="Tahoma" w:cs="Tahoma"/>
          <w:sz w:val="20"/>
          <w:szCs w:val="20"/>
        </w:rPr>
        <w:t>1</w:t>
      </w:r>
      <w:r w:rsidR="005F3A4A" w:rsidRPr="005F3A4A">
        <w:rPr>
          <w:rFonts w:ascii="Tahoma" w:hAnsi="Tahoma" w:cs="Tahoma"/>
          <w:sz w:val="20"/>
          <w:szCs w:val="20"/>
        </w:rPr>
        <w:t>3</w:t>
      </w:r>
      <w:r w:rsidR="004E2E6A">
        <w:rPr>
          <w:rFonts w:ascii="Tahoma" w:hAnsi="Tahoma" w:cs="Tahoma"/>
          <w:sz w:val="20"/>
          <w:szCs w:val="20"/>
        </w:rPr>
        <w:t>.</w:t>
      </w:r>
      <w:r w:rsidRPr="005F3A4A">
        <w:rPr>
          <w:rFonts w:ascii="Tahoma" w:hAnsi="Tahoma" w:cs="Tahoma"/>
          <w:sz w:val="20"/>
          <w:szCs w:val="20"/>
        </w:rPr>
        <w:t>Każda czynność (naprawa, przegląd) zostanie wpisana</w:t>
      </w:r>
      <w:r w:rsidR="004E2E6A">
        <w:rPr>
          <w:rFonts w:ascii="Tahoma" w:hAnsi="Tahoma" w:cs="Tahoma"/>
          <w:sz w:val="20"/>
          <w:szCs w:val="20"/>
        </w:rPr>
        <w:t xml:space="preserve"> przez Wykonawcę do paszportu </w:t>
      </w:r>
      <w:r w:rsidRPr="005F3A4A">
        <w:rPr>
          <w:rFonts w:ascii="Tahoma" w:hAnsi="Tahoma" w:cs="Tahoma"/>
          <w:sz w:val="20"/>
          <w:szCs w:val="20"/>
        </w:rPr>
        <w:t>technicznego urządzenia, a w przypadku konieczności wycofania urządzenia z eksploatacji  zostanie wydane (bez ponoszenia dodatkowych kosztów przez Zamawiającego) odpowiednie orzeczenie techniczne.</w:t>
      </w:r>
    </w:p>
    <w:p w:rsidR="00AF4C41" w:rsidRPr="005F3A4A" w:rsidRDefault="00AF4C41" w:rsidP="00AF4C41">
      <w:pPr>
        <w:pStyle w:val="Bezodstpw"/>
        <w:jc w:val="both"/>
        <w:rPr>
          <w:rFonts w:ascii="Tahoma" w:hAnsi="Tahoma" w:cs="Tahoma"/>
          <w:sz w:val="20"/>
          <w:szCs w:val="20"/>
        </w:rPr>
      </w:pPr>
      <w:r w:rsidRPr="005F3A4A">
        <w:rPr>
          <w:rFonts w:ascii="Tahoma" w:hAnsi="Tahoma" w:cs="Tahoma"/>
          <w:sz w:val="20"/>
          <w:szCs w:val="20"/>
        </w:rPr>
        <w:t>1</w:t>
      </w:r>
      <w:r w:rsidR="005F3A4A" w:rsidRPr="005F3A4A">
        <w:rPr>
          <w:rFonts w:ascii="Tahoma" w:hAnsi="Tahoma" w:cs="Tahoma"/>
          <w:sz w:val="20"/>
          <w:szCs w:val="20"/>
        </w:rPr>
        <w:t>4</w:t>
      </w:r>
      <w:r w:rsidR="005F3A4A">
        <w:rPr>
          <w:rFonts w:ascii="Times New Roman" w:hAnsi="Times New Roman"/>
          <w:sz w:val="24"/>
          <w:szCs w:val="24"/>
        </w:rPr>
        <w:t>.</w:t>
      </w:r>
      <w:r w:rsidRPr="005F3A4A">
        <w:rPr>
          <w:rFonts w:ascii="Tahoma" w:hAnsi="Tahoma" w:cs="Tahoma"/>
          <w:sz w:val="20"/>
          <w:szCs w:val="20"/>
        </w:rPr>
        <w:t>W sytuacji, gdy wymiana części zamiennej jest prostą czynnością serwisową Wykonawca    dopuszcza  możliwość jej samodzielnej wymiany przez pracowników Działu Aparatury Medycznej Zamawiającego.</w:t>
      </w:r>
    </w:p>
    <w:p w:rsidR="00AF4C41" w:rsidRPr="00963A31" w:rsidRDefault="00AF4C41" w:rsidP="00963A31">
      <w:pPr>
        <w:pStyle w:val="Bezodstpw"/>
        <w:rPr>
          <w:rFonts w:ascii="Tahoma" w:hAnsi="Tahoma" w:cs="Tahoma"/>
          <w:sz w:val="20"/>
          <w:szCs w:val="20"/>
        </w:rPr>
      </w:pPr>
      <w:r w:rsidRPr="00963A31">
        <w:rPr>
          <w:rFonts w:ascii="Tahoma" w:hAnsi="Tahoma" w:cs="Tahoma"/>
          <w:sz w:val="20"/>
          <w:szCs w:val="20"/>
        </w:rPr>
        <w:t>1</w:t>
      </w:r>
      <w:r w:rsidR="00963A31">
        <w:rPr>
          <w:rFonts w:ascii="Tahoma" w:hAnsi="Tahoma" w:cs="Tahoma"/>
          <w:sz w:val="20"/>
          <w:szCs w:val="20"/>
        </w:rPr>
        <w:t xml:space="preserve">5. </w:t>
      </w:r>
      <w:r w:rsidRPr="00963A31">
        <w:rPr>
          <w:rFonts w:ascii="Tahoma" w:hAnsi="Tahoma" w:cs="Tahoma"/>
          <w:sz w:val="20"/>
          <w:szCs w:val="20"/>
        </w:rPr>
        <w:t xml:space="preserve">Zamawiający uznaje, iż w przypadku aparatów starszych niż 10 lat, uzyskanie części zamiennych  </w:t>
      </w:r>
    </w:p>
    <w:p w:rsidR="00AF4C41" w:rsidRPr="00963A31" w:rsidRDefault="00963A31" w:rsidP="00AF4C41">
      <w:pPr>
        <w:pStyle w:val="Bezodstpw"/>
        <w:jc w:val="both"/>
        <w:rPr>
          <w:rFonts w:ascii="Tahoma" w:hAnsi="Tahoma" w:cs="Tahoma"/>
          <w:sz w:val="20"/>
          <w:szCs w:val="20"/>
        </w:rPr>
      </w:pPr>
      <w:r>
        <w:rPr>
          <w:rFonts w:ascii="Tahoma" w:hAnsi="Tahoma" w:cs="Tahoma"/>
          <w:sz w:val="20"/>
          <w:szCs w:val="20"/>
        </w:rPr>
        <w:t xml:space="preserve"> </w:t>
      </w:r>
      <w:r w:rsidR="00AF4C41" w:rsidRPr="00963A31">
        <w:rPr>
          <w:rFonts w:ascii="Tahoma" w:hAnsi="Tahoma" w:cs="Tahoma"/>
          <w:sz w:val="20"/>
          <w:szCs w:val="20"/>
        </w:rPr>
        <w:t>od producenta może być niemożliwe, co może spowodować niemożność wykonania usługi.</w:t>
      </w:r>
    </w:p>
    <w:p w:rsidR="00AF4C41" w:rsidRPr="00A070F9" w:rsidRDefault="00AF4C41" w:rsidP="00AF4C41">
      <w:pPr>
        <w:pStyle w:val="Bezodstpw"/>
        <w:jc w:val="both"/>
        <w:rPr>
          <w:rFonts w:ascii="Tahoma" w:hAnsi="Tahoma" w:cs="Tahoma"/>
          <w:sz w:val="20"/>
          <w:szCs w:val="20"/>
        </w:rPr>
      </w:pPr>
      <w:r w:rsidRPr="00A070F9">
        <w:rPr>
          <w:rFonts w:ascii="Tahoma" w:hAnsi="Tahoma" w:cs="Tahoma"/>
          <w:sz w:val="20"/>
          <w:szCs w:val="20"/>
        </w:rPr>
        <w:t>1</w:t>
      </w:r>
      <w:r w:rsidR="00963A31" w:rsidRPr="00A070F9">
        <w:rPr>
          <w:rFonts w:ascii="Tahoma" w:hAnsi="Tahoma" w:cs="Tahoma"/>
          <w:sz w:val="20"/>
          <w:szCs w:val="20"/>
        </w:rPr>
        <w:t xml:space="preserve">6. </w:t>
      </w:r>
      <w:r w:rsidRPr="00A070F9">
        <w:rPr>
          <w:rFonts w:ascii="Tahoma" w:hAnsi="Tahoma" w:cs="Tahoma"/>
          <w:sz w:val="20"/>
          <w:szCs w:val="20"/>
        </w:rPr>
        <w:t>Wykonawca udziela na dostarczone i wymienione części i podzespoły</w:t>
      </w:r>
      <w:r w:rsidR="00963A31" w:rsidRPr="00A070F9">
        <w:rPr>
          <w:rFonts w:ascii="Tahoma" w:hAnsi="Tahoma" w:cs="Tahoma"/>
          <w:sz w:val="20"/>
          <w:szCs w:val="20"/>
        </w:rPr>
        <w:t>…</w:t>
      </w:r>
      <w:r w:rsidRPr="00A070F9">
        <w:rPr>
          <w:rFonts w:ascii="Tahoma" w:hAnsi="Tahoma" w:cs="Tahoma"/>
          <w:sz w:val="20"/>
          <w:szCs w:val="20"/>
        </w:rPr>
        <w:t xml:space="preserve"> …. miesięcznej (</w:t>
      </w:r>
      <w:r w:rsidR="00963A31" w:rsidRPr="00A070F9">
        <w:rPr>
          <w:rFonts w:ascii="Tahoma" w:hAnsi="Tahoma" w:cs="Tahoma"/>
          <w:sz w:val="20"/>
          <w:szCs w:val="20"/>
        </w:rPr>
        <w:t>zgodnie ze złożoną ofertą )</w:t>
      </w:r>
      <w:r w:rsidRPr="00A070F9">
        <w:rPr>
          <w:rFonts w:ascii="Tahoma" w:hAnsi="Tahoma" w:cs="Tahoma"/>
          <w:sz w:val="20"/>
          <w:szCs w:val="20"/>
        </w:rPr>
        <w:t xml:space="preserve"> gwarancji od dnia podpisania protokołu odbioru wykonania usługi.</w:t>
      </w:r>
    </w:p>
    <w:p w:rsidR="00AF4C41" w:rsidRPr="00A070F9" w:rsidRDefault="00963A31" w:rsidP="00963A31">
      <w:pPr>
        <w:pStyle w:val="Bezodstpw"/>
        <w:rPr>
          <w:rFonts w:ascii="Tahoma" w:hAnsi="Tahoma" w:cs="Tahoma"/>
          <w:sz w:val="20"/>
          <w:szCs w:val="20"/>
        </w:rPr>
      </w:pPr>
      <w:r w:rsidRPr="00A070F9">
        <w:rPr>
          <w:rFonts w:ascii="Tahoma" w:hAnsi="Tahoma" w:cs="Tahoma"/>
          <w:sz w:val="20"/>
          <w:szCs w:val="20"/>
        </w:rPr>
        <w:t xml:space="preserve">17. </w:t>
      </w:r>
      <w:r w:rsidR="00AF4C41" w:rsidRPr="00A070F9">
        <w:rPr>
          <w:rFonts w:ascii="Tahoma" w:hAnsi="Tahoma" w:cs="Tahoma"/>
          <w:sz w:val="20"/>
          <w:szCs w:val="20"/>
        </w:rPr>
        <w:t>Wykonawca ponosi odpowiedzialność za wszelkie s</w:t>
      </w:r>
      <w:r w:rsidRPr="00A070F9">
        <w:rPr>
          <w:rFonts w:ascii="Tahoma" w:hAnsi="Tahoma" w:cs="Tahoma"/>
          <w:sz w:val="20"/>
          <w:szCs w:val="20"/>
        </w:rPr>
        <w:t xml:space="preserve">zkody związane z nieprawidłowy  </w:t>
      </w:r>
      <w:r w:rsidR="00AF4C41" w:rsidRPr="00A070F9">
        <w:rPr>
          <w:rFonts w:ascii="Tahoma" w:hAnsi="Tahoma" w:cs="Tahoma"/>
          <w:sz w:val="20"/>
          <w:szCs w:val="20"/>
        </w:rPr>
        <w:t>wykonaniem Obsługi serwisowej.</w:t>
      </w:r>
    </w:p>
    <w:p w:rsidR="00AF4C41" w:rsidRPr="00A070F9" w:rsidRDefault="00AF4C41" w:rsidP="00A070F9">
      <w:pPr>
        <w:pStyle w:val="Bezodstpw"/>
        <w:rPr>
          <w:rFonts w:ascii="Tahoma" w:hAnsi="Tahoma" w:cs="Tahoma"/>
          <w:sz w:val="20"/>
          <w:szCs w:val="20"/>
        </w:rPr>
      </w:pPr>
      <w:r w:rsidRPr="00A070F9">
        <w:rPr>
          <w:rFonts w:ascii="Tahoma" w:hAnsi="Tahoma" w:cs="Tahoma"/>
          <w:sz w:val="20"/>
          <w:szCs w:val="20"/>
        </w:rPr>
        <w:t>1</w:t>
      </w:r>
      <w:r w:rsidR="00963A31" w:rsidRPr="00A070F9">
        <w:rPr>
          <w:rFonts w:ascii="Tahoma" w:hAnsi="Tahoma" w:cs="Tahoma"/>
          <w:sz w:val="20"/>
          <w:szCs w:val="20"/>
        </w:rPr>
        <w:t>8</w:t>
      </w:r>
      <w:r w:rsidR="00A070F9">
        <w:rPr>
          <w:rFonts w:ascii="Tahoma" w:hAnsi="Tahoma" w:cs="Tahoma"/>
          <w:sz w:val="20"/>
          <w:szCs w:val="20"/>
        </w:rPr>
        <w:t>.</w:t>
      </w:r>
      <w:r w:rsidRPr="00A070F9">
        <w:rPr>
          <w:rFonts w:ascii="Tahoma" w:hAnsi="Tahoma" w:cs="Tahoma"/>
          <w:sz w:val="20"/>
          <w:szCs w:val="20"/>
        </w:rPr>
        <w:t>Zamawiający zastrzega sobie prawo do zm</w:t>
      </w:r>
      <w:r w:rsidR="00963A31" w:rsidRPr="00A070F9">
        <w:rPr>
          <w:rFonts w:ascii="Tahoma" w:hAnsi="Tahoma" w:cs="Tahoma"/>
          <w:sz w:val="20"/>
          <w:szCs w:val="20"/>
        </w:rPr>
        <w:t>ia</w:t>
      </w:r>
      <w:r w:rsidRPr="00A070F9">
        <w:rPr>
          <w:rFonts w:ascii="Tahoma" w:hAnsi="Tahoma" w:cs="Tahoma"/>
          <w:sz w:val="20"/>
          <w:szCs w:val="20"/>
        </w:rPr>
        <w:t>n</w:t>
      </w:r>
      <w:r w:rsidR="00963A31" w:rsidRPr="00A070F9">
        <w:rPr>
          <w:rFonts w:ascii="Tahoma" w:hAnsi="Tahoma" w:cs="Tahoma"/>
          <w:sz w:val="20"/>
          <w:szCs w:val="20"/>
        </w:rPr>
        <w:t xml:space="preserve">y </w:t>
      </w:r>
      <w:r w:rsidRPr="00A070F9">
        <w:rPr>
          <w:rFonts w:ascii="Tahoma" w:hAnsi="Tahoma" w:cs="Tahoma"/>
          <w:sz w:val="20"/>
          <w:szCs w:val="20"/>
        </w:rPr>
        <w:t xml:space="preserve"> ilości </w:t>
      </w:r>
      <w:r w:rsidR="008B78E7">
        <w:rPr>
          <w:rFonts w:ascii="Tahoma" w:hAnsi="Tahoma" w:cs="Tahoma"/>
          <w:sz w:val="20"/>
          <w:szCs w:val="20"/>
        </w:rPr>
        <w:t>kardiomonitorów</w:t>
      </w:r>
      <w:r w:rsidRPr="00A070F9">
        <w:rPr>
          <w:rFonts w:ascii="Tahoma" w:hAnsi="Tahoma" w:cs="Tahoma"/>
          <w:sz w:val="20"/>
          <w:szCs w:val="20"/>
        </w:rPr>
        <w:t xml:space="preserve"> podlegających przeglądom w  </w:t>
      </w:r>
      <w:r>
        <w:t xml:space="preserve"> </w:t>
      </w:r>
      <w:r w:rsidRPr="00A070F9">
        <w:rPr>
          <w:rFonts w:ascii="Tahoma" w:hAnsi="Tahoma" w:cs="Tahoma"/>
          <w:sz w:val="20"/>
          <w:szCs w:val="20"/>
        </w:rPr>
        <w:t>przypadku, gdy zostaną wyłączone z eksploatacji.</w:t>
      </w:r>
    </w:p>
    <w:p w:rsidR="00AF4C41" w:rsidRPr="00A070F9" w:rsidRDefault="00AF4C41" w:rsidP="00AF4C41">
      <w:pPr>
        <w:pStyle w:val="Bezodstpw"/>
        <w:jc w:val="both"/>
        <w:rPr>
          <w:rFonts w:ascii="Tahoma" w:hAnsi="Tahoma" w:cs="Tahoma"/>
          <w:kern w:val="1"/>
          <w:sz w:val="20"/>
          <w:szCs w:val="20"/>
        </w:rPr>
      </w:pPr>
      <w:r w:rsidRPr="00A070F9">
        <w:rPr>
          <w:rFonts w:ascii="Tahoma" w:hAnsi="Tahoma" w:cs="Tahoma"/>
          <w:kern w:val="1"/>
          <w:sz w:val="20"/>
          <w:szCs w:val="20"/>
        </w:rPr>
        <w:t>1</w:t>
      </w:r>
      <w:r w:rsidR="00963A31" w:rsidRPr="00A070F9">
        <w:rPr>
          <w:rFonts w:ascii="Tahoma" w:hAnsi="Tahoma" w:cs="Tahoma"/>
          <w:kern w:val="1"/>
          <w:sz w:val="20"/>
          <w:szCs w:val="20"/>
        </w:rPr>
        <w:t>9</w:t>
      </w:r>
      <w:r w:rsidR="004E2E6A">
        <w:rPr>
          <w:rFonts w:ascii="Tahoma" w:hAnsi="Tahoma" w:cs="Tahoma"/>
          <w:kern w:val="1"/>
          <w:sz w:val="20"/>
          <w:szCs w:val="20"/>
        </w:rPr>
        <w:t xml:space="preserve">. </w:t>
      </w:r>
      <w:r w:rsidRPr="00A070F9">
        <w:rPr>
          <w:rFonts w:ascii="Tahoma" w:hAnsi="Tahoma" w:cs="Tahoma"/>
          <w:kern w:val="1"/>
          <w:sz w:val="20"/>
          <w:szCs w:val="20"/>
        </w:rPr>
        <w:t xml:space="preserve">Wykonawca gwarantuje, że osoby wykonujące Obsługę serwisową posiadają wszystkie </w:t>
      </w:r>
      <w:r w:rsidR="00A070F9">
        <w:rPr>
          <w:rFonts w:ascii="Tahoma" w:hAnsi="Tahoma" w:cs="Tahoma"/>
          <w:kern w:val="1"/>
          <w:sz w:val="20"/>
          <w:szCs w:val="20"/>
        </w:rPr>
        <w:t xml:space="preserve"> </w:t>
      </w:r>
      <w:r w:rsidRPr="00A070F9">
        <w:rPr>
          <w:rFonts w:ascii="Tahoma" w:hAnsi="Tahoma" w:cs="Tahoma"/>
          <w:kern w:val="1"/>
          <w:sz w:val="20"/>
          <w:szCs w:val="20"/>
        </w:rPr>
        <w:t xml:space="preserve">wymagane obowiązującymi przepisami oraz niezbędne dla realizacji umowy szkolenia z zakresu   </w:t>
      </w:r>
    </w:p>
    <w:p w:rsidR="00AF4C41" w:rsidRPr="00A070F9" w:rsidRDefault="00A070F9" w:rsidP="00AF4C41">
      <w:pPr>
        <w:pStyle w:val="Bezodstpw"/>
        <w:jc w:val="both"/>
        <w:rPr>
          <w:rFonts w:ascii="Tahoma" w:hAnsi="Tahoma" w:cs="Tahoma"/>
          <w:kern w:val="1"/>
          <w:sz w:val="20"/>
          <w:szCs w:val="20"/>
        </w:rPr>
      </w:pPr>
      <w:r>
        <w:rPr>
          <w:rFonts w:ascii="Tahoma" w:hAnsi="Tahoma" w:cs="Tahoma"/>
          <w:kern w:val="1"/>
          <w:sz w:val="20"/>
          <w:szCs w:val="20"/>
        </w:rPr>
        <w:t xml:space="preserve"> </w:t>
      </w:r>
      <w:r w:rsidR="00AF4C41" w:rsidRPr="00A070F9">
        <w:rPr>
          <w:rFonts w:ascii="Tahoma" w:hAnsi="Tahoma" w:cs="Tahoma"/>
          <w:kern w:val="1"/>
          <w:sz w:val="20"/>
          <w:szCs w:val="20"/>
        </w:rPr>
        <w:t xml:space="preserve">bezpieczeństwa i higieny pracy. </w:t>
      </w:r>
    </w:p>
    <w:p w:rsidR="00AF4C41" w:rsidRPr="00A070F9" w:rsidRDefault="00963A31" w:rsidP="00AF4C41">
      <w:pPr>
        <w:pStyle w:val="Bezodstpw"/>
        <w:jc w:val="both"/>
        <w:rPr>
          <w:rFonts w:ascii="Tahoma" w:hAnsi="Tahoma" w:cs="Tahoma"/>
          <w:kern w:val="1"/>
          <w:sz w:val="20"/>
          <w:szCs w:val="20"/>
        </w:rPr>
      </w:pPr>
      <w:r w:rsidRPr="00A070F9">
        <w:rPr>
          <w:rFonts w:ascii="Tahoma" w:hAnsi="Tahoma" w:cs="Tahoma"/>
          <w:kern w:val="1"/>
          <w:sz w:val="20"/>
          <w:szCs w:val="20"/>
        </w:rPr>
        <w:lastRenderedPageBreak/>
        <w:t>20</w:t>
      </w:r>
      <w:r w:rsidR="00AF4C41" w:rsidRPr="00A070F9">
        <w:rPr>
          <w:rFonts w:ascii="Tahoma" w:hAnsi="Tahoma" w:cs="Tahoma"/>
          <w:kern w:val="1"/>
          <w:sz w:val="20"/>
          <w:szCs w:val="20"/>
        </w:rPr>
        <w:t xml:space="preserve">. Wykonawca gwarantuje, że osoby wykonujące Obsługę serwisową przebywające na terenie </w:t>
      </w:r>
    </w:p>
    <w:p w:rsidR="00AF4C41" w:rsidRPr="00A070F9" w:rsidRDefault="00AF4C41" w:rsidP="00AF4C41">
      <w:pPr>
        <w:pStyle w:val="Bezodstpw"/>
        <w:jc w:val="both"/>
        <w:rPr>
          <w:rFonts w:ascii="Tahoma" w:hAnsi="Tahoma" w:cs="Tahoma"/>
          <w:kern w:val="1"/>
          <w:sz w:val="20"/>
          <w:szCs w:val="20"/>
        </w:rPr>
      </w:pPr>
      <w:r w:rsidRPr="00A070F9">
        <w:rPr>
          <w:rFonts w:ascii="Tahoma" w:hAnsi="Tahoma" w:cs="Tahoma"/>
          <w:kern w:val="1"/>
          <w:sz w:val="20"/>
          <w:szCs w:val="20"/>
        </w:rPr>
        <w:t>Szpitala będą posiadały widoczne oznakowanie   Wykonawcy (np.  identyfikatory i/lub ubranie robocze z widocznym napisem nazwy firmy).</w:t>
      </w:r>
    </w:p>
    <w:p w:rsidR="00AF4C41" w:rsidRPr="00A070F9" w:rsidRDefault="00963A31" w:rsidP="00AF4C41">
      <w:pPr>
        <w:pStyle w:val="Bezodstpw"/>
        <w:jc w:val="both"/>
        <w:rPr>
          <w:rFonts w:ascii="Tahoma" w:hAnsi="Tahoma" w:cs="Tahoma"/>
          <w:b/>
          <w:kern w:val="1"/>
          <w:sz w:val="20"/>
          <w:szCs w:val="20"/>
        </w:rPr>
      </w:pPr>
      <w:r w:rsidRPr="00A070F9">
        <w:rPr>
          <w:rFonts w:ascii="Tahoma" w:hAnsi="Tahoma" w:cs="Tahoma"/>
          <w:kern w:val="1"/>
          <w:sz w:val="20"/>
          <w:szCs w:val="20"/>
        </w:rPr>
        <w:t>21</w:t>
      </w:r>
      <w:r w:rsidR="00AF4C41" w:rsidRPr="00A070F9">
        <w:rPr>
          <w:rFonts w:ascii="Tahoma" w:hAnsi="Tahoma" w:cs="Tahoma"/>
          <w:kern w:val="1"/>
          <w:sz w:val="20"/>
          <w:szCs w:val="20"/>
        </w:rPr>
        <w:t>. Wykonawca świadomy zagrożeń wynikających z działalności Zamawiającego  (</w:t>
      </w:r>
      <w:r w:rsidR="00AF4C41" w:rsidRPr="00A070F9">
        <w:rPr>
          <w:rFonts w:ascii="Tahoma" w:hAnsi="Tahoma" w:cs="Tahoma"/>
          <w:b/>
          <w:kern w:val="1"/>
          <w:sz w:val="20"/>
          <w:szCs w:val="20"/>
        </w:rPr>
        <w:t xml:space="preserve">załącznik A) </w:t>
      </w:r>
    </w:p>
    <w:p w:rsidR="00AF4C41" w:rsidRPr="00A070F9" w:rsidRDefault="00AF4C41" w:rsidP="00AF4C41">
      <w:pPr>
        <w:pStyle w:val="Bezodstpw"/>
        <w:jc w:val="both"/>
        <w:rPr>
          <w:rFonts w:ascii="Tahoma" w:hAnsi="Tahoma" w:cs="Tahoma"/>
          <w:kern w:val="1"/>
          <w:sz w:val="20"/>
          <w:szCs w:val="20"/>
        </w:rPr>
      </w:pPr>
      <w:r w:rsidRPr="00A070F9">
        <w:rPr>
          <w:rFonts w:ascii="Tahoma" w:hAnsi="Tahoma" w:cs="Tahoma"/>
          <w:sz w:val="20"/>
          <w:szCs w:val="20"/>
        </w:rPr>
        <w:t>zobowiązuje się w terminie do 7 (siedmiu) dni od daty zawarcia niniejszej umowy</w:t>
      </w:r>
      <w:r w:rsidRPr="00A070F9">
        <w:rPr>
          <w:rFonts w:ascii="Tahoma" w:hAnsi="Tahoma" w:cs="Tahoma"/>
          <w:kern w:val="1"/>
          <w:sz w:val="20"/>
          <w:szCs w:val="20"/>
        </w:rPr>
        <w:t xml:space="preserve"> dostarczyć do siedziby Zamawiającego wypełnione i podpisane  następujące dokumenty:</w:t>
      </w:r>
    </w:p>
    <w:p w:rsidR="00AF4C41" w:rsidRPr="00A070F9" w:rsidRDefault="00A070F9" w:rsidP="00AF4C41">
      <w:pPr>
        <w:pStyle w:val="Bezodstpw"/>
        <w:jc w:val="both"/>
        <w:rPr>
          <w:rFonts w:ascii="Tahoma" w:hAnsi="Tahoma" w:cs="Tahoma"/>
          <w:b/>
          <w:kern w:val="1"/>
          <w:sz w:val="20"/>
          <w:szCs w:val="20"/>
        </w:rPr>
      </w:pPr>
      <w:r>
        <w:rPr>
          <w:rFonts w:ascii="Tahoma" w:hAnsi="Tahoma" w:cs="Tahoma"/>
          <w:kern w:val="1"/>
          <w:sz w:val="20"/>
          <w:szCs w:val="20"/>
        </w:rPr>
        <w:t xml:space="preserve"> </w:t>
      </w:r>
      <w:r w:rsidR="00AF4C41" w:rsidRPr="00A070F9">
        <w:rPr>
          <w:rFonts w:ascii="Tahoma" w:hAnsi="Tahoma" w:cs="Tahoma"/>
          <w:kern w:val="1"/>
          <w:sz w:val="20"/>
          <w:szCs w:val="20"/>
        </w:rPr>
        <w:t>-</w:t>
      </w:r>
      <w:r w:rsidR="00AF4C41" w:rsidRPr="00A070F9">
        <w:rPr>
          <w:rFonts w:ascii="Tahoma" w:hAnsi="Tahoma" w:cs="Tahoma"/>
          <w:b/>
          <w:kern w:val="1"/>
          <w:sz w:val="20"/>
          <w:szCs w:val="20"/>
        </w:rPr>
        <w:t xml:space="preserve">załącznik  B </w:t>
      </w:r>
      <w:r w:rsidR="00AF4C41" w:rsidRPr="00A070F9">
        <w:rPr>
          <w:rFonts w:ascii="Tahoma" w:hAnsi="Tahoma" w:cs="Tahoma"/>
          <w:kern w:val="1"/>
          <w:sz w:val="20"/>
          <w:szCs w:val="20"/>
        </w:rPr>
        <w:t>(Zobowiązanie Wykonawcy)</w:t>
      </w:r>
    </w:p>
    <w:p w:rsidR="004E2E6A" w:rsidRDefault="00A070F9" w:rsidP="00AF4C41">
      <w:pPr>
        <w:pStyle w:val="Bezodstpw"/>
        <w:jc w:val="both"/>
        <w:rPr>
          <w:rFonts w:ascii="Tahoma" w:hAnsi="Tahoma" w:cs="Tahoma"/>
          <w:kern w:val="1"/>
          <w:sz w:val="20"/>
          <w:szCs w:val="20"/>
        </w:rPr>
      </w:pPr>
      <w:r>
        <w:rPr>
          <w:rFonts w:ascii="Tahoma" w:hAnsi="Tahoma" w:cs="Tahoma"/>
          <w:b/>
          <w:kern w:val="1"/>
          <w:sz w:val="20"/>
          <w:szCs w:val="20"/>
        </w:rPr>
        <w:t xml:space="preserve"> </w:t>
      </w:r>
      <w:r w:rsidR="00AF4C41" w:rsidRPr="00A070F9">
        <w:rPr>
          <w:rFonts w:ascii="Tahoma" w:hAnsi="Tahoma" w:cs="Tahoma"/>
          <w:b/>
          <w:kern w:val="1"/>
          <w:sz w:val="20"/>
          <w:szCs w:val="20"/>
        </w:rPr>
        <w:t xml:space="preserve">-załącznik  C </w:t>
      </w:r>
      <w:r w:rsidR="00AF4C41" w:rsidRPr="00A070F9">
        <w:rPr>
          <w:rFonts w:ascii="Tahoma" w:hAnsi="Tahoma" w:cs="Tahoma"/>
          <w:kern w:val="1"/>
          <w:sz w:val="20"/>
          <w:szCs w:val="20"/>
        </w:rPr>
        <w:t>(Lista  pracowników  Wykonawcy  poinformowanych o zagrożeniach wynikających z działalności Uniwersyteckiego Centrum Klinicznego im. prof. Kornela Gibińskiego w</w:t>
      </w:r>
      <w:r w:rsidR="004E2E6A">
        <w:rPr>
          <w:rFonts w:ascii="Tahoma" w:hAnsi="Tahoma" w:cs="Tahoma"/>
          <w:kern w:val="1"/>
          <w:sz w:val="20"/>
          <w:szCs w:val="20"/>
        </w:rPr>
        <w:t xml:space="preserve"> </w:t>
      </w:r>
      <w:r w:rsidR="00AF4C41" w:rsidRPr="00A070F9">
        <w:rPr>
          <w:rFonts w:ascii="Tahoma" w:hAnsi="Tahoma" w:cs="Tahoma"/>
          <w:kern w:val="1"/>
          <w:sz w:val="20"/>
          <w:szCs w:val="20"/>
        </w:rPr>
        <w:t>Katowicach)</w:t>
      </w:r>
    </w:p>
    <w:p w:rsidR="00AF4C41" w:rsidRPr="00A070F9" w:rsidRDefault="00AF4C41" w:rsidP="00AF4C41">
      <w:pPr>
        <w:pStyle w:val="Bezodstpw"/>
        <w:jc w:val="both"/>
        <w:rPr>
          <w:rFonts w:ascii="Tahoma" w:hAnsi="Tahoma" w:cs="Tahoma"/>
          <w:kern w:val="1"/>
          <w:sz w:val="20"/>
          <w:szCs w:val="20"/>
        </w:rPr>
      </w:pPr>
      <w:r w:rsidRPr="00A070F9">
        <w:rPr>
          <w:rFonts w:ascii="Tahoma" w:hAnsi="Tahoma" w:cs="Tahoma"/>
          <w:kern w:val="1"/>
          <w:sz w:val="20"/>
          <w:szCs w:val="20"/>
        </w:rPr>
        <w:t>-</w:t>
      </w:r>
      <w:r w:rsidRPr="00A070F9">
        <w:rPr>
          <w:rFonts w:ascii="Tahoma" w:hAnsi="Tahoma" w:cs="Tahoma"/>
          <w:b/>
          <w:kern w:val="1"/>
          <w:sz w:val="20"/>
          <w:szCs w:val="20"/>
        </w:rPr>
        <w:t>załącznik  D</w:t>
      </w:r>
      <w:r w:rsidRPr="00A070F9">
        <w:rPr>
          <w:rFonts w:ascii="Tahoma" w:hAnsi="Tahoma" w:cs="Tahoma"/>
          <w:kern w:val="1"/>
          <w:sz w:val="20"/>
          <w:szCs w:val="20"/>
        </w:rPr>
        <w:t xml:space="preserve"> (Zasady środowiskowe dla Wykonawców).</w:t>
      </w:r>
    </w:p>
    <w:p w:rsidR="006C4DC7" w:rsidRPr="007A0A90" w:rsidRDefault="006C4DC7" w:rsidP="006C4DC7">
      <w:pPr>
        <w:widowControl w:val="0"/>
        <w:tabs>
          <w:tab w:val="left" w:pos="-720"/>
        </w:tabs>
        <w:suppressAutoHyphens/>
        <w:spacing w:after="0" w:line="240" w:lineRule="auto"/>
        <w:jc w:val="both"/>
        <w:rPr>
          <w:rFonts w:ascii="Tahoma" w:hAnsi="Tahoma" w:cs="Tahoma"/>
          <w:kern w:val="1"/>
          <w:sz w:val="20"/>
          <w:szCs w:val="20"/>
          <w:lang w:eastAsia="hi-IN" w:bidi="hi-IN"/>
        </w:rPr>
      </w:pPr>
      <w:r>
        <w:rPr>
          <w:rFonts w:ascii="Tahoma" w:hAnsi="Tahoma" w:cs="Tahoma"/>
          <w:kern w:val="1"/>
          <w:sz w:val="20"/>
          <w:szCs w:val="20"/>
          <w:lang w:eastAsia="hi-IN" w:bidi="hi-IN"/>
        </w:rPr>
        <w:t xml:space="preserve">22.Wraz z niniejszą umową Wykonawca zawrze umowę o </w:t>
      </w:r>
      <w:r w:rsidRPr="001F0249">
        <w:rPr>
          <w:rFonts w:ascii="Tahoma" w:hAnsi="Tahoma" w:cs="Tahoma"/>
          <w:kern w:val="1"/>
          <w:sz w:val="20"/>
          <w:szCs w:val="20"/>
          <w:lang w:eastAsia="hi-IN" w:bidi="hi-IN"/>
        </w:rPr>
        <w:t>powierzenie przetwarzania danych osobowych</w:t>
      </w:r>
      <w:r>
        <w:rPr>
          <w:rFonts w:ascii="Tahoma" w:hAnsi="Tahoma" w:cs="Tahoma"/>
          <w:kern w:val="1"/>
          <w:sz w:val="20"/>
          <w:szCs w:val="20"/>
          <w:lang w:eastAsia="hi-IN" w:bidi="hi-IN"/>
        </w:rPr>
        <w:t>, której wzór stanowi załącznik nr 8 do Specyfikacji Istotnych Warunków Zamówienia</w:t>
      </w:r>
    </w:p>
    <w:p w:rsidR="00AF4C41" w:rsidRPr="006E4170" w:rsidRDefault="00AF4C41" w:rsidP="00AF4C41">
      <w:pPr>
        <w:pStyle w:val="Bezodstpw"/>
        <w:jc w:val="both"/>
        <w:rPr>
          <w:kern w:val="1"/>
        </w:rPr>
      </w:pPr>
    </w:p>
    <w:p w:rsidR="00AF4C41" w:rsidRPr="006E4170" w:rsidRDefault="00AF4C41" w:rsidP="00963A31">
      <w:pPr>
        <w:pStyle w:val="Bezodstpw"/>
        <w:jc w:val="center"/>
      </w:pPr>
      <w:r w:rsidRPr="006E4170">
        <w:t>§3.</w:t>
      </w:r>
    </w:p>
    <w:p w:rsidR="00AF4C41" w:rsidRPr="006E4170" w:rsidRDefault="00AF4C41" w:rsidP="00963A31">
      <w:pPr>
        <w:pStyle w:val="Bezodstpw"/>
        <w:jc w:val="center"/>
        <w:rPr>
          <w:b/>
          <w:bCs/>
          <w:u w:val="single"/>
        </w:rPr>
      </w:pPr>
      <w:r w:rsidRPr="006E4170">
        <w:rPr>
          <w:b/>
          <w:bCs/>
          <w:u w:val="single"/>
        </w:rPr>
        <w:t>WYNAGRODZENIE I WARUNKI PŁATNOŚCI</w:t>
      </w:r>
    </w:p>
    <w:p w:rsidR="009A207A" w:rsidRDefault="00A070F9" w:rsidP="00AF4C41">
      <w:pPr>
        <w:pStyle w:val="Bezodstpw"/>
        <w:jc w:val="both"/>
        <w:rPr>
          <w:rFonts w:ascii="Tahoma" w:hAnsi="Tahoma" w:cs="Tahoma"/>
          <w:sz w:val="20"/>
          <w:szCs w:val="20"/>
        </w:rPr>
      </w:pPr>
      <w:r w:rsidRPr="001C17BC">
        <w:rPr>
          <w:rFonts w:ascii="Tahoma" w:hAnsi="Tahoma" w:cs="Tahoma"/>
          <w:sz w:val="20"/>
          <w:szCs w:val="20"/>
        </w:rPr>
        <w:t>1.</w:t>
      </w:r>
      <w:r w:rsidR="00AF4C41" w:rsidRPr="001C17BC">
        <w:rPr>
          <w:rFonts w:ascii="Tahoma" w:hAnsi="Tahoma" w:cs="Tahoma"/>
          <w:sz w:val="20"/>
          <w:szCs w:val="20"/>
        </w:rPr>
        <w:t xml:space="preserve">Wynagrodzenie Wykonawcy za należyte wykonanie </w:t>
      </w:r>
      <w:r w:rsidR="009A207A">
        <w:rPr>
          <w:rFonts w:ascii="Tahoma" w:hAnsi="Tahoma" w:cs="Tahoma"/>
          <w:sz w:val="20"/>
          <w:szCs w:val="20"/>
        </w:rPr>
        <w:t>przeglądów wyniesie:</w:t>
      </w:r>
      <w:r w:rsidR="00AF4C41" w:rsidRPr="001C17BC">
        <w:rPr>
          <w:rFonts w:ascii="Tahoma" w:hAnsi="Tahoma" w:cs="Tahoma"/>
          <w:sz w:val="20"/>
          <w:szCs w:val="20"/>
        </w:rPr>
        <w:t xml:space="preserve">  </w:t>
      </w:r>
    </w:p>
    <w:p w:rsidR="00AF4C41" w:rsidRDefault="009A207A" w:rsidP="00AF4C41">
      <w:pPr>
        <w:pStyle w:val="Bezodstpw"/>
        <w:jc w:val="both"/>
        <w:rPr>
          <w:rFonts w:ascii="Tahoma" w:hAnsi="Tahoma" w:cs="Tahoma"/>
          <w:sz w:val="20"/>
          <w:szCs w:val="20"/>
        </w:rPr>
      </w:pPr>
      <w:r>
        <w:rPr>
          <w:rFonts w:ascii="Tahoma" w:hAnsi="Tahoma" w:cs="Tahoma"/>
          <w:sz w:val="20"/>
          <w:szCs w:val="20"/>
        </w:rPr>
        <w:t>netto:</w:t>
      </w:r>
      <w:r w:rsidR="00AF4C41" w:rsidRPr="001C17BC">
        <w:rPr>
          <w:rFonts w:ascii="Tahoma" w:hAnsi="Tahoma" w:cs="Tahoma"/>
          <w:sz w:val="20"/>
          <w:szCs w:val="20"/>
        </w:rPr>
        <w:t xml:space="preserve">...............................zł </w:t>
      </w:r>
    </w:p>
    <w:p w:rsidR="009A207A" w:rsidRPr="001C17BC" w:rsidRDefault="009A207A" w:rsidP="00AF4C41">
      <w:pPr>
        <w:pStyle w:val="Bezodstpw"/>
        <w:jc w:val="both"/>
        <w:rPr>
          <w:rFonts w:ascii="Tahoma" w:hAnsi="Tahoma" w:cs="Tahoma"/>
          <w:sz w:val="20"/>
          <w:szCs w:val="20"/>
        </w:rPr>
      </w:pPr>
      <w:r>
        <w:rPr>
          <w:rFonts w:ascii="Tahoma" w:hAnsi="Tahoma" w:cs="Tahoma"/>
          <w:sz w:val="20"/>
          <w:szCs w:val="20"/>
        </w:rPr>
        <w:t>należny  VAT…………………… zł</w:t>
      </w:r>
    </w:p>
    <w:p w:rsidR="00AF4C41" w:rsidRDefault="009A207A" w:rsidP="009A207A">
      <w:pPr>
        <w:pStyle w:val="Bezodstpw"/>
        <w:jc w:val="both"/>
        <w:rPr>
          <w:rFonts w:ascii="Tahoma" w:hAnsi="Tahoma" w:cs="Tahoma"/>
          <w:sz w:val="20"/>
          <w:szCs w:val="20"/>
        </w:rPr>
      </w:pPr>
      <w:proofErr w:type="spellStart"/>
      <w:r>
        <w:rPr>
          <w:rFonts w:ascii="Tahoma" w:hAnsi="Tahoma" w:cs="Tahoma"/>
          <w:sz w:val="20"/>
          <w:szCs w:val="20"/>
        </w:rPr>
        <w:t>brutto:…………………………..zł</w:t>
      </w:r>
      <w:proofErr w:type="spellEnd"/>
      <w:r w:rsidR="00AF4C41" w:rsidRPr="001C17BC">
        <w:rPr>
          <w:rFonts w:ascii="Tahoma" w:hAnsi="Tahoma" w:cs="Tahoma"/>
          <w:sz w:val="20"/>
          <w:szCs w:val="20"/>
        </w:rPr>
        <w:t xml:space="preserve">    </w:t>
      </w:r>
      <w:r w:rsidR="009363AB">
        <w:rPr>
          <w:rFonts w:ascii="Tahoma" w:hAnsi="Tahoma" w:cs="Tahoma"/>
          <w:sz w:val="20"/>
          <w:szCs w:val="20"/>
        </w:rPr>
        <w:t>(słownie:………………………………)</w:t>
      </w:r>
      <w:r w:rsidR="00AF4C41" w:rsidRPr="001C17BC">
        <w:rPr>
          <w:rFonts w:ascii="Tahoma" w:hAnsi="Tahoma" w:cs="Tahoma"/>
          <w:sz w:val="20"/>
          <w:szCs w:val="20"/>
        </w:rPr>
        <w:t xml:space="preserve">   </w:t>
      </w:r>
    </w:p>
    <w:p w:rsidR="009A207A" w:rsidRPr="001C17BC" w:rsidRDefault="009A207A" w:rsidP="009A207A">
      <w:pPr>
        <w:pStyle w:val="Bezodstpw"/>
        <w:jc w:val="both"/>
        <w:rPr>
          <w:rFonts w:ascii="Tahoma" w:hAnsi="Tahoma" w:cs="Tahoma"/>
          <w:sz w:val="20"/>
          <w:szCs w:val="20"/>
        </w:rPr>
      </w:pPr>
      <w:r>
        <w:rPr>
          <w:rFonts w:ascii="Tahoma" w:hAnsi="Tahoma" w:cs="Tahoma"/>
          <w:sz w:val="20"/>
          <w:szCs w:val="20"/>
        </w:rPr>
        <w:t>Podana cena  zawiera wszystkie koszty związane z wykonaniem zamówienia, a w szczególności koszt</w:t>
      </w:r>
      <w:r w:rsidR="007458CC">
        <w:rPr>
          <w:rFonts w:ascii="Tahoma" w:hAnsi="Tahoma" w:cs="Tahoma"/>
          <w:sz w:val="20"/>
          <w:szCs w:val="20"/>
        </w:rPr>
        <w:t>y</w:t>
      </w:r>
      <w:r>
        <w:rPr>
          <w:rFonts w:ascii="Tahoma" w:hAnsi="Tahoma" w:cs="Tahoma"/>
          <w:sz w:val="20"/>
          <w:szCs w:val="20"/>
        </w:rPr>
        <w:t xml:space="preserve"> robocizny, dojazdu i części zużywalnych użytych do konserwacji.</w:t>
      </w:r>
    </w:p>
    <w:p w:rsidR="009363AB" w:rsidRDefault="00A070F9" w:rsidP="007458CC">
      <w:pPr>
        <w:pStyle w:val="Bezodstpw"/>
        <w:jc w:val="both"/>
        <w:rPr>
          <w:rFonts w:ascii="Tahoma" w:hAnsi="Tahoma" w:cs="Tahoma"/>
          <w:sz w:val="20"/>
          <w:szCs w:val="20"/>
        </w:rPr>
      </w:pPr>
      <w:r w:rsidRPr="001C17BC">
        <w:rPr>
          <w:rFonts w:ascii="Tahoma" w:hAnsi="Tahoma" w:cs="Tahoma"/>
          <w:sz w:val="20"/>
          <w:szCs w:val="20"/>
        </w:rPr>
        <w:t>2.</w:t>
      </w:r>
      <w:r w:rsidR="009A207A">
        <w:rPr>
          <w:rFonts w:ascii="Tahoma" w:hAnsi="Tahoma" w:cs="Tahoma"/>
          <w:sz w:val="20"/>
          <w:szCs w:val="20"/>
        </w:rPr>
        <w:t xml:space="preserve">W przypadku zlecenia naprawy, wynagrodzenie </w:t>
      </w:r>
      <w:r w:rsidR="007458CC">
        <w:rPr>
          <w:rFonts w:ascii="Tahoma" w:hAnsi="Tahoma" w:cs="Tahoma"/>
          <w:sz w:val="20"/>
          <w:szCs w:val="20"/>
        </w:rPr>
        <w:t xml:space="preserve"> ryczałtowe </w:t>
      </w:r>
      <w:r w:rsidR="009A207A">
        <w:rPr>
          <w:rFonts w:ascii="Tahoma" w:hAnsi="Tahoma" w:cs="Tahoma"/>
          <w:sz w:val="20"/>
          <w:szCs w:val="20"/>
        </w:rPr>
        <w:t>Wykonawcy za jedną</w:t>
      </w:r>
      <w:r w:rsidR="007458CC">
        <w:rPr>
          <w:rFonts w:ascii="Tahoma" w:hAnsi="Tahoma" w:cs="Tahoma"/>
          <w:sz w:val="20"/>
          <w:szCs w:val="20"/>
        </w:rPr>
        <w:t xml:space="preserve"> roboczogodzinę </w:t>
      </w:r>
      <w:r w:rsidR="009A207A">
        <w:rPr>
          <w:rFonts w:ascii="Tahoma" w:hAnsi="Tahoma" w:cs="Tahoma"/>
          <w:sz w:val="20"/>
          <w:szCs w:val="20"/>
        </w:rPr>
        <w:t>wyniesie</w:t>
      </w:r>
      <w:r w:rsidR="007458CC">
        <w:rPr>
          <w:rFonts w:ascii="Tahoma" w:hAnsi="Tahoma" w:cs="Tahoma"/>
          <w:sz w:val="20"/>
          <w:szCs w:val="20"/>
        </w:rPr>
        <w:t xml:space="preserve"> </w:t>
      </w:r>
      <w:r w:rsidR="009363AB">
        <w:rPr>
          <w:rFonts w:ascii="Tahoma" w:hAnsi="Tahoma" w:cs="Tahoma"/>
          <w:sz w:val="20"/>
          <w:szCs w:val="20"/>
        </w:rPr>
        <w:t>:</w:t>
      </w:r>
      <w:r w:rsidR="007458CC">
        <w:rPr>
          <w:rFonts w:ascii="Tahoma" w:hAnsi="Tahoma" w:cs="Tahoma"/>
          <w:sz w:val="20"/>
          <w:szCs w:val="20"/>
        </w:rPr>
        <w:t xml:space="preserve"> </w:t>
      </w:r>
    </w:p>
    <w:p w:rsidR="009363AB" w:rsidRDefault="009363AB" w:rsidP="009363AB">
      <w:pPr>
        <w:pStyle w:val="Bezodstpw"/>
        <w:jc w:val="both"/>
        <w:rPr>
          <w:rFonts w:ascii="Tahoma" w:hAnsi="Tahoma" w:cs="Tahoma"/>
          <w:sz w:val="20"/>
          <w:szCs w:val="20"/>
        </w:rPr>
      </w:pPr>
      <w:r>
        <w:rPr>
          <w:rFonts w:ascii="Tahoma" w:hAnsi="Tahoma" w:cs="Tahoma"/>
          <w:sz w:val="20"/>
          <w:szCs w:val="20"/>
        </w:rPr>
        <w:t>netto:.............</w:t>
      </w:r>
      <w:r w:rsidRPr="001C17BC">
        <w:rPr>
          <w:rFonts w:ascii="Tahoma" w:hAnsi="Tahoma" w:cs="Tahoma"/>
          <w:sz w:val="20"/>
          <w:szCs w:val="20"/>
        </w:rPr>
        <w:t xml:space="preserve">.zł </w:t>
      </w:r>
    </w:p>
    <w:p w:rsidR="009363AB" w:rsidRDefault="009363AB" w:rsidP="007458CC">
      <w:pPr>
        <w:pStyle w:val="Bezodstpw"/>
        <w:jc w:val="both"/>
        <w:rPr>
          <w:rFonts w:ascii="Tahoma" w:hAnsi="Tahoma" w:cs="Tahoma"/>
          <w:sz w:val="20"/>
          <w:szCs w:val="20"/>
        </w:rPr>
      </w:pPr>
      <w:r>
        <w:rPr>
          <w:rFonts w:ascii="Tahoma" w:hAnsi="Tahoma" w:cs="Tahoma"/>
          <w:sz w:val="20"/>
          <w:szCs w:val="20"/>
        </w:rPr>
        <w:t>należny  VAT ……………… zł</w:t>
      </w:r>
    </w:p>
    <w:p w:rsidR="006C1026" w:rsidRDefault="007458CC" w:rsidP="007458CC">
      <w:pPr>
        <w:pStyle w:val="Bezodstpw"/>
        <w:jc w:val="both"/>
        <w:rPr>
          <w:rFonts w:ascii="Tahoma" w:hAnsi="Tahoma" w:cs="Tahoma"/>
          <w:sz w:val="20"/>
          <w:szCs w:val="20"/>
        </w:rPr>
      </w:pPr>
      <w:r>
        <w:rPr>
          <w:rFonts w:ascii="Tahoma" w:hAnsi="Tahoma" w:cs="Tahoma"/>
          <w:sz w:val="20"/>
          <w:szCs w:val="20"/>
        </w:rPr>
        <w:t xml:space="preserve"> brutto…………… zł</w:t>
      </w:r>
      <w:r w:rsidR="006C1026">
        <w:rPr>
          <w:rFonts w:ascii="Tahoma" w:hAnsi="Tahoma" w:cs="Tahoma"/>
          <w:sz w:val="20"/>
          <w:szCs w:val="20"/>
        </w:rPr>
        <w:t xml:space="preserve">   </w:t>
      </w:r>
      <w:r w:rsidR="009363AB">
        <w:rPr>
          <w:rFonts w:ascii="Tahoma" w:hAnsi="Tahoma" w:cs="Tahoma"/>
          <w:sz w:val="20"/>
          <w:szCs w:val="20"/>
        </w:rPr>
        <w:t>(słownie:………………………………)</w:t>
      </w:r>
      <w:r w:rsidR="009363AB" w:rsidRPr="001C17BC">
        <w:rPr>
          <w:rFonts w:ascii="Tahoma" w:hAnsi="Tahoma" w:cs="Tahoma"/>
          <w:sz w:val="20"/>
          <w:szCs w:val="20"/>
        </w:rPr>
        <w:t xml:space="preserve">   </w:t>
      </w:r>
    </w:p>
    <w:p w:rsidR="006C1026" w:rsidRDefault="006C1026" w:rsidP="00AF4C41">
      <w:pPr>
        <w:pStyle w:val="Bezodstpw"/>
        <w:jc w:val="both"/>
        <w:rPr>
          <w:rFonts w:ascii="Tahoma" w:hAnsi="Tahoma" w:cs="Tahoma"/>
          <w:sz w:val="20"/>
          <w:szCs w:val="20"/>
        </w:rPr>
      </w:pPr>
      <w:r>
        <w:rPr>
          <w:rFonts w:ascii="Tahoma" w:hAnsi="Tahoma" w:cs="Tahoma"/>
          <w:sz w:val="20"/>
          <w:szCs w:val="20"/>
        </w:rPr>
        <w:t xml:space="preserve">Łączna wysokość wynagrodzenia z tego tytułu nie może przekroczyć kwoty……………… zł brutto ( </w:t>
      </w:r>
      <w:r w:rsidR="007458CC">
        <w:rPr>
          <w:rFonts w:ascii="Tahoma" w:hAnsi="Tahoma" w:cs="Tahoma"/>
          <w:sz w:val="20"/>
          <w:szCs w:val="20"/>
        </w:rPr>
        <w:t>24 roboczogodziny</w:t>
      </w:r>
      <w:r>
        <w:rPr>
          <w:rFonts w:ascii="Tahoma" w:hAnsi="Tahoma" w:cs="Tahoma"/>
          <w:sz w:val="20"/>
          <w:szCs w:val="20"/>
        </w:rPr>
        <w:t>)</w:t>
      </w:r>
    </w:p>
    <w:p w:rsidR="00AF4C41" w:rsidRDefault="00A070F9" w:rsidP="00AF4C41">
      <w:pPr>
        <w:pStyle w:val="Bezodstpw"/>
        <w:jc w:val="both"/>
        <w:rPr>
          <w:rFonts w:ascii="Tahoma" w:hAnsi="Tahoma" w:cs="Tahoma"/>
          <w:sz w:val="20"/>
          <w:szCs w:val="20"/>
        </w:rPr>
      </w:pPr>
      <w:r w:rsidRPr="001C17BC">
        <w:rPr>
          <w:rFonts w:ascii="Tahoma" w:hAnsi="Tahoma" w:cs="Tahoma"/>
          <w:sz w:val="20"/>
          <w:szCs w:val="20"/>
        </w:rPr>
        <w:t>3.</w:t>
      </w:r>
      <w:r w:rsidR="00895485">
        <w:rPr>
          <w:rFonts w:ascii="Tahoma" w:hAnsi="Tahoma" w:cs="Tahoma"/>
          <w:sz w:val="20"/>
          <w:szCs w:val="20"/>
        </w:rPr>
        <w:t xml:space="preserve">Koszt dojazdu do i z siedziby Zamawiającego w celu wykonania naprawy </w:t>
      </w:r>
      <w:r w:rsidR="00895485" w:rsidRPr="00C01CC5">
        <w:rPr>
          <w:rFonts w:ascii="Tahoma" w:hAnsi="Tahoma" w:cs="Tahoma"/>
          <w:sz w:val="20"/>
          <w:szCs w:val="20"/>
        </w:rPr>
        <w:t xml:space="preserve">wyniesie </w:t>
      </w:r>
      <w:r w:rsidR="00BB030C" w:rsidRPr="00C01CC5">
        <w:rPr>
          <w:rFonts w:ascii="Tahoma" w:hAnsi="Tahoma" w:cs="Tahoma"/>
          <w:sz w:val="20"/>
          <w:szCs w:val="20"/>
        </w:rPr>
        <w:t xml:space="preserve"> brutto</w:t>
      </w:r>
      <w:r w:rsidR="00895485" w:rsidRPr="00BB030C">
        <w:rPr>
          <w:rFonts w:ascii="Tahoma" w:hAnsi="Tahoma" w:cs="Tahoma"/>
          <w:color w:val="FF0000"/>
          <w:sz w:val="20"/>
          <w:szCs w:val="20"/>
        </w:rPr>
        <w:t xml:space="preserve"> </w:t>
      </w:r>
      <w:r w:rsidR="00895485">
        <w:rPr>
          <w:rFonts w:ascii="Tahoma" w:hAnsi="Tahoma" w:cs="Tahoma"/>
          <w:sz w:val="20"/>
          <w:szCs w:val="20"/>
        </w:rPr>
        <w:t>………..  zł</w:t>
      </w:r>
    </w:p>
    <w:p w:rsidR="00AF4C41" w:rsidRPr="001C17BC" w:rsidRDefault="00A070F9" w:rsidP="00AF4C41">
      <w:pPr>
        <w:pStyle w:val="Bezodstpw"/>
        <w:jc w:val="both"/>
        <w:rPr>
          <w:rFonts w:ascii="Tahoma" w:hAnsi="Tahoma" w:cs="Tahoma"/>
          <w:sz w:val="20"/>
          <w:szCs w:val="20"/>
        </w:rPr>
      </w:pPr>
      <w:r w:rsidRPr="001C17BC">
        <w:rPr>
          <w:rFonts w:ascii="Tahoma" w:hAnsi="Tahoma" w:cs="Tahoma"/>
          <w:sz w:val="20"/>
          <w:szCs w:val="20"/>
        </w:rPr>
        <w:t>4.</w:t>
      </w:r>
      <w:r w:rsidR="00AF4C41" w:rsidRPr="001C17BC">
        <w:rPr>
          <w:rFonts w:ascii="Tahoma" w:hAnsi="Tahoma" w:cs="Tahoma"/>
          <w:sz w:val="20"/>
          <w:szCs w:val="20"/>
        </w:rPr>
        <w:t xml:space="preserve">Wynagrodzenie Wykonawcy w ramach niniejszej umowy </w:t>
      </w:r>
      <w:r w:rsidR="00AF4C41" w:rsidRPr="00895485">
        <w:rPr>
          <w:rFonts w:ascii="Tahoma" w:hAnsi="Tahoma" w:cs="Tahoma"/>
          <w:sz w:val="20"/>
          <w:szCs w:val="20"/>
        </w:rPr>
        <w:t>nie obejmuje kosztów oryginalnych  części  zamiennych niezbędnych dla wykonania naprawy.</w:t>
      </w:r>
      <w:r w:rsidR="00AF4C41" w:rsidRPr="001C17BC">
        <w:rPr>
          <w:rFonts w:ascii="Tahoma" w:hAnsi="Tahoma" w:cs="Tahoma"/>
          <w:sz w:val="20"/>
          <w:szCs w:val="20"/>
        </w:rPr>
        <w:t xml:space="preserve"> </w:t>
      </w:r>
    </w:p>
    <w:p w:rsidR="00AF4C41" w:rsidRPr="001C17BC" w:rsidRDefault="00A070F9" w:rsidP="00AF4C41">
      <w:pPr>
        <w:pStyle w:val="Bezodstpw"/>
        <w:jc w:val="both"/>
        <w:rPr>
          <w:rFonts w:ascii="Tahoma" w:hAnsi="Tahoma" w:cs="Tahoma"/>
          <w:sz w:val="20"/>
          <w:szCs w:val="20"/>
        </w:rPr>
      </w:pPr>
      <w:r w:rsidRPr="001C17BC">
        <w:rPr>
          <w:rFonts w:ascii="Tahoma" w:hAnsi="Tahoma" w:cs="Tahoma"/>
          <w:sz w:val="20"/>
          <w:szCs w:val="20"/>
        </w:rPr>
        <w:t>6.</w:t>
      </w:r>
      <w:r w:rsidR="00AF4C41" w:rsidRPr="001C17BC">
        <w:rPr>
          <w:rFonts w:ascii="Tahoma" w:hAnsi="Tahoma" w:cs="Tahoma"/>
          <w:sz w:val="20"/>
          <w:szCs w:val="20"/>
        </w:rPr>
        <w:t xml:space="preserve">Zapłata za każdą naprawę lub  przegląd techniczny nastąpi przelewem </w:t>
      </w:r>
      <w:r w:rsidR="00895485">
        <w:rPr>
          <w:rFonts w:ascii="Tahoma" w:hAnsi="Tahoma" w:cs="Tahoma"/>
          <w:sz w:val="20"/>
          <w:szCs w:val="20"/>
        </w:rPr>
        <w:t xml:space="preserve">każdorazowo po ich wykonaniu </w:t>
      </w:r>
      <w:r w:rsidR="00AF4C41" w:rsidRPr="001C17BC">
        <w:rPr>
          <w:rFonts w:ascii="Tahoma" w:hAnsi="Tahoma" w:cs="Tahoma"/>
          <w:sz w:val="20"/>
          <w:szCs w:val="20"/>
        </w:rPr>
        <w:t>na rachunek Wykonawcy w ciągu 30 dni od otrzymania przez Zamawiającego faktury VAT</w:t>
      </w:r>
      <w:r w:rsidR="00895485">
        <w:rPr>
          <w:rFonts w:ascii="Tahoma" w:hAnsi="Tahoma" w:cs="Tahoma"/>
          <w:sz w:val="20"/>
          <w:szCs w:val="20"/>
        </w:rPr>
        <w:t xml:space="preserve"> oraz potwierdzenia należytego wykonania przeglądu lub naprawy  przez przedstawiciela Zamawiającego w protokole wykonania usługi.</w:t>
      </w:r>
      <w:r w:rsidR="00AF4C41" w:rsidRPr="001C17BC">
        <w:rPr>
          <w:rFonts w:ascii="Tahoma" w:hAnsi="Tahoma" w:cs="Tahoma"/>
          <w:sz w:val="20"/>
          <w:szCs w:val="20"/>
        </w:rPr>
        <w:t xml:space="preserve"> W przypadku, gdyby Wykonawca zamieścił na fakturze inny termin płatności niż określony w niniejszej umowie obowiązuje termin płatności określony w umowie.</w:t>
      </w:r>
    </w:p>
    <w:p w:rsidR="00AF4C41" w:rsidRPr="001C17BC" w:rsidRDefault="00A070F9" w:rsidP="00AF4C41">
      <w:pPr>
        <w:pStyle w:val="Bezodstpw"/>
        <w:jc w:val="both"/>
        <w:rPr>
          <w:rFonts w:ascii="Tahoma" w:hAnsi="Tahoma" w:cs="Tahoma"/>
          <w:sz w:val="20"/>
          <w:szCs w:val="20"/>
        </w:rPr>
      </w:pPr>
      <w:r w:rsidRPr="001C17BC">
        <w:rPr>
          <w:rFonts w:ascii="Tahoma" w:hAnsi="Tahoma" w:cs="Tahoma"/>
          <w:sz w:val="20"/>
          <w:szCs w:val="20"/>
        </w:rPr>
        <w:t>7.</w:t>
      </w:r>
      <w:r w:rsidR="00AF4C41" w:rsidRPr="001C17BC">
        <w:rPr>
          <w:rFonts w:ascii="Tahoma" w:hAnsi="Tahoma" w:cs="Tahoma"/>
          <w:sz w:val="20"/>
          <w:szCs w:val="20"/>
        </w:rPr>
        <w:t xml:space="preserve"> Faktura, o której mowa w ust. 6  nie może być wystawiona z datą wcześniejszą niż dzień wykonania usługi potwierdzony podpisaniem protokołu serwisowego oraz wpisem do paszportu technicznego aparatu.</w:t>
      </w:r>
    </w:p>
    <w:p w:rsidR="00AF4C41" w:rsidRPr="001C17BC" w:rsidRDefault="00A070F9" w:rsidP="00AF4C41">
      <w:pPr>
        <w:pStyle w:val="Bezodstpw"/>
        <w:jc w:val="both"/>
        <w:rPr>
          <w:rFonts w:ascii="Tahoma" w:hAnsi="Tahoma" w:cs="Tahoma"/>
          <w:sz w:val="20"/>
          <w:szCs w:val="20"/>
        </w:rPr>
      </w:pPr>
      <w:r w:rsidRPr="001C17BC">
        <w:rPr>
          <w:rFonts w:ascii="Tahoma" w:hAnsi="Tahoma" w:cs="Tahoma"/>
          <w:sz w:val="20"/>
          <w:szCs w:val="20"/>
        </w:rPr>
        <w:t>8.</w:t>
      </w:r>
      <w:r w:rsidR="00AF4C41" w:rsidRPr="001C17BC">
        <w:rPr>
          <w:rFonts w:ascii="Tahoma" w:hAnsi="Tahoma" w:cs="Tahoma"/>
          <w:sz w:val="20"/>
          <w:szCs w:val="20"/>
        </w:rPr>
        <w:t>Za datę dokonania zapłaty przyjmuje się datę obciążenia rachunku bankowego Zamawiającego.</w:t>
      </w:r>
    </w:p>
    <w:p w:rsidR="00AF4C41" w:rsidRPr="001C17BC" w:rsidRDefault="00AF4C41" w:rsidP="00AF4C41">
      <w:pPr>
        <w:pStyle w:val="Bezodstpw"/>
        <w:jc w:val="both"/>
        <w:rPr>
          <w:rFonts w:ascii="Tahoma" w:eastAsia="Lucida Sans Unicode" w:hAnsi="Tahoma" w:cs="Tahoma"/>
          <w:kern w:val="1"/>
          <w:sz w:val="20"/>
          <w:szCs w:val="20"/>
        </w:rPr>
      </w:pPr>
    </w:p>
    <w:p w:rsidR="00AF4C41" w:rsidRPr="006E4170" w:rsidRDefault="00AF4C41" w:rsidP="001C17BC">
      <w:pPr>
        <w:pStyle w:val="Bezodstpw"/>
        <w:jc w:val="center"/>
      </w:pPr>
      <w:r w:rsidRPr="006E4170">
        <w:t>§4.</w:t>
      </w:r>
    </w:p>
    <w:p w:rsidR="00AF4C41" w:rsidRPr="006E4170" w:rsidRDefault="00AF4C41" w:rsidP="001C17BC">
      <w:pPr>
        <w:pStyle w:val="Bezodstpw"/>
        <w:jc w:val="center"/>
        <w:rPr>
          <w:b/>
          <w:u w:val="single"/>
        </w:rPr>
      </w:pPr>
      <w:r w:rsidRPr="006E4170">
        <w:rPr>
          <w:b/>
          <w:u w:val="single"/>
        </w:rPr>
        <w:t>KARY UMOWNE</w:t>
      </w:r>
    </w:p>
    <w:p w:rsidR="00AF4C41" w:rsidRPr="00FF0B42" w:rsidRDefault="00AF4C41" w:rsidP="00A54E2A">
      <w:pPr>
        <w:pStyle w:val="Bezodstpw"/>
        <w:rPr>
          <w:rFonts w:ascii="Tahoma" w:eastAsia="Tahoma" w:hAnsi="Tahoma" w:cs="Tahoma"/>
          <w:sz w:val="20"/>
          <w:szCs w:val="20"/>
          <w:shd w:val="clear" w:color="auto" w:fill="99FF33"/>
        </w:rPr>
      </w:pPr>
      <w:r w:rsidRPr="00FF0B42">
        <w:rPr>
          <w:rFonts w:ascii="Tahoma" w:eastAsia="Tahoma" w:hAnsi="Tahoma" w:cs="Tahoma"/>
          <w:kern w:val="1"/>
          <w:sz w:val="20"/>
          <w:szCs w:val="20"/>
        </w:rPr>
        <w:t>1. Wykonawca zapłaci Zamawiającemu kary umowne:</w:t>
      </w:r>
    </w:p>
    <w:p w:rsidR="00AF4C41" w:rsidRPr="00FF0B42" w:rsidRDefault="00AF4C41" w:rsidP="00AF4C41">
      <w:pPr>
        <w:pStyle w:val="Bezodstpw"/>
        <w:jc w:val="both"/>
        <w:rPr>
          <w:rFonts w:ascii="Tahoma" w:eastAsia="Tahoma" w:hAnsi="Tahoma" w:cs="Tahoma"/>
          <w:sz w:val="20"/>
          <w:szCs w:val="20"/>
          <w:shd w:val="clear" w:color="auto" w:fill="FFFFFF"/>
        </w:rPr>
      </w:pPr>
      <w:r w:rsidRPr="00FF0B42">
        <w:rPr>
          <w:rFonts w:ascii="Tahoma" w:eastAsia="Tahoma" w:hAnsi="Tahoma" w:cs="Tahoma"/>
          <w:sz w:val="20"/>
          <w:szCs w:val="20"/>
        </w:rPr>
        <w:t xml:space="preserve">     a</w:t>
      </w:r>
      <w:r w:rsidRPr="00FF0B42">
        <w:rPr>
          <w:rFonts w:ascii="Tahoma" w:eastAsia="Tahoma" w:hAnsi="Tahoma" w:cs="Tahoma"/>
          <w:sz w:val="20"/>
          <w:szCs w:val="20"/>
          <w:shd w:val="clear" w:color="auto" w:fill="FFFFFF"/>
        </w:rPr>
        <w:t xml:space="preserve">)  w wysokości 0,5 % kwoty wynagrodzenia brutto określonej w § 3 ust. 1 umowy, za każdy </w:t>
      </w:r>
    </w:p>
    <w:p w:rsidR="00AF4C41" w:rsidRPr="00FF0B42" w:rsidRDefault="00AF4C41" w:rsidP="00AF4C41">
      <w:pPr>
        <w:pStyle w:val="Bezodstpw"/>
        <w:jc w:val="both"/>
        <w:rPr>
          <w:rFonts w:ascii="Tahoma" w:eastAsia="Tahoma" w:hAnsi="Tahoma" w:cs="Tahoma"/>
          <w:sz w:val="20"/>
          <w:szCs w:val="20"/>
          <w:shd w:val="clear" w:color="auto" w:fill="FFFFFF"/>
        </w:rPr>
      </w:pPr>
      <w:r w:rsidRPr="00FF0B42">
        <w:rPr>
          <w:rFonts w:ascii="Tahoma" w:eastAsia="Tahoma" w:hAnsi="Tahoma" w:cs="Tahoma"/>
          <w:sz w:val="20"/>
          <w:szCs w:val="20"/>
          <w:shd w:val="clear" w:color="auto" w:fill="FFFFFF"/>
        </w:rPr>
        <w:t xml:space="preserve">           dzień opóźnienia w wykonaniu przeglądu serwisowego względem terminu określonego zgodnie     </w:t>
      </w:r>
    </w:p>
    <w:p w:rsidR="00AF4C41" w:rsidRPr="00FF0B42" w:rsidRDefault="00AF4C41" w:rsidP="00AF4C41">
      <w:pPr>
        <w:pStyle w:val="Bezodstpw"/>
        <w:jc w:val="both"/>
        <w:rPr>
          <w:rFonts w:ascii="Tahoma" w:eastAsia="Tahoma" w:hAnsi="Tahoma" w:cs="Tahoma"/>
          <w:sz w:val="20"/>
          <w:szCs w:val="20"/>
          <w:shd w:val="clear" w:color="auto" w:fill="FFFFFF"/>
        </w:rPr>
      </w:pPr>
      <w:r w:rsidRPr="00FF0B42">
        <w:rPr>
          <w:rFonts w:ascii="Tahoma" w:eastAsia="Tahoma" w:hAnsi="Tahoma" w:cs="Tahoma"/>
          <w:sz w:val="20"/>
          <w:szCs w:val="20"/>
          <w:shd w:val="clear" w:color="auto" w:fill="FFFFFF"/>
        </w:rPr>
        <w:t xml:space="preserve">           z § 2 ust. </w:t>
      </w:r>
      <w:r w:rsidR="001C17BC" w:rsidRPr="00FF0B42">
        <w:rPr>
          <w:rFonts w:ascii="Tahoma" w:eastAsia="Tahoma" w:hAnsi="Tahoma" w:cs="Tahoma"/>
          <w:sz w:val="20"/>
          <w:szCs w:val="20"/>
          <w:shd w:val="clear" w:color="auto" w:fill="FFFFFF"/>
        </w:rPr>
        <w:t>3</w:t>
      </w:r>
      <w:r w:rsidRPr="00FF0B42">
        <w:rPr>
          <w:rFonts w:ascii="Tahoma" w:eastAsia="Tahoma" w:hAnsi="Tahoma" w:cs="Tahoma"/>
          <w:sz w:val="20"/>
          <w:szCs w:val="20"/>
          <w:shd w:val="clear" w:color="auto" w:fill="FFFFFF"/>
        </w:rPr>
        <w:t xml:space="preserve"> umowy</w:t>
      </w:r>
    </w:p>
    <w:p w:rsidR="00AF4C41" w:rsidRPr="00FF0B42" w:rsidRDefault="00FF0B42" w:rsidP="00AF4C41">
      <w:pPr>
        <w:pStyle w:val="Bezodstpw"/>
        <w:jc w:val="both"/>
        <w:rPr>
          <w:rFonts w:ascii="Tahoma" w:eastAsia="Tahoma" w:hAnsi="Tahoma" w:cs="Tahoma"/>
          <w:sz w:val="20"/>
          <w:szCs w:val="20"/>
          <w:shd w:val="clear" w:color="auto" w:fill="FFFFFF"/>
        </w:rPr>
      </w:pPr>
      <w:r>
        <w:rPr>
          <w:rFonts w:ascii="Tahoma" w:eastAsia="Tahoma" w:hAnsi="Tahoma" w:cs="Tahoma"/>
          <w:sz w:val="20"/>
          <w:szCs w:val="20"/>
          <w:shd w:val="clear" w:color="auto" w:fill="FFFFFF"/>
        </w:rPr>
        <w:t xml:space="preserve">    </w:t>
      </w:r>
      <w:r w:rsidR="00AF4C41" w:rsidRPr="00FF0B42">
        <w:rPr>
          <w:rFonts w:ascii="Tahoma" w:eastAsia="Tahoma" w:hAnsi="Tahoma" w:cs="Tahoma"/>
          <w:sz w:val="20"/>
          <w:szCs w:val="20"/>
          <w:shd w:val="clear" w:color="auto" w:fill="FFFFFF"/>
        </w:rPr>
        <w:t xml:space="preserve"> b) w wysokości 0,5% łącznej kwoty wynagrodzenia brutto określonej w § 3 ust. 1 umowy, za   </w:t>
      </w:r>
    </w:p>
    <w:p w:rsidR="00AF4C41" w:rsidRPr="00FF0B42" w:rsidRDefault="00AF4C41" w:rsidP="00AF4C41">
      <w:pPr>
        <w:pStyle w:val="Bezodstpw"/>
        <w:jc w:val="both"/>
        <w:rPr>
          <w:rFonts w:ascii="Tahoma" w:eastAsia="Tahoma" w:hAnsi="Tahoma" w:cs="Tahoma"/>
          <w:sz w:val="20"/>
          <w:szCs w:val="20"/>
          <w:shd w:val="clear" w:color="auto" w:fill="FFFFFF"/>
        </w:rPr>
      </w:pPr>
      <w:r w:rsidRPr="00FF0B42">
        <w:rPr>
          <w:rFonts w:ascii="Tahoma" w:eastAsia="Tahoma" w:hAnsi="Tahoma" w:cs="Tahoma"/>
          <w:sz w:val="20"/>
          <w:szCs w:val="20"/>
          <w:shd w:val="clear" w:color="auto" w:fill="FFFFFF"/>
        </w:rPr>
        <w:t xml:space="preserve">          każdy  dzień opóźnienia w wykonaniu naprawy względem terminu określonego zgodnie z § 2 </w:t>
      </w:r>
    </w:p>
    <w:p w:rsidR="00AF4C41" w:rsidRPr="00FF0B42" w:rsidRDefault="00AF4C41" w:rsidP="00AF4C41">
      <w:pPr>
        <w:pStyle w:val="Bezodstpw"/>
        <w:jc w:val="both"/>
        <w:rPr>
          <w:rFonts w:ascii="Tahoma" w:eastAsia="Tahoma" w:hAnsi="Tahoma" w:cs="Tahoma"/>
          <w:sz w:val="20"/>
          <w:szCs w:val="20"/>
          <w:shd w:val="clear" w:color="auto" w:fill="FFFFFF"/>
        </w:rPr>
      </w:pPr>
      <w:r w:rsidRPr="00FF0B42">
        <w:rPr>
          <w:rFonts w:ascii="Tahoma" w:eastAsia="Tahoma" w:hAnsi="Tahoma" w:cs="Tahoma"/>
          <w:sz w:val="20"/>
          <w:szCs w:val="20"/>
          <w:shd w:val="clear" w:color="auto" w:fill="FFFFFF"/>
        </w:rPr>
        <w:t xml:space="preserve">          ust. 1</w:t>
      </w:r>
      <w:r w:rsidR="00A54E2A" w:rsidRPr="00FF0B42">
        <w:rPr>
          <w:rFonts w:ascii="Tahoma" w:eastAsia="Tahoma" w:hAnsi="Tahoma" w:cs="Tahoma"/>
          <w:sz w:val="20"/>
          <w:szCs w:val="20"/>
          <w:shd w:val="clear" w:color="auto" w:fill="FFFFFF"/>
        </w:rPr>
        <w:t>2</w:t>
      </w:r>
      <w:r w:rsidRPr="00FF0B42">
        <w:rPr>
          <w:rFonts w:ascii="Tahoma" w:eastAsia="Tahoma" w:hAnsi="Tahoma" w:cs="Tahoma"/>
          <w:sz w:val="20"/>
          <w:szCs w:val="20"/>
          <w:shd w:val="clear" w:color="auto" w:fill="FFFFFF"/>
        </w:rPr>
        <w:t xml:space="preserve">  umowy</w:t>
      </w:r>
    </w:p>
    <w:p w:rsidR="00AF4C41" w:rsidRPr="00FF0B42" w:rsidRDefault="00FF0B42" w:rsidP="00AF4C41">
      <w:pPr>
        <w:pStyle w:val="Bezodstpw"/>
        <w:jc w:val="both"/>
        <w:rPr>
          <w:rFonts w:ascii="Tahoma" w:eastAsia="Arial Unicode MS" w:hAnsi="Tahoma" w:cs="Tahoma"/>
          <w:kern w:val="1"/>
          <w:sz w:val="20"/>
          <w:szCs w:val="20"/>
        </w:rPr>
      </w:pPr>
      <w:r>
        <w:rPr>
          <w:rFonts w:ascii="Tahoma" w:hAnsi="Tahoma" w:cs="Tahoma"/>
          <w:sz w:val="20"/>
          <w:szCs w:val="20"/>
        </w:rPr>
        <w:t xml:space="preserve">     </w:t>
      </w:r>
      <w:r w:rsidR="00AF4C41" w:rsidRPr="00FF0B42">
        <w:rPr>
          <w:rFonts w:ascii="Tahoma" w:hAnsi="Tahoma" w:cs="Tahoma"/>
          <w:sz w:val="20"/>
          <w:szCs w:val="20"/>
        </w:rPr>
        <w:t xml:space="preserve">c)  w wysokości 10% kwoty wynagrodzenia brutto określonego w § 3 ust. 1 niniejszej umowy –     </w:t>
      </w:r>
      <w:r w:rsidR="00AF4C41" w:rsidRPr="00FF0B42">
        <w:rPr>
          <w:rFonts w:ascii="Tahoma" w:eastAsia="Arial Unicode MS" w:hAnsi="Tahoma" w:cs="Tahoma"/>
          <w:kern w:val="1"/>
          <w:sz w:val="20"/>
          <w:szCs w:val="20"/>
        </w:rPr>
        <w:t xml:space="preserve">   </w:t>
      </w:r>
    </w:p>
    <w:p w:rsidR="00AF4C41" w:rsidRPr="00FF0B42" w:rsidRDefault="00AF4C41" w:rsidP="00AF4C41">
      <w:pPr>
        <w:pStyle w:val="Bezodstpw"/>
        <w:jc w:val="both"/>
        <w:rPr>
          <w:rFonts w:ascii="Tahoma" w:eastAsia="Arial Unicode MS" w:hAnsi="Tahoma" w:cs="Tahoma"/>
          <w:kern w:val="1"/>
          <w:sz w:val="20"/>
          <w:szCs w:val="20"/>
        </w:rPr>
      </w:pPr>
      <w:r w:rsidRPr="00FF0B42">
        <w:rPr>
          <w:rFonts w:ascii="Tahoma" w:eastAsia="Arial Unicode MS" w:hAnsi="Tahoma" w:cs="Tahoma"/>
          <w:kern w:val="1"/>
          <w:sz w:val="20"/>
          <w:szCs w:val="20"/>
        </w:rPr>
        <w:t xml:space="preserve">     </w:t>
      </w:r>
      <w:r w:rsidR="00FF0B42">
        <w:rPr>
          <w:rFonts w:ascii="Tahoma" w:eastAsia="Arial Unicode MS" w:hAnsi="Tahoma" w:cs="Tahoma"/>
          <w:kern w:val="1"/>
          <w:sz w:val="20"/>
          <w:szCs w:val="20"/>
        </w:rPr>
        <w:t xml:space="preserve">     </w:t>
      </w:r>
      <w:r w:rsidRPr="00FF0B42">
        <w:rPr>
          <w:rFonts w:ascii="Tahoma" w:eastAsia="Arial Unicode MS" w:hAnsi="Tahoma" w:cs="Tahoma"/>
          <w:kern w:val="1"/>
          <w:sz w:val="20"/>
          <w:szCs w:val="20"/>
        </w:rPr>
        <w:t xml:space="preserve">w   przypadku rozwiązania umowy ze skutkiem natychmiastowym lub odstąpienia od umowy                   </w:t>
      </w:r>
    </w:p>
    <w:p w:rsidR="00AF4C41" w:rsidRPr="00FF0B42" w:rsidRDefault="00AF4C41" w:rsidP="00AF4C41">
      <w:pPr>
        <w:pStyle w:val="Bezodstpw"/>
        <w:jc w:val="both"/>
        <w:rPr>
          <w:rFonts w:ascii="Tahoma" w:hAnsi="Tahoma" w:cs="Tahoma"/>
          <w:sz w:val="20"/>
          <w:szCs w:val="20"/>
        </w:rPr>
      </w:pPr>
      <w:r w:rsidRPr="00FF0B42">
        <w:rPr>
          <w:rFonts w:ascii="Tahoma" w:eastAsia="Arial Unicode MS" w:hAnsi="Tahoma" w:cs="Tahoma"/>
          <w:kern w:val="1"/>
          <w:sz w:val="20"/>
          <w:szCs w:val="20"/>
        </w:rPr>
        <w:t xml:space="preserve"> </w:t>
      </w:r>
      <w:r w:rsidR="00FF0B42">
        <w:rPr>
          <w:rFonts w:ascii="Tahoma" w:eastAsia="Arial Unicode MS" w:hAnsi="Tahoma" w:cs="Tahoma"/>
          <w:kern w:val="1"/>
          <w:sz w:val="20"/>
          <w:szCs w:val="20"/>
        </w:rPr>
        <w:t xml:space="preserve">         </w:t>
      </w:r>
      <w:r w:rsidRPr="00FF0B42">
        <w:rPr>
          <w:rFonts w:ascii="Tahoma" w:eastAsia="Arial Unicode MS" w:hAnsi="Tahoma" w:cs="Tahoma"/>
          <w:kern w:val="1"/>
          <w:sz w:val="20"/>
          <w:szCs w:val="20"/>
        </w:rPr>
        <w:t>z    przyczyn, za które odpowiada Wykonawca.</w:t>
      </w:r>
    </w:p>
    <w:p w:rsidR="00AF4C41" w:rsidRPr="00FF0B42" w:rsidRDefault="00A54E2A" w:rsidP="00AF4C41">
      <w:pPr>
        <w:pStyle w:val="Bezodstpw"/>
        <w:jc w:val="both"/>
        <w:rPr>
          <w:rFonts w:ascii="Tahoma" w:hAnsi="Tahoma" w:cs="Tahoma"/>
          <w:sz w:val="20"/>
          <w:szCs w:val="20"/>
        </w:rPr>
      </w:pPr>
      <w:r w:rsidRPr="00FF0B42">
        <w:rPr>
          <w:rFonts w:ascii="Tahoma" w:hAnsi="Tahoma" w:cs="Tahoma"/>
          <w:sz w:val="20"/>
          <w:szCs w:val="20"/>
        </w:rPr>
        <w:t>2.</w:t>
      </w:r>
      <w:r w:rsidR="00AF4C41" w:rsidRPr="00FF0B42">
        <w:rPr>
          <w:rFonts w:ascii="Tahoma" w:hAnsi="Tahoma" w:cs="Tahoma"/>
          <w:sz w:val="20"/>
          <w:szCs w:val="20"/>
        </w:rPr>
        <w:t xml:space="preserve">Zamawiający ma prawo dochodzić kar umownych poprzez potrącenie ich na podstawie księgowej noty obciążeniowej z jakimikolwiek należnościami Wykonawcy, aż do całkowitego zaspokojenia </w:t>
      </w:r>
      <w:r w:rsidR="00AF4C41" w:rsidRPr="00FF0B42">
        <w:rPr>
          <w:rFonts w:ascii="Tahoma" w:hAnsi="Tahoma" w:cs="Tahoma"/>
          <w:sz w:val="20"/>
          <w:szCs w:val="20"/>
        </w:rPr>
        <w:lastRenderedPageBreak/>
        <w:t>roszczeń. W przypadku braku możliwości zaspokojenia roszczeń z tytułu kar umownych na zasadach określonych powyżej, księgowa nota obciążeniowa płatna będzie do 14 dni od daty jej wystawienia.</w:t>
      </w:r>
    </w:p>
    <w:p w:rsidR="00AF4C41" w:rsidRPr="00FF0B42" w:rsidRDefault="00A54E2A" w:rsidP="00AF4C41">
      <w:pPr>
        <w:pStyle w:val="Bezodstpw"/>
        <w:jc w:val="both"/>
        <w:rPr>
          <w:rFonts w:ascii="Tahoma" w:hAnsi="Tahoma" w:cs="Tahoma"/>
          <w:sz w:val="20"/>
          <w:szCs w:val="20"/>
        </w:rPr>
      </w:pPr>
      <w:r w:rsidRPr="00FF0B42">
        <w:rPr>
          <w:rFonts w:ascii="Tahoma" w:hAnsi="Tahoma" w:cs="Tahoma"/>
          <w:sz w:val="20"/>
          <w:szCs w:val="20"/>
        </w:rPr>
        <w:t>3.</w:t>
      </w:r>
      <w:r w:rsidR="00AF4C41" w:rsidRPr="00FF0B42">
        <w:rPr>
          <w:rFonts w:ascii="Tahoma" w:hAnsi="Tahoma" w:cs="Tahoma"/>
          <w:sz w:val="20"/>
          <w:szCs w:val="20"/>
        </w:rPr>
        <w:t>W przypadku, gdy wysokość wyrządzonej szkody przewy</w:t>
      </w:r>
      <w:r w:rsidR="00AF4C41" w:rsidRPr="00FF0B42">
        <w:rPr>
          <w:rFonts w:ascii="Tahoma" w:eastAsia="TTE1BCD910t00" w:hAnsi="Tahoma" w:cs="Tahoma"/>
          <w:sz w:val="20"/>
          <w:szCs w:val="20"/>
        </w:rPr>
        <w:t>ż</w:t>
      </w:r>
      <w:r w:rsidR="00AF4C41" w:rsidRPr="00FF0B42">
        <w:rPr>
          <w:rFonts w:ascii="Tahoma" w:hAnsi="Tahoma" w:cs="Tahoma"/>
          <w:sz w:val="20"/>
          <w:szCs w:val="20"/>
        </w:rPr>
        <w:t>sza naliczoną</w:t>
      </w:r>
      <w:r w:rsidR="00AF4C41" w:rsidRPr="00FF0B42">
        <w:rPr>
          <w:rFonts w:ascii="Tahoma" w:eastAsia="TTE1BCD910t00" w:hAnsi="Tahoma" w:cs="Tahoma"/>
          <w:sz w:val="20"/>
          <w:szCs w:val="20"/>
        </w:rPr>
        <w:t xml:space="preserve"> </w:t>
      </w:r>
      <w:r w:rsidR="00AF4C41" w:rsidRPr="00FF0B42">
        <w:rPr>
          <w:rFonts w:ascii="Tahoma" w:hAnsi="Tahoma" w:cs="Tahoma"/>
          <w:sz w:val="20"/>
          <w:szCs w:val="20"/>
        </w:rPr>
        <w:t>kar</w:t>
      </w:r>
      <w:r w:rsidR="00AF4C41" w:rsidRPr="00FF0B42">
        <w:rPr>
          <w:rFonts w:ascii="Tahoma" w:eastAsia="TTE1BCD910t00" w:hAnsi="Tahoma" w:cs="Tahoma"/>
          <w:sz w:val="20"/>
          <w:szCs w:val="20"/>
        </w:rPr>
        <w:t xml:space="preserve">ę </w:t>
      </w:r>
      <w:r w:rsidR="00AF4C41" w:rsidRPr="00FF0B42">
        <w:rPr>
          <w:rFonts w:ascii="Tahoma" w:hAnsi="Tahoma" w:cs="Tahoma"/>
          <w:sz w:val="20"/>
          <w:szCs w:val="20"/>
        </w:rPr>
        <w:t>umown</w:t>
      </w:r>
      <w:r w:rsidR="00AF4C41" w:rsidRPr="00FF0B42">
        <w:rPr>
          <w:rFonts w:ascii="Tahoma" w:eastAsia="TTE1BCD910t00" w:hAnsi="Tahoma" w:cs="Tahoma"/>
          <w:sz w:val="20"/>
          <w:szCs w:val="20"/>
        </w:rPr>
        <w:t xml:space="preserve">ą </w:t>
      </w:r>
      <w:r w:rsidR="00AF4C41" w:rsidRPr="00FF0B42">
        <w:rPr>
          <w:rFonts w:ascii="Tahoma" w:hAnsi="Tahoma" w:cs="Tahoma"/>
          <w:sz w:val="20"/>
          <w:szCs w:val="20"/>
        </w:rPr>
        <w:t>Zamawiaj</w:t>
      </w:r>
      <w:r w:rsidR="00AF4C41" w:rsidRPr="00FF0B42">
        <w:rPr>
          <w:rFonts w:ascii="Tahoma" w:eastAsia="TTE1BCD910t00" w:hAnsi="Tahoma" w:cs="Tahoma"/>
          <w:sz w:val="20"/>
          <w:szCs w:val="20"/>
        </w:rPr>
        <w:t>ą</w:t>
      </w:r>
      <w:r w:rsidR="00AF4C41" w:rsidRPr="00FF0B42">
        <w:rPr>
          <w:rFonts w:ascii="Tahoma" w:hAnsi="Tahoma" w:cs="Tahoma"/>
          <w:sz w:val="20"/>
          <w:szCs w:val="20"/>
        </w:rPr>
        <w:t xml:space="preserve">cy ma prawo </w:t>
      </w:r>
      <w:r w:rsidR="00AF4C41" w:rsidRPr="00FF0B42">
        <w:rPr>
          <w:rFonts w:ascii="Tahoma" w:eastAsia="TTE1BCD910t00" w:hAnsi="Tahoma" w:cs="Tahoma"/>
          <w:sz w:val="20"/>
          <w:szCs w:val="20"/>
        </w:rPr>
        <w:t>żą</w:t>
      </w:r>
      <w:r w:rsidR="00AF4C41" w:rsidRPr="00FF0B42">
        <w:rPr>
          <w:rFonts w:ascii="Tahoma" w:hAnsi="Tahoma" w:cs="Tahoma"/>
          <w:sz w:val="20"/>
          <w:szCs w:val="20"/>
        </w:rPr>
        <w:t>da</w:t>
      </w:r>
      <w:r w:rsidR="00AF4C41" w:rsidRPr="00FF0B42">
        <w:rPr>
          <w:rFonts w:ascii="Tahoma" w:eastAsia="TTE1BCD910t00" w:hAnsi="Tahoma" w:cs="Tahoma"/>
          <w:sz w:val="20"/>
          <w:szCs w:val="20"/>
        </w:rPr>
        <w:t xml:space="preserve">ć </w:t>
      </w:r>
      <w:r w:rsidR="00AF4C41" w:rsidRPr="00FF0B42">
        <w:rPr>
          <w:rFonts w:ascii="Tahoma" w:hAnsi="Tahoma" w:cs="Tahoma"/>
          <w:sz w:val="20"/>
          <w:szCs w:val="20"/>
        </w:rPr>
        <w:t>odszkodowania uzupełniaj</w:t>
      </w:r>
      <w:r w:rsidR="00AF4C41" w:rsidRPr="00FF0B42">
        <w:rPr>
          <w:rFonts w:ascii="Tahoma" w:eastAsia="TTE1BCD910t00" w:hAnsi="Tahoma" w:cs="Tahoma"/>
          <w:sz w:val="20"/>
          <w:szCs w:val="20"/>
        </w:rPr>
        <w:t>ą</w:t>
      </w:r>
      <w:r w:rsidR="00AF4C41" w:rsidRPr="00FF0B42">
        <w:rPr>
          <w:rFonts w:ascii="Tahoma" w:hAnsi="Tahoma" w:cs="Tahoma"/>
          <w:sz w:val="20"/>
          <w:szCs w:val="20"/>
        </w:rPr>
        <w:t>cego na zasadach ogólnych.</w:t>
      </w:r>
    </w:p>
    <w:p w:rsidR="00AF4C41" w:rsidRPr="00FF0B42" w:rsidRDefault="00AF4C41" w:rsidP="00AF4C41">
      <w:pPr>
        <w:pStyle w:val="Bezodstpw"/>
        <w:jc w:val="both"/>
        <w:rPr>
          <w:rFonts w:ascii="Tahoma" w:hAnsi="Tahoma" w:cs="Tahoma"/>
          <w:b/>
          <w:bCs/>
          <w:sz w:val="20"/>
          <w:szCs w:val="20"/>
        </w:rPr>
      </w:pPr>
    </w:p>
    <w:p w:rsidR="00AF4C41" w:rsidRPr="006E4170" w:rsidRDefault="00AF4C41" w:rsidP="00FF0B42">
      <w:pPr>
        <w:pStyle w:val="Bezodstpw"/>
        <w:jc w:val="center"/>
      </w:pPr>
      <w:r w:rsidRPr="006E4170">
        <w:t>§5.</w:t>
      </w:r>
    </w:p>
    <w:p w:rsidR="00AF4C41" w:rsidRPr="006E4170" w:rsidRDefault="00AF4C41" w:rsidP="00FF0B42">
      <w:pPr>
        <w:pStyle w:val="Bezodstpw"/>
        <w:jc w:val="center"/>
        <w:rPr>
          <w:b/>
          <w:bCs/>
          <w:u w:val="single"/>
        </w:rPr>
      </w:pPr>
      <w:r w:rsidRPr="006E4170">
        <w:rPr>
          <w:b/>
          <w:bCs/>
          <w:u w:val="single"/>
        </w:rPr>
        <w:t>ROZWIĄZANIE I ODSTĄPIENIE OD UMOWY</w:t>
      </w:r>
    </w:p>
    <w:p w:rsidR="00FF0B42" w:rsidRPr="00FF0B42" w:rsidRDefault="00FF0B42" w:rsidP="00FF0B42">
      <w:pPr>
        <w:widowControl w:val="0"/>
        <w:suppressAutoHyphens/>
        <w:spacing w:after="0" w:line="240" w:lineRule="auto"/>
        <w:rPr>
          <w:rFonts w:ascii="Tahoma" w:eastAsia="Times New Roman" w:hAnsi="Tahoma" w:cs="Tahoma"/>
          <w:bCs/>
          <w:sz w:val="20"/>
          <w:szCs w:val="20"/>
        </w:rPr>
      </w:pPr>
      <w:r>
        <w:rPr>
          <w:rFonts w:ascii="Tahoma" w:hAnsi="Tahoma" w:cs="Tahoma"/>
          <w:bCs/>
          <w:sz w:val="20"/>
          <w:szCs w:val="20"/>
        </w:rPr>
        <w:t>1.</w:t>
      </w:r>
      <w:r w:rsidRPr="00FF0B42">
        <w:rPr>
          <w:rFonts w:ascii="Tahoma" w:hAnsi="Tahoma" w:cs="Tahoma"/>
          <w:bCs/>
          <w:sz w:val="20"/>
          <w:szCs w:val="20"/>
        </w:rPr>
        <w:t>Oprócz przypadków przewidzianych w Kodeksie  Cywilnym , Zamawiający może odstąpić od umowy</w:t>
      </w:r>
      <w:r w:rsidRPr="00FF0B42">
        <w:rPr>
          <w:rFonts w:ascii="Tahoma" w:eastAsia="Times New Roman" w:hAnsi="Tahoma" w:cs="Tahoma"/>
          <w:bCs/>
          <w:sz w:val="20"/>
          <w:szCs w:val="20"/>
        </w:rPr>
        <w:t xml:space="preserve">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rsidR="00AF4C41" w:rsidRPr="00FF0B42" w:rsidRDefault="00FF0B42" w:rsidP="00AF4C41">
      <w:pPr>
        <w:pStyle w:val="Bezodstpw"/>
        <w:jc w:val="both"/>
        <w:rPr>
          <w:rFonts w:ascii="Tahoma" w:hAnsi="Tahoma" w:cs="Tahoma"/>
          <w:sz w:val="20"/>
          <w:szCs w:val="20"/>
        </w:rPr>
      </w:pPr>
      <w:r w:rsidRPr="00FF0B42">
        <w:rPr>
          <w:rFonts w:ascii="Tahoma" w:hAnsi="Tahoma" w:cs="Tahoma"/>
          <w:sz w:val="20"/>
          <w:szCs w:val="20"/>
        </w:rPr>
        <w:t>2.</w:t>
      </w:r>
      <w:r w:rsidR="00AF4C41" w:rsidRPr="00FF0B42">
        <w:rPr>
          <w:rFonts w:ascii="Tahoma" w:hAnsi="Tahoma" w:cs="Tahoma"/>
          <w:sz w:val="20"/>
          <w:szCs w:val="20"/>
        </w:rPr>
        <w:t>Zamawiający może rozwiązać umowę ze skutkiem natychmiastowym w przypadku, gdy Wykonawca trzykrotnie nie dotrzyma terminu określonego w § 2 ust. 1</w:t>
      </w:r>
      <w:r w:rsidRPr="00FF0B42">
        <w:rPr>
          <w:rFonts w:ascii="Tahoma" w:hAnsi="Tahoma" w:cs="Tahoma"/>
          <w:sz w:val="20"/>
          <w:szCs w:val="20"/>
        </w:rPr>
        <w:t>2</w:t>
      </w:r>
      <w:r w:rsidR="00AF4C41" w:rsidRPr="00FF0B42">
        <w:rPr>
          <w:rFonts w:ascii="Tahoma" w:hAnsi="Tahoma" w:cs="Tahoma"/>
          <w:sz w:val="20"/>
          <w:szCs w:val="20"/>
        </w:rPr>
        <w:t xml:space="preserve"> niniejszej umowy.</w:t>
      </w:r>
    </w:p>
    <w:p w:rsidR="00AF4C41" w:rsidRPr="00FF0B42" w:rsidRDefault="00FF0B42" w:rsidP="00AF4C41">
      <w:pPr>
        <w:pStyle w:val="Bezodstpw"/>
        <w:jc w:val="both"/>
        <w:rPr>
          <w:rFonts w:ascii="Tahoma" w:hAnsi="Tahoma" w:cs="Tahoma"/>
          <w:sz w:val="20"/>
          <w:szCs w:val="20"/>
        </w:rPr>
      </w:pPr>
      <w:r w:rsidRPr="00FF0B42">
        <w:rPr>
          <w:rFonts w:ascii="Tahoma" w:hAnsi="Tahoma" w:cs="Tahoma"/>
          <w:sz w:val="20"/>
          <w:szCs w:val="20"/>
        </w:rPr>
        <w:t>3.</w:t>
      </w:r>
      <w:r w:rsidR="00AF4C41" w:rsidRPr="00FF0B42">
        <w:rPr>
          <w:rFonts w:ascii="Tahoma" w:hAnsi="Tahoma" w:cs="Tahoma"/>
          <w:sz w:val="20"/>
          <w:szCs w:val="20"/>
        </w:rPr>
        <w:t>Oświadczenie Zamawiającego o rozwiązaniu umowy zostanie wysłane listem poleconym na adres Wykonawcy podany w umowie.</w:t>
      </w:r>
    </w:p>
    <w:p w:rsidR="00AF4C41" w:rsidRPr="006E4170" w:rsidRDefault="00FF0B42" w:rsidP="00AF4C41">
      <w:pPr>
        <w:pStyle w:val="Bezodstpw"/>
        <w:jc w:val="both"/>
      </w:pPr>
      <w:r w:rsidRPr="00FF0B42">
        <w:rPr>
          <w:rFonts w:ascii="Tahoma" w:hAnsi="Tahoma" w:cs="Tahoma"/>
          <w:sz w:val="20"/>
          <w:szCs w:val="20"/>
        </w:rPr>
        <w:t>4.</w:t>
      </w:r>
      <w:r w:rsidR="00AF4C41" w:rsidRPr="00FF0B42">
        <w:rPr>
          <w:rFonts w:ascii="Tahoma" w:hAnsi="Tahoma" w:cs="Tahoma"/>
          <w:sz w:val="20"/>
          <w:szCs w:val="20"/>
        </w:rPr>
        <w:t>Rozwiązanie umowy na podstawie ust. 2 niniejszego paragrafu nie zwalnia Wykonawcy od obowiązku zapłaty kar umownych i odszkodowań</w:t>
      </w:r>
      <w:r w:rsidR="00AF4C41" w:rsidRPr="006E4170">
        <w:t>.</w:t>
      </w:r>
    </w:p>
    <w:p w:rsidR="00AF4C41" w:rsidRPr="006E4170" w:rsidRDefault="00AF4C41" w:rsidP="00AF4C41">
      <w:pPr>
        <w:pStyle w:val="Bezodstpw"/>
        <w:jc w:val="both"/>
        <w:rPr>
          <w:color w:val="0000FF"/>
        </w:rPr>
      </w:pPr>
    </w:p>
    <w:p w:rsidR="00AF4C41" w:rsidRPr="006E4170" w:rsidRDefault="00AF4C41" w:rsidP="00EA39E3">
      <w:pPr>
        <w:pStyle w:val="Bezodstpw"/>
        <w:jc w:val="center"/>
      </w:pPr>
      <w:r w:rsidRPr="006E4170">
        <w:t>§6.</w:t>
      </w:r>
    </w:p>
    <w:p w:rsidR="00AF4C41" w:rsidRDefault="00AF4C41" w:rsidP="002E6C46">
      <w:pPr>
        <w:pStyle w:val="Bezodstpw"/>
        <w:jc w:val="center"/>
        <w:rPr>
          <w:b/>
          <w:bCs/>
          <w:u w:val="single"/>
        </w:rPr>
      </w:pPr>
      <w:r w:rsidRPr="006E4170">
        <w:rPr>
          <w:b/>
          <w:bCs/>
          <w:u w:val="single"/>
        </w:rPr>
        <w:t>POSTANOWIENIA KOŃCOWE</w:t>
      </w:r>
    </w:p>
    <w:p w:rsidR="009363AB" w:rsidRPr="002E6C46" w:rsidRDefault="009363AB" w:rsidP="009363AB">
      <w:pPr>
        <w:pStyle w:val="Bezodstpw"/>
        <w:rPr>
          <w:b/>
          <w:bCs/>
          <w:u w:val="single"/>
        </w:rPr>
      </w:pPr>
      <w:r>
        <w:rPr>
          <w:rFonts w:ascii="Tahoma" w:hAnsi="Tahoma" w:cs="Tahoma"/>
          <w:sz w:val="20"/>
          <w:szCs w:val="20"/>
        </w:rPr>
        <w:t>1.</w:t>
      </w:r>
      <w:r w:rsidRPr="008045B9">
        <w:rPr>
          <w:rFonts w:ascii="Tahoma" w:hAnsi="Tahoma" w:cs="Tahoma"/>
          <w:sz w:val="20"/>
          <w:szCs w:val="20"/>
        </w:rPr>
        <w:t>Umowa zawarta jest na okres 24 mi</w:t>
      </w:r>
      <w:r>
        <w:rPr>
          <w:rFonts w:ascii="Tahoma" w:hAnsi="Tahoma" w:cs="Tahoma"/>
          <w:sz w:val="20"/>
          <w:szCs w:val="20"/>
        </w:rPr>
        <w:t>esięcy od dnia podpisania umowy</w:t>
      </w:r>
    </w:p>
    <w:p w:rsidR="00EA39E3" w:rsidRPr="00EA39E3" w:rsidRDefault="009363AB" w:rsidP="00EA39E3">
      <w:pPr>
        <w:widowControl w:val="0"/>
        <w:suppressAutoHyphens/>
        <w:spacing w:after="0" w:line="240" w:lineRule="auto"/>
        <w:rPr>
          <w:rFonts w:ascii="Tahoma" w:hAnsi="Tahoma" w:cs="Tahoma"/>
          <w:sz w:val="20"/>
          <w:szCs w:val="20"/>
          <w:lang w:eastAsia="ar-SA"/>
        </w:rPr>
      </w:pPr>
      <w:r>
        <w:rPr>
          <w:rFonts w:ascii="Tahoma" w:hAnsi="Tahoma" w:cs="Tahoma"/>
          <w:sz w:val="20"/>
          <w:szCs w:val="20"/>
        </w:rPr>
        <w:t>2</w:t>
      </w:r>
      <w:r w:rsidR="00EA39E3">
        <w:rPr>
          <w:rFonts w:ascii="Tahoma" w:hAnsi="Tahoma" w:cs="Tahoma"/>
          <w:sz w:val="20"/>
          <w:szCs w:val="20"/>
        </w:rPr>
        <w:t>.</w:t>
      </w:r>
      <w:r w:rsidR="00EA39E3" w:rsidRPr="00EA39E3">
        <w:rPr>
          <w:rFonts w:ascii="Tahoma" w:hAnsi="Tahoma" w:cs="Tahoma"/>
          <w:sz w:val="20"/>
          <w:szCs w:val="20"/>
        </w:rPr>
        <w:t>W sprawach nieuregulowanych niniejszą umową mają zastosowanie odpowiednie przepisy ustawy Prawo zamówień publicznych i Kodeksu Cywilnego.</w:t>
      </w:r>
    </w:p>
    <w:p w:rsidR="00EA39E3" w:rsidRPr="00EA39E3" w:rsidRDefault="009363AB" w:rsidP="00EA39E3">
      <w:pPr>
        <w:widowControl w:val="0"/>
        <w:suppressAutoHyphens/>
        <w:spacing w:after="0" w:line="240" w:lineRule="auto"/>
        <w:jc w:val="both"/>
        <w:rPr>
          <w:rFonts w:ascii="Tahoma" w:hAnsi="Tahoma" w:cs="Tahoma"/>
          <w:sz w:val="20"/>
          <w:szCs w:val="20"/>
          <w:lang w:eastAsia="ar-SA"/>
        </w:rPr>
      </w:pPr>
      <w:r>
        <w:rPr>
          <w:rFonts w:ascii="Tahoma" w:hAnsi="Tahoma" w:cs="Tahoma"/>
          <w:sz w:val="20"/>
          <w:szCs w:val="20"/>
        </w:rPr>
        <w:t>3</w:t>
      </w:r>
      <w:r w:rsidR="00EA39E3">
        <w:rPr>
          <w:rFonts w:ascii="Tahoma" w:hAnsi="Tahoma" w:cs="Tahoma"/>
          <w:sz w:val="20"/>
          <w:szCs w:val="20"/>
        </w:rPr>
        <w:t>.</w:t>
      </w:r>
      <w:r w:rsidR="00EA39E3" w:rsidRPr="00EA39E3">
        <w:rPr>
          <w:rFonts w:ascii="Tahoma" w:hAnsi="Tahoma" w:cs="Tahoma"/>
          <w:sz w:val="20"/>
          <w:szCs w:val="20"/>
        </w:rPr>
        <w:t>W przypadku niejasności w zapisach niniejszej umowy Strony mogą odwołać się do zapisów   w   Specyfikacji Istotnych Warunków Zamówienia.</w:t>
      </w:r>
    </w:p>
    <w:p w:rsidR="00EA39E3" w:rsidRPr="00EA39E3" w:rsidRDefault="009363AB" w:rsidP="00EA39E3">
      <w:pPr>
        <w:widowControl w:val="0"/>
        <w:suppressAutoHyphens/>
        <w:spacing w:after="0" w:line="240" w:lineRule="auto"/>
        <w:jc w:val="both"/>
        <w:rPr>
          <w:rFonts w:ascii="Tahoma" w:hAnsi="Tahoma" w:cs="Tahoma"/>
          <w:sz w:val="20"/>
          <w:szCs w:val="20"/>
        </w:rPr>
      </w:pPr>
      <w:r>
        <w:rPr>
          <w:rFonts w:ascii="Tahoma" w:hAnsi="Tahoma" w:cs="Tahoma"/>
          <w:sz w:val="20"/>
          <w:szCs w:val="20"/>
        </w:rPr>
        <w:t>4</w:t>
      </w:r>
      <w:r w:rsidR="00EA39E3">
        <w:rPr>
          <w:rFonts w:ascii="Tahoma" w:hAnsi="Tahoma" w:cs="Tahoma"/>
          <w:sz w:val="20"/>
          <w:szCs w:val="20"/>
        </w:rPr>
        <w:t>.</w:t>
      </w:r>
      <w:r w:rsidR="00EA39E3" w:rsidRPr="00EA39E3">
        <w:rPr>
          <w:rFonts w:ascii="Tahoma" w:hAnsi="Tahoma" w:cs="Tahoma"/>
          <w:sz w:val="20"/>
          <w:szCs w:val="20"/>
        </w:rPr>
        <w:t xml:space="preserve">Strony ustalają, że wszelkie zmiany postanowień niniejszej umowy mogą być wprowadzane wyłącznie zgodnie z obowiązującymi przepisami prawa oraz przy zachowaniu zasad wynikających   z niniejszej umowy. </w:t>
      </w:r>
    </w:p>
    <w:p w:rsidR="00EA39E3" w:rsidRPr="00EA39E3" w:rsidRDefault="009363AB" w:rsidP="00EA39E3">
      <w:pPr>
        <w:widowControl w:val="0"/>
        <w:suppressAutoHyphens/>
        <w:spacing w:after="0" w:line="240" w:lineRule="auto"/>
        <w:jc w:val="both"/>
        <w:rPr>
          <w:rFonts w:ascii="Tahoma" w:hAnsi="Tahoma" w:cs="Tahoma"/>
          <w:sz w:val="20"/>
          <w:szCs w:val="20"/>
        </w:rPr>
      </w:pPr>
      <w:r>
        <w:rPr>
          <w:rFonts w:ascii="Tahoma" w:hAnsi="Tahoma" w:cs="Tahoma"/>
          <w:sz w:val="20"/>
          <w:szCs w:val="20"/>
        </w:rPr>
        <w:t>5</w:t>
      </w:r>
      <w:r w:rsidR="00EA39E3">
        <w:rPr>
          <w:rFonts w:ascii="Tahoma" w:hAnsi="Tahoma" w:cs="Tahoma"/>
          <w:sz w:val="20"/>
          <w:szCs w:val="20"/>
        </w:rPr>
        <w:t>.</w:t>
      </w:r>
      <w:r w:rsidR="00EA39E3" w:rsidRPr="00EA39E3">
        <w:rPr>
          <w:rFonts w:ascii="Tahoma" w:hAnsi="Tahoma" w:cs="Tahoma"/>
          <w:sz w:val="20"/>
          <w:szCs w:val="20"/>
        </w:rPr>
        <w:t>Strony dopuszczają zmiany w umowie w zakresie zmiany danych stron (np. zmiana siedziby, adresu, nazwy).</w:t>
      </w:r>
    </w:p>
    <w:p w:rsidR="00EA39E3" w:rsidRPr="00EA39E3" w:rsidRDefault="009363AB" w:rsidP="003B68A4">
      <w:pPr>
        <w:pStyle w:val="Akapitzlist"/>
        <w:spacing w:after="0" w:line="240" w:lineRule="auto"/>
        <w:ind w:left="0"/>
        <w:jc w:val="both"/>
        <w:rPr>
          <w:rFonts w:ascii="Tahoma" w:hAnsi="Tahoma" w:cs="Tahoma"/>
          <w:sz w:val="20"/>
          <w:szCs w:val="20"/>
          <w:lang w:eastAsia="pl-PL"/>
        </w:rPr>
      </w:pPr>
      <w:r>
        <w:rPr>
          <w:rFonts w:ascii="Tahoma" w:hAnsi="Tahoma" w:cs="Tahoma"/>
          <w:sz w:val="20"/>
          <w:szCs w:val="20"/>
          <w:lang w:eastAsia="pl-PL"/>
        </w:rPr>
        <w:t>6</w:t>
      </w:r>
      <w:r w:rsidR="00EA39E3" w:rsidRPr="00EA39E3">
        <w:rPr>
          <w:rFonts w:ascii="Tahoma" w:hAnsi="Tahoma" w:cs="Tahoma"/>
          <w:sz w:val="20"/>
          <w:szCs w:val="20"/>
          <w:lang w:eastAsia="pl-PL"/>
        </w:rPr>
        <w:t xml:space="preserve">.Zmiany określone w ust. </w:t>
      </w:r>
      <w:r>
        <w:rPr>
          <w:rFonts w:ascii="Tahoma" w:hAnsi="Tahoma" w:cs="Tahoma"/>
          <w:sz w:val="20"/>
          <w:szCs w:val="20"/>
          <w:lang w:eastAsia="pl-PL"/>
        </w:rPr>
        <w:t>5</w:t>
      </w:r>
      <w:r w:rsidR="00EA39E3" w:rsidRPr="00EA39E3">
        <w:rPr>
          <w:rFonts w:ascii="Tahoma" w:hAnsi="Tahoma" w:cs="Tahoma"/>
          <w:sz w:val="20"/>
          <w:szCs w:val="20"/>
          <w:lang w:eastAsia="pl-PL"/>
        </w:rPr>
        <w:t xml:space="preserve"> wymagają dla swej skuteczności pisemnego powiadomienia drugiej </w:t>
      </w:r>
    </w:p>
    <w:p w:rsidR="00EA39E3" w:rsidRPr="00EA39E3" w:rsidRDefault="00EA39E3" w:rsidP="003B68A4">
      <w:pPr>
        <w:pStyle w:val="Akapitzlist"/>
        <w:spacing w:after="0" w:line="240" w:lineRule="auto"/>
        <w:ind w:left="0"/>
        <w:jc w:val="both"/>
        <w:rPr>
          <w:rFonts w:ascii="Tahoma" w:hAnsi="Tahoma" w:cs="Tahoma"/>
          <w:sz w:val="20"/>
          <w:szCs w:val="20"/>
          <w:lang w:eastAsia="pl-PL"/>
        </w:rPr>
      </w:pPr>
      <w:r>
        <w:rPr>
          <w:rFonts w:ascii="Tahoma" w:hAnsi="Tahoma" w:cs="Tahoma"/>
          <w:sz w:val="20"/>
          <w:szCs w:val="20"/>
          <w:lang w:eastAsia="pl-PL"/>
        </w:rPr>
        <w:t xml:space="preserve"> </w:t>
      </w:r>
      <w:r w:rsidRPr="00EA39E3">
        <w:rPr>
          <w:rFonts w:ascii="Tahoma" w:hAnsi="Tahoma" w:cs="Tahoma"/>
          <w:sz w:val="20"/>
          <w:szCs w:val="20"/>
          <w:lang w:eastAsia="pl-PL"/>
        </w:rPr>
        <w:t xml:space="preserve">strony. </w:t>
      </w:r>
    </w:p>
    <w:p w:rsidR="00EA39E3" w:rsidRPr="00EA39E3" w:rsidRDefault="009363AB" w:rsidP="00EA39E3">
      <w:pPr>
        <w:suppressAutoHyphens/>
        <w:spacing w:after="0" w:line="100" w:lineRule="atLeast"/>
        <w:jc w:val="both"/>
        <w:rPr>
          <w:rFonts w:ascii="Tahoma" w:hAnsi="Tahoma" w:cs="Tahoma"/>
          <w:kern w:val="2"/>
          <w:sz w:val="20"/>
          <w:szCs w:val="20"/>
          <w:lang w:eastAsia="hi-IN" w:bidi="hi-IN"/>
        </w:rPr>
      </w:pPr>
      <w:r>
        <w:rPr>
          <w:rFonts w:ascii="Tahoma" w:hAnsi="Tahoma" w:cs="Tahoma"/>
          <w:kern w:val="2"/>
          <w:sz w:val="20"/>
          <w:szCs w:val="20"/>
          <w:lang w:eastAsia="hi-IN" w:bidi="hi-IN"/>
        </w:rPr>
        <w:t>7</w:t>
      </w:r>
      <w:r w:rsidR="00EA39E3">
        <w:rPr>
          <w:rFonts w:ascii="Tahoma" w:hAnsi="Tahoma" w:cs="Tahoma"/>
          <w:kern w:val="2"/>
          <w:sz w:val="20"/>
          <w:szCs w:val="20"/>
          <w:lang w:eastAsia="hi-IN" w:bidi="hi-IN"/>
        </w:rPr>
        <w:t>.</w:t>
      </w:r>
      <w:r w:rsidR="00EA39E3" w:rsidRPr="00EA39E3">
        <w:rPr>
          <w:rFonts w:ascii="Tahoma" w:hAnsi="Tahoma" w:cs="Tahoma"/>
          <w:kern w:val="2"/>
          <w:sz w:val="20"/>
          <w:szCs w:val="20"/>
          <w:lang w:eastAsia="hi-IN" w:bidi="hi-IN"/>
        </w:rPr>
        <w:t xml:space="preserve">Strony dopuszczają możliwość zmiany wynagrodzenia należnego Wykonawcy wyłącznie w formie </w:t>
      </w:r>
    </w:p>
    <w:p w:rsidR="00EA39E3" w:rsidRPr="00EA39E3" w:rsidRDefault="00EA39E3" w:rsidP="00EA39E3">
      <w:pPr>
        <w:suppressAutoHyphens/>
        <w:spacing w:after="0" w:line="100" w:lineRule="atLeast"/>
        <w:jc w:val="both"/>
        <w:rPr>
          <w:rFonts w:ascii="Tahoma" w:hAnsi="Tahoma" w:cs="Tahoma"/>
          <w:kern w:val="2"/>
          <w:sz w:val="20"/>
          <w:szCs w:val="20"/>
          <w:lang w:eastAsia="hi-IN" w:bidi="hi-IN"/>
        </w:rPr>
      </w:pPr>
      <w:r>
        <w:rPr>
          <w:rFonts w:ascii="Tahoma" w:hAnsi="Tahoma" w:cs="Tahoma"/>
          <w:kern w:val="2"/>
          <w:sz w:val="20"/>
          <w:szCs w:val="20"/>
          <w:lang w:eastAsia="hi-IN" w:bidi="hi-IN"/>
        </w:rPr>
        <w:t xml:space="preserve"> </w:t>
      </w:r>
      <w:r w:rsidRPr="00EA39E3">
        <w:rPr>
          <w:rFonts w:ascii="Tahoma" w:hAnsi="Tahoma" w:cs="Tahoma"/>
          <w:kern w:val="2"/>
          <w:sz w:val="20"/>
          <w:szCs w:val="20"/>
          <w:lang w:eastAsia="hi-IN" w:bidi="hi-IN"/>
        </w:rPr>
        <w:t xml:space="preserve">pisemnego aneksu do niniejszej umowy. Zmiana taka może nastąpić w przypadku  zaistnienia </w:t>
      </w:r>
    </w:p>
    <w:p w:rsidR="00EA39E3" w:rsidRPr="00EA39E3" w:rsidRDefault="00EA39E3" w:rsidP="00EA39E3">
      <w:pPr>
        <w:suppressAutoHyphens/>
        <w:spacing w:after="0" w:line="100" w:lineRule="atLeast"/>
        <w:jc w:val="both"/>
        <w:rPr>
          <w:rFonts w:ascii="Tahoma" w:hAnsi="Tahoma" w:cs="Tahoma"/>
          <w:kern w:val="2"/>
          <w:sz w:val="20"/>
          <w:szCs w:val="20"/>
          <w:lang w:eastAsia="hi-IN" w:bidi="hi-IN"/>
        </w:rPr>
      </w:pPr>
      <w:r w:rsidRPr="00EA39E3">
        <w:rPr>
          <w:rFonts w:ascii="Tahoma" w:hAnsi="Tahoma" w:cs="Tahoma"/>
          <w:kern w:val="2"/>
          <w:sz w:val="20"/>
          <w:szCs w:val="20"/>
          <w:lang w:eastAsia="hi-IN" w:bidi="hi-IN"/>
        </w:rPr>
        <w:t xml:space="preserve">     przynajmniej jednej z następujących okoliczności:</w:t>
      </w:r>
    </w:p>
    <w:p w:rsidR="00EA39E3" w:rsidRPr="00EA39E3" w:rsidRDefault="00EA39E3" w:rsidP="00EA39E3">
      <w:pPr>
        <w:pStyle w:val="Akapitzlist"/>
        <w:suppressAutoHyphens/>
        <w:spacing w:after="0" w:line="100" w:lineRule="atLeast"/>
        <w:ind w:left="358"/>
        <w:jc w:val="both"/>
        <w:rPr>
          <w:rFonts w:ascii="Tahoma" w:hAnsi="Tahoma" w:cs="Tahoma"/>
          <w:sz w:val="20"/>
          <w:szCs w:val="20"/>
          <w:lang w:eastAsia="pl-PL"/>
        </w:rPr>
      </w:pPr>
      <w:r w:rsidRPr="00EA39E3">
        <w:rPr>
          <w:rFonts w:ascii="Tahoma" w:hAnsi="Tahoma" w:cs="Tahoma"/>
          <w:kern w:val="2"/>
          <w:sz w:val="20"/>
          <w:szCs w:val="20"/>
          <w:lang w:eastAsia="hi-IN" w:bidi="hi-IN"/>
        </w:rPr>
        <w:t xml:space="preserve">   a)   zmiany </w:t>
      </w:r>
      <w:r w:rsidRPr="00EA39E3">
        <w:rPr>
          <w:rFonts w:ascii="Tahoma" w:hAnsi="Tahoma" w:cs="Tahoma"/>
          <w:sz w:val="20"/>
          <w:szCs w:val="20"/>
          <w:lang w:eastAsia="pl-PL"/>
        </w:rPr>
        <w:t>stawki podatku od towarów i usług,</w:t>
      </w:r>
    </w:p>
    <w:p w:rsidR="00EA39E3" w:rsidRPr="00EA39E3" w:rsidRDefault="00EA39E3" w:rsidP="00EA39E3">
      <w:pPr>
        <w:pStyle w:val="Akapitzlist"/>
        <w:suppressAutoHyphens/>
        <w:spacing w:after="0" w:line="100" w:lineRule="atLeast"/>
        <w:ind w:left="358"/>
        <w:jc w:val="both"/>
        <w:rPr>
          <w:rFonts w:ascii="Tahoma" w:hAnsi="Tahoma" w:cs="Tahoma"/>
          <w:sz w:val="20"/>
          <w:szCs w:val="20"/>
          <w:lang w:eastAsia="pl-PL"/>
        </w:rPr>
      </w:pPr>
      <w:r w:rsidRPr="00EA39E3">
        <w:rPr>
          <w:rFonts w:ascii="Tahoma" w:hAnsi="Tahoma" w:cs="Tahoma"/>
          <w:kern w:val="2"/>
          <w:sz w:val="20"/>
          <w:szCs w:val="20"/>
          <w:lang w:eastAsia="hi-IN" w:bidi="hi-IN"/>
        </w:rPr>
        <w:t xml:space="preserve">   b)   zmiany </w:t>
      </w:r>
      <w:r w:rsidRPr="00EA39E3">
        <w:rPr>
          <w:rFonts w:ascii="Tahoma" w:hAnsi="Tahoma" w:cs="Tahoma"/>
          <w:sz w:val="20"/>
          <w:szCs w:val="20"/>
          <w:lang w:eastAsia="pl-PL"/>
        </w:rPr>
        <w:t xml:space="preserve">wysokości minimalnego wynagrodzenia za pracę albo wysokości minimalnej stawki </w:t>
      </w:r>
    </w:p>
    <w:p w:rsidR="00EA39E3" w:rsidRPr="00EA39E3" w:rsidRDefault="00EA39E3" w:rsidP="00EA39E3">
      <w:pPr>
        <w:pStyle w:val="Akapitzlist"/>
        <w:suppressAutoHyphens/>
        <w:spacing w:after="0" w:line="100" w:lineRule="atLeast"/>
        <w:ind w:left="358"/>
        <w:jc w:val="both"/>
        <w:rPr>
          <w:rFonts w:ascii="Tahoma" w:hAnsi="Tahoma" w:cs="Tahoma"/>
          <w:sz w:val="20"/>
          <w:szCs w:val="20"/>
          <w:lang w:eastAsia="pl-PL"/>
        </w:rPr>
      </w:pPr>
      <w:r w:rsidRPr="00EA39E3">
        <w:rPr>
          <w:rFonts w:ascii="Tahoma" w:hAnsi="Tahoma" w:cs="Tahoma"/>
          <w:sz w:val="20"/>
          <w:szCs w:val="20"/>
          <w:lang w:eastAsia="pl-PL"/>
        </w:rPr>
        <w:t xml:space="preserve">         godzinowej  ustalonych na podstawie przepisów  ustawy z dnia 10 października 2002 r. o </w:t>
      </w:r>
    </w:p>
    <w:p w:rsidR="00EA39E3" w:rsidRPr="00EA39E3" w:rsidRDefault="00EA39E3" w:rsidP="00EA39E3">
      <w:pPr>
        <w:pStyle w:val="Akapitzlist"/>
        <w:suppressAutoHyphens/>
        <w:spacing w:after="0" w:line="100" w:lineRule="atLeast"/>
        <w:ind w:left="358"/>
        <w:jc w:val="both"/>
        <w:rPr>
          <w:rFonts w:ascii="Tahoma" w:hAnsi="Tahoma" w:cs="Tahoma"/>
          <w:sz w:val="20"/>
          <w:szCs w:val="20"/>
          <w:lang w:eastAsia="pl-PL"/>
        </w:rPr>
      </w:pPr>
      <w:r w:rsidRPr="00EA39E3">
        <w:rPr>
          <w:rFonts w:ascii="Tahoma" w:hAnsi="Tahoma" w:cs="Tahoma"/>
          <w:sz w:val="20"/>
          <w:szCs w:val="20"/>
          <w:lang w:eastAsia="pl-PL"/>
        </w:rPr>
        <w:t xml:space="preserve">         minimalnym wynagrodzeniu za pracę  ( tj. </w:t>
      </w:r>
      <w:proofErr w:type="spellStart"/>
      <w:r w:rsidRPr="00EA39E3">
        <w:rPr>
          <w:rFonts w:ascii="Tahoma" w:hAnsi="Tahoma" w:cs="Tahoma"/>
          <w:sz w:val="20"/>
          <w:szCs w:val="20"/>
          <w:lang w:eastAsia="pl-PL"/>
        </w:rPr>
        <w:t>Dz.U</w:t>
      </w:r>
      <w:proofErr w:type="spellEnd"/>
      <w:r w:rsidRPr="00EA39E3">
        <w:rPr>
          <w:rFonts w:ascii="Tahoma" w:hAnsi="Tahoma" w:cs="Tahoma"/>
          <w:sz w:val="20"/>
          <w:szCs w:val="20"/>
          <w:lang w:eastAsia="pl-PL"/>
        </w:rPr>
        <w:t>. z 2017r. poz. 847)</w:t>
      </w:r>
    </w:p>
    <w:p w:rsidR="00EA39E3" w:rsidRPr="00EA39E3" w:rsidRDefault="00EA39E3" w:rsidP="00EA39E3">
      <w:pPr>
        <w:pStyle w:val="Akapitzlist"/>
        <w:suppressAutoHyphens/>
        <w:spacing w:after="0" w:line="100" w:lineRule="atLeast"/>
        <w:ind w:left="358"/>
        <w:jc w:val="both"/>
        <w:rPr>
          <w:rFonts w:ascii="Tahoma" w:hAnsi="Tahoma" w:cs="Tahoma"/>
          <w:sz w:val="20"/>
          <w:szCs w:val="20"/>
          <w:lang w:eastAsia="pl-PL"/>
        </w:rPr>
      </w:pPr>
      <w:r w:rsidRPr="00EA39E3">
        <w:rPr>
          <w:rFonts w:ascii="Tahoma" w:hAnsi="Tahoma" w:cs="Tahoma"/>
          <w:sz w:val="20"/>
          <w:szCs w:val="20"/>
          <w:lang w:eastAsia="pl-PL"/>
        </w:rPr>
        <w:t xml:space="preserve">   c)   zmiany zasad podlegania ubezpieczeniom społecznym lub ubezpieczeniu zdrowotnemu lub   </w:t>
      </w:r>
    </w:p>
    <w:p w:rsidR="00EA39E3" w:rsidRPr="00EA39E3" w:rsidRDefault="00EA39E3" w:rsidP="00EA39E3">
      <w:pPr>
        <w:pStyle w:val="Akapitzlist"/>
        <w:suppressAutoHyphens/>
        <w:spacing w:after="0" w:line="100" w:lineRule="atLeast"/>
        <w:ind w:left="358"/>
        <w:jc w:val="both"/>
        <w:rPr>
          <w:rFonts w:ascii="Tahoma" w:hAnsi="Tahoma" w:cs="Tahoma"/>
          <w:sz w:val="20"/>
          <w:szCs w:val="20"/>
          <w:lang w:eastAsia="pl-PL"/>
        </w:rPr>
      </w:pPr>
      <w:r w:rsidRPr="00EA39E3">
        <w:rPr>
          <w:rFonts w:ascii="Tahoma" w:hAnsi="Tahoma" w:cs="Tahoma"/>
          <w:sz w:val="20"/>
          <w:szCs w:val="20"/>
          <w:lang w:eastAsia="pl-PL"/>
        </w:rPr>
        <w:t xml:space="preserve">         wysokości stawki składki na ubezpieczenia społeczne lub zdrowotne pod warunkiem, że   </w:t>
      </w:r>
    </w:p>
    <w:p w:rsidR="00EA39E3" w:rsidRPr="00EA39E3" w:rsidRDefault="00EA39E3" w:rsidP="00EA39E3">
      <w:pPr>
        <w:pStyle w:val="Akapitzlist"/>
        <w:suppressAutoHyphens/>
        <w:spacing w:after="0" w:line="100" w:lineRule="atLeast"/>
        <w:ind w:left="358"/>
        <w:jc w:val="both"/>
        <w:rPr>
          <w:rFonts w:ascii="Tahoma" w:hAnsi="Tahoma" w:cs="Tahoma"/>
          <w:sz w:val="20"/>
          <w:szCs w:val="20"/>
          <w:lang w:eastAsia="pl-PL"/>
        </w:rPr>
      </w:pPr>
      <w:r w:rsidRPr="00EA39E3">
        <w:rPr>
          <w:rFonts w:ascii="Tahoma" w:hAnsi="Tahoma" w:cs="Tahoma"/>
          <w:sz w:val="20"/>
          <w:szCs w:val="20"/>
          <w:lang w:eastAsia="pl-PL"/>
        </w:rPr>
        <w:t xml:space="preserve">         zmiany takie będą miały wpływ na koszty wykonania zamówienia przez Wykonawcę.</w:t>
      </w:r>
    </w:p>
    <w:p w:rsidR="00EA39E3" w:rsidRPr="00EA39E3" w:rsidRDefault="00EA39E3" w:rsidP="00EA39E3">
      <w:pPr>
        <w:suppressAutoHyphens/>
        <w:spacing w:after="0" w:line="100" w:lineRule="atLeast"/>
        <w:jc w:val="both"/>
        <w:rPr>
          <w:rFonts w:ascii="Tahoma" w:hAnsi="Tahoma" w:cs="Tahoma"/>
          <w:sz w:val="20"/>
          <w:szCs w:val="20"/>
        </w:rPr>
      </w:pPr>
      <w:r w:rsidRPr="00EA39E3">
        <w:rPr>
          <w:rFonts w:ascii="Tahoma" w:hAnsi="Tahoma" w:cs="Tahoma"/>
          <w:sz w:val="20"/>
          <w:szCs w:val="20"/>
        </w:rPr>
        <w:t>W przypadku zaistnienia powyższych okoliczności Strona zamierzająca uzyskać zmianę wysokości wynagrodzenia zobowiązana jest do złożenia drugiej Stronie pisemnego wniosku o wprowadzenie stosownej zmiany. Wniosek o zmianę wynagrodzenia musi zawierać:</w:t>
      </w:r>
    </w:p>
    <w:p w:rsidR="00EA39E3" w:rsidRPr="00EA39E3" w:rsidRDefault="00EA39E3" w:rsidP="00EA39E3">
      <w:pPr>
        <w:pStyle w:val="Akapitzlist"/>
        <w:suppressAutoHyphens/>
        <w:spacing w:after="0" w:line="100" w:lineRule="atLeast"/>
        <w:ind w:left="358"/>
        <w:jc w:val="both"/>
        <w:rPr>
          <w:rFonts w:ascii="Tahoma" w:hAnsi="Tahoma" w:cs="Tahoma"/>
          <w:sz w:val="20"/>
          <w:szCs w:val="20"/>
          <w:lang w:eastAsia="pl-PL"/>
        </w:rPr>
      </w:pPr>
      <w:r w:rsidRPr="00EA39E3">
        <w:rPr>
          <w:rFonts w:ascii="Tahoma" w:hAnsi="Tahoma" w:cs="Tahoma"/>
          <w:sz w:val="20"/>
          <w:szCs w:val="20"/>
          <w:lang w:eastAsia="pl-PL"/>
        </w:rPr>
        <w:t xml:space="preserve">      - wskazanie okoliczności stanowiącej podstawę do zmiany</w:t>
      </w:r>
    </w:p>
    <w:p w:rsidR="00EA39E3" w:rsidRPr="00EA39E3" w:rsidRDefault="00EA39E3" w:rsidP="00EA39E3">
      <w:pPr>
        <w:pStyle w:val="Akapitzlist"/>
        <w:suppressAutoHyphens/>
        <w:spacing w:after="0" w:line="100" w:lineRule="atLeast"/>
        <w:ind w:left="358"/>
        <w:jc w:val="both"/>
        <w:rPr>
          <w:rFonts w:ascii="Tahoma" w:hAnsi="Tahoma" w:cs="Tahoma"/>
          <w:sz w:val="20"/>
          <w:szCs w:val="20"/>
          <w:lang w:eastAsia="pl-PL"/>
        </w:rPr>
      </w:pPr>
      <w:r w:rsidRPr="00EA39E3">
        <w:rPr>
          <w:rFonts w:ascii="Tahoma" w:hAnsi="Tahoma" w:cs="Tahoma"/>
          <w:sz w:val="20"/>
          <w:szCs w:val="20"/>
          <w:lang w:eastAsia="pl-PL"/>
        </w:rPr>
        <w:t xml:space="preserve">      - uzasadnienie wskazujące jaki wpływ ma okoliczność na wysokość wynagrodzenia </w:t>
      </w:r>
    </w:p>
    <w:p w:rsidR="00EA39E3" w:rsidRPr="00EA39E3" w:rsidRDefault="00EA39E3" w:rsidP="00EA39E3">
      <w:pPr>
        <w:pStyle w:val="Akapitzlist"/>
        <w:suppressAutoHyphens/>
        <w:spacing w:after="0" w:line="100" w:lineRule="atLeast"/>
        <w:ind w:left="358"/>
        <w:jc w:val="both"/>
        <w:rPr>
          <w:rFonts w:ascii="Tahoma" w:hAnsi="Tahoma" w:cs="Tahoma"/>
          <w:sz w:val="20"/>
          <w:szCs w:val="20"/>
          <w:lang w:eastAsia="pl-PL"/>
        </w:rPr>
      </w:pPr>
      <w:r w:rsidRPr="00EA39E3">
        <w:rPr>
          <w:rFonts w:ascii="Tahoma" w:hAnsi="Tahoma" w:cs="Tahoma"/>
          <w:sz w:val="20"/>
          <w:szCs w:val="20"/>
          <w:lang w:eastAsia="pl-PL"/>
        </w:rPr>
        <w:t xml:space="preserve">        Wykonawcy,</w:t>
      </w:r>
    </w:p>
    <w:p w:rsidR="00EA39E3" w:rsidRPr="00EA39E3" w:rsidRDefault="00EA39E3" w:rsidP="00EA39E3">
      <w:pPr>
        <w:pStyle w:val="Akapitzlist"/>
        <w:suppressAutoHyphens/>
        <w:spacing w:after="0" w:line="100" w:lineRule="atLeast"/>
        <w:ind w:left="358"/>
        <w:jc w:val="both"/>
        <w:rPr>
          <w:rFonts w:ascii="Tahoma" w:hAnsi="Tahoma" w:cs="Tahoma"/>
          <w:sz w:val="20"/>
          <w:szCs w:val="20"/>
          <w:lang w:eastAsia="pl-PL"/>
        </w:rPr>
      </w:pPr>
      <w:r w:rsidRPr="00EA39E3">
        <w:rPr>
          <w:rFonts w:ascii="Tahoma" w:hAnsi="Tahoma" w:cs="Tahoma"/>
          <w:sz w:val="20"/>
          <w:szCs w:val="20"/>
          <w:lang w:eastAsia="pl-PL"/>
        </w:rPr>
        <w:t xml:space="preserve">      - propozycję nowej wysokości wynagrodzenia.</w:t>
      </w:r>
    </w:p>
    <w:p w:rsidR="00EA39E3" w:rsidRPr="00EA39E3" w:rsidRDefault="00EA39E3" w:rsidP="00EA39E3">
      <w:pPr>
        <w:suppressAutoHyphens/>
        <w:spacing w:after="0" w:line="100" w:lineRule="atLeast"/>
        <w:jc w:val="both"/>
        <w:rPr>
          <w:rFonts w:ascii="Tahoma" w:hAnsi="Tahoma" w:cs="Tahoma"/>
          <w:sz w:val="20"/>
          <w:szCs w:val="20"/>
        </w:rPr>
      </w:pPr>
      <w:r w:rsidRPr="00EA39E3">
        <w:rPr>
          <w:rFonts w:ascii="Tahoma" w:hAnsi="Tahoma" w:cs="Tahoma"/>
          <w:sz w:val="20"/>
          <w:szCs w:val="20"/>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w:t>
      </w:r>
    </w:p>
    <w:p w:rsidR="00EA39E3" w:rsidRPr="00EA39E3" w:rsidRDefault="00EA39E3" w:rsidP="00EA39E3">
      <w:pPr>
        <w:suppressAutoHyphens/>
        <w:spacing w:after="0" w:line="100" w:lineRule="atLeast"/>
        <w:jc w:val="both"/>
        <w:rPr>
          <w:rFonts w:ascii="Tahoma" w:hAnsi="Tahoma" w:cs="Tahoma"/>
          <w:sz w:val="20"/>
          <w:szCs w:val="20"/>
        </w:rPr>
      </w:pPr>
      <w:r w:rsidRPr="00EA39E3">
        <w:rPr>
          <w:rFonts w:ascii="Tahoma" w:hAnsi="Tahoma" w:cs="Tahoma"/>
          <w:sz w:val="20"/>
          <w:szCs w:val="20"/>
        </w:rPr>
        <w:t xml:space="preserve">W przypadku gdyby  w terminie 1 miesiąca od podjęcia negocjacji nie doszło do porozumienia odnośnie nowej wysokości wynagrodzenia Wykonawcy każda ze Stron ma prawo rozwiązać umowę  z </w:t>
      </w:r>
      <w:r w:rsidRPr="00EA39E3">
        <w:rPr>
          <w:rFonts w:ascii="Tahoma" w:hAnsi="Tahoma" w:cs="Tahoma"/>
          <w:sz w:val="20"/>
          <w:szCs w:val="20"/>
        </w:rPr>
        <w:lastRenderedPageBreak/>
        <w:t>zachowaniem trzymiesięcznego terminu wypowiedzenia upływającego na koniec miesiąca kalendarzowego.</w:t>
      </w:r>
    </w:p>
    <w:p w:rsidR="00EA39E3" w:rsidRPr="00EA39E3" w:rsidRDefault="009363AB" w:rsidP="003B68A4">
      <w:pPr>
        <w:widowControl w:val="0"/>
        <w:suppressAutoHyphens/>
        <w:spacing w:after="0" w:line="240" w:lineRule="auto"/>
        <w:jc w:val="both"/>
        <w:rPr>
          <w:rFonts w:ascii="Tahoma" w:hAnsi="Tahoma" w:cs="Tahoma"/>
          <w:sz w:val="20"/>
          <w:szCs w:val="20"/>
        </w:rPr>
      </w:pPr>
      <w:r>
        <w:rPr>
          <w:rFonts w:ascii="Tahoma" w:hAnsi="Tahoma" w:cs="Tahoma"/>
          <w:sz w:val="20"/>
          <w:szCs w:val="20"/>
        </w:rPr>
        <w:t>8</w:t>
      </w:r>
      <w:r w:rsidR="00EA39E3">
        <w:rPr>
          <w:rFonts w:ascii="Tahoma" w:hAnsi="Tahoma" w:cs="Tahoma"/>
          <w:sz w:val="20"/>
          <w:szCs w:val="20"/>
        </w:rPr>
        <w:t>.</w:t>
      </w:r>
      <w:r w:rsidR="00EA39E3" w:rsidRPr="00EA39E3">
        <w:rPr>
          <w:rFonts w:ascii="Tahoma" w:hAnsi="Tahoma" w:cs="Tahoma"/>
          <w:sz w:val="20"/>
          <w:szCs w:val="20"/>
        </w:rPr>
        <w:t xml:space="preserve">Jeżeli zmiana albo rezygnacja z podwykonawcy dotyczy podmiotu, na którego zasoby   Wykonawca powoływał się , w celu wykazania spełniania warunków udziału w  postępowaniu, </w:t>
      </w:r>
      <w:r w:rsidR="003B68A4">
        <w:rPr>
          <w:rFonts w:ascii="Tahoma" w:hAnsi="Tahoma" w:cs="Tahoma"/>
          <w:sz w:val="20"/>
          <w:szCs w:val="20"/>
        </w:rPr>
        <w:t xml:space="preserve">Wykonawca jest </w:t>
      </w:r>
      <w:r w:rsidR="00EA39E3" w:rsidRPr="00EA39E3">
        <w:rPr>
          <w:rFonts w:ascii="Tahoma" w:hAnsi="Tahoma" w:cs="Tahoma"/>
          <w:sz w:val="20"/>
          <w:szCs w:val="20"/>
        </w:rPr>
        <w:t>obowiązany wykazać Zamawiającemu, iż proponowany inny podwykonawca lub Wykonawca samodzielnie spełnia je w stopniu nie mniejszym niż wymagany w trakcie  postępowania o udzielenie zamówienia.</w:t>
      </w:r>
    </w:p>
    <w:p w:rsidR="00EA39E3" w:rsidRPr="00EA39E3" w:rsidRDefault="009363AB" w:rsidP="003B68A4">
      <w:pPr>
        <w:widowControl w:val="0"/>
        <w:suppressAutoHyphens/>
        <w:spacing w:after="0" w:line="240" w:lineRule="auto"/>
        <w:jc w:val="both"/>
        <w:rPr>
          <w:rFonts w:ascii="Tahoma" w:eastAsia="Arial Unicode MS" w:hAnsi="Tahoma" w:cs="Tahoma"/>
          <w:sz w:val="20"/>
          <w:szCs w:val="20"/>
        </w:rPr>
      </w:pPr>
      <w:r>
        <w:rPr>
          <w:rFonts w:ascii="Tahoma" w:eastAsia="Arial Unicode MS" w:hAnsi="Tahoma" w:cs="Tahoma"/>
          <w:sz w:val="20"/>
          <w:szCs w:val="20"/>
        </w:rPr>
        <w:t>9</w:t>
      </w:r>
      <w:r w:rsidR="00EA39E3">
        <w:rPr>
          <w:rFonts w:ascii="Tahoma" w:eastAsia="Arial Unicode MS" w:hAnsi="Tahoma" w:cs="Tahoma"/>
          <w:sz w:val="20"/>
          <w:szCs w:val="20"/>
        </w:rPr>
        <w:t>.</w:t>
      </w:r>
      <w:r w:rsidR="00EA39E3" w:rsidRPr="00EA39E3">
        <w:rPr>
          <w:rFonts w:ascii="Tahoma" w:eastAsia="Arial Unicode MS" w:hAnsi="Tahoma" w:cs="Tahoma"/>
          <w:sz w:val="20"/>
          <w:szCs w:val="20"/>
        </w:rPr>
        <w:t>Wykonawca nie może bez uzyskania wcześniejszej pisemnej</w:t>
      </w:r>
      <w:r w:rsidR="003B68A4">
        <w:rPr>
          <w:rFonts w:ascii="Tahoma" w:eastAsia="Arial Unicode MS" w:hAnsi="Tahoma" w:cs="Tahoma"/>
          <w:sz w:val="20"/>
          <w:szCs w:val="20"/>
        </w:rPr>
        <w:t xml:space="preserve"> zgody Zamawiającego, przelać </w:t>
      </w:r>
      <w:r w:rsidR="00EA39E3" w:rsidRPr="00EA39E3">
        <w:rPr>
          <w:rFonts w:ascii="Tahoma" w:eastAsia="Arial Unicode MS" w:hAnsi="Tahoma" w:cs="Tahoma"/>
          <w:sz w:val="20"/>
          <w:szCs w:val="20"/>
        </w:rPr>
        <w:t xml:space="preserve">jakichkolwiek praw lub obowiązków wynikających z niniejszej umowy na osoby trzecie. </w:t>
      </w:r>
    </w:p>
    <w:p w:rsidR="00EA39E3" w:rsidRPr="00EA39E3" w:rsidRDefault="00EA39E3" w:rsidP="003B68A4">
      <w:pPr>
        <w:widowControl w:val="0"/>
        <w:suppressAutoHyphens/>
        <w:spacing w:after="0" w:line="240" w:lineRule="auto"/>
        <w:rPr>
          <w:rFonts w:ascii="Tahoma" w:eastAsia="Arial Unicode MS" w:hAnsi="Tahoma" w:cs="Tahoma"/>
          <w:sz w:val="20"/>
          <w:szCs w:val="20"/>
        </w:rPr>
      </w:pPr>
      <w:r w:rsidRPr="00EA39E3">
        <w:rPr>
          <w:rFonts w:ascii="Tahoma" w:eastAsia="Arial Unicode MS" w:hAnsi="Tahoma" w:cs="Tahoma"/>
          <w:sz w:val="20"/>
          <w:szCs w:val="20"/>
        </w:rPr>
        <w:t>Czynność  prawna mająca na celu zmianę wierzyciela Zamawiającego, może nastąpić wyłącznie po wyrażeniu  zgody przez podmiot tworzący Zamawiającego.</w:t>
      </w:r>
    </w:p>
    <w:p w:rsidR="00EA39E3" w:rsidRPr="003B68A4" w:rsidRDefault="009363AB" w:rsidP="003B68A4">
      <w:pPr>
        <w:widowControl w:val="0"/>
        <w:suppressAutoHyphens/>
        <w:spacing w:after="0" w:line="240" w:lineRule="auto"/>
        <w:jc w:val="both"/>
        <w:rPr>
          <w:rFonts w:ascii="Tahoma" w:hAnsi="Tahoma" w:cs="Tahoma"/>
          <w:sz w:val="20"/>
          <w:szCs w:val="20"/>
        </w:rPr>
      </w:pPr>
      <w:r>
        <w:rPr>
          <w:rFonts w:ascii="Tahoma" w:hAnsi="Tahoma" w:cs="Tahoma"/>
          <w:sz w:val="20"/>
          <w:szCs w:val="20"/>
        </w:rPr>
        <w:t>10</w:t>
      </w:r>
      <w:r w:rsidR="00EA39E3" w:rsidRPr="00EA39E3">
        <w:rPr>
          <w:rFonts w:ascii="Tahoma" w:hAnsi="Tahoma" w:cs="Tahoma"/>
          <w:sz w:val="20"/>
          <w:szCs w:val="20"/>
        </w:rPr>
        <w:t>.Wszelkie spory wynikłe na tle realizacji umowy będzie rozstrzygał sąd powszechny właściwy miejscowo dla siedziby Zamawiającego.</w:t>
      </w:r>
    </w:p>
    <w:p w:rsidR="00EA39E3" w:rsidRPr="00EA39E3" w:rsidRDefault="00EA39E3" w:rsidP="003B68A4">
      <w:pPr>
        <w:widowControl w:val="0"/>
        <w:spacing w:after="0" w:line="240" w:lineRule="auto"/>
        <w:jc w:val="both"/>
        <w:rPr>
          <w:rFonts w:ascii="Tahoma" w:hAnsi="Tahoma" w:cs="Tahoma"/>
          <w:sz w:val="20"/>
          <w:szCs w:val="20"/>
        </w:rPr>
      </w:pPr>
      <w:r w:rsidRPr="00EA39E3">
        <w:rPr>
          <w:rFonts w:ascii="Tahoma" w:hAnsi="Tahoma" w:cs="Tahoma"/>
          <w:sz w:val="20"/>
          <w:szCs w:val="20"/>
        </w:rPr>
        <w:t>1</w:t>
      </w:r>
      <w:r w:rsidR="009363AB">
        <w:rPr>
          <w:rFonts w:ascii="Tahoma" w:hAnsi="Tahoma" w:cs="Tahoma"/>
          <w:sz w:val="20"/>
          <w:szCs w:val="20"/>
        </w:rPr>
        <w:t>1</w:t>
      </w:r>
      <w:r w:rsidR="003B68A4">
        <w:rPr>
          <w:rFonts w:ascii="Tahoma" w:hAnsi="Tahoma" w:cs="Tahoma"/>
          <w:sz w:val="20"/>
          <w:szCs w:val="20"/>
        </w:rPr>
        <w:t>.</w:t>
      </w:r>
      <w:r w:rsidRPr="00EA39E3">
        <w:rPr>
          <w:rFonts w:ascii="Tahoma" w:hAnsi="Tahoma" w:cs="Tahoma"/>
          <w:sz w:val="20"/>
          <w:szCs w:val="20"/>
        </w:rPr>
        <w:t>Umowę sporządzono w trzech jednobrzmiących egzemplarzach, dwa egzemplarze</w:t>
      </w:r>
      <w:r w:rsidR="003B68A4">
        <w:rPr>
          <w:rFonts w:ascii="Tahoma" w:hAnsi="Tahoma" w:cs="Tahoma"/>
          <w:sz w:val="20"/>
          <w:szCs w:val="20"/>
        </w:rPr>
        <w:t xml:space="preserve">  dla </w:t>
      </w:r>
      <w:r w:rsidRPr="00EA39E3">
        <w:rPr>
          <w:rFonts w:ascii="Tahoma" w:hAnsi="Tahoma" w:cs="Tahoma"/>
          <w:sz w:val="20"/>
          <w:szCs w:val="20"/>
        </w:rPr>
        <w:t>Zamawiającego, jeden egzemplarz dla Wykonawcy</w:t>
      </w:r>
    </w:p>
    <w:p w:rsidR="00EA39E3" w:rsidRPr="00EA39E3" w:rsidRDefault="00EA39E3" w:rsidP="00EA39E3">
      <w:pPr>
        <w:widowControl w:val="0"/>
        <w:suppressAutoHyphens/>
        <w:spacing w:after="0" w:line="240" w:lineRule="auto"/>
        <w:rPr>
          <w:rFonts w:ascii="Tahoma" w:eastAsia="Arial Unicode MS" w:hAnsi="Tahoma" w:cs="Tahoma"/>
          <w:kern w:val="2"/>
          <w:sz w:val="20"/>
          <w:szCs w:val="20"/>
          <w:lang w:eastAsia="ar-SA"/>
        </w:rPr>
      </w:pPr>
    </w:p>
    <w:p w:rsidR="00EA39E3" w:rsidRPr="00EA39E3" w:rsidRDefault="00EA39E3" w:rsidP="00EA39E3">
      <w:pPr>
        <w:widowControl w:val="0"/>
        <w:suppressAutoHyphens/>
        <w:spacing w:after="0" w:line="240" w:lineRule="auto"/>
        <w:jc w:val="both"/>
        <w:rPr>
          <w:rFonts w:ascii="Tahoma" w:eastAsia="Arial Unicode MS" w:hAnsi="Tahoma" w:cs="Tahoma"/>
          <w:kern w:val="2"/>
          <w:sz w:val="20"/>
          <w:szCs w:val="20"/>
          <w:lang w:eastAsia="ar-SA"/>
        </w:rPr>
      </w:pPr>
    </w:p>
    <w:p w:rsidR="00EA39E3" w:rsidRPr="00EA39E3" w:rsidRDefault="00EA39E3" w:rsidP="00EA39E3">
      <w:pPr>
        <w:widowControl w:val="0"/>
        <w:suppressAutoHyphens/>
        <w:spacing w:after="0" w:line="240" w:lineRule="auto"/>
        <w:jc w:val="both"/>
        <w:rPr>
          <w:rFonts w:ascii="Tahoma" w:eastAsia="Arial Unicode MS" w:hAnsi="Tahoma" w:cs="Tahoma"/>
          <w:kern w:val="2"/>
          <w:sz w:val="20"/>
          <w:szCs w:val="20"/>
          <w:lang w:eastAsia="ar-SA"/>
        </w:rPr>
      </w:pPr>
    </w:p>
    <w:p w:rsidR="00EA39E3" w:rsidRPr="00131A96" w:rsidRDefault="00EA39E3" w:rsidP="00131A96">
      <w:pPr>
        <w:pStyle w:val="Tekstpodstawowy1"/>
        <w:shd w:val="clear" w:color="auto" w:fill="auto"/>
        <w:spacing w:before="0" w:line="240" w:lineRule="auto"/>
        <w:ind w:right="260" w:firstLine="0"/>
        <w:rPr>
          <w:rFonts w:ascii="Tahoma" w:hAnsi="Tahoma" w:cs="Tahoma"/>
          <w:sz w:val="20"/>
          <w:szCs w:val="20"/>
        </w:rPr>
      </w:pPr>
      <w:r w:rsidRPr="00131A96">
        <w:rPr>
          <w:rFonts w:ascii="Tahoma" w:hAnsi="Tahoma" w:cs="Tahoma"/>
          <w:sz w:val="20"/>
          <w:szCs w:val="20"/>
        </w:rPr>
        <w:tab/>
      </w:r>
      <w:r w:rsidRPr="00131A96">
        <w:rPr>
          <w:rFonts w:ascii="Tahoma" w:hAnsi="Tahoma" w:cs="Tahoma"/>
          <w:sz w:val="20"/>
          <w:szCs w:val="20"/>
        </w:rPr>
        <w:tab/>
      </w:r>
      <w:r w:rsidRPr="00131A96">
        <w:rPr>
          <w:rFonts w:ascii="Tahoma" w:hAnsi="Tahoma" w:cs="Tahoma"/>
          <w:sz w:val="20"/>
          <w:szCs w:val="20"/>
        </w:rPr>
        <w:tab/>
      </w:r>
      <w:r w:rsidRPr="00131A96">
        <w:rPr>
          <w:rFonts w:ascii="Tahoma" w:hAnsi="Tahoma" w:cs="Tahoma"/>
          <w:sz w:val="20"/>
          <w:szCs w:val="20"/>
        </w:rPr>
        <w:tab/>
      </w:r>
    </w:p>
    <w:p w:rsidR="00EA39E3" w:rsidRPr="00131A96" w:rsidRDefault="00EA39E3" w:rsidP="00131A96">
      <w:pPr>
        <w:pStyle w:val="Tekstpodstawowy1"/>
        <w:shd w:val="clear" w:color="auto" w:fill="auto"/>
        <w:tabs>
          <w:tab w:val="left" w:pos="1418"/>
        </w:tabs>
        <w:spacing w:before="0" w:line="240" w:lineRule="auto"/>
        <w:ind w:left="20" w:firstLine="0"/>
        <w:rPr>
          <w:rFonts w:ascii="Tahoma" w:hAnsi="Tahoma" w:cs="Tahoma"/>
          <w:sz w:val="20"/>
          <w:szCs w:val="20"/>
        </w:rPr>
      </w:pPr>
      <w:r w:rsidRPr="00131A96">
        <w:rPr>
          <w:rFonts w:ascii="Tahoma" w:hAnsi="Tahoma" w:cs="Tahoma"/>
          <w:sz w:val="20"/>
          <w:szCs w:val="20"/>
        </w:rPr>
        <w:t>WYKONAWCA</w:t>
      </w:r>
      <w:r w:rsidRPr="00131A96">
        <w:rPr>
          <w:rFonts w:ascii="Tahoma" w:hAnsi="Tahoma" w:cs="Tahoma"/>
          <w:sz w:val="20"/>
          <w:szCs w:val="20"/>
        </w:rPr>
        <w:tab/>
      </w:r>
      <w:r w:rsidRPr="00131A96">
        <w:rPr>
          <w:rFonts w:ascii="Tahoma" w:hAnsi="Tahoma" w:cs="Tahoma"/>
          <w:sz w:val="20"/>
          <w:szCs w:val="20"/>
        </w:rPr>
        <w:tab/>
      </w:r>
      <w:r w:rsidRPr="00131A96">
        <w:rPr>
          <w:rFonts w:ascii="Tahoma" w:hAnsi="Tahoma" w:cs="Tahoma"/>
          <w:sz w:val="20"/>
          <w:szCs w:val="20"/>
        </w:rPr>
        <w:tab/>
      </w:r>
      <w:r w:rsidRPr="00131A96">
        <w:rPr>
          <w:rFonts w:ascii="Tahoma" w:hAnsi="Tahoma" w:cs="Tahoma"/>
          <w:sz w:val="20"/>
          <w:szCs w:val="20"/>
        </w:rPr>
        <w:tab/>
      </w:r>
      <w:r w:rsidRPr="00131A96">
        <w:rPr>
          <w:rFonts w:ascii="Tahoma" w:hAnsi="Tahoma" w:cs="Tahoma"/>
          <w:sz w:val="20"/>
          <w:szCs w:val="20"/>
        </w:rPr>
        <w:tab/>
      </w:r>
      <w:r w:rsidR="00131A96">
        <w:rPr>
          <w:rFonts w:ascii="Tahoma" w:hAnsi="Tahoma" w:cs="Tahoma"/>
          <w:sz w:val="20"/>
          <w:szCs w:val="20"/>
        </w:rPr>
        <w:t xml:space="preserve">                                                  </w:t>
      </w:r>
      <w:r w:rsidRPr="00131A96">
        <w:rPr>
          <w:rFonts w:ascii="Tahoma" w:hAnsi="Tahoma" w:cs="Tahoma"/>
          <w:sz w:val="20"/>
          <w:szCs w:val="20"/>
        </w:rPr>
        <w:t>ZAMAWIAJĄCY</w:t>
      </w:r>
    </w:p>
    <w:p w:rsidR="00AF4C41" w:rsidRPr="001B50CB" w:rsidRDefault="00AF4C41" w:rsidP="00861745">
      <w:pPr>
        <w:autoSpaceDE w:val="0"/>
        <w:autoSpaceDN w:val="0"/>
        <w:adjustRightInd w:val="0"/>
        <w:spacing w:after="0" w:line="240" w:lineRule="auto"/>
        <w:jc w:val="both"/>
        <w:rPr>
          <w:rFonts w:ascii="Tahoma" w:hAnsi="Tahoma" w:cs="Tahoma"/>
          <w:sz w:val="20"/>
          <w:szCs w:val="20"/>
        </w:rPr>
      </w:pPr>
    </w:p>
    <w:sectPr w:rsidR="00AF4C41" w:rsidRPr="001B50CB" w:rsidSect="00340290">
      <w:pgSz w:w="11906" w:h="16838"/>
      <w:pgMar w:top="1418" w:right="1418" w:bottom="1418"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TE1BCD910t00">
    <w:altName w:val="MS Mincho"/>
    <w:charset w:val="8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0" w:firstLine="0"/>
      </w:pPr>
    </w:lvl>
    <w:lvl w:ilvl="1">
      <w:start w:val="1"/>
      <w:numFmt w:val="none"/>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Symbol" w:hAnsi="Symbol" w:cs="OpenSymbol"/>
        <w:sz w:val="22"/>
        <w:szCs w:val="22"/>
      </w:rPr>
    </w:lvl>
    <w:lvl w:ilvl="2">
      <w:start w:val="1"/>
      <w:numFmt w:val="bullet"/>
      <w:lvlText w:val=""/>
      <w:lvlJc w:val="left"/>
      <w:pPr>
        <w:tabs>
          <w:tab w:val="num" w:pos="1440"/>
        </w:tabs>
        <w:ind w:left="1440" w:hanging="360"/>
      </w:pPr>
      <w:rPr>
        <w:rFonts w:ascii="Symbol" w:hAnsi="Symbol" w:cs="OpenSymbol"/>
        <w:sz w:val="22"/>
        <w:szCs w:val="22"/>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Symbol" w:hAnsi="Symbol" w:cs="OpenSymbol"/>
        <w:sz w:val="22"/>
        <w:szCs w:val="22"/>
      </w:rPr>
    </w:lvl>
    <w:lvl w:ilvl="5">
      <w:start w:val="1"/>
      <w:numFmt w:val="bullet"/>
      <w:lvlText w:val=""/>
      <w:lvlJc w:val="left"/>
      <w:pPr>
        <w:tabs>
          <w:tab w:val="num" w:pos="2520"/>
        </w:tabs>
        <w:ind w:left="2520" w:hanging="360"/>
      </w:pPr>
      <w:rPr>
        <w:rFonts w:ascii="Symbol" w:hAnsi="Symbol" w:cs="OpenSymbol"/>
        <w:sz w:val="22"/>
        <w:szCs w:val="22"/>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Symbol" w:hAnsi="Symbol" w:cs="OpenSymbol"/>
        <w:sz w:val="22"/>
        <w:szCs w:val="22"/>
      </w:rPr>
    </w:lvl>
    <w:lvl w:ilvl="8">
      <w:start w:val="1"/>
      <w:numFmt w:val="bullet"/>
      <w:lvlText w:val=""/>
      <w:lvlJc w:val="left"/>
      <w:pPr>
        <w:tabs>
          <w:tab w:val="num" w:pos="3600"/>
        </w:tabs>
        <w:ind w:left="3600" w:hanging="360"/>
      </w:pPr>
      <w:rPr>
        <w:rFonts w:ascii="Symbol" w:hAnsi="Symbol" w:cs="OpenSymbol"/>
        <w:sz w:val="22"/>
        <w:szCs w:val="22"/>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sz w:val="22"/>
        <w:szCs w:val="22"/>
        <w:lang w:eastAsia="ar-SA" w:bidi="ar-SA"/>
      </w:rPr>
    </w:lvl>
    <w:lvl w:ilvl="1">
      <w:start w:val="1"/>
      <w:numFmt w:val="bullet"/>
      <w:lvlText w:val=""/>
      <w:lvlJc w:val="left"/>
      <w:pPr>
        <w:tabs>
          <w:tab w:val="num" w:pos="1080"/>
        </w:tabs>
        <w:ind w:left="1080" w:hanging="360"/>
      </w:pPr>
      <w:rPr>
        <w:rFonts w:ascii="Symbol" w:hAnsi="Symbol" w:cs="OpenSymbol"/>
        <w:sz w:val="22"/>
        <w:szCs w:val="22"/>
        <w:lang w:eastAsia="ar-SA" w:bidi="ar-SA"/>
      </w:rPr>
    </w:lvl>
    <w:lvl w:ilvl="2">
      <w:start w:val="1"/>
      <w:numFmt w:val="bullet"/>
      <w:lvlText w:val=""/>
      <w:lvlJc w:val="left"/>
      <w:pPr>
        <w:tabs>
          <w:tab w:val="num" w:pos="1440"/>
        </w:tabs>
        <w:ind w:left="1440" w:hanging="360"/>
      </w:pPr>
      <w:rPr>
        <w:rFonts w:ascii="Symbol" w:hAnsi="Symbol" w:cs="OpenSymbol"/>
        <w:sz w:val="22"/>
        <w:szCs w:val="22"/>
        <w:lang w:eastAsia="ar-SA" w:bidi="ar-SA"/>
      </w:rPr>
    </w:lvl>
    <w:lvl w:ilvl="3">
      <w:start w:val="1"/>
      <w:numFmt w:val="bullet"/>
      <w:lvlText w:val=""/>
      <w:lvlJc w:val="left"/>
      <w:pPr>
        <w:tabs>
          <w:tab w:val="num" w:pos="1800"/>
        </w:tabs>
        <w:ind w:left="1800" w:hanging="360"/>
      </w:pPr>
      <w:rPr>
        <w:rFonts w:ascii="Symbol" w:hAnsi="Symbol" w:cs="OpenSymbol"/>
        <w:sz w:val="22"/>
        <w:szCs w:val="22"/>
        <w:lang w:eastAsia="ar-SA" w:bidi="ar-SA"/>
      </w:rPr>
    </w:lvl>
    <w:lvl w:ilvl="4">
      <w:start w:val="1"/>
      <w:numFmt w:val="bullet"/>
      <w:lvlText w:val=""/>
      <w:lvlJc w:val="left"/>
      <w:pPr>
        <w:tabs>
          <w:tab w:val="num" w:pos="2160"/>
        </w:tabs>
        <w:ind w:left="2160" w:hanging="360"/>
      </w:pPr>
      <w:rPr>
        <w:rFonts w:ascii="Symbol" w:hAnsi="Symbol" w:cs="OpenSymbol"/>
        <w:sz w:val="22"/>
        <w:szCs w:val="22"/>
        <w:lang w:eastAsia="ar-SA" w:bidi="ar-SA"/>
      </w:rPr>
    </w:lvl>
    <w:lvl w:ilvl="5">
      <w:start w:val="1"/>
      <w:numFmt w:val="bullet"/>
      <w:lvlText w:val=""/>
      <w:lvlJc w:val="left"/>
      <w:pPr>
        <w:tabs>
          <w:tab w:val="num" w:pos="2520"/>
        </w:tabs>
        <w:ind w:left="2520" w:hanging="360"/>
      </w:pPr>
      <w:rPr>
        <w:rFonts w:ascii="Symbol" w:hAnsi="Symbol" w:cs="OpenSymbol"/>
        <w:sz w:val="22"/>
        <w:szCs w:val="22"/>
        <w:lang w:eastAsia="ar-SA" w:bidi="ar-SA"/>
      </w:rPr>
    </w:lvl>
    <w:lvl w:ilvl="6">
      <w:start w:val="1"/>
      <w:numFmt w:val="bullet"/>
      <w:lvlText w:val=""/>
      <w:lvlJc w:val="left"/>
      <w:pPr>
        <w:tabs>
          <w:tab w:val="num" w:pos="2880"/>
        </w:tabs>
        <w:ind w:left="2880" w:hanging="360"/>
      </w:pPr>
      <w:rPr>
        <w:rFonts w:ascii="Symbol" w:hAnsi="Symbol" w:cs="OpenSymbol"/>
        <w:sz w:val="22"/>
        <w:szCs w:val="22"/>
        <w:lang w:eastAsia="ar-SA" w:bidi="ar-SA"/>
      </w:rPr>
    </w:lvl>
    <w:lvl w:ilvl="7">
      <w:start w:val="1"/>
      <w:numFmt w:val="bullet"/>
      <w:lvlText w:val=""/>
      <w:lvlJc w:val="left"/>
      <w:pPr>
        <w:tabs>
          <w:tab w:val="num" w:pos="3240"/>
        </w:tabs>
        <w:ind w:left="3240" w:hanging="360"/>
      </w:pPr>
      <w:rPr>
        <w:rFonts w:ascii="Symbol" w:hAnsi="Symbol" w:cs="OpenSymbol"/>
        <w:sz w:val="22"/>
        <w:szCs w:val="22"/>
        <w:lang w:eastAsia="ar-SA" w:bidi="ar-SA"/>
      </w:rPr>
    </w:lvl>
    <w:lvl w:ilvl="8">
      <w:start w:val="1"/>
      <w:numFmt w:val="bullet"/>
      <w:lvlText w:val=""/>
      <w:lvlJc w:val="left"/>
      <w:pPr>
        <w:tabs>
          <w:tab w:val="num" w:pos="3600"/>
        </w:tabs>
        <w:ind w:left="3600" w:hanging="360"/>
      </w:pPr>
      <w:rPr>
        <w:rFonts w:ascii="Symbol" w:hAnsi="Symbol" w:cs="OpenSymbol"/>
        <w:sz w:val="22"/>
        <w:szCs w:val="22"/>
        <w:lang w:eastAsia="ar-SA" w:bidi="ar-SA"/>
      </w:rPr>
    </w:lvl>
  </w:abstractNum>
  <w:abstractNum w:abstractNumId="4">
    <w:nsid w:val="00000007"/>
    <w:multiLevelType w:val="singleLevel"/>
    <w:tmpl w:val="B7D272BC"/>
    <w:name w:val="WW8Num28"/>
    <w:lvl w:ilvl="0">
      <w:start w:val="1"/>
      <w:numFmt w:val="decimal"/>
      <w:lvlText w:val="%1."/>
      <w:lvlJc w:val="left"/>
      <w:pPr>
        <w:tabs>
          <w:tab w:val="num" w:pos="360"/>
        </w:tabs>
        <w:ind w:left="340" w:hanging="340"/>
      </w:pPr>
      <w:rPr>
        <w:rFonts w:ascii="Tahoma" w:hAnsi="Tahoma" w:cs="Tahoma" w:hint="default"/>
        <w:b w:val="0"/>
        <w:i w:val="0"/>
        <w:sz w:val="20"/>
        <w:szCs w:val="20"/>
      </w:rPr>
    </w:lvl>
  </w:abstractNum>
  <w:abstractNum w:abstractNumId="5">
    <w:nsid w:val="0000000B"/>
    <w:multiLevelType w:val="multilevel"/>
    <w:tmpl w:val="0000000B"/>
    <w:lvl w:ilvl="0">
      <w:start w:val="1"/>
      <w:numFmt w:val="decimal"/>
      <w:lvlText w:val="%1."/>
      <w:lvlJc w:val="left"/>
      <w:pPr>
        <w:tabs>
          <w:tab w:val="num" w:pos="360"/>
        </w:tabs>
        <w:ind w:left="340" w:hanging="340"/>
      </w:pPr>
      <w:rPr>
        <w:rFonts w:ascii="Tahoma" w:hAnsi="Tahoma"/>
        <w:b w:val="0"/>
        <w:i w:val="0"/>
        <w:sz w:val="20"/>
      </w:rPr>
    </w:lvl>
    <w:lvl w:ilvl="1">
      <w:start w:val="4"/>
      <w:numFmt w:val="decimal"/>
      <w:lvlText w:val="%2."/>
      <w:lvlJc w:val="left"/>
      <w:pPr>
        <w:tabs>
          <w:tab w:val="num" w:pos="397"/>
        </w:tabs>
        <w:ind w:left="397" w:hanging="397"/>
      </w:pPr>
    </w:lvl>
    <w:lvl w:ilvl="2">
      <w:start w:val="1"/>
      <w:numFmt w:val="bullet"/>
      <w:lvlText w:val=""/>
      <w:lvlJc w:val="left"/>
      <w:pPr>
        <w:tabs>
          <w:tab w:val="num" w:pos="737"/>
        </w:tabs>
        <w:ind w:left="737" w:hanging="340"/>
      </w:pPr>
      <w:rPr>
        <w:rFonts w:ascii="Symbol" w:hAnsi="Symbo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0000019"/>
    <w:multiLevelType w:val="multilevel"/>
    <w:tmpl w:val="9EC097E8"/>
    <w:lvl w:ilvl="0">
      <w:start w:val="2"/>
      <w:numFmt w:val="decimal"/>
      <w:lvlText w:val="%1."/>
      <w:lvlJc w:val="left"/>
      <w:pPr>
        <w:tabs>
          <w:tab w:val="num" w:pos="397"/>
        </w:tabs>
        <w:ind w:left="397" w:hanging="397"/>
      </w:pPr>
    </w:lvl>
    <w:lvl w:ilvl="1">
      <w:start w:val="1"/>
      <w:numFmt w:val="decimal"/>
      <w:isLgl/>
      <w:lvlText w:val="%1.%2"/>
      <w:lvlJc w:val="left"/>
      <w:pPr>
        <w:ind w:left="837" w:hanging="360"/>
      </w:pPr>
      <w:rPr>
        <w:rFonts w:hint="default"/>
      </w:rPr>
    </w:lvl>
    <w:lvl w:ilvl="2">
      <w:start w:val="1"/>
      <w:numFmt w:val="decimal"/>
      <w:isLgl/>
      <w:lvlText w:val="%1.%2.%3"/>
      <w:lvlJc w:val="left"/>
      <w:pPr>
        <w:ind w:left="1674" w:hanging="720"/>
      </w:pPr>
      <w:rPr>
        <w:rFonts w:hint="default"/>
      </w:rPr>
    </w:lvl>
    <w:lvl w:ilvl="3">
      <w:start w:val="1"/>
      <w:numFmt w:val="decimal"/>
      <w:isLgl/>
      <w:lvlText w:val="%1.%2.%3.%4"/>
      <w:lvlJc w:val="left"/>
      <w:pPr>
        <w:ind w:left="2151" w:hanging="72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465" w:hanging="1080"/>
      </w:pPr>
      <w:rPr>
        <w:rFonts w:hint="default"/>
      </w:rPr>
    </w:lvl>
    <w:lvl w:ilvl="6">
      <w:start w:val="1"/>
      <w:numFmt w:val="decimal"/>
      <w:isLgl/>
      <w:lvlText w:val="%1.%2.%3.%4.%5.%6.%7"/>
      <w:lvlJc w:val="left"/>
      <w:pPr>
        <w:ind w:left="4302" w:hanging="1440"/>
      </w:pPr>
      <w:rPr>
        <w:rFonts w:hint="default"/>
      </w:rPr>
    </w:lvl>
    <w:lvl w:ilvl="7">
      <w:start w:val="1"/>
      <w:numFmt w:val="decimal"/>
      <w:isLgl/>
      <w:lvlText w:val="%1.%2.%3.%4.%5.%6.%7.%8"/>
      <w:lvlJc w:val="left"/>
      <w:pPr>
        <w:ind w:left="4779" w:hanging="1440"/>
      </w:pPr>
      <w:rPr>
        <w:rFonts w:hint="default"/>
      </w:rPr>
    </w:lvl>
    <w:lvl w:ilvl="8">
      <w:start w:val="1"/>
      <w:numFmt w:val="decimal"/>
      <w:isLgl/>
      <w:lvlText w:val="%1.%2.%3.%4.%5.%6.%7.%8.%9"/>
      <w:lvlJc w:val="left"/>
      <w:pPr>
        <w:ind w:left="5616" w:hanging="1800"/>
      </w:pPr>
      <w:rPr>
        <w:rFonts w:hint="default"/>
      </w:rPr>
    </w:lvl>
  </w:abstractNum>
  <w:abstractNum w:abstractNumId="7">
    <w:nsid w:val="00000030"/>
    <w:multiLevelType w:val="multilevel"/>
    <w:tmpl w:val="00000030"/>
    <w:lvl w:ilvl="0">
      <w:start w:val="1"/>
      <w:numFmt w:val="lowerLetter"/>
      <w:lvlText w:val="%1)"/>
      <w:lvlJc w:val="left"/>
      <w:pPr>
        <w:tabs>
          <w:tab w:val="num" w:pos="624"/>
        </w:tabs>
        <w:ind w:left="624" w:hanging="397"/>
      </w:pPr>
      <w:rPr>
        <w:rFonts w:ascii="Tahoma" w:hAnsi="Tahoma" w:cs="Times New Roman" w:hint="default"/>
        <w:b w:val="0"/>
        <w:i w:val="0"/>
        <w:color w:val="auto"/>
        <w:sz w:val="20"/>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53F75AD"/>
    <w:multiLevelType w:val="hybridMultilevel"/>
    <w:tmpl w:val="88AC917C"/>
    <w:name w:val="WW8Num15732"/>
    <w:lvl w:ilvl="0" w:tplc="479C9950">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70C7F6F"/>
    <w:multiLevelType w:val="hybridMultilevel"/>
    <w:tmpl w:val="10D4E4CA"/>
    <w:lvl w:ilvl="0" w:tplc="DEEED472">
      <w:start w:val="1"/>
      <w:numFmt w:val="lowerLetter"/>
      <w:lvlText w:val="%1)"/>
      <w:lvlJc w:val="left"/>
      <w:pPr>
        <w:tabs>
          <w:tab w:val="num" w:pos="700"/>
        </w:tabs>
        <w:ind w:left="680" w:hanging="340"/>
      </w:pPr>
      <w:rPr>
        <w:rFonts w:hint="default"/>
        <w:b w:val="0"/>
        <w:i w:val="0"/>
        <w:sz w:val="20"/>
        <w:szCs w:val="2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0">
    <w:nsid w:val="0AB85C25"/>
    <w:multiLevelType w:val="hybridMultilevel"/>
    <w:tmpl w:val="4CFE34E0"/>
    <w:name w:val="WW8Num1573"/>
    <w:lvl w:ilvl="0" w:tplc="C67E8692">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0ACD0C0D"/>
    <w:multiLevelType w:val="multilevel"/>
    <w:tmpl w:val="06F44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B946A2B"/>
    <w:multiLevelType w:val="hybridMultilevel"/>
    <w:tmpl w:val="C69E2066"/>
    <w:name w:val="WW8Num2223"/>
    <w:lvl w:ilvl="0" w:tplc="6044AC2C">
      <w:start w:val="1"/>
      <w:numFmt w:val="decimal"/>
      <w:lvlText w:val="%1."/>
      <w:lvlJc w:val="left"/>
      <w:pPr>
        <w:tabs>
          <w:tab w:val="num" w:pos="360"/>
        </w:tabs>
        <w:ind w:left="340" w:hanging="340"/>
      </w:pPr>
      <w:rPr>
        <w:rFonts w:ascii="Tahoma" w:hAnsi="Tahoma" w:cs="Tahom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42D38B4"/>
    <w:multiLevelType w:val="hybridMultilevel"/>
    <w:tmpl w:val="675CB394"/>
    <w:lvl w:ilvl="0" w:tplc="C57EEF36">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
    <w:nsid w:val="247265FA"/>
    <w:multiLevelType w:val="hybridMultilevel"/>
    <w:tmpl w:val="FDEE1D98"/>
    <w:name w:val="WW8Num222"/>
    <w:lvl w:ilvl="0" w:tplc="3E886B8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34625C6E"/>
    <w:multiLevelType w:val="hybridMultilevel"/>
    <w:tmpl w:val="4CEE97D4"/>
    <w:lvl w:ilvl="0" w:tplc="C2803CE4">
      <w:start w:val="1"/>
      <w:numFmt w:val="lowerLetter"/>
      <w:lvlText w:val="%1)"/>
      <w:lvlJc w:val="left"/>
      <w:pPr>
        <w:tabs>
          <w:tab w:val="num" w:pos="701"/>
        </w:tabs>
        <w:ind w:left="701" w:hanging="360"/>
      </w:pPr>
      <w:rPr>
        <w:rFonts w:hint="default"/>
      </w:rPr>
    </w:lvl>
    <w:lvl w:ilvl="1" w:tplc="04150019" w:tentative="1">
      <w:start w:val="1"/>
      <w:numFmt w:val="lowerLetter"/>
      <w:lvlText w:val="%2."/>
      <w:lvlJc w:val="left"/>
      <w:pPr>
        <w:tabs>
          <w:tab w:val="num" w:pos="1421"/>
        </w:tabs>
        <w:ind w:left="1421" w:hanging="360"/>
      </w:pPr>
    </w:lvl>
    <w:lvl w:ilvl="2" w:tplc="0415001B" w:tentative="1">
      <w:start w:val="1"/>
      <w:numFmt w:val="lowerRoman"/>
      <w:lvlText w:val="%3."/>
      <w:lvlJc w:val="right"/>
      <w:pPr>
        <w:tabs>
          <w:tab w:val="num" w:pos="2141"/>
        </w:tabs>
        <w:ind w:left="2141" w:hanging="180"/>
      </w:pPr>
    </w:lvl>
    <w:lvl w:ilvl="3" w:tplc="0415000F" w:tentative="1">
      <w:start w:val="1"/>
      <w:numFmt w:val="decimal"/>
      <w:lvlText w:val="%4."/>
      <w:lvlJc w:val="left"/>
      <w:pPr>
        <w:tabs>
          <w:tab w:val="num" w:pos="2861"/>
        </w:tabs>
        <w:ind w:left="2861" w:hanging="360"/>
      </w:pPr>
    </w:lvl>
    <w:lvl w:ilvl="4" w:tplc="04150019" w:tentative="1">
      <w:start w:val="1"/>
      <w:numFmt w:val="lowerLetter"/>
      <w:lvlText w:val="%5."/>
      <w:lvlJc w:val="left"/>
      <w:pPr>
        <w:tabs>
          <w:tab w:val="num" w:pos="3581"/>
        </w:tabs>
        <w:ind w:left="3581" w:hanging="360"/>
      </w:pPr>
    </w:lvl>
    <w:lvl w:ilvl="5" w:tplc="0415001B" w:tentative="1">
      <w:start w:val="1"/>
      <w:numFmt w:val="lowerRoman"/>
      <w:lvlText w:val="%6."/>
      <w:lvlJc w:val="right"/>
      <w:pPr>
        <w:tabs>
          <w:tab w:val="num" w:pos="4301"/>
        </w:tabs>
        <w:ind w:left="4301" w:hanging="180"/>
      </w:pPr>
    </w:lvl>
    <w:lvl w:ilvl="6" w:tplc="0415000F" w:tentative="1">
      <w:start w:val="1"/>
      <w:numFmt w:val="decimal"/>
      <w:lvlText w:val="%7."/>
      <w:lvlJc w:val="left"/>
      <w:pPr>
        <w:tabs>
          <w:tab w:val="num" w:pos="5021"/>
        </w:tabs>
        <w:ind w:left="5021" w:hanging="360"/>
      </w:pPr>
    </w:lvl>
    <w:lvl w:ilvl="7" w:tplc="04150019" w:tentative="1">
      <w:start w:val="1"/>
      <w:numFmt w:val="lowerLetter"/>
      <w:lvlText w:val="%8."/>
      <w:lvlJc w:val="left"/>
      <w:pPr>
        <w:tabs>
          <w:tab w:val="num" w:pos="5741"/>
        </w:tabs>
        <w:ind w:left="5741" w:hanging="360"/>
      </w:pPr>
    </w:lvl>
    <w:lvl w:ilvl="8" w:tplc="0415001B" w:tentative="1">
      <w:start w:val="1"/>
      <w:numFmt w:val="lowerRoman"/>
      <w:lvlText w:val="%9."/>
      <w:lvlJc w:val="right"/>
      <w:pPr>
        <w:tabs>
          <w:tab w:val="num" w:pos="6461"/>
        </w:tabs>
        <w:ind w:left="6461" w:hanging="180"/>
      </w:pPr>
    </w:lvl>
  </w:abstractNum>
  <w:abstractNum w:abstractNumId="16">
    <w:nsid w:val="46AB5F23"/>
    <w:multiLevelType w:val="hybridMultilevel"/>
    <w:tmpl w:val="590A5C32"/>
    <w:name w:val="WW8Num223"/>
    <w:lvl w:ilvl="0" w:tplc="855A77B0">
      <w:start w:val="10"/>
      <w:numFmt w:val="decimal"/>
      <w:lvlText w:val="%1."/>
      <w:lvlJc w:val="left"/>
      <w:pPr>
        <w:tabs>
          <w:tab w:val="num" w:pos="360"/>
        </w:tabs>
        <w:ind w:left="340" w:hanging="340"/>
      </w:pPr>
      <w:rPr>
        <w:rFonts w:ascii="Tahoma" w:hAnsi="Tahoma" w:cs="Tahom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EAA055A"/>
    <w:multiLevelType w:val="hybridMultilevel"/>
    <w:tmpl w:val="913C3AB0"/>
    <w:name w:val="WW8Num26652"/>
    <w:lvl w:ilvl="0" w:tplc="A0E01A12">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ED100C7E">
      <w:start w:val="2"/>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nsid w:val="4EFE1A53"/>
    <w:multiLevelType w:val="hybridMultilevel"/>
    <w:tmpl w:val="FA8ED326"/>
    <w:name w:val="WW8Num283"/>
    <w:lvl w:ilvl="0" w:tplc="534609CE">
      <w:start w:val="1"/>
      <w:numFmt w:val="decimal"/>
      <w:lvlText w:val="%1."/>
      <w:lvlJc w:val="left"/>
      <w:pPr>
        <w:tabs>
          <w:tab w:val="num" w:pos="539"/>
        </w:tabs>
        <w:ind w:left="539" w:hanging="397"/>
      </w:pPr>
      <w:rPr>
        <w:rFonts w:ascii="Times New Roman" w:eastAsia="Times New Roman" w:hAnsi="Times New Roman" w:cs="Times New Roman" w:hint="default"/>
        <w:b w:val="0"/>
        <w:i w:val="0"/>
      </w:rPr>
    </w:lvl>
    <w:lvl w:ilvl="1" w:tplc="A7BE9632">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4F2A47D0"/>
    <w:multiLevelType w:val="hybridMultilevel"/>
    <w:tmpl w:val="A8AC6AFE"/>
    <w:name w:val="WW8Num273"/>
    <w:lvl w:ilvl="0" w:tplc="2AF68F7A">
      <w:start w:val="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130E78FA">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51061702"/>
    <w:multiLevelType w:val="hybridMultilevel"/>
    <w:tmpl w:val="F4724F0E"/>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5252661C"/>
    <w:multiLevelType w:val="multilevel"/>
    <w:tmpl w:val="0000000E"/>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nsid w:val="5E1D4271"/>
    <w:multiLevelType w:val="multilevel"/>
    <w:tmpl w:val="4AA65134"/>
    <w:lvl w:ilvl="0">
      <w:start w:val="2"/>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3">
    <w:nsid w:val="62337EBB"/>
    <w:multiLevelType w:val="hybridMultilevel"/>
    <w:tmpl w:val="393069FA"/>
    <w:lvl w:ilvl="0" w:tplc="068EEDE8">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6"/>
  </w:num>
  <w:num w:numId="4">
    <w:abstractNumId w:val="12"/>
  </w:num>
  <w:num w:numId="5">
    <w:abstractNumId w:val="9"/>
  </w:num>
  <w:num w:numId="6">
    <w:abstractNumId w:val="6"/>
    <w:lvlOverride w:ilvl="0">
      <w:startOverride w:val="2"/>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7"/>
  </w:num>
  <w:num w:numId="10">
    <w:abstractNumId w:val="17"/>
  </w:num>
  <w:num w:numId="11">
    <w:abstractNumId w:val="1"/>
  </w:num>
  <w:num w:numId="12">
    <w:abstractNumId w:val="2"/>
  </w:num>
  <w:num w:numId="13">
    <w:abstractNumId w:val="3"/>
  </w:num>
  <w:num w:numId="14">
    <w:abstractNumId w:val="5"/>
  </w:num>
  <w:num w:numId="15">
    <w:abstractNumId w:val="14"/>
  </w:num>
  <w:num w:numId="16">
    <w:abstractNumId w:val="19"/>
  </w:num>
  <w:num w:numId="17">
    <w:abstractNumId w:val="18"/>
  </w:num>
  <w:num w:numId="18">
    <w:abstractNumId w:val="10"/>
  </w:num>
  <w:num w:numId="19">
    <w:abstractNumId w:val="8"/>
  </w:num>
  <w:num w:numId="20">
    <w:abstractNumId w:val="22"/>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useFELayout/>
  </w:compat>
  <w:rsids>
    <w:rsidRoot w:val="00270CD5"/>
    <w:rsid w:val="00001B1B"/>
    <w:rsid w:val="0000308C"/>
    <w:rsid w:val="00013D20"/>
    <w:rsid w:val="0003291A"/>
    <w:rsid w:val="000409AB"/>
    <w:rsid w:val="00044285"/>
    <w:rsid w:val="00060596"/>
    <w:rsid w:val="000622B3"/>
    <w:rsid w:val="00064D47"/>
    <w:rsid w:val="00080B8D"/>
    <w:rsid w:val="000C0120"/>
    <w:rsid w:val="000C61B9"/>
    <w:rsid w:val="000C741E"/>
    <w:rsid w:val="000D4E4F"/>
    <w:rsid w:val="000F20A3"/>
    <w:rsid w:val="000F7A7E"/>
    <w:rsid w:val="00104E17"/>
    <w:rsid w:val="001063AF"/>
    <w:rsid w:val="0012687D"/>
    <w:rsid w:val="00131A96"/>
    <w:rsid w:val="00133C54"/>
    <w:rsid w:val="0015536D"/>
    <w:rsid w:val="001776FE"/>
    <w:rsid w:val="00180614"/>
    <w:rsid w:val="0018449D"/>
    <w:rsid w:val="00191D4B"/>
    <w:rsid w:val="001B50CB"/>
    <w:rsid w:val="001C0E0E"/>
    <w:rsid w:val="001C13B5"/>
    <w:rsid w:val="001C17BC"/>
    <w:rsid w:val="001C3003"/>
    <w:rsid w:val="001C4A6C"/>
    <w:rsid w:val="001C7DCF"/>
    <w:rsid w:val="001E2CD0"/>
    <w:rsid w:val="001E42C0"/>
    <w:rsid w:val="001F1396"/>
    <w:rsid w:val="00205FB0"/>
    <w:rsid w:val="00206D0F"/>
    <w:rsid w:val="0021311C"/>
    <w:rsid w:val="00221CD4"/>
    <w:rsid w:val="00270CD5"/>
    <w:rsid w:val="0027692B"/>
    <w:rsid w:val="0028075E"/>
    <w:rsid w:val="0029589F"/>
    <w:rsid w:val="002A79D7"/>
    <w:rsid w:val="002B4774"/>
    <w:rsid w:val="002C2E8F"/>
    <w:rsid w:val="002E6C46"/>
    <w:rsid w:val="0031328F"/>
    <w:rsid w:val="0031673F"/>
    <w:rsid w:val="003304B0"/>
    <w:rsid w:val="00331A54"/>
    <w:rsid w:val="00340290"/>
    <w:rsid w:val="003414B3"/>
    <w:rsid w:val="0034540B"/>
    <w:rsid w:val="0036270E"/>
    <w:rsid w:val="003775D0"/>
    <w:rsid w:val="00377ADA"/>
    <w:rsid w:val="003B24A6"/>
    <w:rsid w:val="003B68A4"/>
    <w:rsid w:val="003C1273"/>
    <w:rsid w:val="003C4B6E"/>
    <w:rsid w:val="003D61D5"/>
    <w:rsid w:val="003D6D0C"/>
    <w:rsid w:val="003E2C26"/>
    <w:rsid w:val="003F0D43"/>
    <w:rsid w:val="0041393B"/>
    <w:rsid w:val="004167B7"/>
    <w:rsid w:val="00425F53"/>
    <w:rsid w:val="00441735"/>
    <w:rsid w:val="004555AB"/>
    <w:rsid w:val="0046115E"/>
    <w:rsid w:val="00473840"/>
    <w:rsid w:val="00474529"/>
    <w:rsid w:val="00476CE3"/>
    <w:rsid w:val="0048231F"/>
    <w:rsid w:val="0049059A"/>
    <w:rsid w:val="004979B1"/>
    <w:rsid w:val="004C18B7"/>
    <w:rsid w:val="004D5E17"/>
    <w:rsid w:val="004E2E6A"/>
    <w:rsid w:val="005023B6"/>
    <w:rsid w:val="0051160C"/>
    <w:rsid w:val="00515E2E"/>
    <w:rsid w:val="00517C63"/>
    <w:rsid w:val="00552544"/>
    <w:rsid w:val="005627D5"/>
    <w:rsid w:val="00580292"/>
    <w:rsid w:val="005845DA"/>
    <w:rsid w:val="005949DC"/>
    <w:rsid w:val="00597505"/>
    <w:rsid w:val="005A1462"/>
    <w:rsid w:val="005A7A43"/>
    <w:rsid w:val="005B5916"/>
    <w:rsid w:val="005C331C"/>
    <w:rsid w:val="005F3A4A"/>
    <w:rsid w:val="00600437"/>
    <w:rsid w:val="00601688"/>
    <w:rsid w:val="00606693"/>
    <w:rsid w:val="00616F38"/>
    <w:rsid w:val="0061701B"/>
    <w:rsid w:val="006507AB"/>
    <w:rsid w:val="006A1DE5"/>
    <w:rsid w:val="006B54FA"/>
    <w:rsid w:val="006C1026"/>
    <w:rsid w:val="006C4DC7"/>
    <w:rsid w:val="006C79F4"/>
    <w:rsid w:val="006F2900"/>
    <w:rsid w:val="006F541A"/>
    <w:rsid w:val="00702F9F"/>
    <w:rsid w:val="00703373"/>
    <w:rsid w:val="00703D2A"/>
    <w:rsid w:val="00722627"/>
    <w:rsid w:val="00722A1C"/>
    <w:rsid w:val="007274FA"/>
    <w:rsid w:val="007458CC"/>
    <w:rsid w:val="00767C84"/>
    <w:rsid w:val="007A48EB"/>
    <w:rsid w:val="007B0C6B"/>
    <w:rsid w:val="007B4BC3"/>
    <w:rsid w:val="007B6B84"/>
    <w:rsid w:val="007B726E"/>
    <w:rsid w:val="007C4406"/>
    <w:rsid w:val="007C4958"/>
    <w:rsid w:val="007F66AB"/>
    <w:rsid w:val="008418DE"/>
    <w:rsid w:val="00850E36"/>
    <w:rsid w:val="00852AB9"/>
    <w:rsid w:val="00861745"/>
    <w:rsid w:val="00881E99"/>
    <w:rsid w:val="00895485"/>
    <w:rsid w:val="008A1594"/>
    <w:rsid w:val="008A189F"/>
    <w:rsid w:val="008B2257"/>
    <w:rsid w:val="008B78E7"/>
    <w:rsid w:val="008C2B68"/>
    <w:rsid w:val="008D3346"/>
    <w:rsid w:val="00904DE0"/>
    <w:rsid w:val="009363AB"/>
    <w:rsid w:val="009376B8"/>
    <w:rsid w:val="00963A31"/>
    <w:rsid w:val="00965EC4"/>
    <w:rsid w:val="0097348A"/>
    <w:rsid w:val="00973EF0"/>
    <w:rsid w:val="009A207A"/>
    <w:rsid w:val="009C5A01"/>
    <w:rsid w:val="009E24B7"/>
    <w:rsid w:val="00A05A2A"/>
    <w:rsid w:val="00A070F9"/>
    <w:rsid w:val="00A14C3C"/>
    <w:rsid w:val="00A33A5A"/>
    <w:rsid w:val="00A47CD7"/>
    <w:rsid w:val="00A47D59"/>
    <w:rsid w:val="00A516D6"/>
    <w:rsid w:val="00A51B67"/>
    <w:rsid w:val="00A53922"/>
    <w:rsid w:val="00A54E2A"/>
    <w:rsid w:val="00A63841"/>
    <w:rsid w:val="00A64444"/>
    <w:rsid w:val="00A70CCC"/>
    <w:rsid w:val="00A91A32"/>
    <w:rsid w:val="00A97DD4"/>
    <w:rsid w:val="00AD662F"/>
    <w:rsid w:val="00AE09FB"/>
    <w:rsid w:val="00AE3695"/>
    <w:rsid w:val="00AE6B8C"/>
    <w:rsid w:val="00AF3A49"/>
    <w:rsid w:val="00AF4C41"/>
    <w:rsid w:val="00B44CAC"/>
    <w:rsid w:val="00B47057"/>
    <w:rsid w:val="00B6401E"/>
    <w:rsid w:val="00B72819"/>
    <w:rsid w:val="00B8647C"/>
    <w:rsid w:val="00BA10C9"/>
    <w:rsid w:val="00BB030C"/>
    <w:rsid w:val="00BC7A7B"/>
    <w:rsid w:val="00BE3434"/>
    <w:rsid w:val="00C01CC5"/>
    <w:rsid w:val="00C07A09"/>
    <w:rsid w:val="00C627FA"/>
    <w:rsid w:val="00C67CEC"/>
    <w:rsid w:val="00C867A0"/>
    <w:rsid w:val="00C92AD2"/>
    <w:rsid w:val="00CA14A1"/>
    <w:rsid w:val="00CC1400"/>
    <w:rsid w:val="00CD0CFF"/>
    <w:rsid w:val="00CE39E0"/>
    <w:rsid w:val="00CF072E"/>
    <w:rsid w:val="00D03AA1"/>
    <w:rsid w:val="00D145A4"/>
    <w:rsid w:val="00D36FB9"/>
    <w:rsid w:val="00D475C2"/>
    <w:rsid w:val="00D61C86"/>
    <w:rsid w:val="00DA2FB2"/>
    <w:rsid w:val="00DA466A"/>
    <w:rsid w:val="00DB17A8"/>
    <w:rsid w:val="00DC638C"/>
    <w:rsid w:val="00DE3856"/>
    <w:rsid w:val="00DE3CB2"/>
    <w:rsid w:val="00DF0655"/>
    <w:rsid w:val="00DF1C99"/>
    <w:rsid w:val="00DF6F80"/>
    <w:rsid w:val="00E06BCD"/>
    <w:rsid w:val="00E12351"/>
    <w:rsid w:val="00E12A11"/>
    <w:rsid w:val="00E41D9C"/>
    <w:rsid w:val="00E4201E"/>
    <w:rsid w:val="00E44C61"/>
    <w:rsid w:val="00E6449A"/>
    <w:rsid w:val="00E66B08"/>
    <w:rsid w:val="00E8580F"/>
    <w:rsid w:val="00EA39E3"/>
    <w:rsid w:val="00EA6D72"/>
    <w:rsid w:val="00EB50F2"/>
    <w:rsid w:val="00EC2AF6"/>
    <w:rsid w:val="00EC3F30"/>
    <w:rsid w:val="00EF2E06"/>
    <w:rsid w:val="00EF42B0"/>
    <w:rsid w:val="00F07867"/>
    <w:rsid w:val="00F261D8"/>
    <w:rsid w:val="00F271A5"/>
    <w:rsid w:val="00F27B14"/>
    <w:rsid w:val="00F40FF9"/>
    <w:rsid w:val="00F45F74"/>
    <w:rsid w:val="00F94697"/>
    <w:rsid w:val="00F9725B"/>
    <w:rsid w:val="00FB0E77"/>
    <w:rsid w:val="00FF0408"/>
    <w:rsid w:val="00FF0B4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A6D72"/>
  </w:style>
  <w:style w:type="paragraph" w:styleId="Nagwek1">
    <w:name w:val="heading 1"/>
    <w:basedOn w:val="Normalny"/>
    <w:next w:val="Normalny"/>
    <w:link w:val="Nagwek1Znak"/>
    <w:qFormat/>
    <w:rsid w:val="00852AB9"/>
    <w:pPr>
      <w:keepNext/>
      <w:tabs>
        <w:tab w:val="num" w:pos="397"/>
      </w:tabs>
      <w:suppressAutoHyphens/>
      <w:spacing w:before="240" w:after="60" w:line="240" w:lineRule="auto"/>
      <w:ind w:left="397" w:hanging="397"/>
      <w:outlineLvl w:val="0"/>
    </w:pPr>
    <w:rPr>
      <w:rFonts w:ascii="Arial" w:eastAsia="Times New Roman" w:hAnsi="Arial" w:cs="Arial"/>
      <w:b/>
      <w:bCs/>
      <w:kern w:val="1"/>
      <w:sz w:val="32"/>
      <w:szCs w:val="3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nhideWhenUsed/>
    <w:rsid w:val="00270CD5"/>
    <w:rPr>
      <w:color w:val="0000FF"/>
      <w:u w:val="single"/>
    </w:rPr>
  </w:style>
  <w:style w:type="character" w:customStyle="1" w:styleId="Nagwek1Znak">
    <w:name w:val="Nagłówek 1 Znak"/>
    <w:basedOn w:val="Domylnaczcionkaakapitu"/>
    <w:link w:val="Nagwek1"/>
    <w:rsid w:val="00852AB9"/>
    <w:rPr>
      <w:rFonts w:ascii="Arial" w:eastAsia="Times New Roman" w:hAnsi="Arial" w:cs="Arial"/>
      <w:b/>
      <w:bCs/>
      <w:kern w:val="1"/>
      <w:sz w:val="32"/>
      <w:szCs w:val="32"/>
      <w:lang w:eastAsia="ar-SA"/>
    </w:rPr>
  </w:style>
  <w:style w:type="paragraph" w:styleId="Bezodstpw">
    <w:name w:val="No Spacing"/>
    <w:uiPriority w:val="1"/>
    <w:qFormat/>
    <w:rsid w:val="00852AB9"/>
    <w:pPr>
      <w:spacing w:after="0" w:line="240" w:lineRule="auto"/>
    </w:pPr>
    <w:rPr>
      <w:rFonts w:eastAsiaTheme="minorHAnsi"/>
      <w:lang w:eastAsia="en-US"/>
    </w:rPr>
  </w:style>
  <w:style w:type="paragraph" w:styleId="Tekstdymka">
    <w:name w:val="Balloon Text"/>
    <w:basedOn w:val="Normalny"/>
    <w:link w:val="TekstdymkaZnak"/>
    <w:uiPriority w:val="99"/>
    <w:semiHidden/>
    <w:unhideWhenUsed/>
    <w:rsid w:val="00B6401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6401E"/>
    <w:rPr>
      <w:rFonts w:ascii="Tahoma" w:hAnsi="Tahoma" w:cs="Tahoma"/>
      <w:sz w:val="16"/>
      <w:szCs w:val="16"/>
    </w:rPr>
  </w:style>
  <w:style w:type="paragraph" w:customStyle="1" w:styleId="Tekstpodstawowywcity21">
    <w:name w:val="Tekst podstawowy wcięty 21"/>
    <w:basedOn w:val="Normalny"/>
    <w:rsid w:val="00EF42B0"/>
    <w:pPr>
      <w:suppressAutoHyphens/>
      <w:spacing w:after="0" w:line="240" w:lineRule="auto"/>
      <w:ind w:left="1980"/>
      <w:jc w:val="both"/>
    </w:pPr>
    <w:rPr>
      <w:rFonts w:ascii="Times New Roman" w:eastAsia="Times New Roman" w:hAnsi="Times New Roman" w:cs="Times New Roman"/>
      <w:sz w:val="24"/>
      <w:szCs w:val="24"/>
      <w:lang w:eastAsia="ar-SA"/>
    </w:rPr>
  </w:style>
  <w:style w:type="table" w:styleId="Tabela-Siatka">
    <w:name w:val="Table Grid"/>
    <w:basedOn w:val="Standardowy"/>
    <w:uiPriority w:val="59"/>
    <w:rsid w:val="002A79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link w:val="AkapitzlistZnak"/>
    <w:uiPriority w:val="99"/>
    <w:qFormat/>
    <w:rsid w:val="006C79F4"/>
    <w:pPr>
      <w:ind w:left="720"/>
      <w:contextualSpacing/>
    </w:pPr>
    <w:rPr>
      <w:rFonts w:ascii="Cambria" w:eastAsia="Cambria" w:hAnsi="Cambria" w:cs="Times New Roman"/>
      <w:lang w:eastAsia="en-US"/>
    </w:rPr>
  </w:style>
  <w:style w:type="character" w:customStyle="1" w:styleId="AkapitzlistZnak">
    <w:name w:val="Akapit z listą Znak"/>
    <w:link w:val="Akapitzlist"/>
    <w:uiPriority w:val="99"/>
    <w:locked/>
    <w:rsid w:val="006C79F4"/>
    <w:rPr>
      <w:rFonts w:ascii="Cambria" w:eastAsia="Cambria" w:hAnsi="Cambria" w:cs="Times New Roman"/>
      <w:lang w:eastAsia="en-US"/>
    </w:rPr>
  </w:style>
  <w:style w:type="paragraph" w:customStyle="1" w:styleId="Tekstpodstawowy31">
    <w:name w:val="Tekst podstawowy 31"/>
    <w:basedOn w:val="Normalny"/>
    <w:rsid w:val="001776FE"/>
    <w:pPr>
      <w:suppressAutoHyphens/>
      <w:spacing w:after="0" w:line="240" w:lineRule="auto"/>
      <w:jc w:val="both"/>
    </w:pPr>
    <w:rPr>
      <w:rFonts w:ascii="Tahoma" w:eastAsia="Times New Roman" w:hAnsi="Tahoma" w:cs="Times New Roman"/>
      <w:sz w:val="20"/>
      <w:szCs w:val="20"/>
      <w:lang w:eastAsia="ar-SA"/>
    </w:rPr>
  </w:style>
  <w:style w:type="paragraph" w:styleId="NormalnyWeb">
    <w:name w:val="Normal (Web)"/>
    <w:basedOn w:val="Normalny"/>
    <w:unhideWhenUsed/>
    <w:rsid w:val="008B2257"/>
    <w:pPr>
      <w:spacing w:before="100" w:beforeAutospacing="1" w:after="119" w:line="240" w:lineRule="auto"/>
    </w:pPr>
    <w:rPr>
      <w:rFonts w:ascii="Times New Roman" w:eastAsia="Times New Roman" w:hAnsi="Times New Roman" w:cs="Times New Roman"/>
      <w:sz w:val="24"/>
      <w:szCs w:val="24"/>
    </w:rPr>
  </w:style>
  <w:style w:type="paragraph" w:customStyle="1" w:styleId="Standard">
    <w:name w:val="Standard"/>
    <w:rsid w:val="0041393B"/>
    <w:pPr>
      <w:widowControl w:val="0"/>
      <w:suppressAutoHyphens/>
      <w:spacing w:after="0" w:line="240" w:lineRule="auto"/>
      <w:textAlignment w:val="baseline"/>
    </w:pPr>
    <w:rPr>
      <w:rFonts w:ascii="Times New Roman" w:eastAsia="Lucida Sans Unicode" w:hAnsi="Times New Roman" w:cs="Mangal"/>
      <w:kern w:val="1"/>
      <w:sz w:val="24"/>
      <w:szCs w:val="24"/>
      <w:lang w:eastAsia="hi-IN" w:bidi="hi-IN"/>
    </w:rPr>
  </w:style>
  <w:style w:type="character" w:customStyle="1" w:styleId="Bodytext">
    <w:name w:val="Body text_"/>
    <w:basedOn w:val="Domylnaczcionkaakapitu"/>
    <w:link w:val="Tekstpodstawowy1"/>
    <w:uiPriority w:val="99"/>
    <w:locked/>
    <w:rsid w:val="00EA39E3"/>
    <w:rPr>
      <w:rFonts w:ascii="Bookman Old Style" w:hAnsi="Bookman Old Style"/>
      <w:sz w:val="19"/>
      <w:szCs w:val="19"/>
      <w:shd w:val="clear" w:color="auto" w:fill="FFFFFF"/>
    </w:rPr>
  </w:style>
  <w:style w:type="paragraph" w:customStyle="1" w:styleId="Tekstpodstawowy1">
    <w:name w:val="Tekst podstawowy1"/>
    <w:basedOn w:val="Normalny"/>
    <w:link w:val="Bodytext"/>
    <w:rsid w:val="00EA39E3"/>
    <w:pPr>
      <w:widowControl w:val="0"/>
      <w:shd w:val="clear" w:color="auto" w:fill="FFFFFF"/>
      <w:spacing w:before="300" w:after="0" w:line="264" w:lineRule="exact"/>
      <w:ind w:hanging="340"/>
    </w:pPr>
    <w:rPr>
      <w:rFonts w:ascii="Bookman Old Style" w:hAnsi="Bookman Old Style"/>
      <w:sz w:val="19"/>
      <w:szCs w:val="19"/>
    </w:rPr>
  </w:style>
  <w:style w:type="paragraph" w:customStyle="1" w:styleId="Tekstpodstawowy21">
    <w:name w:val="Tekst podstawowy 21"/>
    <w:basedOn w:val="Normalny"/>
    <w:rsid w:val="00BA10C9"/>
    <w:pPr>
      <w:widowControl w:val="0"/>
      <w:suppressAutoHyphens/>
      <w:autoSpaceDE w:val="0"/>
      <w:spacing w:after="0"/>
      <w:jc w:val="both"/>
    </w:pPr>
    <w:rPr>
      <w:rFonts w:ascii="Times New Roman" w:eastAsia="Times New Roman" w:hAnsi="Times New Roman" w:cs="Times New Roman"/>
      <w:kern w:val="1"/>
      <w:sz w:val="24"/>
      <w:lang w:eastAsia="ar-SA"/>
    </w:rPr>
  </w:style>
  <w:style w:type="paragraph" w:styleId="Lista">
    <w:name w:val="List"/>
    <w:basedOn w:val="Normalny"/>
    <w:rsid w:val="006B54FA"/>
    <w:pPr>
      <w:widowControl w:val="0"/>
      <w:suppressAutoHyphens/>
      <w:spacing w:after="120" w:line="240" w:lineRule="auto"/>
    </w:pPr>
    <w:rPr>
      <w:rFonts w:ascii="Times New Roman" w:eastAsia="Tahoma" w:hAnsi="Times New Roman" w:cs="Times New Roman"/>
      <w:kern w:val="1"/>
      <w:sz w:val="24"/>
      <w:szCs w:val="24"/>
      <w:lang w:eastAsia="ar-SA"/>
    </w:rPr>
  </w:style>
  <w:style w:type="paragraph" w:customStyle="1" w:styleId="Indeks">
    <w:name w:val="Indeks"/>
    <w:basedOn w:val="Normalny"/>
    <w:rsid w:val="006B54FA"/>
    <w:pPr>
      <w:widowControl w:val="0"/>
      <w:suppressLineNumbers/>
      <w:suppressAutoHyphens/>
      <w:spacing w:after="0" w:line="240" w:lineRule="auto"/>
    </w:pPr>
    <w:rPr>
      <w:rFonts w:ascii="Times New Roman" w:eastAsia="Tahoma" w:hAnsi="Times New Roman" w:cs="Times New Roman"/>
      <w:kern w:val="1"/>
      <w:sz w:val="24"/>
      <w:szCs w:val="24"/>
      <w:lang w:eastAsia="ar-SA"/>
    </w:rPr>
  </w:style>
  <w:style w:type="paragraph" w:customStyle="1" w:styleId="Logo">
    <w:name w:val="Logo"/>
    <w:basedOn w:val="Normalny"/>
    <w:rsid w:val="006B54FA"/>
    <w:pPr>
      <w:suppressAutoHyphens/>
      <w:spacing w:after="0" w:line="240" w:lineRule="auto"/>
    </w:pPr>
    <w:rPr>
      <w:rFonts w:ascii="Times New Roman" w:eastAsia="Times New Roman" w:hAnsi="Times New Roman" w:cs="Times New Roman"/>
      <w:kern w:val="1"/>
      <w:sz w:val="20"/>
      <w:szCs w:val="20"/>
      <w:lang w:val="fr-FR" w:eastAsia="ar-SA"/>
    </w:rPr>
  </w:style>
</w:styles>
</file>

<file path=word/webSettings.xml><?xml version="1.0" encoding="utf-8"?>
<w:webSettings xmlns:r="http://schemas.openxmlformats.org/officeDocument/2006/relationships" xmlns:w="http://schemas.openxmlformats.org/wordprocessingml/2006/main">
  <w:divs>
    <w:div w:id="147357664">
      <w:bodyDiv w:val="1"/>
      <w:marLeft w:val="0"/>
      <w:marRight w:val="0"/>
      <w:marTop w:val="0"/>
      <w:marBottom w:val="0"/>
      <w:divBdr>
        <w:top w:val="none" w:sz="0" w:space="0" w:color="auto"/>
        <w:left w:val="none" w:sz="0" w:space="0" w:color="auto"/>
        <w:bottom w:val="none" w:sz="0" w:space="0" w:color="auto"/>
        <w:right w:val="none" w:sz="0" w:space="0" w:color="auto"/>
      </w:divBdr>
    </w:div>
    <w:div w:id="174927263">
      <w:bodyDiv w:val="1"/>
      <w:marLeft w:val="0"/>
      <w:marRight w:val="0"/>
      <w:marTop w:val="0"/>
      <w:marBottom w:val="0"/>
      <w:divBdr>
        <w:top w:val="none" w:sz="0" w:space="0" w:color="auto"/>
        <w:left w:val="none" w:sz="0" w:space="0" w:color="auto"/>
        <w:bottom w:val="none" w:sz="0" w:space="0" w:color="auto"/>
        <w:right w:val="none" w:sz="0" w:space="0" w:color="auto"/>
      </w:divBdr>
    </w:div>
    <w:div w:id="192963877">
      <w:bodyDiv w:val="1"/>
      <w:marLeft w:val="0"/>
      <w:marRight w:val="0"/>
      <w:marTop w:val="0"/>
      <w:marBottom w:val="0"/>
      <w:divBdr>
        <w:top w:val="none" w:sz="0" w:space="0" w:color="auto"/>
        <w:left w:val="none" w:sz="0" w:space="0" w:color="auto"/>
        <w:bottom w:val="none" w:sz="0" w:space="0" w:color="auto"/>
        <w:right w:val="none" w:sz="0" w:space="0" w:color="auto"/>
      </w:divBdr>
    </w:div>
    <w:div w:id="212814127">
      <w:bodyDiv w:val="1"/>
      <w:marLeft w:val="0"/>
      <w:marRight w:val="0"/>
      <w:marTop w:val="0"/>
      <w:marBottom w:val="0"/>
      <w:divBdr>
        <w:top w:val="none" w:sz="0" w:space="0" w:color="auto"/>
        <w:left w:val="none" w:sz="0" w:space="0" w:color="auto"/>
        <w:bottom w:val="none" w:sz="0" w:space="0" w:color="auto"/>
        <w:right w:val="none" w:sz="0" w:space="0" w:color="auto"/>
      </w:divBdr>
    </w:div>
    <w:div w:id="315493776">
      <w:bodyDiv w:val="1"/>
      <w:marLeft w:val="0"/>
      <w:marRight w:val="0"/>
      <w:marTop w:val="0"/>
      <w:marBottom w:val="0"/>
      <w:divBdr>
        <w:top w:val="none" w:sz="0" w:space="0" w:color="auto"/>
        <w:left w:val="none" w:sz="0" w:space="0" w:color="auto"/>
        <w:bottom w:val="none" w:sz="0" w:space="0" w:color="auto"/>
        <w:right w:val="none" w:sz="0" w:space="0" w:color="auto"/>
      </w:divBdr>
    </w:div>
    <w:div w:id="374473807">
      <w:bodyDiv w:val="1"/>
      <w:marLeft w:val="0"/>
      <w:marRight w:val="0"/>
      <w:marTop w:val="0"/>
      <w:marBottom w:val="0"/>
      <w:divBdr>
        <w:top w:val="none" w:sz="0" w:space="0" w:color="auto"/>
        <w:left w:val="none" w:sz="0" w:space="0" w:color="auto"/>
        <w:bottom w:val="none" w:sz="0" w:space="0" w:color="auto"/>
        <w:right w:val="none" w:sz="0" w:space="0" w:color="auto"/>
      </w:divBdr>
    </w:div>
    <w:div w:id="497157529">
      <w:bodyDiv w:val="1"/>
      <w:marLeft w:val="0"/>
      <w:marRight w:val="0"/>
      <w:marTop w:val="0"/>
      <w:marBottom w:val="0"/>
      <w:divBdr>
        <w:top w:val="none" w:sz="0" w:space="0" w:color="auto"/>
        <w:left w:val="none" w:sz="0" w:space="0" w:color="auto"/>
        <w:bottom w:val="none" w:sz="0" w:space="0" w:color="auto"/>
        <w:right w:val="none" w:sz="0" w:space="0" w:color="auto"/>
      </w:divBdr>
    </w:div>
    <w:div w:id="499466794">
      <w:bodyDiv w:val="1"/>
      <w:marLeft w:val="0"/>
      <w:marRight w:val="0"/>
      <w:marTop w:val="0"/>
      <w:marBottom w:val="0"/>
      <w:divBdr>
        <w:top w:val="none" w:sz="0" w:space="0" w:color="auto"/>
        <w:left w:val="none" w:sz="0" w:space="0" w:color="auto"/>
        <w:bottom w:val="none" w:sz="0" w:space="0" w:color="auto"/>
        <w:right w:val="none" w:sz="0" w:space="0" w:color="auto"/>
      </w:divBdr>
    </w:div>
    <w:div w:id="534654466">
      <w:bodyDiv w:val="1"/>
      <w:marLeft w:val="0"/>
      <w:marRight w:val="0"/>
      <w:marTop w:val="0"/>
      <w:marBottom w:val="0"/>
      <w:divBdr>
        <w:top w:val="none" w:sz="0" w:space="0" w:color="auto"/>
        <w:left w:val="none" w:sz="0" w:space="0" w:color="auto"/>
        <w:bottom w:val="none" w:sz="0" w:space="0" w:color="auto"/>
        <w:right w:val="none" w:sz="0" w:space="0" w:color="auto"/>
      </w:divBdr>
    </w:div>
    <w:div w:id="640889485">
      <w:bodyDiv w:val="1"/>
      <w:marLeft w:val="0"/>
      <w:marRight w:val="0"/>
      <w:marTop w:val="0"/>
      <w:marBottom w:val="0"/>
      <w:divBdr>
        <w:top w:val="none" w:sz="0" w:space="0" w:color="auto"/>
        <w:left w:val="none" w:sz="0" w:space="0" w:color="auto"/>
        <w:bottom w:val="none" w:sz="0" w:space="0" w:color="auto"/>
        <w:right w:val="none" w:sz="0" w:space="0" w:color="auto"/>
      </w:divBdr>
    </w:div>
    <w:div w:id="746265274">
      <w:bodyDiv w:val="1"/>
      <w:marLeft w:val="0"/>
      <w:marRight w:val="0"/>
      <w:marTop w:val="0"/>
      <w:marBottom w:val="0"/>
      <w:divBdr>
        <w:top w:val="none" w:sz="0" w:space="0" w:color="auto"/>
        <w:left w:val="none" w:sz="0" w:space="0" w:color="auto"/>
        <w:bottom w:val="none" w:sz="0" w:space="0" w:color="auto"/>
        <w:right w:val="none" w:sz="0" w:space="0" w:color="auto"/>
      </w:divBdr>
    </w:div>
    <w:div w:id="814025883">
      <w:bodyDiv w:val="1"/>
      <w:marLeft w:val="0"/>
      <w:marRight w:val="0"/>
      <w:marTop w:val="0"/>
      <w:marBottom w:val="0"/>
      <w:divBdr>
        <w:top w:val="none" w:sz="0" w:space="0" w:color="auto"/>
        <w:left w:val="none" w:sz="0" w:space="0" w:color="auto"/>
        <w:bottom w:val="none" w:sz="0" w:space="0" w:color="auto"/>
        <w:right w:val="none" w:sz="0" w:space="0" w:color="auto"/>
      </w:divBdr>
    </w:div>
    <w:div w:id="1084450486">
      <w:bodyDiv w:val="1"/>
      <w:marLeft w:val="0"/>
      <w:marRight w:val="0"/>
      <w:marTop w:val="0"/>
      <w:marBottom w:val="0"/>
      <w:divBdr>
        <w:top w:val="none" w:sz="0" w:space="0" w:color="auto"/>
        <w:left w:val="none" w:sz="0" w:space="0" w:color="auto"/>
        <w:bottom w:val="none" w:sz="0" w:space="0" w:color="auto"/>
        <w:right w:val="none" w:sz="0" w:space="0" w:color="auto"/>
      </w:divBdr>
    </w:div>
    <w:div w:id="1088816402">
      <w:bodyDiv w:val="1"/>
      <w:marLeft w:val="0"/>
      <w:marRight w:val="0"/>
      <w:marTop w:val="0"/>
      <w:marBottom w:val="0"/>
      <w:divBdr>
        <w:top w:val="none" w:sz="0" w:space="0" w:color="auto"/>
        <w:left w:val="none" w:sz="0" w:space="0" w:color="auto"/>
        <w:bottom w:val="none" w:sz="0" w:space="0" w:color="auto"/>
        <w:right w:val="none" w:sz="0" w:space="0" w:color="auto"/>
      </w:divBdr>
    </w:div>
    <w:div w:id="1160274670">
      <w:bodyDiv w:val="1"/>
      <w:marLeft w:val="0"/>
      <w:marRight w:val="0"/>
      <w:marTop w:val="0"/>
      <w:marBottom w:val="0"/>
      <w:divBdr>
        <w:top w:val="none" w:sz="0" w:space="0" w:color="auto"/>
        <w:left w:val="none" w:sz="0" w:space="0" w:color="auto"/>
        <w:bottom w:val="none" w:sz="0" w:space="0" w:color="auto"/>
        <w:right w:val="none" w:sz="0" w:space="0" w:color="auto"/>
      </w:divBdr>
    </w:div>
    <w:div w:id="1206521148">
      <w:bodyDiv w:val="1"/>
      <w:marLeft w:val="0"/>
      <w:marRight w:val="0"/>
      <w:marTop w:val="0"/>
      <w:marBottom w:val="0"/>
      <w:divBdr>
        <w:top w:val="none" w:sz="0" w:space="0" w:color="auto"/>
        <w:left w:val="none" w:sz="0" w:space="0" w:color="auto"/>
        <w:bottom w:val="none" w:sz="0" w:space="0" w:color="auto"/>
        <w:right w:val="none" w:sz="0" w:space="0" w:color="auto"/>
      </w:divBdr>
    </w:div>
    <w:div w:id="1307391911">
      <w:bodyDiv w:val="1"/>
      <w:marLeft w:val="0"/>
      <w:marRight w:val="0"/>
      <w:marTop w:val="0"/>
      <w:marBottom w:val="0"/>
      <w:divBdr>
        <w:top w:val="none" w:sz="0" w:space="0" w:color="auto"/>
        <w:left w:val="none" w:sz="0" w:space="0" w:color="auto"/>
        <w:bottom w:val="none" w:sz="0" w:space="0" w:color="auto"/>
        <w:right w:val="none" w:sz="0" w:space="0" w:color="auto"/>
      </w:divBdr>
    </w:div>
    <w:div w:id="1361009587">
      <w:bodyDiv w:val="1"/>
      <w:marLeft w:val="0"/>
      <w:marRight w:val="0"/>
      <w:marTop w:val="0"/>
      <w:marBottom w:val="0"/>
      <w:divBdr>
        <w:top w:val="none" w:sz="0" w:space="0" w:color="auto"/>
        <w:left w:val="none" w:sz="0" w:space="0" w:color="auto"/>
        <w:bottom w:val="none" w:sz="0" w:space="0" w:color="auto"/>
        <w:right w:val="none" w:sz="0" w:space="0" w:color="auto"/>
      </w:divBdr>
    </w:div>
    <w:div w:id="1474369957">
      <w:bodyDiv w:val="1"/>
      <w:marLeft w:val="0"/>
      <w:marRight w:val="0"/>
      <w:marTop w:val="0"/>
      <w:marBottom w:val="0"/>
      <w:divBdr>
        <w:top w:val="none" w:sz="0" w:space="0" w:color="auto"/>
        <w:left w:val="none" w:sz="0" w:space="0" w:color="auto"/>
        <w:bottom w:val="none" w:sz="0" w:space="0" w:color="auto"/>
        <w:right w:val="none" w:sz="0" w:space="0" w:color="auto"/>
      </w:divBdr>
    </w:div>
    <w:div w:id="1530412678">
      <w:bodyDiv w:val="1"/>
      <w:marLeft w:val="0"/>
      <w:marRight w:val="0"/>
      <w:marTop w:val="0"/>
      <w:marBottom w:val="0"/>
      <w:divBdr>
        <w:top w:val="none" w:sz="0" w:space="0" w:color="auto"/>
        <w:left w:val="none" w:sz="0" w:space="0" w:color="auto"/>
        <w:bottom w:val="none" w:sz="0" w:space="0" w:color="auto"/>
        <w:right w:val="none" w:sz="0" w:space="0" w:color="auto"/>
      </w:divBdr>
    </w:div>
    <w:div w:id="1793086254">
      <w:bodyDiv w:val="1"/>
      <w:marLeft w:val="0"/>
      <w:marRight w:val="0"/>
      <w:marTop w:val="0"/>
      <w:marBottom w:val="0"/>
      <w:divBdr>
        <w:top w:val="none" w:sz="0" w:space="0" w:color="auto"/>
        <w:left w:val="none" w:sz="0" w:space="0" w:color="auto"/>
        <w:bottom w:val="none" w:sz="0" w:space="0" w:color="auto"/>
        <w:right w:val="none" w:sz="0" w:space="0" w:color="auto"/>
      </w:divBdr>
    </w:div>
    <w:div w:id="1810702888">
      <w:bodyDiv w:val="1"/>
      <w:marLeft w:val="0"/>
      <w:marRight w:val="0"/>
      <w:marTop w:val="0"/>
      <w:marBottom w:val="0"/>
      <w:divBdr>
        <w:top w:val="none" w:sz="0" w:space="0" w:color="auto"/>
        <w:left w:val="none" w:sz="0" w:space="0" w:color="auto"/>
        <w:bottom w:val="none" w:sz="0" w:space="0" w:color="auto"/>
        <w:right w:val="none" w:sz="0" w:space="0" w:color="auto"/>
      </w:divBdr>
    </w:div>
    <w:div w:id="1815828849">
      <w:bodyDiv w:val="1"/>
      <w:marLeft w:val="0"/>
      <w:marRight w:val="0"/>
      <w:marTop w:val="0"/>
      <w:marBottom w:val="0"/>
      <w:divBdr>
        <w:top w:val="none" w:sz="0" w:space="0" w:color="auto"/>
        <w:left w:val="none" w:sz="0" w:space="0" w:color="auto"/>
        <w:bottom w:val="none" w:sz="0" w:space="0" w:color="auto"/>
        <w:right w:val="none" w:sz="0" w:space="0" w:color="auto"/>
      </w:divBdr>
    </w:div>
    <w:div w:id="1834486806">
      <w:bodyDiv w:val="1"/>
      <w:marLeft w:val="0"/>
      <w:marRight w:val="0"/>
      <w:marTop w:val="0"/>
      <w:marBottom w:val="0"/>
      <w:divBdr>
        <w:top w:val="none" w:sz="0" w:space="0" w:color="auto"/>
        <w:left w:val="none" w:sz="0" w:space="0" w:color="auto"/>
        <w:bottom w:val="none" w:sz="0" w:space="0" w:color="auto"/>
        <w:right w:val="none" w:sz="0" w:space="0" w:color="auto"/>
      </w:divBdr>
    </w:div>
    <w:div w:id="1898709641">
      <w:bodyDiv w:val="1"/>
      <w:marLeft w:val="0"/>
      <w:marRight w:val="0"/>
      <w:marTop w:val="0"/>
      <w:marBottom w:val="0"/>
      <w:divBdr>
        <w:top w:val="none" w:sz="0" w:space="0" w:color="auto"/>
        <w:left w:val="none" w:sz="0" w:space="0" w:color="auto"/>
        <w:bottom w:val="none" w:sz="0" w:space="0" w:color="auto"/>
        <w:right w:val="none" w:sz="0" w:space="0" w:color="auto"/>
      </w:divBdr>
    </w:div>
    <w:div w:id="1938101866">
      <w:bodyDiv w:val="1"/>
      <w:marLeft w:val="0"/>
      <w:marRight w:val="0"/>
      <w:marTop w:val="0"/>
      <w:marBottom w:val="0"/>
      <w:divBdr>
        <w:top w:val="none" w:sz="0" w:space="0" w:color="auto"/>
        <w:left w:val="none" w:sz="0" w:space="0" w:color="auto"/>
        <w:bottom w:val="none" w:sz="0" w:space="0" w:color="auto"/>
        <w:right w:val="none" w:sz="0" w:space="0" w:color="auto"/>
      </w:divBdr>
    </w:div>
    <w:div w:id="1945267778">
      <w:bodyDiv w:val="1"/>
      <w:marLeft w:val="0"/>
      <w:marRight w:val="0"/>
      <w:marTop w:val="0"/>
      <w:marBottom w:val="0"/>
      <w:divBdr>
        <w:top w:val="none" w:sz="0" w:space="0" w:color="auto"/>
        <w:left w:val="none" w:sz="0" w:space="0" w:color="auto"/>
        <w:bottom w:val="none" w:sz="0" w:space="0" w:color="auto"/>
        <w:right w:val="none" w:sz="0" w:space="0" w:color="auto"/>
      </w:divBdr>
    </w:div>
    <w:div w:id="1953047016">
      <w:bodyDiv w:val="1"/>
      <w:marLeft w:val="0"/>
      <w:marRight w:val="0"/>
      <w:marTop w:val="0"/>
      <w:marBottom w:val="0"/>
      <w:divBdr>
        <w:top w:val="none" w:sz="0" w:space="0" w:color="auto"/>
        <w:left w:val="none" w:sz="0" w:space="0" w:color="auto"/>
        <w:bottom w:val="none" w:sz="0" w:space="0" w:color="auto"/>
        <w:right w:val="none" w:sz="0" w:space="0" w:color="auto"/>
      </w:divBdr>
      <w:divsChild>
        <w:div w:id="18241013">
          <w:marLeft w:val="0"/>
          <w:marRight w:val="0"/>
          <w:marTop w:val="0"/>
          <w:marBottom w:val="0"/>
          <w:divBdr>
            <w:top w:val="none" w:sz="0" w:space="0" w:color="auto"/>
            <w:left w:val="none" w:sz="0" w:space="0" w:color="auto"/>
            <w:bottom w:val="none" w:sz="0" w:space="0" w:color="auto"/>
            <w:right w:val="none" w:sz="0" w:space="0" w:color="auto"/>
          </w:divBdr>
        </w:div>
        <w:div w:id="26414454">
          <w:marLeft w:val="0"/>
          <w:marRight w:val="0"/>
          <w:marTop w:val="0"/>
          <w:marBottom w:val="0"/>
          <w:divBdr>
            <w:top w:val="none" w:sz="0" w:space="0" w:color="auto"/>
            <w:left w:val="none" w:sz="0" w:space="0" w:color="auto"/>
            <w:bottom w:val="none" w:sz="0" w:space="0" w:color="auto"/>
            <w:right w:val="none" w:sz="0" w:space="0" w:color="auto"/>
          </w:divBdr>
        </w:div>
        <w:div w:id="30149371">
          <w:marLeft w:val="0"/>
          <w:marRight w:val="0"/>
          <w:marTop w:val="0"/>
          <w:marBottom w:val="0"/>
          <w:divBdr>
            <w:top w:val="none" w:sz="0" w:space="0" w:color="auto"/>
            <w:left w:val="none" w:sz="0" w:space="0" w:color="auto"/>
            <w:bottom w:val="none" w:sz="0" w:space="0" w:color="auto"/>
            <w:right w:val="none" w:sz="0" w:space="0" w:color="auto"/>
          </w:divBdr>
        </w:div>
        <w:div w:id="50540954">
          <w:marLeft w:val="0"/>
          <w:marRight w:val="0"/>
          <w:marTop w:val="0"/>
          <w:marBottom w:val="0"/>
          <w:divBdr>
            <w:top w:val="none" w:sz="0" w:space="0" w:color="auto"/>
            <w:left w:val="none" w:sz="0" w:space="0" w:color="auto"/>
            <w:bottom w:val="none" w:sz="0" w:space="0" w:color="auto"/>
            <w:right w:val="none" w:sz="0" w:space="0" w:color="auto"/>
          </w:divBdr>
        </w:div>
        <w:div w:id="66420033">
          <w:marLeft w:val="0"/>
          <w:marRight w:val="0"/>
          <w:marTop w:val="0"/>
          <w:marBottom w:val="0"/>
          <w:divBdr>
            <w:top w:val="none" w:sz="0" w:space="0" w:color="auto"/>
            <w:left w:val="none" w:sz="0" w:space="0" w:color="auto"/>
            <w:bottom w:val="none" w:sz="0" w:space="0" w:color="auto"/>
            <w:right w:val="none" w:sz="0" w:space="0" w:color="auto"/>
          </w:divBdr>
        </w:div>
        <w:div w:id="72047941">
          <w:marLeft w:val="0"/>
          <w:marRight w:val="0"/>
          <w:marTop w:val="0"/>
          <w:marBottom w:val="0"/>
          <w:divBdr>
            <w:top w:val="none" w:sz="0" w:space="0" w:color="auto"/>
            <w:left w:val="none" w:sz="0" w:space="0" w:color="auto"/>
            <w:bottom w:val="none" w:sz="0" w:space="0" w:color="auto"/>
            <w:right w:val="none" w:sz="0" w:space="0" w:color="auto"/>
          </w:divBdr>
        </w:div>
        <w:div w:id="72241714">
          <w:marLeft w:val="0"/>
          <w:marRight w:val="0"/>
          <w:marTop w:val="0"/>
          <w:marBottom w:val="0"/>
          <w:divBdr>
            <w:top w:val="none" w:sz="0" w:space="0" w:color="auto"/>
            <w:left w:val="none" w:sz="0" w:space="0" w:color="auto"/>
            <w:bottom w:val="none" w:sz="0" w:space="0" w:color="auto"/>
            <w:right w:val="none" w:sz="0" w:space="0" w:color="auto"/>
          </w:divBdr>
        </w:div>
        <w:div w:id="91978928">
          <w:marLeft w:val="0"/>
          <w:marRight w:val="0"/>
          <w:marTop w:val="0"/>
          <w:marBottom w:val="0"/>
          <w:divBdr>
            <w:top w:val="none" w:sz="0" w:space="0" w:color="auto"/>
            <w:left w:val="none" w:sz="0" w:space="0" w:color="auto"/>
            <w:bottom w:val="none" w:sz="0" w:space="0" w:color="auto"/>
            <w:right w:val="none" w:sz="0" w:space="0" w:color="auto"/>
          </w:divBdr>
        </w:div>
        <w:div w:id="96759958">
          <w:marLeft w:val="0"/>
          <w:marRight w:val="0"/>
          <w:marTop w:val="0"/>
          <w:marBottom w:val="0"/>
          <w:divBdr>
            <w:top w:val="none" w:sz="0" w:space="0" w:color="auto"/>
            <w:left w:val="none" w:sz="0" w:space="0" w:color="auto"/>
            <w:bottom w:val="none" w:sz="0" w:space="0" w:color="auto"/>
            <w:right w:val="none" w:sz="0" w:space="0" w:color="auto"/>
          </w:divBdr>
        </w:div>
        <w:div w:id="106047541">
          <w:marLeft w:val="0"/>
          <w:marRight w:val="0"/>
          <w:marTop w:val="0"/>
          <w:marBottom w:val="0"/>
          <w:divBdr>
            <w:top w:val="none" w:sz="0" w:space="0" w:color="auto"/>
            <w:left w:val="none" w:sz="0" w:space="0" w:color="auto"/>
            <w:bottom w:val="none" w:sz="0" w:space="0" w:color="auto"/>
            <w:right w:val="none" w:sz="0" w:space="0" w:color="auto"/>
          </w:divBdr>
        </w:div>
        <w:div w:id="137692436">
          <w:marLeft w:val="0"/>
          <w:marRight w:val="0"/>
          <w:marTop w:val="0"/>
          <w:marBottom w:val="0"/>
          <w:divBdr>
            <w:top w:val="none" w:sz="0" w:space="0" w:color="auto"/>
            <w:left w:val="none" w:sz="0" w:space="0" w:color="auto"/>
            <w:bottom w:val="none" w:sz="0" w:space="0" w:color="auto"/>
            <w:right w:val="none" w:sz="0" w:space="0" w:color="auto"/>
          </w:divBdr>
        </w:div>
        <w:div w:id="162085562">
          <w:marLeft w:val="0"/>
          <w:marRight w:val="0"/>
          <w:marTop w:val="0"/>
          <w:marBottom w:val="0"/>
          <w:divBdr>
            <w:top w:val="none" w:sz="0" w:space="0" w:color="auto"/>
            <w:left w:val="none" w:sz="0" w:space="0" w:color="auto"/>
            <w:bottom w:val="none" w:sz="0" w:space="0" w:color="auto"/>
            <w:right w:val="none" w:sz="0" w:space="0" w:color="auto"/>
          </w:divBdr>
        </w:div>
        <w:div w:id="162866686">
          <w:marLeft w:val="0"/>
          <w:marRight w:val="0"/>
          <w:marTop w:val="0"/>
          <w:marBottom w:val="0"/>
          <w:divBdr>
            <w:top w:val="none" w:sz="0" w:space="0" w:color="auto"/>
            <w:left w:val="none" w:sz="0" w:space="0" w:color="auto"/>
            <w:bottom w:val="none" w:sz="0" w:space="0" w:color="auto"/>
            <w:right w:val="none" w:sz="0" w:space="0" w:color="auto"/>
          </w:divBdr>
        </w:div>
        <w:div w:id="179857067">
          <w:marLeft w:val="0"/>
          <w:marRight w:val="0"/>
          <w:marTop w:val="0"/>
          <w:marBottom w:val="0"/>
          <w:divBdr>
            <w:top w:val="none" w:sz="0" w:space="0" w:color="auto"/>
            <w:left w:val="none" w:sz="0" w:space="0" w:color="auto"/>
            <w:bottom w:val="none" w:sz="0" w:space="0" w:color="auto"/>
            <w:right w:val="none" w:sz="0" w:space="0" w:color="auto"/>
          </w:divBdr>
        </w:div>
        <w:div w:id="182061985">
          <w:marLeft w:val="0"/>
          <w:marRight w:val="0"/>
          <w:marTop w:val="0"/>
          <w:marBottom w:val="0"/>
          <w:divBdr>
            <w:top w:val="none" w:sz="0" w:space="0" w:color="auto"/>
            <w:left w:val="none" w:sz="0" w:space="0" w:color="auto"/>
            <w:bottom w:val="none" w:sz="0" w:space="0" w:color="auto"/>
            <w:right w:val="none" w:sz="0" w:space="0" w:color="auto"/>
          </w:divBdr>
        </w:div>
        <w:div w:id="197359073">
          <w:marLeft w:val="0"/>
          <w:marRight w:val="0"/>
          <w:marTop w:val="0"/>
          <w:marBottom w:val="0"/>
          <w:divBdr>
            <w:top w:val="none" w:sz="0" w:space="0" w:color="auto"/>
            <w:left w:val="none" w:sz="0" w:space="0" w:color="auto"/>
            <w:bottom w:val="none" w:sz="0" w:space="0" w:color="auto"/>
            <w:right w:val="none" w:sz="0" w:space="0" w:color="auto"/>
          </w:divBdr>
        </w:div>
        <w:div w:id="210390559">
          <w:marLeft w:val="0"/>
          <w:marRight w:val="0"/>
          <w:marTop w:val="0"/>
          <w:marBottom w:val="0"/>
          <w:divBdr>
            <w:top w:val="none" w:sz="0" w:space="0" w:color="auto"/>
            <w:left w:val="none" w:sz="0" w:space="0" w:color="auto"/>
            <w:bottom w:val="none" w:sz="0" w:space="0" w:color="auto"/>
            <w:right w:val="none" w:sz="0" w:space="0" w:color="auto"/>
          </w:divBdr>
        </w:div>
        <w:div w:id="230509820">
          <w:marLeft w:val="0"/>
          <w:marRight w:val="0"/>
          <w:marTop w:val="0"/>
          <w:marBottom w:val="0"/>
          <w:divBdr>
            <w:top w:val="none" w:sz="0" w:space="0" w:color="auto"/>
            <w:left w:val="none" w:sz="0" w:space="0" w:color="auto"/>
            <w:bottom w:val="none" w:sz="0" w:space="0" w:color="auto"/>
            <w:right w:val="none" w:sz="0" w:space="0" w:color="auto"/>
          </w:divBdr>
        </w:div>
        <w:div w:id="252475336">
          <w:marLeft w:val="0"/>
          <w:marRight w:val="0"/>
          <w:marTop w:val="0"/>
          <w:marBottom w:val="0"/>
          <w:divBdr>
            <w:top w:val="none" w:sz="0" w:space="0" w:color="auto"/>
            <w:left w:val="none" w:sz="0" w:space="0" w:color="auto"/>
            <w:bottom w:val="none" w:sz="0" w:space="0" w:color="auto"/>
            <w:right w:val="none" w:sz="0" w:space="0" w:color="auto"/>
          </w:divBdr>
        </w:div>
        <w:div w:id="255939352">
          <w:marLeft w:val="0"/>
          <w:marRight w:val="0"/>
          <w:marTop w:val="0"/>
          <w:marBottom w:val="0"/>
          <w:divBdr>
            <w:top w:val="none" w:sz="0" w:space="0" w:color="auto"/>
            <w:left w:val="none" w:sz="0" w:space="0" w:color="auto"/>
            <w:bottom w:val="none" w:sz="0" w:space="0" w:color="auto"/>
            <w:right w:val="none" w:sz="0" w:space="0" w:color="auto"/>
          </w:divBdr>
        </w:div>
        <w:div w:id="263534006">
          <w:marLeft w:val="0"/>
          <w:marRight w:val="0"/>
          <w:marTop w:val="0"/>
          <w:marBottom w:val="0"/>
          <w:divBdr>
            <w:top w:val="none" w:sz="0" w:space="0" w:color="auto"/>
            <w:left w:val="none" w:sz="0" w:space="0" w:color="auto"/>
            <w:bottom w:val="none" w:sz="0" w:space="0" w:color="auto"/>
            <w:right w:val="none" w:sz="0" w:space="0" w:color="auto"/>
          </w:divBdr>
        </w:div>
        <w:div w:id="269706062">
          <w:marLeft w:val="0"/>
          <w:marRight w:val="0"/>
          <w:marTop w:val="0"/>
          <w:marBottom w:val="0"/>
          <w:divBdr>
            <w:top w:val="none" w:sz="0" w:space="0" w:color="auto"/>
            <w:left w:val="none" w:sz="0" w:space="0" w:color="auto"/>
            <w:bottom w:val="none" w:sz="0" w:space="0" w:color="auto"/>
            <w:right w:val="none" w:sz="0" w:space="0" w:color="auto"/>
          </w:divBdr>
        </w:div>
        <w:div w:id="274947574">
          <w:marLeft w:val="0"/>
          <w:marRight w:val="0"/>
          <w:marTop w:val="0"/>
          <w:marBottom w:val="0"/>
          <w:divBdr>
            <w:top w:val="none" w:sz="0" w:space="0" w:color="auto"/>
            <w:left w:val="none" w:sz="0" w:space="0" w:color="auto"/>
            <w:bottom w:val="none" w:sz="0" w:space="0" w:color="auto"/>
            <w:right w:val="none" w:sz="0" w:space="0" w:color="auto"/>
          </w:divBdr>
        </w:div>
        <w:div w:id="288096939">
          <w:marLeft w:val="0"/>
          <w:marRight w:val="0"/>
          <w:marTop w:val="0"/>
          <w:marBottom w:val="0"/>
          <w:divBdr>
            <w:top w:val="none" w:sz="0" w:space="0" w:color="auto"/>
            <w:left w:val="none" w:sz="0" w:space="0" w:color="auto"/>
            <w:bottom w:val="none" w:sz="0" w:space="0" w:color="auto"/>
            <w:right w:val="none" w:sz="0" w:space="0" w:color="auto"/>
          </w:divBdr>
        </w:div>
        <w:div w:id="303394912">
          <w:marLeft w:val="0"/>
          <w:marRight w:val="0"/>
          <w:marTop w:val="0"/>
          <w:marBottom w:val="0"/>
          <w:divBdr>
            <w:top w:val="none" w:sz="0" w:space="0" w:color="auto"/>
            <w:left w:val="none" w:sz="0" w:space="0" w:color="auto"/>
            <w:bottom w:val="none" w:sz="0" w:space="0" w:color="auto"/>
            <w:right w:val="none" w:sz="0" w:space="0" w:color="auto"/>
          </w:divBdr>
        </w:div>
        <w:div w:id="329993056">
          <w:marLeft w:val="0"/>
          <w:marRight w:val="0"/>
          <w:marTop w:val="0"/>
          <w:marBottom w:val="0"/>
          <w:divBdr>
            <w:top w:val="none" w:sz="0" w:space="0" w:color="auto"/>
            <w:left w:val="none" w:sz="0" w:space="0" w:color="auto"/>
            <w:bottom w:val="none" w:sz="0" w:space="0" w:color="auto"/>
            <w:right w:val="none" w:sz="0" w:space="0" w:color="auto"/>
          </w:divBdr>
        </w:div>
        <w:div w:id="331108531">
          <w:marLeft w:val="0"/>
          <w:marRight w:val="0"/>
          <w:marTop w:val="0"/>
          <w:marBottom w:val="0"/>
          <w:divBdr>
            <w:top w:val="none" w:sz="0" w:space="0" w:color="auto"/>
            <w:left w:val="none" w:sz="0" w:space="0" w:color="auto"/>
            <w:bottom w:val="none" w:sz="0" w:space="0" w:color="auto"/>
            <w:right w:val="none" w:sz="0" w:space="0" w:color="auto"/>
          </w:divBdr>
        </w:div>
        <w:div w:id="347565485">
          <w:marLeft w:val="0"/>
          <w:marRight w:val="0"/>
          <w:marTop w:val="0"/>
          <w:marBottom w:val="0"/>
          <w:divBdr>
            <w:top w:val="none" w:sz="0" w:space="0" w:color="auto"/>
            <w:left w:val="none" w:sz="0" w:space="0" w:color="auto"/>
            <w:bottom w:val="none" w:sz="0" w:space="0" w:color="auto"/>
            <w:right w:val="none" w:sz="0" w:space="0" w:color="auto"/>
          </w:divBdr>
        </w:div>
        <w:div w:id="366151295">
          <w:marLeft w:val="0"/>
          <w:marRight w:val="0"/>
          <w:marTop w:val="0"/>
          <w:marBottom w:val="0"/>
          <w:divBdr>
            <w:top w:val="none" w:sz="0" w:space="0" w:color="auto"/>
            <w:left w:val="none" w:sz="0" w:space="0" w:color="auto"/>
            <w:bottom w:val="none" w:sz="0" w:space="0" w:color="auto"/>
            <w:right w:val="none" w:sz="0" w:space="0" w:color="auto"/>
          </w:divBdr>
        </w:div>
        <w:div w:id="388500650">
          <w:marLeft w:val="0"/>
          <w:marRight w:val="0"/>
          <w:marTop w:val="0"/>
          <w:marBottom w:val="0"/>
          <w:divBdr>
            <w:top w:val="none" w:sz="0" w:space="0" w:color="auto"/>
            <w:left w:val="none" w:sz="0" w:space="0" w:color="auto"/>
            <w:bottom w:val="none" w:sz="0" w:space="0" w:color="auto"/>
            <w:right w:val="none" w:sz="0" w:space="0" w:color="auto"/>
          </w:divBdr>
        </w:div>
        <w:div w:id="389958901">
          <w:marLeft w:val="0"/>
          <w:marRight w:val="0"/>
          <w:marTop w:val="0"/>
          <w:marBottom w:val="0"/>
          <w:divBdr>
            <w:top w:val="none" w:sz="0" w:space="0" w:color="auto"/>
            <w:left w:val="none" w:sz="0" w:space="0" w:color="auto"/>
            <w:bottom w:val="none" w:sz="0" w:space="0" w:color="auto"/>
            <w:right w:val="none" w:sz="0" w:space="0" w:color="auto"/>
          </w:divBdr>
        </w:div>
        <w:div w:id="395975970">
          <w:marLeft w:val="0"/>
          <w:marRight w:val="0"/>
          <w:marTop w:val="0"/>
          <w:marBottom w:val="0"/>
          <w:divBdr>
            <w:top w:val="none" w:sz="0" w:space="0" w:color="auto"/>
            <w:left w:val="none" w:sz="0" w:space="0" w:color="auto"/>
            <w:bottom w:val="none" w:sz="0" w:space="0" w:color="auto"/>
            <w:right w:val="none" w:sz="0" w:space="0" w:color="auto"/>
          </w:divBdr>
        </w:div>
        <w:div w:id="397214991">
          <w:marLeft w:val="0"/>
          <w:marRight w:val="0"/>
          <w:marTop w:val="0"/>
          <w:marBottom w:val="0"/>
          <w:divBdr>
            <w:top w:val="none" w:sz="0" w:space="0" w:color="auto"/>
            <w:left w:val="none" w:sz="0" w:space="0" w:color="auto"/>
            <w:bottom w:val="none" w:sz="0" w:space="0" w:color="auto"/>
            <w:right w:val="none" w:sz="0" w:space="0" w:color="auto"/>
          </w:divBdr>
        </w:div>
        <w:div w:id="405954575">
          <w:marLeft w:val="0"/>
          <w:marRight w:val="0"/>
          <w:marTop w:val="0"/>
          <w:marBottom w:val="0"/>
          <w:divBdr>
            <w:top w:val="none" w:sz="0" w:space="0" w:color="auto"/>
            <w:left w:val="none" w:sz="0" w:space="0" w:color="auto"/>
            <w:bottom w:val="none" w:sz="0" w:space="0" w:color="auto"/>
            <w:right w:val="none" w:sz="0" w:space="0" w:color="auto"/>
          </w:divBdr>
        </w:div>
        <w:div w:id="407196545">
          <w:marLeft w:val="0"/>
          <w:marRight w:val="0"/>
          <w:marTop w:val="0"/>
          <w:marBottom w:val="0"/>
          <w:divBdr>
            <w:top w:val="none" w:sz="0" w:space="0" w:color="auto"/>
            <w:left w:val="none" w:sz="0" w:space="0" w:color="auto"/>
            <w:bottom w:val="none" w:sz="0" w:space="0" w:color="auto"/>
            <w:right w:val="none" w:sz="0" w:space="0" w:color="auto"/>
          </w:divBdr>
        </w:div>
        <w:div w:id="478498407">
          <w:marLeft w:val="0"/>
          <w:marRight w:val="0"/>
          <w:marTop w:val="0"/>
          <w:marBottom w:val="0"/>
          <w:divBdr>
            <w:top w:val="none" w:sz="0" w:space="0" w:color="auto"/>
            <w:left w:val="none" w:sz="0" w:space="0" w:color="auto"/>
            <w:bottom w:val="none" w:sz="0" w:space="0" w:color="auto"/>
            <w:right w:val="none" w:sz="0" w:space="0" w:color="auto"/>
          </w:divBdr>
        </w:div>
        <w:div w:id="481772025">
          <w:marLeft w:val="0"/>
          <w:marRight w:val="0"/>
          <w:marTop w:val="0"/>
          <w:marBottom w:val="0"/>
          <w:divBdr>
            <w:top w:val="none" w:sz="0" w:space="0" w:color="auto"/>
            <w:left w:val="none" w:sz="0" w:space="0" w:color="auto"/>
            <w:bottom w:val="none" w:sz="0" w:space="0" w:color="auto"/>
            <w:right w:val="none" w:sz="0" w:space="0" w:color="auto"/>
          </w:divBdr>
        </w:div>
        <w:div w:id="485709087">
          <w:marLeft w:val="0"/>
          <w:marRight w:val="0"/>
          <w:marTop w:val="0"/>
          <w:marBottom w:val="0"/>
          <w:divBdr>
            <w:top w:val="none" w:sz="0" w:space="0" w:color="auto"/>
            <w:left w:val="none" w:sz="0" w:space="0" w:color="auto"/>
            <w:bottom w:val="none" w:sz="0" w:space="0" w:color="auto"/>
            <w:right w:val="none" w:sz="0" w:space="0" w:color="auto"/>
          </w:divBdr>
        </w:div>
        <w:div w:id="498813781">
          <w:marLeft w:val="0"/>
          <w:marRight w:val="0"/>
          <w:marTop w:val="0"/>
          <w:marBottom w:val="0"/>
          <w:divBdr>
            <w:top w:val="none" w:sz="0" w:space="0" w:color="auto"/>
            <w:left w:val="none" w:sz="0" w:space="0" w:color="auto"/>
            <w:bottom w:val="none" w:sz="0" w:space="0" w:color="auto"/>
            <w:right w:val="none" w:sz="0" w:space="0" w:color="auto"/>
          </w:divBdr>
        </w:div>
        <w:div w:id="500587441">
          <w:marLeft w:val="0"/>
          <w:marRight w:val="0"/>
          <w:marTop w:val="0"/>
          <w:marBottom w:val="0"/>
          <w:divBdr>
            <w:top w:val="none" w:sz="0" w:space="0" w:color="auto"/>
            <w:left w:val="none" w:sz="0" w:space="0" w:color="auto"/>
            <w:bottom w:val="none" w:sz="0" w:space="0" w:color="auto"/>
            <w:right w:val="none" w:sz="0" w:space="0" w:color="auto"/>
          </w:divBdr>
        </w:div>
        <w:div w:id="510754437">
          <w:marLeft w:val="0"/>
          <w:marRight w:val="0"/>
          <w:marTop w:val="0"/>
          <w:marBottom w:val="0"/>
          <w:divBdr>
            <w:top w:val="none" w:sz="0" w:space="0" w:color="auto"/>
            <w:left w:val="none" w:sz="0" w:space="0" w:color="auto"/>
            <w:bottom w:val="none" w:sz="0" w:space="0" w:color="auto"/>
            <w:right w:val="none" w:sz="0" w:space="0" w:color="auto"/>
          </w:divBdr>
        </w:div>
        <w:div w:id="512184571">
          <w:marLeft w:val="0"/>
          <w:marRight w:val="0"/>
          <w:marTop w:val="0"/>
          <w:marBottom w:val="0"/>
          <w:divBdr>
            <w:top w:val="none" w:sz="0" w:space="0" w:color="auto"/>
            <w:left w:val="none" w:sz="0" w:space="0" w:color="auto"/>
            <w:bottom w:val="none" w:sz="0" w:space="0" w:color="auto"/>
            <w:right w:val="none" w:sz="0" w:space="0" w:color="auto"/>
          </w:divBdr>
        </w:div>
        <w:div w:id="539902136">
          <w:marLeft w:val="0"/>
          <w:marRight w:val="0"/>
          <w:marTop w:val="0"/>
          <w:marBottom w:val="0"/>
          <w:divBdr>
            <w:top w:val="none" w:sz="0" w:space="0" w:color="auto"/>
            <w:left w:val="none" w:sz="0" w:space="0" w:color="auto"/>
            <w:bottom w:val="none" w:sz="0" w:space="0" w:color="auto"/>
            <w:right w:val="none" w:sz="0" w:space="0" w:color="auto"/>
          </w:divBdr>
        </w:div>
        <w:div w:id="540436658">
          <w:marLeft w:val="0"/>
          <w:marRight w:val="0"/>
          <w:marTop w:val="0"/>
          <w:marBottom w:val="0"/>
          <w:divBdr>
            <w:top w:val="none" w:sz="0" w:space="0" w:color="auto"/>
            <w:left w:val="none" w:sz="0" w:space="0" w:color="auto"/>
            <w:bottom w:val="none" w:sz="0" w:space="0" w:color="auto"/>
            <w:right w:val="none" w:sz="0" w:space="0" w:color="auto"/>
          </w:divBdr>
        </w:div>
        <w:div w:id="545994182">
          <w:marLeft w:val="0"/>
          <w:marRight w:val="0"/>
          <w:marTop w:val="0"/>
          <w:marBottom w:val="0"/>
          <w:divBdr>
            <w:top w:val="none" w:sz="0" w:space="0" w:color="auto"/>
            <w:left w:val="none" w:sz="0" w:space="0" w:color="auto"/>
            <w:bottom w:val="none" w:sz="0" w:space="0" w:color="auto"/>
            <w:right w:val="none" w:sz="0" w:space="0" w:color="auto"/>
          </w:divBdr>
        </w:div>
        <w:div w:id="548954856">
          <w:marLeft w:val="0"/>
          <w:marRight w:val="0"/>
          <w:marTop w:val="0"/>
          <w:marBottom w:val="0"/>
          <w:divBdr>
            <w:top w:val="none" w:sz="0" w:space="0" w:color="auto"/>
            <w:left w:val="none" w:sz="0" w:space="0" w:color="auto"/>
            <w:bottom w:val="none" w:sz="0" w:space="0" w:color="auto"/>
            <w:right w:val="none" w:sz="0" w:space="0" w:color="auto"/>
          </w:divBdr>
        </w:div>
        <w:div w:id="566842680">
          <w:marLeft w:val="0"/>
          <w:marRight w:val="0"/>
          <w:marTop w:val="0"/>
          <w:marBottom w:val="0"/>
          <w:divBdr>
            <w:top w:val="none" w:sz="0" w:space="0" w:color="auto"/>
            <w:left w:val="none" w:sz="0" w:space="0" w:color="auto"/>
            <w:bottom w:val="none" w:sz="0" w:space="0" w:color="auto"/>
            <w:right w:val="none" w:sz="0" w:space="0" w:color="auto"/>
          </w:divBdr>
        </w:div>
        <w:div w:id="568616517">
          <w:marLeft w:val="0"/>
          <w:marRight w:val="0"/>
          <w:marTop w:val="0"/>
          <w:marBottom w:val="0"/>
          <w:divBdr>
            <w:top w:val="none" w:sz="0" w:space="0" w:color="auto"/>
            <w:left w:val="none" w:sz="0" w:space="0" w:color="auto"/>
            <w:bottom w:val="none" w:sz="0" w:space="0" w:color="auto"/>
            <w:right w:val="none" w:sz="0" w:space="0" w:color="auto"/>
          </w:divBdr>
        </w:div>
        <w:div w:id="577520908">
          <w:marLeft w:val="0"/>
          <w:marRight w:val="0"/>
          <w:marTop w:val="0"/>
          <w:marBottom w:val="0"/>
          <w:divBdr>
            <w:top w:val="none" w:sz="0" w:space="0" w:color="auto"/>
            <w:left w:val="none" w:sz="0" w:space="0" w:color="auto"/>
            <w:bottom w:val="none" w:sz="0" w:space="0" w:color="auto"/>
            <w:right w:val="none" w:sz="0" w:space="0" w:color="auto"/>
          </w:divBdr>
        </w:div>
        <w:div w:id="578950392">
          <w:marLeft w:val="0"/>
          <w:marRight w:val="0"/>
          <w:marTop w:val="0"/>
          <w:marBottom w:val="0"/>
          <w:divBdr>
            <w:top w:val="none" w:sz="0" w:space="0" w:color="auto"/>
            <w:left w:val="none" w:sz="0" w:space="0" w:color="auto"/>
            <w:bottom w:val="none" w:sz="0" w:space="0" w:color="auto"/>
            <w:right w:val="none" w:sz="0" w:space="0" w:color="auto"/>
          </w:divBdr>
        </w:div>
        <w:div w:id="589971730">
          <w:marLeft w:val="0"/>
          <w:marRight w:val="0"/>
          <w:marTop w:val="0"/>
          <w:marBottom w:val="0"/>
          <w:divBdr>
            <w:top w:val="none" w:sz="0" w:space="0" w:color="auto"/>
            <w:left w:val="none" w:sz="0" w:space="0" w:color="auto"/>
            <w:bottom w:val="none" w:sz="0" w:space="0" w:color="auto"/>
            <w:right w:val="none" w:sz="0" w:space="0" w:color="auto"/>
          </w:divBdr>
        </w:div>
        <w:div w:id="595746628">
          <w:marLeft w:val="0"/>
          <w:marRight w:val="0"/>
          <w:marTop w:val="0"/>
          <w:marBottom w:val="0"/>
          <w:divBdr>
            <w:top w:val="none" w:sz="0" w:space="0" w:color="auto"/>
            <w:left w:val="none" w:sz="0" w:space="0" w:color="auto"/>
            <w:bottom w:val="none" w:sz="0" w:space="0" w:color="auto"/>
            <w:right w:val="none" w:sz="0" w:space="0" w:color="auto"/>
          </w:divBdr>
        </w:div>
        <w:div w:id="601036020">
          <w:marLeft w:val="0"/>
          <w:marRight w:val="0"/>
          <w:marTop w:val="0"/>
          <w:marBottom w:val="0"/>
          <w:divBdr>
            <w:top w:val="none" w:sz="0" w:space="0" w:color="auto"/>
            <w:left w:val="none" w:sz="0" w:space="0" w:color="auto"/>
            <w:bottom w:val="none" w:sz="0" w:space="0" w:color="auto"/>
            <w:right w:val="none" w:sz="0" w:space="0" w:color="auto"/>
          </w:divBdr>
        </w:div>
        <w:div w:id="608197979">
          <w:marLeft w:val="0"/>
          <w:marRight w:val="0"/>
          <w:marTop w:val="0"/>
          <w:marBottom w:val="0"/>
          <w:divBdr>
            <w:top w:val="none" w:sz="0" w:space="0" w:color="auto"/>
            <w:left w:val="none" w:sz="0" w:space="0" w:color="auto"/>
            <w:bottom w:val="none" w:sz="0" w:space="0" w:color="auto"/>
            <w:right w:val="none" w:sz="0" w:space="0" w:color="auto"/>
          </w:divBdr>
        </w:div>
        <w:div w:id="618223174">
          <w:marLeft w:val="0"/>
          <w:marRight w:val="0"/>
          <w:marTop w:val="0"/>
          <w:marBottom w:val="0"/>
          <w:divBdr>
            <w:top w:val="none" w:sz="0" w:space="0" w:color="auto"/>
            <w:left w:val="none" w:sz="0" w:space="0" w:color="auto"/>
            <w:bottom w:val="none" w:sz="0" w:space="0" w:color="auto"/>
            <w:right w:val="none" w:sz="0" w:space="0" w:color="auto"/>
          </w:divBdr>
        </w:div>
        <w:div w:id="624308933">
          <w:marLeft w:val="0"/>
          <w:marRight w:val="0"/>
          <w:marTop w:val="0"/>
          <w:marBottom w:val="0"/>
          <w:divBdr>
            <w:top w:val="none" w:sz="0" w:space="0" w:color="auto"/>
            <w:left w:val="none" w:sz="0" w:space="0" w:color="auto"/>
            <w:bottom w:val="none" w:sz="0" w:space="0" w:color="auto"/>
            <w:right w:val="none" w:sz="0" w:space="0" w:color="auto"/>
          </w:divBdr>
        </w:div>
        <w:div w:id="625702622">
          <w:marLeft w:val="0"/>
          <w:marRight w:val="0"/>
          <w:marTop w:val="0"/>
          <w:marBottom w:val="0"/>
          <w:divBdr>
            <w:top w:val="none" w:sz="0" w:space="0" w:color="auto"/>
            <w:left w:val="none" w:sz="0" w:space="0" w:color="auto"/>
            <w:bottom w:val="none" w:sz="0" w:space="0" w:color="auto"/>
            <w:right w:val="none" w:sz="0" w:space="0" w:color="auto"/>
          </w:divBdr>
        </w:div>
        <w:div w:id="631593527">
          <w:marLeft w:val="0"/>
          <w:marRight w:val="0"/>
          <w:marTop w:val="0"/>
          <w:marBottom w:val="0"/>
          <w:divBdr>
            <w:top w:val="none" w:sz="0" w:space="0" w:color="auto"/>
            <w:left w:val="none" w:sz="0" w:space="0" w:color="auto"/>
            <w:bottom w:val="none" w:sz="0" w:space="0" w:color="auto"/>
            <w:right w:val="none" w:sz="0" w:space="0" w:color="auto"/>
          </w:divBdr>
        </w:div>
        <w:div w:id="633340607">
          <w:marLeft w:val="0"/>
          <w:marRight w:val="0"/>
          <w:marTop w:val="0"/>
          <w:marBottom w:val="0"/>
          <w:divBdr>
            <w:top w:val="none" w:sz="0" w:space="0" w:color="auto"/>
            <w:left w:val="none" w:sz="0" w:space="0" w:color="auto"/>
            <w:bottom w:val="none" w:sz="0" w:space="0" w:color="auto"/>
            <w:right w:val="none" w:sz="0" w:space="0" w:color="auto"/>
          </w:divBdr>
        </w:div>
        <w:div w:id="678045764">
          <w:marLeft w:val="0"/>
          <w:marRight w:val="0"/>
          <w:marTop w:val="0"/>
          <w:marBottom w:val="0"/>
          <w:divBdr>
            <w:top w:val="none" w:sz="0" w:space="0" w:color="auto"/>
            <w:left w:val="none" w:sz="0" w:space="0" w:color="auto"/>
            <w:bottom w:val="none" w:sz="0" w:space="0" w:color="auto"/>
            <w:right w:val="none" w:sz="0" w:space="0" w:color="auto"/>
          </w:divBdr>
        </w:div>
        <w:div w:id="684941575">
          <w:marLeft w:val="0"/>
          <w:marRight w:val="0"/>
          <w:marTop w:val="0"/>
          <w:marBottom w:val="0"/>
          <w:divBdr>
            <w:top w:val="none" w:sz="0" w:space="0" w:color="auto"/>
            <w:left w:val="none" w:sz="0" w:space="0" w:color="auto"/>
            <w:bottom w:val="none" w:sz="0" w:space="0" w:color="auto"/>
            <w:right w:val="none" w:sz="0" w:space="0" w:color="auto"/>
          </w:divBdr>
        </w:div>
        <w:div w:id="705570874">
          <w:marLeft w:val="0"/>
          <w:marRight w:val="0"/>
          <w:marTop w:val="0"/>
          <w:marBottom w:val="0"/>
          <w:divBdr>
            <w:top w:val="none" w:sz="0" w:space="0" w:color="auto"/>
            <w:left w:val="none" w:sz="0" w:space="0" w:color="auto"/>
            <w:bottom w:val="none" w:sz="0" w:space="0" w:color="auto"/>
            <w:right w:val="none" w:sz="0" w:space="0" w:color="auto"/>
          </w:divBdr>
        </w:div>
        <w:div w:id="733310586">
          <w:marLeft w:val="0"/>
          <w:marRight w:val="0"/>
          <w:marTop w:val="0"/>
          <w:marBottom w:val="0"/>
          <w:divBdr>
            <w:top w:val="none" w:sz="0" w:space="0" w:color="auto"/>
            <w:left w:val="none" w:sz="0" w:space="0" w:color="auto"/>
            <w:bottom w:val="none" w:sz="0" w:space="0" w:color="auto"/>
            <w:right w:val="none" w:sz="0" w:space="0" w:color="auto"/>
          </w:divBdr>
        </w:div>
        <w:div w:id="736828539">
          <w:marLeft w:val="0"/>
          <w:marRight w:val="0"/>
          <w:marTop w:val="0"/>
          <w:marBottom w:val="0"/>
          <w:divBdr>
            <w:top w:val="none" w:sz="0" w:space="0" w:color="auto"/>
            <w:left w:val="none" w:sz="0" w:space="0" w:color="auto"/>
            <w:bottom w:val="none" w:sz="0" w:space="0" w:color="auto"/>
            <w:right w:val="none" w:sz="0" w:space="0" w:color="auto"/>
          </w:divBdr>
        </w:div>
        <w:div w:id="740056796">
          <w:marLeft w:val="0"/>
          <w:marRight w:val="0"/>
          <w:marTop w:val="0"/>
          <w:marBottom w:val="0"/>
          <w:divBdr>
            <w:top w:val="none" w:sz="0" w:space="0" w:color="auto"/>
            <w:left w:val="none" w:sz="0" w:space="0" w:color="auto"/>
            <w:bottom w:val="none" w:sz="0" w:space="0" w:color="auto"/>
            <w:right w:val="none" w:sz="0" w:space="0" w:color="auto"/>
          </w:divBdr>
        </w:div>
        <w:div w:id="746415757">
          <w:marLeft w:val="0"/>
          <w:marRight w:val="0"/>
          <w:marTop w:val="0"/>
          <w:marBottom w:val="0"/>
          <w:divBdr>
            <w:top w:val="none" w:sz="0" w:space="0" w:color="auto"/>
            <w:left w:val="none" w:sz="0" w:space="0" w:color="auto"/>
            <w:bottom w:val="none" w:sz="0" w:space="0" w:color="auto"/>
            <w:right w:val="none" w:sz="0" w:space="0" w:color="auto"/>
          </w:divBdr>
        </w:div>
        <w:div w:id="774901849">
          <w:marLeft w:val="0"/>
          <w:marRight w:val="0"/>
          <w:marTop w:val="0"/>
          <w:marBottom w:val="0"/>
          <w:divBdr>
            <w:top w:val="none" w:sz="0" w:space="0" w:color="auto"/>
            <w:left w:val="none" w:sz="0" w:space="0" w:color="auto"/>
            <w:bottom w:val="none" w:sz="0" w:space="0" w:color="auto"/>
            <w:right w:val="none" w:sz="0" w:space="0" w:color="auto"/>
          </w:divBdr>
        </w:div>
        <w:div w:id="780228806">
          <w:marLeft w:val="0"/>
          <w:marRight w:val="0"/>
          <w:marTop w:val="0"/>
          <w:marBottom w:val="0"/>
          <w:divBdr>
            <w:top w:val="none" w:sz="0" w:space="0" w:color="auto"/>
            <w:left w:val="none" w:sz="0" w:space="0" w:color="auto"/>
            <w:bottom w:val="none" w:sz="0" w:space="0" w:color="auto"/>
            <w:right w:val="none" w:sz="0" w:space="0" w:color="auto"/>
          </w:divBdr>
        </w:div>
        <w:div w:id="791291755">
          <w:marLeft w:val="0"/>
          <w:marRight w:val="0"/>
          <w:marTop w:val="0"/>
          <w:marBottom w:val="0"/>
          <w:divBdr>
            <w:top w:val="none" w:sz="0" w:space="0" w:color="auto"/>
            <w:left w:val="none" w:sz="0" w:space="0" w:color="auto"/>
            <w:bottom w:val="none" w:sz="0" w:space="0" w:color="auto"/>
            <w:right w:val="none" w:sz="0" w:space="0" w:color="auto"/>
          </w:divBdr>
        </w:div>
        <w:div w:id="802161794">
          <w:marLeft w:val="0"/>
          <w:marRight w:val="0"/>
          <w:marTop w:val="0"/>
          <w:marBottom w:val="0"/>
          <w:divBdr>
            <w:top w:val="none" w:sz="0" w:space="0" w:color="auto"/>
            <w:left w:val="none" w:sz="0" w:space="0" w:color="auto"/>
            <w:bottom w:val="none" w:sz="0" w:space="0" w:color="auto"/>
            <w:right w:val="none" w:sz="0" w:space="0" w:color="auto"/>
          </w:divBdr>
        </w:div>
        <w:div w:id="811749521">
          <w:marLeft w:val="0"/>
          <w:marRight w:val="0"/>
          <w:marTop w:val="0"/>
          <w:marBottom w:val="0"/>
          <w:divBdr>
            <w:top w:val="none" w:sz="0" w:space="0" w:color="auto"/>
            <w:left w:val="none" w:sz="0" w:space="0" w:color="auto"/>
            <w:bottom w:val="none" w:sz="0" w:space="0" w:color="auto"/>
            <w:right w:val="none" w:sz="0" w:space="0" w:color="auto"/>
          </w:divBdr>
        </w:div>
        <w:div w:id="821309613">
          <w:marLeft w:val="0"/>
          <w:marRight w:val="0"/>
          <w:marTop w:val="0"/>
          <w:marBottom w:val="0"/>
          <w:divBdr>
            <w:top w:val="none" w:sz="0" w:space="0" w:color="auto"/>
            <w:left w:val="none" w:sz="0" w:space="0" w:color="auto"/>
            <w:bottom w:val="none" w:sz="0" w:space="0" w:color="auto"/>
            <w:right w:val="none" w:sz="0" w:space="0" w:color="auto"/>
          </w:divBdr>
        </w:div>
        <w:div w:id="828063740">
          <w:marLeft w:val="0"/>
          <w:marRight w:val="0"/>
          <w:marTop w:val="0"/>
          <w:marBottom w:val="0"/>
          <w:divBdr>
            <w:top w:val="none" w:sz="0" w:space="0" w:color="auto"/>
            <w:left w:val="none" w:sz="0" w:space="0" w:color="auto"/>
            <w:bottom w:val="none" w:sz="0" w:space="0" w:color="auto"/>
            <w:right w:val="none" w:sz="0" w:space="0" w:color="auto"/>
          </w:divBdr>
        </w:div>
        <w:div w:id="832725657">
          <w:marLeft w:val="0"/>
          <w:marRight w:val="0"/>
          <w:marTop w:val="0"/>
          <w:marBottom w:val="0"/>
          <w:divBdr>
            <w:top w:val="none" w:sz="0" w:space="0" w:color="auto"/>
            <w:left w:val="none" w:sz="0" w:space="0" w:color="auto"/>
            <w:bottom w:val="none" w:sz="0" w:space="0" w:color="auto"/>
            <w:right w:val="none" w:sz="0" w:space="0" w:color="auto"/>
          </w:divBdr>
        </w:div>
        <w:div w:id="833060416">
          <w:marLeft w:val="0"/>
          <w:marRight w:val="0"/>
          <w:marTop w:val="0"/>
          <w:marBottom w:val="0"/>
          <w:divBdr>
            <w:top w:val="none" w:sz="0" w:space="0" w:color="auto"/>
            <w:left w:val="none" w:sz="0" w:space="0" w:color="auto"/>
            <w:bottom w:val="none" w:sz="0" w:space="0" w:color="auto"/>
            <w:right w:val="none" w:sz="0" w:space="0" w:color="auto"/>
          </w:divBdr>
        </w:div>
        <w:div w:id="834539402">
          <w:marLeft w:val="0"/>
          <w:marRight w:val="0"/>
          <w:marTop w:val="0"/>
          <w:marBottom w:val="0"/>
          <w:divBdr>
            <w:top w:val="none" w:sz="0" w:space="0" w:color="auto"/>
            <w:left w:val="none" w:sz="0" w:space="0" w:color="auto"/>
            <w:bottom w:val="none" w:sz="0" w:space="0" w:color="auto"/>
            <w:right w:val="none" w:sz="0" w:space="0" w:color="auto"/>
          </w:divBdr>
        </w:div>
        <w:div w:id="836457204">
          <w:marLeft w:val="0"/>
          <w:marRight w:val="0"/>
          <w:marTop w:val="0"/>
          <w:marBottom w:val="0"/>
          <w:divBdr>
            <w:top w:val="none" w:sz="0" w:space="0" w:color="auto"/>
            <w:left w:val="none" w:sz="0" w:space="0" w:color="auto"/>
            <w:bottom w:val="none" w:sz="0" w:space="0" w:color="auto"/>
            <w:right w:val="none" w:sz="0" w:space="0" w:color="auto"/>
          </w:divBdr>
        </w:div>
        <w:div w:id="837617482">
          <w:marLeft w:val="0"/>
          <w:marRight w:val="0"/>
          <w:marTop w:val="0"/>
          <w:marBottom w:val="0"/>
          <w:divBdr>
            <w:top w:val="none" w:sz="0" w:space="0" w:color="auto"/>
            <w:left w:val="none" w:sz="0" w:space="0" w:color="auto"/>
            <w:bottom w:val="none" w:sz="0" w:space="0" w:color="auto"/>
            <w:right w:val="none" w:sz="0" w:space="0" w:color="auto"/>
          </w:divBdr>
        </w:div>
        <w:div w:id="853769722">
          <w:marLeft w:val="0"/>
          <w:marRight w:val="0"/>
          <w:marTop w:val="0"/>
          <w:marBottom w:val="0"/>
          <w:divBdr>
            <w:top w:val="none" w:sz="0" w:space="0" w:color="auto"/>
            <w:left w:val="none" w:sz="0" w:space="0" w:color="auto"/>
            <w:bottom w:val="none" w:sz="0" w:space="0" w:color="auto"/>
            <w:right w:val="none" w:sz="0" w:space="0" w:color="auto"/>
          </w:divBdr>
        </w:div>
        <w:div w:id="855652697">
          <w:marLeft w:val="0"/>
          <w:marRight w:val="0"/>
          <w:marTop w:val="0"/>
          <w:marBottom w:val="0"/>
          <w:divBdr>
            <w:top w:val="none" w:sz="0" w:space="0" w:color="auto"/>
            <w:left w:val="none" w:sz="0" w:space="0" w:color="auto"/>
            <w:bottom w:val="none" w:sz="0" w:space="0" w:color="auto"/>
            <w:right w:val="none" w:sz="0" w:space="0" w:color="auto"/>
          </w:divBdr>
        </w:div>
        <w:div w:id="865170761">
          <w:marLeft w:val="0"/>
          <w:marRight w:val="0"/>
          <w:marTop w:val="0"/>
          <w:marBottom w:val="0"/>
          <w:divBdr>
            <w:top w:val="none" w:sz="0" w:space="0" w:color="auto"/>
            <w:left w:val="none" w:sz="0" w:space="0" w:color="auto"/>
            <w:bottom w:val="none" w:sz="0" w:space="0" w:color="auto"/>
            <w:right w:val="none" w:sz="0" w:space="0" w:color="auto"/>
          </w:divBdr>
        </w:div>
        <w:div w:id="874587198">
          <w:marLeft w:val="0"/>
          <w:marRight w:val="0"/>
          <w:marTop w:val="0"/>
          <w:marBottom w:val="0"/>
          <w:divBdr>
            <w:top w:val="none" w:sz="0" w:space="0" w:color="auto"/>
            <w:left w:val="none" w:sz="0" w:space="0" w:color="auto"/>
            <w:bottom w:val="none" w:sz="0" w:space="0" w:color="auto"/>
            <w:right w:val="none" w:sz="0" w:space="0" w:color="auto"/>
          </w:divBdr>
        </w:div>
        <w:div w:id="895236346">
          <w:marLeft w:val="0"/>
          <w:marRight w:val="0"/>
          <w:marTop w:val="0"/>
          <w:marBottom w:val="0"/>
          <w:divBdr>
            <w:top w:val="none" w:sz="0" w:space="0" w:color="auto"/>
            <w:left w:val="none" w:sz="0" w:space="0" w:color="auto"/>
            <w:bottom w:val="none" w:sz="0" w:space="0" w:color="auto"/>
            <w:right w:val="none" w:sz="0" w:space="0" w:color="auto"/>
          </w:divBdr>
        </w:div>
        <w:div w:id="904533480">
          <w:marLeft w:val="0"/>
          <w:marRight w:val="0"/>
          <w:marTop w:val="0"/>
          <w:marBottom w:val="0"/>
          <w:divBdr>
            <w:top w:val="none" w:sz="0" w:space="0" w:color="auto"/>
            <w:left w:val="none" w:sz="0" w:space="0" w:color="auto"/>
            <w:bottom w:val="none" w:sz="0" w:space="0" w:color="auto"/>
            <w:right w:val="none" w:sz="0" w:space="0" w:color="auto"/>
          </w:divBdr>
        </w:div>
        <w:div w:id="913012586">
          <w:marLeft w:val="0"/>
          <w:marRight w:val="0"/>
          <w:marTop w:val="0"/>
          <w:marBottom w:val="0"/>
          <w:divBdr>
            <w:top w:val="none" w:sz="0" w:space="0" w:color="auto"/>
            <w:left w:val="none" w:sz="0" w:space="0" w:color="auto"/>
            <w:bottom w:val="none" w:sz="0" w:space="0" w:color="auto"/>
            <w:right w:val="none" w:sz="0" w:space="0" w:color="auto"/>
          </w:divBdr>
        </w:div>
        <w:div w:id="922027883">
          <w:marLeft w:val="0"/>
          <w:marRight w:val="0"/>
          <w:marTop w:val="0"/>
          <w:marBottom w:val="0"/>
          <w:divBdr>
            <w:top w:val="none" w:sz="0" w:space="0" w:color="auto"/>
            <w:left w:val="none" w:sz="0" w:space="0" w:color="auto"/>
            <w:bottom w:val="none" w:sz="0" w:space="0" w:color="auto"/>
            <w:right w:val="none" w:sz="0" w:space="0" w:color="auto"/>
          </w:divBdr>
        </w:div>
        <w:div w:id="927229721">
          <w:marLeft w:val="0"/>
          <w:marRight w:val="0"/>
          <w:marTop w:val="0"/>
          <w:marBottom w:val="0"/>
          <w:divBdr>
            <w:top w:val="none" w:sz="0" w:space="0" w:color="auto"/>
            <w:left w:val="none" w:sz="0" w:space="0" w:color="auto"/>
            <w:bottom w:val="none" w:sz="0" w:space="0" w:color="auto"/>
            <w:right w:val="none" w:sz="0" w:space="0" w:color="auto"/>
          </w:divBdr>
        </w:div>
        <w:div w:id="930434693">
          <w:marLeft w:val="0"/>
          <w:marRight w:val="0"/>
          <w:marTop w:val="0"/>
          <w:marBottom w:val="0"/>
          <w:divBdr>
            <w:top w:val="none" w:sz="0" w:space="0" w:color="auto"/>
            <w:left w:val="none" w:sz="0" w:space="0" w:color="auto"/>
            <w:bottom w:val="none" w:sz="0" w:space="0" w:color="auto"/>
            <w:right w:val="none" w:sz="0" w:space="0" w:color="auto"/>
          </w:divBdr>
        </w:div>
        <w:div w:id="939683619">
          <w:marLeft w:val="0"/>
          <w:marRight w:val="0"/>
          <w:marTop w:val="0"/>
          <w:marBottom w:val="0"/>
          <w:divBdr>
            <w:top w:val="none" w:sz="0" w:space="0" w:color="auto"/>
            <w:left w:val="none" w:sz="0" w:space="0" w:color="auto"/>
            <w:bottom w:val="none" w:sz="0" w:space="0" w:color="auto"/>
            <w:right w:val="none" w:sz="0" w:space="0" w:color="auto"/>
          </w:divBdr>
        </w:div>
        <w:div w:id="959264509">
          <w:marLeft w:val="0"/>
          <w:marRight w:val="0"/>
          <w:marTop w:val="0"/>
          <w:marBottom w:val="0"/>
          <w:divBdr>
            <w:top w:val="none" w:sz="0" w:space="0" w:color="auto"/>
            <w:left w:val="none" w:sz="0" w:space="0" w:color="auto"/>
            <w:bottom w:val="none" w:sz="0" w:space="0" w:color="auto"/>
            <w:right w:val="none" w:sz="0" w:space="0" w:color="auto"/>
          </w:divBdr>
        </w:div>
        <w:div w:id="961300149">
          <w:marLeft w:val="0"/>
          <w:marRight w:val="0"/>
          <w:marTop w:val="0"/>
          <w:marBottom w:val="0"/>
          <w:divBdr>
            <w:top w:val="none" w:sz="0" w:space="0" w:color="auto"/>
            <w:left w:val="none" w:sz="0" w:space="0" w:color="auto"/>
            <w:bottom w:val="none" w:sz="0" w:space="0" w:color="auto"/>
            <w:right w:val="none" w:sz="0" w:space="0" w:color="auto"/>
          </w:divBdr>
        </w:div>
        <w:div w:id="969168993">
          <w:marLeft w:val="0"/>
          <w:marRight w:val="0"/>
          <w:marTop w:val="0"/>
          <w:marBottom w:val="0"/>
          <w:divBdr>
            <w:top w:val="none" w:sz="0" w:space="0" w:color="auto"/>
            <w:left w:val="none" w:sz="0" w:space="0" w:color="auto"/>
            <w:bottom w:val="none" w:sz="0" w:space="0" w:color="auto"/>
            <w:right w:val="none" w:sz="0" w:space="0" w:color="auto"/>
          </w:divBdr>
        </w:div>
        <w:div w:id="991637850">
          <w:marLeft w:val="0"/>
          <w:marRight w:val="0"/>
          <w:marTop w:val="0"/>
          <w:marBottom w:val="0"/>
          <w:divBdr>
            <w:top w:val="none" w:sz="0" w:space="0" w:color="auto"/>
            <w:left w:val="none" w:sz="0" w:space="0" w:color="auto"/>
            <w:bottom w:val="none" w:sz="0" w:space="0" w:color="auto"/>
            <w:right w:val="none" w:sz="0" w:space="0" w:color="auto"/>
          </w:divBdr>
        </w:div>
        <w:div w:id="992831540">
          <w:marLeft w:val="0"/>
          <w:marRight w:val="0"/>
          <w:marTop w:val="0"/>
          <w:marBottom w:val="0"/>
          <w:divBdr>
            <w:top w:val="none" w:sz="0" w:space="0" w:color="auto"/>
            <w:left w:val="none" w:sz="0" w:space="0" w:color="auto"/>
            <w:bottom w:val="none" w:sz="0" w:space="0" w:color="auto"/>
            <w:right w:val="none" w:sz="0" w:space="0" w:color="auto"/>
          </w:divBdr>
        </w:div>
        <w:div w:id="993726256">
          <w:marLeft w:val="0"/>
          <w:marRight w:val="0"/>
          <w:marTop w:val="0"/>
          <w:marBottom w:val="0"/>
          <w:divBdr>
            <w:top w:val="none" w:sz="0" w:space="0" w:color="auto"/>
            <w:left w:val="none" w:sz="0" w:space="0" w:color="auto"/>
            <w:bottom w:val="none" w:sz="0" w:space="0" w:color="auto"/>
            <w:right w:val="none" w:sz="0" w:space="0" w:color="auto"/>
          </w:divBdr>
        </w:div>
        <w:div w:id="1017081918">
          <w:marLeft w:val="0"/>
          <w:marRight w:val="0"/>
          <w:marTop w:val="0"/>
          <w:marBottom w:val="0"/>
          <w:divBdr>
            <w:top w:val="none" w:sz="0" w:space="0" w:color="auto"/>
            <w:left w:val="none" w:sz="0" w:space="0" w:color="auto"/>
            <w:bottom w:val="none" w:sz="0" w:space="0" w:color="auto"/>
            <w:right w:val="none" w:sz="0" w:space="0" w:color="auto"/>
          </w:divBdr>
        </w:div>
        <w:div w:id="1017584764">
          <w:marLeft w:val="0"/>
          <w:marRight w:val="0"/>
          <w:marTop w:val="0"/>
          <w:marBottom w:val="0"/>
          <w:divBdr>
            <w:top w:val="none" w:sz="0" w:space="0" w:color="auto"/>
            <w:left w:val="none" w:sz="0" w:space="0" w:color="auto"/>
            <w:bottom w:val="none" w:sz="0" w:space="0" w:color="auto"/>
            <w:right w:val="none" w:sz="0" w:space="0" w:color="auto"/>
          </w:divBdr>
        </w:div>
        <w:div w:id="1023626200">
          <w:marLeft w:val="0"/>
          <w:marRight w:val="0"/>
          <w:marTop w:val="0"/>
          <w:marBottom w:val="0"/>
          <w:divBdr>
            <w:top w:val="none" w:sz="0" w:space="0" w:color="auto"/>
            <w:left w:val="none" w:sz="0" w:space="0" w:color="auto"/>
            <w:bottom w:val="none" w:sz="0" w:space="0" w:color="auto"/>
            <w:right w:val="none" w:sz="0" w:space="0" w:color="auto"/>
          </w:divBdr>
        </w:div>
        <w:div w:id="1024868665">
          <w:marLeft w:val="0"/>
          <w:marRight w:val="0"/>
          <w:marTop w:val="0"/>
          <w:marBottom w:val="0"/>
          <w:divBdr>
            <w:top w:val="none" w:sz="0" w:space="0" w:color="auto"/>
            <w:left w:val="none" w:sz="0" w:space="0" w:color="auto"/>
            <w:bottom w:val="none" w:sz="0" w:space="0" w:color="auto"/>
            <w:right w:val="none" w:sz="0" w:space="0" w:color="auto"/>
          </w:divBdr>
        </w:div>
        <w:div w:id="1031296799">
          <w:marLeft w:val="0"/>
          <w:marRight w:val="0"/>
          <w:marTop w:val="0"/>
          <w:marBottom w:val="0"/>
          <w:divBdr>
            <w:top w:val="none" w:sz="0" w:space="0" w:color="auto"/>
            <w:left w:val="none" w:sz="0" w:space="0" w:color="auto"/>
            <w:bottom w:val="none" w:sz="0" w:space="0" w:color="auto"/>
            <w:right w:val="none" w:sz="0" w:space="0" w:color="auto"/>
          </w:divBdr>
        </w:div>
        <w:div w:id="1031346329">
          <w:marLeft w:val="0"/>
          <w:marRight w:val="0"/>
          <w:marTop w:val="0"/>
          <w:marBottom w:val="0"/>
          <w:divBdr>
            <w:top w:val="none" w:sz="0" w:space="0" w:color="auto"/>
            <w:left w:val="none" w:sz="0" w:space="0" w:color="auto"/>
            <w:bottom w:val="none" w:sz="0" w:space="0" w:color="auto"/>
            <w:right w:val="none" w:sz="0" w:space="0" w:color="auto"/>
          </w:divBdr>
        </w:div>
        <w:div w:id="1034043974">
          <w:marLeft w:val="0"/>
          <w:marRight w:val="0"/>
          <w:marTop w:val="0"/>
          <w:marBottom w:val="0"/>
          <w:divBdr>
            <w:top w:val="none" w:sz="0" w:space="0" w:color="auto"/>
            <w:left w:val="none" w:sz="0" w:space="0" w:color="auto"/>
            <w:bottom w:val="none" w:sz="0" w:space="0" w:color="auto"/>
            <w:right w:val="none" w:sz="0" w:space="0" w:color="auto"/>
          </w:divBdr>
        </w:div>
        <w:div w:id="1036388945">
          <w:marLeft w:val="0"/>
          <w:marRight w:val="0"/>
          <w:marTop w:val="0"/>
          <w:marBottom w:val="0"/>
          <w:divBdr>
            <w:top w:val="none" w:sz="0" w:space="0" w:color="auto"/>
            <w:left w:val="none" w:sz="0" w:space="0" w:color="auto"/>
            <w:bottom w:val="none" w:sz="0" w:space="0" w:color="auto"/>
            <w:right w:val="none" w:sz="0" w:space="0" w:color="auto"/>
          </w:divBdr>
        </w:div>
        <w:div w:id="1037047332">
          <w:marLeft w:val="0"/>
          <w:marRight w:val="0"/>
          <w:marTop w:val="0"/>
          <w:marBottom w:val="0"/>
          <w:divBdr>
            <w:top w:val="none" w:sz="0" w:space="0" w:color="auto"/>
            <w:left w:val="none" w:sz="0" w:space="0" w:color="auto"/>
            <w:bottom w:val="none" w:sz="0" w:space="0" w:color="auto"/>
            <w:right w:val="none" w:sz="0" w:space="0" w:color="auto"/>
          </w:divBdr>
        </w:div>
        <w:div w:id="1060323821">
          <w:marLeft w:val="0"/>
          <w:marRight w:val="0"/>
          <w:marTop w:val="0"/>
          <w:marBottom w:val="0"/>
          <w:divBdr>
            <w:top w:val="none" w:sz="0" w:space="0" w:color="auto"/>
            <w:left w:val="none" w:sz="0" w:space="0" w:color="auto"/>
            <w:bottom w:val="none" w:sz="0" w:space="0" w:color="auto"/>
            <w:right w:val="none" w:sz="0" w:space="0" w:color="auto"/>
          </w:divBdr>
        </w:div>
        <w:div w:id="1061708946">
          <w:marLeft w:val="0"/>
          <w:marRight w:val="0"/>
          <w:marTop w:val="0"/>
          <w:marBottom w:val="0"/>
          <w:divBdr>
            <w:top w:val="none" w:sz="0" w:space="0" w:color="auto"/>
            <w:left w:val="none" w:sz="0" w:space="0" w:color="auto"/>
            <w:bottom w:val="none" w:sz="0" w:space="0" w:color="auto"/>
            <w:right w:val="none" w:sz="0" w:space="0" w:color="auto"/>
          </w:divBdr>
        </w:div>
        <w:div w:id="1064718715">
          <w:marLeft w:val="0"/>
          <w:marRight w:val="0"/>
          <w:marTop w:val="0"/>
          <w:marBottom w:val="0"/>
          <w:divBdr>
            <w:top w:val="none" w:sz="0" w:space="0" w:color="auto"/>
            <w:left w:val="none" w:sz="0" w:space="0" w:color="auto"/>
            <w:bottom w:val="none" w:sz="0" w:space="0" w:color="auto"/>
            <w:right w:val="none" w:sz="0" w:space="0" w:color="auto"/>
          </w:divBdr>
        </w:div>
        <w:div w:id="1064837004">
          <w:marLeft w:val="0"/>
          <w:marRight w:val="0"/>
          <w:marTop w:val="0"/>
          <w:marBottom w:val="0"/>
          <w:divBdr>
            <w:top w:val="none" w:sz="0" w:space="0" w:color="auto"/>
            <w:left w:val="none" w:sz="0" w:space="0" w:color="auto"/>
            <w:bottom w:val="none" w:sz="0" w:space="0" w:color="auto"/>
            <w:right w:val="none" w:sz="0" w:space="0" w:color="auto"/>
          </w:divBdr>
        </w:div>
        <w:div w:id="1067806108">
          <w:marLeft w:val="0"/>
          <w:marRight w:val="0"/>
          <w:marTop w:val="0"/>
          <w:marBottom w:val="0"/>
          <w:divBdr>
            <w:top w:val="none" w:sz="0" w:space="0" w:color="auto"/>
            <w:left w:val="none" w:sz="0" w:space="0" w:color="auto"/>
            <w:bottom w:val="none" w:sz="0" w:space="0" w:color="auto"/>
            <w:right w:val="none" w:sz="0" w:space="0" w:color="auto"/>
          </w:divBdr>
        </w:div>
        <w:div w:id="1072241400">
          <w:marLeft w:val="0"/>
          <w:marRight w:val="0"/>
          <w:marTop w:val="0"/>
          <w:marBottom w:val="0"/>
          <w:divBdr>
            <w:top w:val="none" w:sz="0" w:space="0" w:color="auto"/>
            <w:left w:val="none" w:sz="0" w:space="0" w:color="auto"/>
            <w:bottom w:val="none" w:sz="0" w:space="0" w:color="auto"/>
            <w:right w:val="none" w:sz="0" w:space="0" w:color="auto"/>
          </w:divBdr>
        </w:div>
        <w:div w:id="1093934721">
          <w:marLeft w:val="0"/>
          <w:marRight w:val="0"/>
          <w:marTop w:val="0"/>
          <w:marBottom w:val="0"/>
          <w:divBdr>
            <w:top w:val="none" w:sz="0" w:space="0" w:color="auto"/>
            <w:left w:val="none" w:sz="0" w:space="0" w:color="auto"/>
            <w:bottom w:val="none" w:sz="0" w:space="0" w:color="auto"/>
            <w:right w:val="none" w:sz="0" w:space="0" w:color="auto"/>
          </w:divBdr>
        </w:div>
        <w:div w:id="1097094257">
          <w:marLeft w:val="0"/>
          <w:marRight w:val="0"/>
          <w:marTop w:val="0"/>
          <w:marBottom w:val="0"/>
          <w:divBdr>
            <w:top w:val="none" w:sz="0" w:space="0" w:color="auto"/>
            <w:left w:val="none" w:sz="0" w:space="0" w:color="auto"/>
            <w:bottom w:val="none" w:sz="0" w:space="0" w:color="auto"/>
            <w:right w:val="none" w:sz="0" w:space="0" w:color="auto"/>
          </w:divBdr>
        </w:div>
        <w:div w:id="1103646190">
          <w:marLeft w:val="0"/>
          <w:marRight w:val="0"/>
          <w:marTop w:val="0"/>
          <w:marBottom w:val="0"/>
          <w:divBdr>
            <w:top w:val="none" w:sz="0" w:space="0" w:color="auto"/>
            <w:left w:val="none" w:sz="0" w:space="0" w:color="auto"/>
            <w:bottom w:val="none" w:sz="0" w:space="0" w:color="auto"/>
            <w:right w:val="none" w:sz="0" w:space="0" w:color="auto"/>
          </w:divBdr>
        </w:div>
        <w:div w:id="1128013655">
          <w:marLeft w:val="0"/>
          <w:marRight w:val="0"/>
          <w:marTop w:val="0"/>
          <w:marBottom w:val="0"/>
          <w:divBdr>
            <w:top w:val="none" w:sz="0" w:space="0" w:color="auto"/>
            <w:left w:val="none" w:sz="0" w:space="0" w:color="auto"/>
            <w:bottom w:val="none" w:sz="0" w:space="0" w:color="auto"/>
            <w:right w:val="none" w:sz="0" w:space="0" w:color="auto"/>
          </w:divBdr>
        </w:div>
        <w:div w:id="1138491413">
          <w:marLeft w:val="0"/>
          <w:marRight w:val="0"/>
          <w:marTop w:val="0"/>
          <w:marBottom w:val="0"/>
          <w:divBdr>
            <w:top w:val="none" w:sz="0" w:space="0" w:color="auto"/>
            <w:left w:val="none" w:sz="0" w:space="0" w:color="auto"/>
            <w:bottom w:val="none" w:sz="0" w:space="0" w:color="auto"/>
            <w:right w:val="none" w:sz="0" w:space="0" w:color="auto"/>
          </w:divBdr>
        </w:div>
        <w:div w:id="1179126434">
          <w:marLeft w:val="0"/>
          <w:marRight w:val="0"/>
          <w:marTop w:val="0"/>
          <w:marBottom w:val="0"/>
          <w:divBdr>
            <w:top w:val="none" w:sz="0" w:space="0" w:color="auto"/>
            <w:left w:val="none" w:sz="0" w:space="0" w:color="auto"/>
            <w:bottom w:val="none" w:sz="0" w:space="0" w:color="auto"/>
            <w:right w:val="none" w:sz="0" w:space="0" w:color="auto"/>
          </w:divBdr>
        </w:div>
        <w:div w:id="1186479073">
          <w:marLeft w:val="0"/>
          <w:marRight w:val="0"/>
          <w:marTop w:val="0"/>
          <w:marBottom w:val="0"/>
          <w:divBdr>
            <w:top w:val="none" w:sz="0" w:space="0" w:color="auto"/>
            <w:left w:val="none" w:sz="0" w:space="0" w:color="auto"/>
            <w:bottom w:val="none" w:sz="0" w:space="0" w:color="auto"/>
            <w:right w:val="none" w:sz="0" w:space="0" w:color="auto"/>
          </w:divBdr>
        </w:div>
        <w:div w:id="1186939341">
          <w:marLeft w:val="0"/>
          <w:marRight w:val="0"/>
          <w:marTop w:val="0"/>
          <w:marBottom w:val="0"/>
          <w:divBdr>
            <w:top w:val="none" w:sz="0" w:space="0" w:color="auto"/>
            <w:left w:val="none" w:sz="0" w:space="0" w:color="auto"/>
            <w:bottom w:val="none" w:sz="0" w:space="0" w:color="auto"/>
            <w:right w:val="none" w:sz="0" w:space="0" w:color="auto"/>
          </w:divBdr>
        </w:div>
        <w:div w:id="1190484855">
          <w:marLeft w:val="0"/>
          <w:marRight w:val="0"/>
          <w:marTop w:val="0"/>
          <w:marBottom w:val="0"/>
          <w:divBdr>
            <w:top w:val="none" w:sz="0" w:space="0" w:color="auto"/>
            <w:left w:val="none" w:sz="0" w:space="0" w:color="auto"/>
            <w:bottom w:val="none" w:sz="0" w:space="0" w:color="auto"/>
            <w:right w:val="none" w:sz="0" w:space="0" w:color="auto"/>
          </w:divBdr>
        </w:div>
        <w:div w:id="1194030745">
          <w:marLeft w:val="0"/>
          <w:marRight w:val="0"/>
          <w:marTop w:val="0"/>
          <w:marBottom w:val="0"/>
          <w:divBdr>
            <w:top w:val="none" w:sz="0" w:space="0" w:color="auto"/>
            <w:left w:val="none" w:sz="0" w:space="0" w:color="auto"/>
            <w:bottom w:val="none" w:sz="0" w:space="0" w:color="auto"/>
            <w:right w:val="none" w:sz="0" w:space="0" w:color="auto"/>
          </w:divBdr>
        </w:div>
        <w:div w:id="1205756213">
          <w:marLeft w:val="0"/>
          <w:marRight w:val="0"/>
          <w:marTop w:val="0"/>
          <w:marBottom w:val="0"/>
          <w:divBdr>
            <w:top w:val="none" w:sz="0" w:space="0" w:color="auto"/>
            <w:left w:val="none" w:sz="0" w:space="0" w:color="auto"/>
            <w:bottom w:val="none" w:sz="0" w:space="0" w:color="auto"/>
            <w:right w:val="none" w:sz="0" w:space="0" w:color="auto"/>
          </w:divBdr>
        </w:div>
        <w:div w:id="1209608174">
          <w:marLeft w:val="0"/>
          <w:marRight w:val="0"/>
          <w:marTop w:val="0"/>
          <w:marBottom w:val="0"/>
          <w:divBdr>
            <w:top w:val="none" w:sz="0" w:space="0" w:color="auto"/>
            <w:left w:val="none" w:sz="0" w:space="0" w:color="auto"/>
            <w:bottom w:val="none" w:sz="0" w:space="0" w:color="auto"/>
            <w:right w:val="none" w:sz="0" w:space="0" w:color="auto"/>
          </w:divBdr>
        </w:div>
        <w:div w:id="1209957853">
          <w:marLeft w:val="0"/>
          <w:marRight w:val="0"/>
          <w:marTop w:val="0"/>
          <w:marBottom w:val="0"/>
          <w:divBdr>
            <w:top w:val="none" w:sz="0" w:space="0" w:color="auto"/>
            <w:left w:val="none" w:sz="0" w:space="0" w:color="auto"/>
            <w:bottom w:val="none" w:sz="0" w:space="0" w:color="auto"/>
            <w:right w:val="none" w:sz="0" w:space="0" w:color="auto"/>
          </w:divBdr>
        </w:div>
        <w:div w:id="1221943272">
          <w:marLeft w:val="0"/>
          <w:marRight w:val="0"/>
          <w:marTop w:val="0"/>
          <w:marBottom w:val="0"/>
          <w:divBdr>
            <w:top w:val="none" w:sz="0" w:space="0" w:color="auto"/>
            <w:left w:val="none" w:sz="0" w:space="0" w:color="auto"/>
            <w:bottom w:val="none" w:sz="0" w:space="0" w:color="auto"/>
            <w:right w:val="none" w:sz="0" w:space="0" w:color="auto"/>
          </w:divBdr>
        </w:div>
        <w:div w:id="1222211814">
          <w:marLeft w:val="0"/>
          <w:marRight w:val="0"/>
          <w:marTop w:val="0"/>
          <w:marBottom w:val="0"/>
          <w:divBdr>
            <w:top w:val="none" w:sz="0" w:space="0" w:color="auto"/>
            <w:left w:val="none" w:sz="0" w:space="0" w:color="auto"/>
            <w:bottom w:val="none" w:sz="0" w:space="0" w:color="auto"/>
            <w:right w:val="none" w:sz="0" w:space="0" w:color="auto"/>
          </w:divBdr>
        </w:div>
        <w:div w:id="1237781374">
          <w:marLeft w:val="0"/>
          <w:marRight w:val="0"/>
          <w:marTop w:val="0"/>
          <w:marBottom w:val="0"/>
          <w:divBdr>
            <w:top w:val="none" w:sz="0" w:space="0" w:color="auto"/>
            <w:left w:val="none" w:sz="0" w:space="0" w:color="auto"/>
            <w:bottom w:val="none" w:sz="0" w:space="0" w:color="auto"/>
            <w:right w:val="none" w:sz="0" w:space="0" w:color="auto"/>
          </w:divBdr>
        </w:div>
        <w:div w:id="1242717085">
          <w:marLeft w:val="0"/>
          <w:marRight w:val="0"/>
          <w:marTop w:val="0"/>
          <w:marBottom w:val="0"/>
          <w:divBdr>
            <w:top w:val="none" w:sz="0" w:space="0" w:color="auto"/>
            <w:left w:val="none" w:sz="0" w:space="0" w:color="auto"/>
            <w:bottom w:val="none" w:sz="0" w:space="0" w:color="auto"/>
            <w:right w:val="none" w:sz="0" w:space="0" w:color="auto"/>
          </w:divBdr>
        </w:div>
        <w:div w:id="1244948295">
          <w:marLeft w:val="0"/>
          <w:marRight w:val="0"/>
          <w:marTop w:val="0"/>
          <w:marBottom w:val="0"/>
          <w:divBdr>
            <w:top w:val="none" w:sz="0" w:space="0" w:color="auto"/>
            <w:left w:val="none" w:sz="0" w:space="0" w:color="auto"/>
            <w:bottom w:val="none" w:sz="0" w:space="0" w:color="auto"/>
            <w:right w:val="none" w:sz="0" w:space="0" w:color="auto"/>
          </w:divBdr>
        </w:div>
        <w:div w:id="1245188425">
          <w:marLeft w:val="0"/>
          <w:marRight w:val="0"/>
          <w:marTop w:val="0"/>
          <w:marBottom w:val="0"/>
          <w:divBdr>
            <w:top w:val="none" w:sz="0" w:space="0" w:color="auto"/>
            <w:left w:val="none" w:sz="0" w:space="0" w:color="auto"/>
            <w:bottom w:val="none" w:sz="0" w:space="0" w:color="auto"/>
            <w:right w:val="none" w:sz="0" w:space="0" w:color="auto"/>
          </w:divBdr>
        </w:div>
        <w:div w:id="1260211658">
          <w:marLeft w:val="0"/>
          <w:marRight w:val="0"/>
          <w:marTop w:val="0"/>
          <w:marBottom w:val="0"/>
          <w:divBdr>
            <w:top w:val="none" w:sz="0" w:space="0" w:color="auto"/>
            <w:left w:val="none" w:sz="0" w:space="0" w:color="auto"/>
            <w:bottom w:val="none" w:sz="0" w:space="0" w:color="auto"/>
            <w:right w:val="none" w:sz="0" w:space="0" w:color="auto"/>
          </w:divBdr>
        </w:div>
        <w:div w:id="1294795575">
          <w:marLeft w:val="0"/>
          <w:marRight w:val="0"/>
          <w:marTop w:val="0"/>
          <w:marBottom w:val="0"/>
          <w:divBdr>
            <w:top w:val="none" w:sz="0" w:space="0" w:color="auto"/>
            <w:left w:val="none" w:sz="0" w:space="0" w:color="auto"/>
            <w:bottom w:val="none" w:sz="0" w:space="0" w:color="auto"/>
            <w:right w:val="none" w:sz="0" w:space="0" w:color="auto"/>
          </w:divBdr>
        </w:div>
        <w:div w:id="1295873387">
          <w:marLeft w:val="0"/>
          <w:marRight w:val="0"/>
          <w:marTop w:val="0"/>
          <w:marBottom w:val="0"/>
          <w:divBdr>
            <w:top w:val="none" w:sz="0" w:space="0" w:color="auto"/>
            <w:left w:val="none" w:sz="0" w:space="0" w:color="auto"/>
            <w:bottom w:val="none" w:sz="0" w:space="0" w:color="auto"/>
            <w:right w:val="none" w:sz="0" w:space="0" w:color="auto"/>
          </w:divBdr>
        </w:div>
        <w:div w:id="1304850937">
          <w:marLeft w:val="0"/>
          <w:marRight w:val="0"/>
          <w:marTop w:val="0"/>
          <w:marBottom w:val="0"/>
          <w:divBdr>
            <w:top w:val="none" w:sz="0" w:space="0" w:color="auto"/>
            <w:left w:val="none" w:sz="0" w:space="0" w:color="auto"/>
            <w:bottom w:val="none" w:sz="0" w:space="0" w:color="auto"/>
            <w:right w:val="none" w:sz="0" w:space="0" w:color="auto"/>
          </w:divBdr>
        </w:div>
        <w:div w:id="1324745067">
          <w:marLeft w:val="0"/>
          <w:marRight w:val="0"/>
          <w:marTop w:val="0"/>
          <w:marBottom w:val="0"/>
          <w:divBdr>
            <w:top w:val="none" w:sz="0" w:space="0" w:color="auto"/>
            <w:left w:val="none" w:sz="0" w:space="0" w:color="auto"/>
            <w:bottom w:val="none" w:sz="0" w:space="0" w:color="auto"/>
            <w:right w:val="none" w:sz="0" w:space="0" w:color="auto"/>
          </w:divBdr>
        </w:div>
        <w:div w:id="1331102869">
          <w:marLeft w:val="0"/>
          <w:marRight w:val="0"/>
          <w:marTop w:val="0"/>
          <w:marBottom w:val="0"/>
          <w:divBdr>
            <w:top w:val="none" w:sz="0" w:space="0" w:color="auto"/>
            <w:left w:val="none" w:sz="0" w:space="0" w:color="auto"/>
            <w:bottom w:val="none" w:sz="0" w:space="0" w:color="auto"/>
            <w:right w:val="none" w:sz="0" w:space="0" w:color="auto"/>
          </w:divBdr>
        </w:div>
        <w:div w:id="1333334570">
          <w:marLeft w:val="0"/>
          <w:marRight w:val="0"/>
          <w:marTop w:val="0"/>
          <w:marBottom w:val="0"/>
          <w:divBdr>
            <w:top w:val="none" w:sz="0" w:space="0" w:color="auto"/>
            <w:left w:val="none" w:sz="0" w:space="0" w:color="auto"/>
            <w:bottom w:val="none" w:sz="0" w:space="0" w:color="auto"/>
            <w:right w:val="none" w:sz="0" w:space="0" w:color="auto"/>
          </w:divBdr>
        </w:div>
        <w:div w:id="1346437713">
          <w:marLeft w:val="0"/>
          <w:marRight w:val="0"/>
          <w:marTop w:val="0"/>
          <w:marBottom w:val="0"/>
          <w:divBdr>
            <w:top w:val="none" w:sz="0" w:space="0" w:color="auto"/>
            <w:left w:val="none" w:sz="0" w:space="0" w:color="auto"/>
            <w:bottom w:val="none" w:sz="0" w:space="0" w:color="auto"/>
            <w:right w:val="none" w:sz="0" w:space="0" w:color="auto"/>
          </w:divBdr>
        </w:div>
        <w:div w:id="1372268054">
          <w:marLeft w:val="0"/>
          <w:marRight w:val="0"/>
          <w:marTop w:val="0"/>
          <w:marBottom w:val="0"/>
          <w:divBdr>
            <w:top w:val="none" w:sz="0" w:space="0" w:color="auto"/>
            <w:left w:val="none" w:sz="0" w:space="0" w:color="auto"/>
            <w:bottom w:val="none" w:sz="0" w:space="0" w:color="auto"/>
            <w:right w:val="none" w:sz="0" w:space="0" w:color="auto"/>
          </w:divBdr>
        </w:div>
        <w:div w:id="1373505056">
          <w:marLeft w:val="0"/>
          <w:marRight w:val="0"/>
          <w:marTop w:val="0"/>
          <w:marBottom w:val="0"/>
          <w:divBdr>
            <w:top w:val="none" w:sz="0" w:space="0" w:color="auto"/>
            <w:left w:val="none" w:sz="0" w:space="0" w:color="auto"/>
            <w:bottom w:val="none" w:sz="0" w:space="0" w:color="auto"/>
            <w:right w:val="none" w:sz="0" w:space="0" w:color="auto"/>
          </w:divBdr>
        </w:div>
        <w:div w:id="1376003349">
          <w:marLeft w:val="0"/>
          <w:marRight w:val="0"/>
          <w:marTop w:val="0"/>
          <w:marBottom w:val="0"/>
          <w:divBdr>
            <w:top w:val="none" w:sz="0" w:space="0" w:color="auto"/>
            <w:left w:val="none" w:sz="0" w:space="0" w:color="auto"/>
            <w:bottom w:val="none" w:sz="0" w:space="0" w:color="auto"/>
            <w:right w:val="none" w:sz="0" w:space="0" w:color="auto"/>
          </w:divBdr>
        </w:div>
        <w:div w:id="1386954869">
          <w:marLeft w:val="0"/>
          <w:marRight w:val="0"/>
          <w:marTop w:val="0"/>
          <w:marBottom w:val="0"/>
          <w:divBdr>
            <w:top w:val="none" w:sz="0" w:space="0" w:color="auto"/>
            <w:left w:val="none" w:sz="0" w:space="0" w:color="auto"/>
            <w:bottom w:val="none" w:sz="0" w:space="0" w:color="auto"/>
            <w:right w:val="none" w:sz="0" w:space="0" w:color="auto"/>
          </w:divBdr>
        </w:div>
        <w:div w:id="1392003232">
          <w:marLeft w:val="0"/>
          <w:marRight w:val="0"/>
          <w:marTop w:val="0"/>
          <w:marBottom w:val="0"/>
          <w:divBdr>
            <w:top w:val="none" w:sz="0" w:space="0" w:color="auto"/>
            <w:left w:val="none" w:sz="0" w:space="0" w:color="auto"/>
            <w:bottom w:val="none" w:sz="0" w:space="0" w:color="auto"/>
            <w:right w:val="none" w:sz="0" w:space="0" w:color="auto"/>
          </w:divBdr>
        </w:div>
        <w:div w:id="1407919217">
          <w:marLeft w:val="0"/>
          <w:marRight w:val="0"/>
          <w:marTop w:val="0"/>
          <w:marBottom w:val="0"/>
          <w:divBdr>
            <w:top w:val="none" w:sz="0" w:space="0" w:color="auto"/>
            <w:left w:val="none" w:sz="0" w:space="0" w:color="auto"/>
            <w:bottom w:val="none" w:sz="0" w:space="0" w:color="auto"/>
            <w:right w:val="none" w:sz="0" w:space="0" w:color="auto"/>
          </w:divBdr>
        </w:div>
        <w:div w:id="1409112170">
          <w:marLeft w:val="0"/>
          <w:marRight w:val="0"/>
          <w:marTop w:val="0"/>
          <w:marBottom w:val="0"/>
          <w:divBdr>
            <w:top w:val="none" w:sz="0" w:space="0" w:color="auto"/>
            <w:left w:val="none" w:sz="0" w:space="0" w:color="auto"/>
            <w:bottom w:val="none" w:sz="0" w:space="0" w:color="auto"/>
            <w:right w:val="none" w:sz="0" w:space="0" w:color="auto"/>
          </w:divBdr>
        </w:div>
        <w:div w:id="1427923616">
          <w:marLeft w:val="0"/>
          <w:marRight w:val="0"/>
          <w:marTop w:val="0"/>
          <w:marBottom w:val="0"/>
          <w:divBdr>
            <w:top w:val="none" w:sz="0" w:space="0" w:color="auto"/>
            <w:left w:val="none" w:sz="0" w:space="0" w:color="auto"/>
            <w:bottom w:val="none" w:sz="0" w:space="0" w:color="auto"/>
            <w:right w:val="none" w:sz="0" w:space="0" w:color="auto"/>
          </w:divBdr>
        </w:div>
        <w:div w:id="1433353737">
          <w:marLeft w:val="0"/>
          <w:marRight w:val="0"/>
          <w:marTop w:val="0"/>
          <w:marBottom w:val="0"/>
          <w:divBdr>
            <w:top w:val="none" w:sz="0" w:space="0" w:color="auto"/>
            <w:left w:val="none" w:sz="0" w:space="0" w:color="auto"/>
            <w:bottom w:val="none" w:sz="0" w:space="0" w:color="auto"/>
            <w:right w:val="none" w:sz="0" w:space="0" w:color="auto"/>
          </w:divBdr>
        </w:div>
        <w:div w:id="1437093075">
          <w:marLeft w:val="0"/>
          <w:marRight w:val="0"/>
          <w:marTop w:val="0"/>
          <w:marBottom w:val="0"/>
          <w:divBdr>
            <w:top w:val="none" w:sz="0" w:space="0" w:color="auto"/>
            <w:left w:val="none" w:sz="0" w:space="0" w:color="auto"/>
            <w:bottom w:val="none" w:sz="0" w:space="0" w:color="auto"/>
            <w:right w:val="none" w:sz="0" w:space="0" w:color="auto"/>
          </w:divBdr>
        </w:div>
        <w:div w:id="1452944201">
          <w:marLeft w:val="0"/>
          <w:marRight w:val="0"/>
          <w:marTop w:val="0"/>
          <w:marBottom w:val="0"/>
          <w:divBdr>
            <w:top w:val="none" w:sz="0" w:space="0" w:color="auto"/>
            <w:left w:val="none" w:sz="0" w:space="0" w:color="auto"/>
            <w:bottom w:val="none" w:sz="0" w:space="0" w:color="auto"/>
            <w:right w:val="none" w:sz="0" w:space="0" w:color="auto"/>
          </w:divBdr>
        </w:div>
        <w:div w:id="1466700143">
          <w:marLeft w:val="0"/>
          <w:marRight w:val="0"/>
          <w:marTop w:val="0"/>
          <w:marBottom w:val="0"/>
          <w:divBdr>
            <w:top w:val="none" w:sz="0" w:space="0" w:color="auto"/>
            <w:left w:val="none" w:sz="0" w:space="0" w:color="auto"/>
            <w:bottom w:val="none" w:sz="0" w:space="0" w:color="auto"/>
            <w:right w:val="none" w:sz="0" w:space="0" w:color="auto"/>
          </w:divBdr>
        </w:div>
        <w:div w:id="1467814715">
          <w:marLeft w:val="0"/>
          <w:marRight w:val="0"/>
          <w:marTop w:val="0"/>
          <w:marBottom w:val="0"/>
          <w:divBdr>
            <w:top w:val="none" w:sz="0" w:space="0" w:color="auto"/>
            <w:left w:val="none" w:sz="0" w:space="0" w:color="auto"/>
            <w:bottom w:val="none" w:sz="0" w:space="0" w:color="auto"/>
            <w:right w:val="none" w:sz="0" w:space="0" w:color="auto"/>
          </w:divBdr>
        </w:div>
        <w:div w:id="1469518942">
          <w:marLeft w:val="0"/>
          <w:marRight w:val="0"/>
          <w:marTop w:val="0"/>
          <w:marBottom w:val="0"/>
          <w:divBdr>
            <w:top w:val="none" w:sz="0" w:space="0" w:color="auto"/>
            <w:left w:val="none" w:sz="0" w:space="0" w:color="auto"/>
            <w:bottom w:val="none" w:sz="0" w:space="0" w:color="auto"/>
            <w:right w:val="none" w:sz="0" w:space="0" w:color="auto"/>
          </w:divBdr>
        </w:div>
        <w:div w:id="1476332843">
          <w:marLeft w:val="0"/>
          <w:marRight w:val="0"/>
          <w:marTop w:val="0"/>
          <w:marBottom w:val="0"/>
          <w:divBdr>
            <w:top w:val="none" w:sz="0" w:space="0" w:color="auto"/>
            <w:left w:val="none" w:sz="0" w:space="0" w:color="auto"/>
            <w:bottom w:val="none" w:sz="0" w:space="0" w:color="auto"/>
            <w:right w:val="none" w:sz="0" w:space="0" w:color="auto"/>
          </w:divBdr>
        </w:div>
        <w:div w:id="1477455408">
          <w:marLeft w:val="0"/>
          <w:marRight w:val="0"/>
          <w:marTop w:val="0"/>
          <w:marBottom w:val="0"/>
          <w:divBdr>
            <w:top w:val="none" w:sz="0" w:space="0" w:color="auto"/>
            <w:left w:val="none" w:sz="0" w:space="0" w:color="auto"/>
            <w:bottom w:val="none" w:sz="0" w:space="0" w:color="auto"/>
            <w:right w:val="none" w:sz="0" w:space="0" w:color="auto"/>
          </w:divBdr>
        </w:div>
        <w:div w:id="1481769148">
          <w:marLeft w:val="0"/>
          <w:marRight w:val="0"/>
          <w:marTop w:val="0"/>
          <w:marBottom w:val="0"/>
          <w:divBdr>
            <w:top w:val="none" w:sz="0" w:space="0" w:color="auto"/>
            <w:left w:val="none" w:sz="0" w:space="0" w:color="auto"/>
            <w:bottom w:val="none" w:sz="0" w:space="0" w:color="auto"/>
            <w:right w:val="none" w:sz="0" w:space="0" w:color="auto"/>
          </w:divBdr>
        </w:div>
        <w:div w:id="1491019104">
          <w:marLeft w:val="0"/>
          <w:marRight w:val="0"/>
          <w:marTop w:val="0"/>
          <w:marBottom w:val="0"/>
          <w:divBdr>
            <w:top w:val="none" w:sz="0" w:space="0" w:color="auto"/>
            <w:left w:val="none" w:sz="0" w:space="0" w:color="auto"/>
            <w:bottom w:val="none" w:sz="0" w:space="0" w:color="auto"/>
            <w:right w:val="none" w:sz="0" w:space="0" w:color="auto"/>
          </w:divBdr>
        </w:div>
        <w:div w:id="1491211458">
          <w:marLeft w:val="0"/>
          <w:marRight w:val="0"/>
          <w:marTop w:val="0"/>
          <w:marBottom w:val="0"/>
          <w:divBdr>
            <w:top w:val="none" w:sz="0" w:space="0" w:color="auto"/>
            <w:left w:val="none" w:sz="0" w:space="0" w:color="auto"/>
            <w:bottom w:val="none" w:sz="0" w:space="0" w:color="auto"/>
            <w:right w:val="none" w:sz="0" w:space="0" w:color="auto"/>
          </w:divBdr>
        </w:div>
        <w:div w:id="1496649792">
          <w:marLeft w:val="0"/>
          <w:marRight w:val="0"/>
          <w:marTop w:val="0"/>
          <w:marBottom w:val="0"/>
          <w:divBdr>
            <w:top w:val="none" w:sz="0" w:space="0" w:color="auto"/>
            <w:left w:val="none" w:sz="0" w:space="0" w:color="auto"/>
            <w:bottom w:val="none" w:sz="0" w:space="0" w:color="auto"/>
            <w:right w:val="none" w:sz="0" w:space="0" w:color="auto"/>
          </w:divBdr>
        </w:div>
        <w:div w:id="1497184510">
          <w:marLeft w:val="0"/>
          <w:marRight w:val="0"/>
          <w:marTop w:val="0"/>
          <w:marBottom w:val="0"/>
          <w:divBdr>
            <w:top w:val="none" w:sz="0" w:space="0" w:color="auto"/>
            <w:left w:val="none" w:sz="0" w:space="0" w:color="auto"/>
            <w:bottom w:val="none" w:sz="0" w:space="0" w:color="auto"/>
            <w:right w:val="none" w:sz="0" w:space="0" w:color="auto"/>
          </w:divBdr>
        </w:div>
        <w:div w:id="1522014116">
          <w:marLeft w:val="0"/>
          <w:marRight w:val="0"/>
          <w:marTop w:val="0"/>
          <w:marBottom w:val="0"/>
          <w:divBdr>
            <w:top w:val="none" w:sz="0" w:space="0" w:color="auto"/>
            <w:left w:val="none" w:sz="0" w:space="0" w:color="auto"/>
            <w:bottom w:val="none" w:sz="0" w:space="0" w:color="auto"/>
            <w:right w:val="none" w:sz="0" w:space="0" w:color="auto"/>
          </w:divBdr>
        </w:div>
        <w:div w:id="1528642942">
          <w:marLeft w:val="0"/>
          <w:marRight w:val="0"/>
          <w:marTop w:val="0"/>
          <w:marBottom w:val="0"/>
          <w:divBdr>
            <w:top w:val="none" w:sz="0" w:space="0" w:color="auto"/>
            <w:left w:val="none" w:sz="0" w:space="0" w:color="auto"/>
            <w:bottom w:val="none" w:sz="0" w:space="0" w:color="auto"/>
            <w:right w:val="none" w:sz="0" w:space="0" w:color="auto"/>
          </w:divBdr>
        </w:div>
        <w:div w:id="1555695944">
          <w:marLeft w:val="0"/>
          <w:marRight w:val="0"/>
          <w:marTop w:val="0"/>
          <w:marBottom w:val="0"/>
          <w:divBdr>
            <w:top w:val="none" w:sz="0" w:space="0" w:color="auto"/>
            <w:left w:val="none" w:sz="0" w:space="0" w:color="auto"/>
            <w:bottom w:val="none" w:sz="0" w:space="0" w:color="auto"/>
            <w:right w:val="none" w:sz="0" w:space="0" w:color="auto"/>
          </w:divBdr>
        </w:div>
        <w:div w:id="1558516003">
          <w:marLeft w:val="0"/>
          <w:marRight w:val="0"/>
          <w:marTop w:val="0"/>
          <w:marBottom w:val="0"/>
          <w:divBdr>
            <w:top w:val="none" w:sz="0" w:space="0" w:color="auto"/>
            <w:left w:val="none" w:sz="0" w:space="0" w:color="auto"/>
            <w:bottom w:val="none" w:sz="0" w:space="0" w:color="auto"/>
            <w:right w:val="none" w:sz="0" w:space="0" w:color="auto"/>
          </w:divBdr>
        </w:div>
        <w:div w:id="1569412708">
          <w:marLeft w:val="0"/>
          <w:marRight w:val="0"/>
          <w:marTop w:val="0"/>
          <w:marBottom w:val="0"/>
          <w:divBdr>
            <w:top w:val="none" w:sz="0" w:space="0" w:color="auto"/>
            <w:left w:val="none" w:sz="0" w:space="0" w:color="auto"/>
            <w:bottom w:val="none" w:sz="0" w:space="0" w:color="auto"/>
            <w:right w:val="none" w:sz="0" w:space="0" w:color="auto"/>
          </w:divBdr>
        </w:div>
        <w:div w:id="1582911335">
          <w:marLeft w:val="0"/>
          <w:marRight w:val="0"/>
          <w:marTop w:val="0"/>
          <w:marBottom w:val="0"/>
          <w:divBdr>
            <w:top w:val="none" w:sz="0" w:space="0" w:color="auto"/>
            <w:left w:val="none" w:sz="0" w:space="0" w:color="auto"/>
            <w:bottom w:val="none" w:sz="0" w:space="0" w:color="auto"/>
            <w:right w:val="none" w:sz="0" w:space="0" w:color="auto"/>
          </w:divBdr>
        </w:div>
        <w:div w:id="1601569984">
          <w:marLeft w:val="0"/>
          <w:marRight w:val="0"/>
          <w:marTop w:val="0"/>
          <w:marBottom w:val="0"/>
          <w:divBdr>
            <w:top w:val="none" w:sz="0" w:space="0" w:color="auto"/>
            <w:left w:val="none" w:sz="0" w:space="0" w:color="auto"/>
            <w:bottom w:val="none" w:sz="0" w:space="0" w:color="auto"/>
            <w:right w:val="none" w:sz="0" w:space="0" w:color="auto"/>
          </w:divBdr>
        </w:div>
        <w:div w:id="1613367592">
          <w:marLeft w:val="0"/>
          <w:marRight w:val="0"/>
          <w:marTop w:val="0"/>
          <w:marBottom w:val="0"/>
          <w:divBdr>
            <w:top w:val="none" w:sz="0" w:space="0" w:color="auto"/>
            <w:left w:val="none" w:sz="0" w:space="0" w:color="auto"/>
            <w:bottom w:val="none" w:sz="0" w:space="0" w:color="auto"/>
            <w:right w:val="none" w:sz="0" w:space="0" w:color="auto"/>
          </w:divBdr>
        </w:div>
        <w:div w:id="1631863695">
          <w:marLeft w:val="0"/>
          <w:marRight w:val="0"/>
          <w:marTop w:val="0"/>
          <w:marBottom w:val="0"/>
          <w:divBdr>
            <w:top w:val="none" w:sz="0" w:space="0" w:color="auto"/>
            <w:left w:val="none" w:sz="0" w:space="0" w:color="auto"/>
            <w:bottom w:val="none" w:sz="0" w:space="0" w:color="auto"/>
            <w:right w:val="none" w:sz="0" w:space="0" w:color="auto"/>
          </w:divBdr>
        </w:div>
        <w:div w:id="1636134399">
          <w:marLeft w:val="0"/>
          <w:marRight w:val="0"/>
          <w:marTop w:val="0"/>
          <w:marBottom w:val="0"/>
          <w:divBdr>
            <w:top w:val="none" w:sz="0" w:space="0" w:color="auto"/>
            <w:left w:val="none" w:sz="0" w:space="0" w:color="auto"/>
            <w:bottom w:val="none" w:sz="0" w:space="0" w:color="auto"/>
            <w:right w:val="none" w:sz="0" w:space="0" w:color="auto"/>
          </w:divBdr>
        </w:div>
        <w:div w:id="1668942036">
          <w:marLeft w:val="0"/>
          <w:marRight w:val="0"/>
          <w:marTop w:val="0"/>
          <w:marBottom w:val="0"/>
          <w:divBdr>
            <w:top w:val="none" w:sz="0" w:space="0" w:color="auto"/>
            <w:left w:val="none" w:sz="0" w:space="0" w:color="auto"/>
            <w:bottom w:val="none" w:sz="0" w:space="0" w:color="auto"/>
            <w:right w:val="none" w:sz="0" w:space="0" w:color="auto"/>
          </w:divBdr>
        </w:div>
        <w:div w:id="1676691790">
          <w:marLeft w:val="0"/>
          <w:marRight w:val="0"/>
          <w:marTop w:val="0"/>
          <w:marBottom w:val="0"/>
          <w:divBdr>
            <w:top w:val="none" w:sz="0" w:space="0" w:color="auto"/>
            <w:left w:val="none" w:sz="0" w:space="0" w:color="auto"/>
            <w:bottom w:val="none" w:sz="0" w:space="0" w:color="auto"/>
            <w:right w:val="none" w:sz="0" w:space="0" w:color="auto"/>
          </w:divBdr>
        </w:div>
        <w:div w:id="1678145540">
          <w:marLeft w:val="0"/>
          <w:marRight w:val="0"/>
          <w:marTop w:val="0"/>
          <w:marBottom w:val="0"/>
          <w:divBdr>
            <w:top w:val="none" w:sz="0" w:space="0" w:color="auto"/>
            <w:left w:val="none" w:sz="0" w:space="0" w:color="auto"/>
            <w:bottom w:val="none" w:sz="0" w:space="0" w:color="auto"/>
            <w:right w:val="none" w:sz="0" w:space="0" w:color="auto"/>
          </w:divBdr>
        </w:div>
        <w:div w:id="1693149322">
          <w:marLeft w:val="0"/>
          <w:marRight w:val="0"/>
          <w:marTop w:val="0"/>
          <w:marBottom w:val="0"/>
          <w:divBdr>
            <w:top w:val="none" w:sz="0" w:space="0" w:color="auto"/>
            <w:left w:val="none" w:sz="0" w:space="0" w:color="auto"/>
            <w:bottom w:val="none" w:sz="0" w:space="0" w:color="auto"/>
            <w:right w:val="none" w:sz="0" w:space="0" w:color="auto"/>
          </w:divBdr>
        </w:div>
        <w:div w:id="1706516359">
          <w:marLeft w:val="0"/>
          <w:marRight w:val="0"/>
          <w:marTop w:val="0"/>
          <w:marBottom w:val="0"/>
          <w:divBdr>
            <w:top w:val="none" w:sz="0" w:space="0" w:color="auto"/>
            <w:left w:val="none" w:sz="0" w:space="0" w:color="auto"/>
            <w:bottom w:val="none" w:sz="0" w:space="0" w:color="auto"/>
            <w:right w:val="none" w:sz="0" w:space="0" w:color="auto"/>
          </w:divBdr>
        </w:div>
        <w:div w:id="1707100528">
          <w:marLeft w:val="0"/>
          <w:marRight w:val="0"/>
          <w:marTop w:val="0"/>
          <w:marBottom w:val="0"/>
          <w:divBdr>
            <w:top w:val="none" w:sz="0" w:space="0" w:color="auto"/>
            <w:left w:val="none" w:sz="0" w:space="0" w:color="auto"/>
            <w:bottom w:val="none" w:sz="0" w:space="0" w:color="auto"/>
            <w:right w:val="none" w:sz="0" w:space="0" w:color="auto"/>
          </w:divBdr>
        </w:div>
        <w:div w:id="1707485369">
          <w:marLeft w:val="0"/>
          <w:marRight w:val="0"/>
          <w:marTop w:val="0"/>
          <w:marBottom w:val="0"/>
          <w:divBdr>
            <w:top w:val="none" w:sz="0" w:space="0" w:color="auto"/>
            <w:left w:val="none" w:sz="0" w:space="0" w:color="auto"/>
            <w:bottom w:val="none" w:sz="0" w:space="0" w:color="auto"/>
            <w:right w:val="none" w:sz="0" w:space="0" w:color="auto"/>
          </w:divBdr>
        </w:div>
        <w:div w:id="1714383314">
          <w:marLeft w:val="0"/>
          <w:marRight w:val="0"/>
          <w:marTop w:val="0"/>
          <w:marBottom w:val="0"/>
          <w:divBdr>
            <w:top w:val="none" w:sz="0" w:space="0" w:color="auto"/>
            <w:left w:val="none" w:sz="0" w:space="0" w:color="auto"/>
            <w:bottom w:val="none" w:sz="0" w:space="0" w:color="auto"/>
            <w:right w:val="none" w:sz="0" w:space="0" w:color="auto"/>
          </w:divBdr>
        </w:div>
        <w:div w:id="1717000265">
          <w:marLeft w:val="0"/>
          <w:marRight w:val="0"/>
          <w:marTop w:val="0"/>
          <w:marBottom w:val="0"/>
          <w:divBdr>
            <w:top w:val="none" w:sz="0" w:space="0" w:color="auto"/>
            <w:left w:val="none" w:sz="0" w:space="0" w:color="auto"/>
            <w:bottom w:val="none" w:sz="0" w:space="0" w:color="auto"/>
            <w:right w:val="none" w:sz="0" w:space="0" w:color="auto"/>
          </w:divBdr>
        </w:div>
        <w:div w:id="1728800394">
          <w:marLeft w:val="0"/>
          <w:marRight w:val="0"/>
          <w:marTop w:val="0"/>
          <w:marBottom w:val="0"/>
          <w:divBdr>
            <w:top w:val="none" w:sz="0" w:space="0" w:color="auto"/>
            <w:left w:val="none" w:sz="0" w:space="0" w:color="auto"/>
            <w:bottom w:val="none" w:sz="0" w:space="0" w:color="auto"/>
            <w:right w:val="none" w:sz="0" w:space="0" w:color="auto"/>
          </w:divBdr>
        </w:div>
        <w:div w:id="1731877332">
          <w:marLeft w:val="0"/>
          <w:marRight w:val="0"/>
          <w:marTop w:val="0"/>
          <w:marBottom w:val="0"/>
          <w:divBdr>
            <w:top w:val="none" w:sz="0" w:space="0" w:color="auto"/>
            <w:left w:val="none" w:sz="0" w:space="0" w:color="auto"/>
            <w:bottom w:val="none" w:sz="0" w:space="0" w:color="auto"/>
            <w:right w:val="none" w:sz="0" w:space="0" w:color="auto"/>
          </w:divBdr>
        </w:div>
        <w:div w:id="1733112726">
          <w:marLeft w:val="0"/>
          <w:marRight w:val="0"/>
          <w:marTop w:val="0"/>
          <w:marBottom w:val="0"/>
          <w:divBdr>
            <w:top w:val="none" w:sz="0" w:space="0" w:color="auto"/>
            <w:left w:val="none" w:sz="0" w:space="0" w:color="auto"/>
            <w:bottom w:val="none" w:sz="0" w:space="0" w:color="auto"/>
            <w:right w:val="none" w:sz="0" w:space="0" w:color="auto"/>
          </w:divBdr>
        </w:div>
        <w:div w:id="1737432143">
          <w:marLeft w:val="0"/>
          <w:marRight w:val="0"/>
          <w:marTop w:val="0"/>
          <w:marBottom w:val="0"/>
          <w:divBdr>
            <w:top w:val="none" w:sz="0" w:space="0" w:color="auto"/>
            <w:left w:val="none" w:sz="0" w:space="0" w:color="auto"/>
            <w:bottom w:val="none" w:sz="0" w:space="0" w:color="auto"/>
            <w:right w:val="none" w:sz="0" w:space="0" w:color="auto"/>
          </w:divBdr>
        </w:div>
        <w:div w:id="1751849949">
          <w:marLeft w:val="0"/>
          <w:marRight w:val="0"/>
          <w:marTop w:val="0"/>
          <w:marBottom w:val="0"/>
          <w:divBdr>
            <w:top w:val="none" w:sz="0" w:space="0" w:color="auto"/>
            <w:left w:val="none" w:sz="0" w:space="0" w:color="auto"/>
            <w:bottom w:val="none" w:sz="0" w:space="0" w:color="auto"/>
            <w:right w:val="none" w:sz="0" w:space="0" w:color="auto"/>
          </w:divBdr>
        </w:div>
        <w:div w:id="1755124010">
          <w:marLeft w:val="0"/>
          <w:marRight w:val="0"/>
          <w:marTop w:val="0"/>
          <w:marBottom w:val="0"/>
          <w:divBdr>
            <w:top w:val="none" w:sz="0" w:space="0" w:color="auto"/>
            <w:left w:val="none" w:sz="0" w:space="0" w:color="auto"/>
            <w:bottom w:val="none" w:sz="0" w:space="0" w:color="auto"/>
            <w:right w:val="none" w:sz="0" w:space="0" w:color="auto"/>
          </w:divBdr>
        </w:div>
        <w:div w:id="1762797902">
          <w:marLeft w:val="0"/>
          <w:marRight w:val="0"/>
          <w:marTop w:val="0"/>
          <w:marBottom w:val="0"/>
          <w:divBdr>
            <w:top w:val="none" w:sz="0" w:space="0" w:color="auto"/>
            <w:left w:val="none" w:sz="0" w:space="0" w:color="auto"/>
            <w:bottom w:val="none" w:sz="0" w:space="0" w:color="auto"/>
            <w:right w:val="none" w:sz="0" w:space="0" w:color="auto"/>
          </w:divBdr>
        </w:div>
        <w:div w:id="1771972807">
          <w:marLeft w:val="0"/>
          <w:marRight w:val="0"/>
          <w:marTop w:val="0"/>
          <w:marBottom w:val="0"/>
          <w:divBdr>
            <w:top w:val="none" w:sz="0" w:space="0" w:color="auto"/>
            <w:left w:val="none" w:sz="0" w:space="0" w:color="auto"/>
            <w:bottom w:val="none" w:sz="0" w:space="0" w:color="auto"/>
            <w:right w:val="none" w:sz="0" w:space="0" w:color="auto"/>
          </w:divBdr>
        </w:div>
        <w:div w:id="1782459247">
          <w:marLeft w:val="0"/>
          <w:marRight w:val="0"/>
          <w:marTop w:val="0"/>
          <w:marBottom w:val="0"/>
          <w:divBdr>
            <w:top w:val="none" w:sz="0" w:space="0" w:color="auto"/>
            <w:left w:val="none" w:sz="0" w:space="0" w:color="auto"/>
            <w:bottom w:val="none" w:sz="0" w:space="0" w:color="auto"/>
            <w:right w:val="none" w:sz="0" w:space="0" w:color="auto"/>
          </w:divBdr>
        </w:div>
        <w:div w:id="1784613788">
          <w:marLeft w:val="0"/>
          <w:marRight w:val="0"/>
          <w:marTop w:val="0"/>
          <w:marBottom w:val="0"/>
          <w:divBdr>
            <w:top w:val="none" w:sz="0" w:space="0" w:color="auto"/>
            <w:left w:val="none" w:sz="0" w:space="0" w:color="auto"/>
            <w:bottom w:val="none" w:sz="0" w:space="0" w:color="auto"/>
            <w:right w:val="none" w:sz="0" w:space="0" w:color="auto"/>
          </w:divBdr>
        </w:div>
        <w:div w:id="1785493434">
          <w:marLeft w:val="0"/>
          <w:marRight w:val="0"/>
          <w:marTop w:val="0"/>
          <w:marBottom w:val="0"/>
          <w:divBdr>
            <w:top w:val="none" w:sz="0" w:space="0" w:color="auto"/>
            <w:left w:val="none" w:sz="0" w:space="0" w:color="auto"/>
            <w:bottom w:val="none" w:sz="0" w:space="0" w:color="auto"/>
            <w:right w:val="none" w:sz="0" w:space="0" w:color="auto"/>
          </w:divBdr>
        </w:div>
        <w:div w:id="1785929353">
          <w:marLeft w:val="0"/>
          <w:marRight w:val="0"/>
          <w:marTop w:val="0"/>
          <w:marBottom w:val="0"/>
          <w:divBdr>
            <w:top w:val="none" w:sz="0" w:space="0" w:color="auto"/>
            <w:left w:val="none" w:sz="0" w:space="0" w:color="auto"/>
            <w:bottom w:val="none" w:sz="0" w:space="0" w:color="auto"/>
            <w:right w:val="none" w:sz="0" w:space="0" w:color="auto"/>
          </w:divBdr>
        </w:div>
        <w:div w:id="1796869462">
          <w:marLeft w:val="0"/>
          <w:marRight w:val="0"/>
          <w:marTop w:val="0"/>
          <w:marBottom w:val="0"/>
          <w:divBdr>
            <w:top w:val="none" w:sz="0" w:space="0" w:color="auto"/>
            <w:left w:val="none" w:sz="0" w:space="0" w:color="auto"/>
            <w:bottom w:val="none" w:sz="0" w:space="0" w:color="auto"/>
            <w:right w:val="none" w:sz="0" w:space="0" w:color="auto"/>
          </w:divBdr>
        </w:div>
        <w:div w:id="1808084081">
          <w:marLeft w:val="0"/>
          <w:marRight w:val="0"/>
          <w:marTop w:val="0"/>
          <w:marBottom w:val="0"/>
          <w:divBdr>
            <w:top w:val="none" w:sz="0" w:space="0" w:color="auto"/>
            <w:left w:val="none" w:sz="0" w:space="0" w:color="auto"/>
            <w:bottom w:val="none" w:sz="0" w:space="0" w:color="auto"/>
            <w:right w:val="none" w:sz="0" w:space="0" w:color="auto"/>
          </w:divBdr>
        </w:div>
        <w:div w:id="1810048034">
          <w:marLeft w:val="0"/>
          <w:marRight w:val="0"/>
          <w:marTop w:val="0"/>
          <w:marBottom w:val="0"/>
          <w:divBdr>
            <w:top w:val="none" w:sz="0" w:space="0" w:color="auto"/>
            <w:left w:val="none" w:sz="0" w:space="0" w:color="auto"/>
            <w:bottom w:val="none" w:sz="0" w:space="0" w:color="auto"/>
            <w:right w:val="none" w:sz="0" w:space="0" w:color="auto"/>
          </w:divBdr>
        </w:div>
        <w:div w:id="1811247173">
          <w:marLeft w:val="0"/>
          <w:marRight w:val="0"/>
          <w:marTop w:val="0"/>
          <w:marBottom w:val="0"/>
          <w:divBdr>
            <w:top w:val="none" w:sz="0" w:space="0" w:color="auto"/>
            <w:left w:val="none" w:sz="0" w:space="0" w:color="auto"/>
            <w:bottom w:val="none" w:sz="0" w:space="0" w:color="auto"/>
            <w:right w:val="none" w:sz="0" w:space="0" w:color="auto"/>
          </w:divBdr>
        </w:div>
        <w:div w:id="1815247141">
          <w:marLeft w:val="0"/>
          <w:marRight w:val="0"/>
          <w:marTop w:val="0"/>
          <w:marBottom w:val="0"/>
          <w:divBdr>
            <w:top w:val="none" w:sz="0" w:space="0" w:color="auto"/>
            <w:left w:val="none" w:sz="0" w:space="0" w:color="auto"/>
            <w:bottom w:val="none" w:sz="0" w:space="0" w:color="auto"/>
            <w:right w:val="none" w:sz="0" w:space="0" w:color="auto"/>
          </w:divBdr>
        </w:div>
        <w:div w:id="1828741002">
          <w:marLeft w:val="0"/>
          <w:marRight w:val="0"/>
          <w:marTop w:val="0"/>
          <w:marBottom w:val="0"/>
          <w:divBdr>
            <w:top w:val="none" w:sz="0" w:space="0" w:color="auto"/>
            <w:left w:val="none" w:sz="0" w:space="0" w:color="auto"/>
            <w:bottom w:val="none" w:sz="0" w:space="0" w:color="auto"/>
            <w:right w:val="none" w:sz="0" w:space="0" w:color="auto"/>
          </w:divBdr>
        </w:div>
        <w:div w:id="1831483067">
          <w:marLeft w:val="0"/>
          <w:marRight w:val="0"/>
          <w:marTop w:val="0"/>
          <w:marBottom w:val="0"/>
          <w:divBdr>
            <w:top w:val="none" w:sz="0" w:space="0" w:color="auto"/>
            <w:left w:val="none" w:sz="0" w:space="0" w:color="auto"/>
            <w:bottom w:val="none" w:sz="0" w:space="0" w:color="auto"/>
            <w:right w:val="none" w:sz="0" w:space="0" w:color="auto"/>
          </w:divBdr>
        </w:div>
        <w:div w:id="1831675391">
          <w:marLeft w:val="0"/>
          <w:marRight w:val="0"/>
          <w:marTop w:val="0"/>
          <w:marBottom w:val="0"/>
          <w:divBdr>
            <w:top w:val="none" w:sz="0" w:space="0" w:color="auto"/>
            <w:left w:val="none" w:sz="0" w:space="0" w:color="auto"/>
            <w:bottom w:val="none" w:sz="0" w:space="0" w:color="auto"/>
            <w:right w:val="none" w:sz="0" w:space="0" w:color="auto"/>
          </w:divBdr>
        </w:div>
        <w:div w:id="1841382835">
          <w:marLeft w:val="0"/>
          <w:marRight w:val="0"/>
          <w:marTop w:val="0"/>
          <w:marBottom w:val="0"/>
          <w:divBdr>
            <w:top w:val="none" w:sz="0" w:space="0" w:color="auto"/>
            <w:left w:val="none" w:sz="0" w:space="0" w:color="auto"/>
            <w:bottom w:val="none" w:sz="0" w:space="0" w:color="auto"/>
            <w:right w:val="none" w:sz="0" w:space="0" w:color="auto"/>
          </w:divBdr>
          <w:divsChild>
            <w:div w:id="560142123">
              <w:marLeft w:val="0"/>
              <w:marRight w:val="0"/>
              <w:marTop w:val="0"/>
              <w:marBottom w:val="0"/>
              <w:divBdr>
                <w:top w:val="none" w:sz="0" w:space="0" w:color="auto"/>
                <w:left w:val="none" w:sz="0" w:space="0" w:color="auto"/>
                <w:bottom w:val="none" w:sz="0" w:space="0" w:color="auto"/>
                <w:right w:val="none" w:sz="0" w:space="0" w:color="auto"/>
              </w:divBdr>
              <w:divsChild>
                <w:div w:id="84963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014623">
          <w:marLeft w:val="0"/>
          <w:marRight w:val="0"/>
          <w:marTop w:val="0"/>
          <w:marBottom w:val="0"/>
          <w:divBdr>
            <w:top w:val="none" w:sz="0" w:space="0" w:color="auto"/>
            <w:left w:val="none" w:sz="0" w:space="0" w:color="auto"/>
            <w:bottom w:val="none" w:sz="0" w:space="0" w:color="auto"/>
            <w:right w:val="none" w:sz="0" w:space="0" w:color="auto"/>
          </w:divBdr>
        </w:div>
        <w:div w:id="1858350500">
          <w:marLeft w:val="0"/>
          <w:marRight w:val="0"/>
          <w:marTop w:val="0"/>
          <w:marBottom w:val="0"/>
          <w:divBdr>
            <w:top w:val="none" w:sz="0" w:space="0" w:color="auto"/>
            <w:left w:val="none" w:sz="0" w:space="0" w:color="auto"/>
            <w:bottom w:val="none" w:sz="0" w:space="0" w:color="auto"/>
            <w:right w:val="none" w:sz="0" w:space="0" w:color="auto"/>
          </w:divBdr>
        </w:div>
        <w:div w:id="1866476234">
          <w:marLeft w:val="0"/>
          <w:marRight w:val="0"/>
          <w:marTop w:val="0"/>
          <w:marBottom w:val="0"/>
          <w:divBdr>
            <w:top w:val="none" w:sz="0" w:space="0" w:color="auto"/>
            <w:left w:val="none" w:sz="0" w:space="0" w:color="auto"/>
            <w:bottom w:val="none" w:sz="0" w:space="0" w:color="auto"/>
            <w:right w:val="none" w:sz="0" w:space="0" w:color="auto"/>
          </w:divBdr>
        </w:div>
        <w:div w:id="1876310218">
          <w:marLeft w:val="0"/>
          <w:marRight w:val="0"/>
          <w:marTop w:val="0"/>
          <w:marBottom w:val="0"/>
          <w:divBdr>
            <w:top w:val="none" w:sz="0" w:space="0" w:color="auto"/>
            <w:left w:val="none" w:sz="0" w:space="0" w:color="auto"/>
            <w:bottom w:val="none" w:sz="0" w:space="0" w:color="auto"/>
            <w:right w:val="none" w:sz="0" w:space="0" w:color="auto"/>
          </w:divBdr>
        </w:div>
        <w:div w:id="1879580614">
          <w:marLeft w:val="0"/>
          <w:marRight w:val="0"/>
          <w:marTop w:val="0"/>
          <w:marBottom w:val="0"/>
          <w:divBdr>
            <w:top w:val="none" w:sz="0" w:space="0" w:color="auto"/>
            <w:left w:val="none" w:sz="0" w:space="0" w:color="auto"/>
            <w:bottom w:val="none" w:sz="0" w:space="0" w:color="auto"/>
            <w:right w:val="none" w:sz="0" w:space="0" w:color="auto"/>
          </w:divBdr>
        </w:div>
        <w:div w:id="1880821577">
          <w:marLeft w:val="0"/>
          <w:marRight w:val="0"/>
          <w:marTop w:val="0"/>
          <w:marBottom w:val="0"/>
          <w:divBdr>
            <w:top w:val="none" w:sz="0" w:space="0" w:color="auto"/>
            <w:left w:val="none" w:sz="0" w:space="0" w:color="auto"/>
            <w:bottom w:val="none" w:sz="0" w:space="0" w:color="auto"/>
            <w:right w:val="none" w:sz="0" w:space="0" w:color="auto"/>
          </w:divBdr>
        </w:div>
        <w:div w:id="1891384239">
          <w:marLeft w:val="0"/>
          <w:marRight w:val="0"/>
          <w:marTop w:val="0"/>
          <w:marBottom w:val="0"/>
          <w:divBdr>
            <w:top w:val="none" w:sz="0" w:space="0" w:color="auto"/>
            <w:left w:val="none" w:sz="0" w:space="0" w:color="auto"/>
            <w:bottom w:val="none" w:sz="0" w:space="0" w:color="auto"/>
            <w:right w:val="none" w:sz="0" w:space="0" w:color="auto"/>
          </w:divBdr>
        </w:div>
        <w:div w:id="1904101851">
          <w:marLeft w:val="0"/>
          <w:marRight w:val="0"/>
          <w:marTop w:val="0"/>
          <w:marBottom w:val="0"/>
          <w:divBdr>
            <w:top w:val="none" w:sz="0" w:space="0" w:color="auto"/>
            <w:left w:val="none" w:sz="0" w:space="0" w:color="auto"/>
            <w:bottom w:val="none" w:sz="0" w:space="0" w:color="auto"/>
            <w:right w:val="none" w:sz="0" w:space="0" w:color="auto"/>
          </w:divBdr>
        </w:div>
        <w:div w:id="1905139926">
          <w:marLeft w:val="0"/>
          <w:marRight w:val="0"/>
          <w:marTop w:val="0"/>
          <w:marBottom w:val="0"/>
          <w:divBdr>
            <w:top w:val="none" w:sz="0" w:space="0" w:color="auto"/>
            <w:left w:val="none" w:sz="0" w:space="0" w:color="auto"/>
            <w:bottom w:val="none" w:sz="0" w:space="0" w:color="auto"/>
            <w:right w:val="none" w:sz="0" w:space="0" w:color="auto"/>
          </w:divBdr>
        </w:div>
        <w:div w:id="1909145496">
          <w:marLeft w:val="0"/>
          <w:marRight w:val="0"/>
          <w:marTop w:val="0"/>
          <w:marBottom w:val="0"/>
          <w:divBdr>
            <w:top w:val="none" w:sz="0" w:space="0" w:color="auto"/>
            <w:left w:val="none" w:sz="0" w:space="0" w:color="auto"/>
            <w:bottom w:val="none" w:sz="0" w:space="0" w:color="auto"/>
            <w:right w:val="none" w:sz="0" w:space="0" w:color="auto"/>
          </w:divBdr>
        </w:div>
        <w:div w:id="1921913609">
          <w:marLeft w:val="0"/>
          <w:marRight w:val="0"/>
          <w:marTop w:val="0"/>
          <w:marBottom w:val="0"/>
          <w:divBdr>
            <w:top w:val="none" w:sz="0" w:space="0" w:color="auto"/>
            <w:left w:val="none" w:sz="0" w:space="0" w:color="auto"/>
            <w:bottom w:val="none" w:sz="0" w:space="0" w:color="auto"/>
            <w:right w:val="none" w:sz="0" w:space="0" w:color="auto"/>
          </w:divBdr>
        </w:div>
        <w:div w:id="1951236039">
          <w:marLeft w:val="0"/>
          <w:marRight w:val="0"/>
          <w:marTop w:val="0"/>
          <w:marBottom w:val="0"/>
          <w:divBdr>
            <w:top w:val="none" w:sz="0" w:space="0" w:color="auto"/>
            <w:left w:val="none" w:sz="0" w:space="0" w:color="auto"/>
            <w:bottom w:val="none" w:sz="0" w:space="0" w:color="auto"/>
            <w:right w:val="none" w:sz="0" w:space="0" w:color="auto"/>
          </w:divBdr>
        </w:div>
        <w:div w:id="1970895872">
          <w:marLeft w:val="0"/>
          <w:marRight w:val="0"/>
          <w:marTop w:val="0"/>
          <w:marBottom w:val="0"/>
          <w:divBdr>
            <w:top w:val="none" w:sz="0" w:space="0" w:color="auto"/>
            <w:left w:val="none" w:sz="0" w:space="0" w:color="auto"/>
            <w:bottom w:val="none" w:sz="0" w:space="0" w:color="auto"/>
            <w:right w:val="none" w:sz="0" w:space="0" w:color="auto"/>
          </w:divBdr>
        </w:div>
        <w:div w:id="1971785332">
          <w:marLeft w:val="0"/>
          <w:marRight w:val="0"/>
          <w:marTop w:val="0"/>
          <w:marBottom w:val="0"/>
          <w:divBdr>
            <w:top w:val="none" w:sz="0" w:space="0" w:color="auto"/>
            <w:left w:val="none" w:sz="0" w:space="0" w:color="auto"/>
            <w:bottom w:val="none" w:sz="0" w:space="0" w:color="auto"/>
            <w:right w:val="none" w:sz="0" w:space="0" w:color="auto"/>
          </w:divBdr>
        </w:div>
        <w:div w:id="1972591297">
          <w:marLeft w:val="0"/>
          <w:marRight w:val="0"/>
          <w:marTop w:val="0"/>
          <w:marBottom w:val="0"/>
          <w:divBdr>
            <w:top w:val="none" w:sz="0" w:space="0" w:color="auto"/>
            <w:left w:val="none" w:sz="0" w:space="0" w:color="auto"/>
            <w:bottom w:val="none" w:sz="0" w:space="0" w:color="auto"/>
            <w:right w:val="none" w:sz="0" w:space="0" w:color="auto"/>
          </w:divBdr>
        </w:div>
        <w:div w:id="1996298832">
          <w:marLeft w:val="0"/>
          <w:marRight w:val="0"/>
          <w:marTop w:val="0"/>
          <w:marBottom w:val="0"/>
          <w:divBdr>
            <w:top w:val="none" w:sz="0" w:space="0" w:color="auto"/>
            <w:left w:val="none" w:sz="0" w:space="0" w:color="auto"/>
            <w:bottom w:val="none" w:sz="0" w:space="0" w:color="auto"/>
            <w:right w:val="none" w:sz="0" w:space="0" w:color="auto"/>
          </w:divBdr>
        </w:div>
        <w:div w:id="2002929207">
          <w:marLeft w:val="0"/>
          <w:marRight w:val="0"/>
          <w:marTop w:val="0"/>
          <w:marBottom w:val="0"/>
          <w:divBdr>
            <w:top w:val="none" w:sz="0" w:space="0" w:color="auto"/>
            <w:left w:val="none" w:sz="0" w:space="0" w:color="auto"/>
            <w:bottom w:val="none" w:sz="0" w:space="0" w:color="auto"/>
            <w:right w:val="none" w:sz="0" w:space="0" w:color="auto"/>
          </w:divBdr>
        </w:div>
        <w:div w:id="2018379943">
          <w:marLeft w:val="0"/>
          <w:marRight w:val="0"/>
          <w:marTop w:val="0"/>
          <w:marBottom w:val="0"/>
          <w:divBdr>
            <w:top w:val="none" w:sz="0" w:space="0" w:color="auto"/>
            <w:left w:val="none" w:sz="0" w:space="0" w:color="auto"/>
            <w:bottom w:val="none" w:sz="0" w:space="0" w:color="auto"/>
            <w:right w:val="none" w:sz="0" w:space="0" w:color="auto"/>
          </w:divBdr>
        </w:div>
        <w:div w:id="2020235318">
          <w:marLeft w:val="0"/>
          <w:marRight w:val="0"/>
          <w:marTop w:val="0"/>
          <w:marBottom w:val="0"/>
          <w:divBdr>
            <w:top w:val="none" w:sz="0" w:space="0" w:color="auto"/>
            <w:left w:val="none" w:sz="0" w:space="0" w:color="auto"/>
            <w:bottom w:val="none" w:sz="0" w:space="0" w:color="auto"/>
            <w:right w:val="none" w:sz="0" w:space="0" w:color="auto"/>
          </w:divBdr>
        </w:div>
        <w:div w:id="2031831627">
          <w:marLeft w:val="0"/>
          <w:marRight w:val="0"/>
          <w:marTop w:val="0"/>
          <w:marBottom w:val="0"/>
          <w:divBdr>
            <w:top w:val="none" w:sz="0" w:space="0" w:color="auto"/>
            <w:left w:val="none" w:sz="0" w:space="0" w:color="auto"/>
            <w:bottom w:val="none" w:sz="0" w:space="0" w:color="auto"/>
            <w:right w:val="none" w:sz="0" w:space="0" w:color="auto"/>
          </w:divBdr>
        </w:div>
        <w:div w:id="2037153310">
          <w:marLeft w:val="0"/>
          <w:marRight w:val="0"/>
          <w:marTop w:val="0"/>
          <w:marBottom w:val="0"/>
          <w:divBdr>
            <w:top w:val="none" w:sz="0" w:space="0" w:color="auto"/>
            <w:left w:val="none" w:sz="0" w:space="0" w:color="auto"/>
            <w:bottom w:val="none" w:sz="0" w:space="0" w:color="auto"/>
            <w:right w:val="none" w:sz="0" w:space="0" w:color="auto"/>
          </w:divBdr>
        </w:div>
        <w:div w:id="2047871028">
          <w:marLeft w:val="0"/>
          <w:marRight w:val="0"/>
          <w:marTop w:val="0"/>
          <w:marBottom w:val="0"/>
          <w:divBdr>
            <w:top w:val="none" w:sz="0" w:space="0" w:color="auto"/>
            <w:left w:val="none" w:sz="0" w:space="0" w:color="auto"/>
            <w:bottom w:val="none" w:sz="0" w:space="0" w:color="auto"/>
            <w:right w:val="none" w:sz="0" w:space="0" w:color="auto"/>
          </w:divBdr>
        </w:div>
        <w:div w:id="2057465278">
          <w:marLeft w:val="0"/>
          <w:marRight w:val="0"/>
          <w:marTop w:val="0"/>
          <w:marBottom w:val="0"/>
          <w:divBdr>
            <w:top w:val="none" w:sz="0" w:space="0" w:color="auto"/>
            <w:left w:val="none" w:sz="0" w:space="0" w:color="auto"/>
            <w:bottom w:val="none" w:sz="0" w:space="0" w:color="auto"/>
            <w:right w:val="none" w:sz="0" w:space="0" w:color="auto"/>
          </w:divBdr>
        </w:div>
        <w:div w:id="2062165773">
          <w:marLeft w:val="0"/>
          <w:marRight w:val="0"/>
          <w:marTop w:val="0"/>
          <w:marBottom w:val="0"/>
          <w:divBdr>
            <w:top w:val="none" w:sz="0" w:space="0" w:color="auto"/>
            <w:left w:val="none" w:sz="0" w:space="0" w:color="auto"/>
            <w:bottom w:val="none" w:sz="0" w:space="0" w:color="auto"/>
            <w:right w:val="none" w:sz="0" w:space="0" w:color="auto"/>
          </w:divBdr>
        </w:div>
        <w:div w:id="2092965740">
          <w:marLeft w:val="0"/>
          <w:marRight w:val="0"/>
          <w:marTop w:val="0"/>
          <w:marBottom w:val="0"/>
          <w:divBdr>
            <w:top w:val="none" w:sz="0" w:space="0" w:color="auto"/>
            <w:left w:val="none" w:sz="0" w:space="0" w:color="auto"/>
            <w:bottom w:val="none" w:sz="0" w:space="0" w:color="auto"/>
            <w:right w:val="none" w:sz="0" w:space="0" w:color="auto"/>
          </w:divBdr>
        </w:div>
        <w:div w:id="2095852605">
          <w:marLeft w:val="0"/>
          <w:marRight w:val="0"/>
          <w:marTop w:val="0"/>
          <w:marBottom w:val="0"/>
          <w:divBdr>
            <w:top w:val="none" w:sz="0" w:space="0" w:color="auto"/>
            <w:left w:val="none" w:sz="0" w:space="0" w:color="auto"/>
            <w:bottom w:val="none" w:sz="0" w:space="0" w:color="auto"/>
            <w:right w:val="none" w:sz="0" w:space="0" w:color="auto"/>
          </w:divBdr>
        </w:div>
        <w:div w:id="2103990069">
          <w:marLeft w:val="0"/>
          <w:marRight w:val="0"/>
          <w:marTop w:val="0"/>
          <w:marBottom w:val="0"/>
          <w:divBdr>
            <w:top w:val="none" w:sz="0" w:space="0" w:color="auto"/>
            <w:left w:val="none" w:sz="0" w:space="0" w:color="auto"/>
            <w:bottom w:val="none" w:sz="0" w:space="0" w:color="auto"/>
            <w:right w:val="none" w:sz="0" w:space="0" w:color="auto"/>
          </w:divBdr>
        </w:div>
        <w:div w:id="2118718716">
          <w:marLeft w:val="0"/>
          <w:marRight w:val="0"/>
          <w:marTop w:val="0"/>
          <w:marBottom w:val="0"/>
          <w:divBdr>
            <w:top w:val="none" w:sz="0" w:space="0" w:color="auto"/>
            <w:left w:val="none" w:sz="0" w:space="0" w:color="auto"/>
            <w:bottom w:val="none" w:sz="0" w:space="0" w:color="auto"/>
            <w:right w:val="none" w:sz="0" w:space="0" w:color="auto"/>
          </w:divBdr>
        </w:div>
        <w:div w:id="2124839763">
          <w:marLeft w:val="0"/>
          <w:marRight w:val="0"/>
          <w:marTop w:val="0"/>
          <w:marBottom w:val="0"/>
          <w:divBdr>
            <w:top w:val="none" w:sz="0" w:space="0" w:color="auto"/>
            <w:left w:val="none" w:sz="0" w:space="0" w:color="auto"/>
            <w:bottom w:val="none" w:sz="0" w:space="0" w:color="auto"/>
            <w:right w:val="none" w:sz="0" w:space="0" w:color="auto"/>
          </w:divBdr>
        </w:div>
        <w:div w:id="2142989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aratura-ligota@uck.katowice.pl" TargetMode="External"/><Relationship Id="rId3" Type="http://schemas.openxmlformats.org/officeDocument/2006/relationships/styles" Target="styles.xml"/><Relationship Id="rId7" Type="http://schemas.openxmlformats.org/officeDocument/2006/relationships/hyperlink" Target="http://www.uck.katowice.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ck.katowice.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7D8FB-64DC-4CF4-89C8-EEE0FF7FE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1330</TotalTime>
  <Pages>21</Pages>
  <Words>8426</Words>
  <Characters>50561</Characters>
  <Application>Microsoft Office Word</Application>
  <DocSecurity>0</DocSecurity>
  <Lines>421</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mklata</dc:creator>
  <cp:lastModifiedBy>mklata</cp:lastModifiedBy>
  <cp:revision>50</cp:revision>
  <cp:lastPrinted>2017-08-28T10:40:00Z</cp:lastPrinted>
  <dcterms:created xsi:type="dcterms:W3CDTF">2017-06-22T12:51:00Z</dcterms:created>
  <dcterms:modified xsi:type="dcterms:W3CDTF">2017-08-30T07:46:00Z</dcterms:modified>
</cp:coreProperties>
</file>