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F4AD" w14:textId="6C3EC3B8" w:rsidR="009F47DD" w:rsidRPr="006B5689" w:rsidRDefault="009F47DD" w:rsidP="009F47DD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  <w:bookmarkStart w:id="0" w:name="_Hlk522899271"/>
      <w:r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DZP.381.</w:t>
      </w:r>
      <w:r w:rsidR="00A42EC1"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51A</w:t>
      </w:r>
      <w:r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.2022</w:t>
      </w:r>
      <w:r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6B5689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6B5689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  <w:t xml:space="preserve">załącznik nr 5 (część 5.1. – dotyczy pakietu 1)  </w:t>
      </w:r>
    </w:p>
    <w:p w14:paraId="55894D77" w14:textId="77777777" w:rsidR="009F47DD" w:rsidRPr="006B5689" w:rsidRDefault="009F47DD" w:rsidP="009F47DD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F6DA60D" w14:textId="77777777" w:rsidR="009F47DD" w:rsidRPr="006B5689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5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7C87EFB3" w14:textId="77777777" w:rsidR="009F47DD" w:rsidRPr="006B5689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03A1F6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54691EA0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FC8CC2C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354D8AFA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AD96E3C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0266F6B3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4312F117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48B7E4CF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51D1C7CB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77EA947A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7D4F1570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DF6531C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4DDF48E4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9FC2601" w14:textId="77777777" w:rsidR="009F47DD" w:rsidRPr="00BB26C3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294A994E" w14:textId="77777777" w:rsidR="009F47DD" w:rsidRPr="00BB26C3" w:rsidRDefault="009F47DD" w:rsidP="009F47DD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2DE80DDE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3A68D0E5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6222B376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684BA0A3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385E8733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1D757E48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3F7A3FF6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4FF495DC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7525FC6C" w14:textId="77777777" w:rsidR="009F47DD" w:rsidRPr="00BB26C3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4D51C3D4" w14:textId="77777777" w:rsidR="009F47DD" w:rsidRPr="00BB26C3" w:rsidRDefault="009F47DD" w:rsidP="009F47DD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54D27AF3" w14:textId="77777777" w:rsidR="009F47DD" w:rsidRPr="00BB26C3" w:rsidRDefault="009F47DD" w:rsidP="009F47DD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BB26C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29C39B70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502EE563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PRZEDMIOT UMOWY</w:t>
      </w:r>
      <w:r w:rsidRPr="00BB26C3">
        <w:rPr>
          <w:rFonts w:eastAsiaTheme="minorEastAsia"/>
          <w:lang w:eastAsia="pl-PL"/>
        </w:rPr>
        <w:t xml:space="preserve"> </w:t>
      </w: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I PRAWO OPCJI</w:t>
      </w:r>
    </w:p>
    <w:p w14:paraId="3222EEAB" w14:textId="17DB167F" w:rsidR="009F47DD" w:rsidRPr="00BB26C3" w:rsidRDefault="009F47DD" w:rsidP="009F4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</w:t>
      </w:r>
      <w:r w:rsidR="00A42EC1"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odczynników laboratoryjnych wraz z najmem analizatorów (III)</w:t>
      </w: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na Pakiet 1: </w:t>
      </w:r>
      <w:r w:rsidR="00017063"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Odczynniki laboratoryjne do elektroforezy białek wraz z najmem analizatora </w:t>
      </w: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BB26C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012AD896" w14:textId="20C7B74A" w:rsidR="009F47DD" w:rsidRPr="00BB3918" w:rsidRDefault="009F47DD" w:rsidP="009F47DD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BB39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</w:t>
      </w:r>
      <w:r w:rsidR="00017063" w:rsidRPr="00BB39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elektroforezy białek </w:t>
      </w: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(zwane dalej </w:t>
      </w:r>
      <w:r w:rsidRPr="00BB39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 lub Odczynnikami)</w:t>
      </w: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63C3AA63" w14:textId="14FCBDF1" w:rsidR="009F47DD" w:rsidRPr="00BB26C3" w:rsidRDefault="009F47DD" w:rsidP="009F47DD">
      <w:pPr>
        <w:numPr>
          <w:ilvl w:val="0"/>
          <w:numId w:val="8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</w:t>
      </w:r>
      <w:r w:rsidRPr="00BB3918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się wynająć oraz dostarczyć do siedziby Zamawiającego, zainstalować  i uruchomić </w:t>
      </w:r>
      <w:r w:rsidR="00017063"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>1</w:t>
      </w:r>
      <w:r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 xml:space="preserve"> sztuk</w:t>
      </w:r>
      <w:r w:rsidR="00017063"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>ę</w:t>
      </w:r>
      <w:r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 xml:space="preserve"> analizator</w:t>
      </w:r>
      <w:r w:rsidR="00017063"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>a</w:t>
      </w:r>
      <w:r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 xml:space="preserve"> do </w:t>
      </w:r>
      <w:r w:rsidR="00017063" w:rsidRPr="00BB3918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>elektroforezy białek</w:t>
      </w:r>
      <w:r w:rsidRPr="00BB3918" w:rsidDel="003A3087">
        <w:rPr>
          <w:rFonts w:ascii="Times New Roman" w:eastAsiaTheme="minorEastAsia" w:hAnsi="Times New Roman" w:cs="Times New Roman"/>
          <w:b/>
          <w:i/>
          <w:iCs/>
          <w:kern w:val="2"/>
          <w:sz w:val="24"/>
          <w:szCs w:val="24"/>
          <w:lang w:eastAsia="pl-PL"/>
        </w:rPr>
        <w:t xml:space="preserve"> </w:t>
      </w:r>
      <w:r w:rsidRPr="00BB3918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(zwan</w:t>
      </w:r>
      <w:r w:rsid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y</w:t>
      </w:r>
      <w:r w:rsidRPr="00BB3918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dalej Analizator</w:t>
      </w:r>
      <w:r w:rsid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em</w:t>
      </w:r>
      <w:r w:rsidRPr="00BB3918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) </w:t>
      </w: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 parametrach technicznych opisanych w załączniku nr 3 do niniejszej umowy (zestawienie parametrów technicznych) oraz w wykazie do oceny parametrów technicznych  </w:t>
      </w: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stanowiącym załącznik nr 4 do umowy</w:t>
      </w:r>
      <w:r w:rsidRPr="00BB26C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oraz 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podłączyć wskazan</w:t>
      </w:r>
      <w:r w:rsidR="00BB26C3"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załączniku nr 3 Analizator do laboratoryjnego systemu informatycznego InfoMedica firmy ASSECO POLAND S.A. </w:t>
      </w:r>
      <w:r w:rsidRPr="00BB26C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46C8522" w14:textId="4EFD1965" w:rsidR="009F47DD" w:rsidRPr="00BB26C3" w:rsidRDefault="009F47DD" w:rsidP="009F47DD">
      <w:pPr>
        <w:numPr>
          <w:ilvl w:val="0"/>
          <w:numId w:val="8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zobowiązuje się przeszkolić wskazanych przez Zamawiającego pracowników z zakresu obsługi Analizator</w:t>
      </w:r>
      <w:r w:rsidR="00BB26C3"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 stopniu umożliwiającym należyte wykonywanie badań oraz prawidłową eksploatację Analizatorów. </w:t>
      </w:r>
    </w:p>
    <w:p w14:paraId="323C679B" w14:textId="77777777" w:rsidR="009F47DD" w:rsidRPr="00BB26C3" w:rsidRDefault="009F47DD" w:rsidP="009F47DD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525F819F" w14:textId="77777777" w:rsidR="009F47DD" w:rsidRPr="00BB26C3" w:rsidRDefault="009F47DD" w:rsidP="009F4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34FC8236" w14:textId="77777777" w:rsidR="009F47DD" w:rsidRPr="00BB26C3" w:rsidRDefault="009F47DD" w:rsidP="009F4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561C161A" w14:textId="77777777" w:rsidR="009F47DD" w:rsidRPr="00BB26C3" w:rsidRDefault="009F47DD" w:rsidP="009F4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0E88BE09" w14:textId="77777777" w:rsidR="009F47DD" w:rsidRPr="00BB26C3" w:rsidRDefault="009F47DD" w:rsidP="009F47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2EEF29E6" w14:textId="77777777" w:rsidR="009F47DD" w:rsidRPr="00BB26C3" w:rsidRDefault="009F47DD" w:rsidP="009F47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28273319" w14:textId="77777777" w:rsidR="009F47DD" w:rsidRPr="00BB26C3" w:rsidRDefault="009F47DD" w:rsidP="009F47DD">
      <w:pPr>
        <w:numPr>
          <w:ilvl w:val="0"/>
          <w:numId w:val="124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 – załącznik nr 2 do umowy z zastrzeżeniem § 11 ust. 5 pkt. b) i e). </w:t>
      </w:r>
    </w:p>
    <w:p w14:paraId="02E0180F" w14:textId="6945F451" w:rsidR="009F47DD" w:rsidRPr="00BB26C3" w:rsidRDefault="009F47DD" w:rsidP="009F47DD">
      <w:pPr>
        <w:numPr>
          <w:ilvl w:val="0"/>
          <w:numId w:val="124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ar-SA"/>
        </w:rPr>
        <w:t>Zamawiający skorzysta z prawa opcji w przypadku zaistnienia zwiększonego zapotrzebowania na dan</w:t>
      </w:r>
      <w:r w:rsidR="003F0BC5">
        <w:rPr>
          <w:rFonts w:ascii="Times New Roman" w:eastAsia="Cambria" w:hAnsi="Times New Roman" w:cs="Times New Roman"/>
          <w:sz w:val="24"/>
          <w:szCs w:val="24"/>
          <w:lang w:eastAsia="ar-SA"/>
        </w:rPr>
        <w:t>ą</w:t>
      </w:r>
      <w:r w:rsidRPr="00BB26C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pozycję asortymentową. </w:t>
      </w:r>
    </w:p>
    <w:p w14:paraId="6A079FFC" w14:textId="77777777" w:rsidR="009F47DD" w:rsidRPr="00BB26C3" w:rsidRDefault="009F47DD" w:rsidP="009F47DD">
      <w:pPr>
        <w:numPr>
          <w:ilvl w:val="0"/>
          <w:numId w:val="124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poinformuje Wykonawcę w formie pisemnej.</w:t>
      </w:r>
    </w:p>
    <w:p w14:paraId="41916AA7" w14:textId="77777777" w:rsidR="009F47DD" w:rsidRPr="00BB26C3" w:rsidRDefault="009F47DD" w:rsidP="009F47DD">
      <w:pPr>
        <w:numPr>
          <w:ilvl w:val="0"/>
          <w:numId w:val="124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może skorzystać z dowolnej liczby opcji przy czym łączna wartość zwiększeń wprowadzonych w ramach prawa opcji nie może przekroczyć 20% maksymalnej wartości o której mowa w § 5. ust. 1. </w:t>
      </w:r>
    </w:p>
    <w:p w14:paraId="02B56CED" w14:textId="77777777" w:rsidR="009F47DD" w:rsidRPr="00BB26C3" w:rsidRDefault="009F47DD" w:rsidP="009F47DD">
      <w:pPr>
        <w:numPr>
          <w:ilvl w:val="0"/>
          <w:numId w:val="124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052074ED" w14:textId="77777777" w:rsidR="009F47DD" w:rsidRPr="00BB26C3" w:rsidRDefault="009F47DD" w:rsidP="009F47DD">
      <w:pPr>
        <w:numPr>
          <w:ilvl w:val="0"/>
          <w:numId w:val="124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49325DC0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§2.</w:t>
      </w:r>
    </w:p>
    <w:p w14:paraId="2C435B52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2F131568" w14:textId="08904671" w:rsidR="009F47DD" w:rsidRPr="00BB26C3" w:rsidRDefault="009F47DD" w:rsidP="009F47DD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realizować umowę w zakresie dostarczania</w:t>
      </w:r>
      <w:r w:rsidR="00E26B0B"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przedmiotu zamówienia </w:t>
      </w: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zgodnie z:</w:t>
      </w:r>
    </w:p>
    <w:p w14:paraId="1B16BD0E" w14:textId="77777777" w:rsidR="00E26B0B" w:rsidRPr="00BB26C3" w:rsidRDefault="00E26B0B" w:rsidP="00E26B0B">
      <w:pPr>
        <w:numPr>
          <w:ilvl w:val="1"/>
          <w:numId w:val="8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obowiązującymi przepisami prawa</w:t>
      </w:r>
      <w:r w:rsidRPr="00BB2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B26C3">
        <w:rPr>
          <w:rFonts w:ascii="Times New Roman" w:eastAsia="Calibri" w:hAnsi="Times New Roman" w:cs="Times New Roman"/>
          <w:sz w:val="24"/>
          <w:szCs w:val="24"/>
        </w:rPr>
        <w:t>a w szczególności (w zakresie wyrobów medycznych) zgodnie z ustawą o wyrobach medycznych, aktami wykonawczymi do niej i aktami prawnymi, które według ustawy mają zastosowanie do przedmiotu zamówienia,</w:t>
      </w:r>
    </w:p>
    <w:p w14:paraId="6421D8EC" w14:textId="77777777" w:rsidR="009F47DD" w:rsidRPr="00BB26C3" w:rsidRDefault="009F47DD" w:rsidP="009F47DD">
      <w:pPr>
        <w:numPr>
          <w:ilvl w:val="1"/>
          <w:numId w:val="8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zaleceniami producenta  dotyczącymi warunków transportu do siedziby Zamawiającego</w:t>
      </w:r>
    </w:p>
    <w:p w14:paraId="018BD1AB" w14:textId="77777777" w:rsidR="009F47DD" w:rsidRPr="00BB26C3" w:rsidRDefault="009F47DD" w:rsidP="009F47DD">
      <w:pPr>
        <w:numPr>
          <w:ilvl w:val="1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6BF7513B" w14:textId="77777777" w:rsidR="009F47DD" w:rsidRPr="00BB26C3" w:rsidRDefault="009F47DD" w:rsidP="009F47D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09F4228C" w14:textId="77777777" w:rsidR="009F47DD" w:rsidRPr="00BB26C3" w:rsidRDefault="009F47DD" w:rsidP="009F47DD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75DE1944" w14:textId="77777777" w:rsidR="009F47DD" w:rsidRPr="00BB26C3" w:rsidRDefault="009F47DD" w:rsidP="009F47DD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BB26C3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647C3FAF" w14:textId="77777777" w:rsidR="009F47DD" w:rsidRPr="00BB26C3" w:rsidRDefault="009F47DD" w:rsidP="009F47D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Każdorazowa dostawa częściowa Odczynników odbywać się będzie na podstawie zamówień składanych przez  Dział Zaopatrzenia  Zamawiającego. Zamówienia będą przesyłane Wykonawcy e-mailem na adres podany w niniejszej umowie.</w:t>
      </w:r>
    </w:p>
    <w:p w14:paraId="0DA411B1" w14:textId="77777777" w:rsidR="009F47DD" w:rsidRPr="00BB26C3" w:rsidRDefault="009F47DD" w:rsidP="009F47D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upoważnia do składania zamówień na dostawy częściowe Dział Zaopatrzenia </w:t>
      </w:r>
      <w:r w:rsidRP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e-mail </w:t>
      </w:r>
      <w:hyperlink r:id="rId8" w:history="1">
        <w:r w:rsidRPr="00BB26C3">
          <w:rPr>
            <w:rFonts w:ascii="Times New Roman" w:eastAsiaTheme="minorEastAsia" w:hAnsi="Times New Roman" w:cs="Times New Roman"/>
            <w:bCs/>
            <w:kern w:val="2"/>
            <w:sz w:val="24"/>
            <w:szCs w:val="24"/>
            <w:u w:val="single"/>
            <w:lang w:eastAsia="pl-PL"/>
          </w:rPr>
          <w:t>aokon@uck.katowice.pl</w:t>
        </w:r>
      </w:hyperlink>
      <w:r w:rsidRP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, </w:t>
      </w:r>
      <w:hyperlink r:id="rId9" w:history="1">
        <w:r w:rsidRPr="00BB26C3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zaopatrzenie@uck.katowice.pl</w:t>
        </w:r>
      </w:hyperlink>
      <w:r w:rsidRPr="00BB26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Zamówienia </w:t>
      </w:r>
      <w:r w:rsidRPr="00BB26C3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6A47631A" w14:textId="77777777" w:rsidR="009F47DD" w:rsidRPr="00BB26C3" w:rsidRDefault="009F47DD" w:rsidP="009F47D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4FB1D84D" w14:textId="77777777" w:rsidR="009F47DD" w:rsidRPr="00BB26C3" w:rsidRDefault="009F47DD" w:rsidP="009F47D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74C3E579" w14:textId="77777777" w:rsidR="009F47DD" w:rsidRPr="00BB26C3" w:rsidRDefault="009F47DD" w:rsidP="009F47DD">
      <w:pPr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 lub zapewni całodobowy dostęp online do karty charakterystyki na stronie internetowej pod adresem: ………..</w:t>
      </w:r>
    </w:p>
    <w:p w14:paraId="1A475B8E" w14:textId="04B25632" w:rsidR="009F47DD" w:rsidRPr="00BB26C3" w:rsidRDefault="009F47DD" w:rsidP="009F47DD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B26C3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Katowice ul. Medyków 14. </w:t>
      </w:r>
    </w:p>
    <w:p w14:paraId="3E900F28" w14:textId="77777777" w:rsidR="009F47DD" w:rsidRPr="00BB26C3" w:rsidRDefault="009F47DD" w:rsidP="009F47DD">
      <w:pPr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B26C3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37A250B1" w14:textId="77777777" w:rsidR="009F47DD" w:rsidRPr="00BB26C3" w:rsidRDefault="009F47DD" w:rsidP="009F47DD">
      <w:pPr>
        <w:widowControl w:val="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68FE6400" w14:textId="77777777" w:rsidR="009F47DD" w:rsidRPr="00BB26C3" w:rsidRDefault="009F47DD" w:rsidP="009F47DD">
      <w:pPr>
        <w:widowControl w:val="0"/>
        <w:numPr>
          <w:ilvl w:val="0"/>
          <w:numId w:val="8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określonymi na podstawie wartości kontraktów zawartych przez Zamawiającego na udzielanie świadczeń zdrowotnych z NFZ lub Ministerstwem Zdrowia.</w:t>
      </w:r>
      <w:r w:rsidRPr="00BB26C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BB26C3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z zastrzeżeniem </w:t>
      </w:r>
      <w:bookmarkStart w:id="1" w:name="_Hlk101954245"/>
      <w:r w:rsidRPr="00BB26C3">
        <w:rPr>
          <w:rFonts w:ascii="Times New Roman" w:eastAsia="Cambria" w:hAnsi="Times New Roman" w:cs="Times New Roman"/>
          <w:sz w:val="24"/>
          <w:szCs w:val="24"/>
          <w:lang w:eastAsia="pl-PL"/>
        </w:rPr>
        <w:t>§ 4 ust. 2, § 11 ust. 5 pkt b), e) lub § 8 ust. 6</w:t>
      </w:r>
      <w:r w:rsidRPr="00BB26C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bookmarkEnd w:id="1"/>
    </w:p>
    <w:p w14:paraId="024F3BB4" w14:textId="77777777" w:rsidR="009F47DD" w:rsidRPr="00BB26C3" w:rsidRDefault="009F47DD" w:rsidP="009F47DD">
      <w:pPr>
        <w:widowControl w:val="0"/>
        <w:numPr>
          <w:ilvl w:val="0"/>
          <w:numId w:val="8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B26C3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34B22ADA" w14:textId="77777777" w:rsidR="009F47DD" w:rsidRPr="00BB26C3" w:rsidRDefault="009F47DD" w:rsidP="009F47DD">
      <w:pPr>
        <w:numPr>
          <w:ilvl w:val="0"/>
          <w:numId w:val="8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3222CB75" w14:textId="77777777" w:rsidR="009F47DD" w:rsidRPr="00BB26C3" w:rsidRDefault="009F47DD" w:rsidP="009F47DD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BB26C3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W przypadku niezawinionej przez Zamawiającego awarii Analizatora Wykonawca jest zobowiązany do naprawienia wynikłej z tej przyczyny szkody, w szczególności poprzez dostarczenie Zamawiającemu Odczynników  w ilości utraconej na skutek awarii lub zapłaty Zamawiającemu wartości tych Odczynników. O awarii Zamawiający poinformuje Wykonawcę e-mailem podając ilość odczynników jakie znajdowały się w Analizatorze </w:t>
      </w:r>
      <w:r w:rsidRPr="00BB26C3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br/>
        <w:t>w momencie awarii. Wykonawca w ciągu 7 dni zwróci Zamawiającemu równowartość utraconych Wyrobów medycznych lub dostarczy je nieodpłatnie Zamawiającemu na swój koszt.</w:t>
      </w:r>
    </w:p>
    <w:p w14:paraId="7BE42550" w14:textId="77777777" w:rsidR="009F47DD" w:rsidRPr="00BB26C3" w:rsidRDefault="009F47DD" w:rsidP="009F47DD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BB26C3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W przypadku gdyby Wykonawca w swojej ofercie źle oszacował ilość Odczynników potrzebnych do wykonania wymaganej przez Zamawiającego ilości oznaczeń Wykonawca jest zobowiązany dostarczyć brakujące Odczynniki  na zasadach określonych w § 7 ust. 1.</w:t>
      </w:r>
    </w:p>
    <w:p w14:paraId="7A7857C8" w14:textId="77777777" w:rsidR="009F47DD" w:rsidRPr="00BB26C3" w:rsidRDefault="009F47DD" w:rsidP="009F47DD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75CC9F3F" w14:textId="77777777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</w:t>
      </w:r>
    </w:p>
    <w:p w14:paraId="46061D03" w14:textId="20CA8673" w:rsidR="009F47DD" w:rsidRPr="00BB26C3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NAJMU  ANALIZATOR</w:t>
      </w:r>
      <w:r w:rsidR="00BB26C3" w:rsidRPr="00BB26C3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A</w:t>
      </w:r>
    </w:p>
    <w:p w14:paraId="7393CFEF" w14:textId="0BEB24C5" w:rsidR="009F47DD" w:rsidRPr="00BB26C3" w:rsidRDefault="009F47DD" w:rsidP="009F47DD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Wykonawca zobowiązuje się dostarczyć, zainstalować i uruchomić Analizator w pomieszczeniach Laboratorium Zamawiającego we wskaza</w:t>
      </w:r>
      <w:r w:rsid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nej </w:t>
      </w:r>
      <w:r w:rsidRP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w załączniku nr 4 do umowy lokalizacj</w:t>
      </w:r>
      <w:r w:rsid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i</w:t>
      </w:r>
      <w:r w:rsidRPr="00BB26C3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oraz przeszkolić w ramach wynagrodzenia umownego wskazanych pracowników Zamawiającego w terminie </w:t>
      </w:r>
      <w:r w:rsidRPr="00BB26C3">
        <w:rPr>
          <w:rFonts w:ascii="Times New Roman" w:eastAsiaTheme="minorEastAsia" w:hAnsi="Times New Roman" w:cs="Times New Roman"/>
          <w:bCs/>
          <w:iCs/>
          <w:kern w:val="2"/>
          <w:sz w:val="24"/>
          <w:szCs w:val="24"/>
          <w:lang w:eastAsia="pl-PL"/>
        </w:rPr>
        <w:t xml:space="preserve">do 4 dni roboczych (tj. od poniedziałku do piątku za wyjątkiem dni ustawowo wolnych od pracy)  </w:t>
      </w:r>
      <w:r w:rsidRPr="00BB26C3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od dnia rozpoczęcia obowiązywania umowy. </w:t>
      </w:r>
      <w:r w:rsidRPr="00BB26C3" w:rsidDel="00D75065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</w:t>
      </w:r>
    </w:p>
    <w:p w14:paraId="089CE77C" w14:textId="77777777" w:rsidR="009F47DD" w:rsidRPr="00BB26C3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Należyte wykonanie powyższych obowiązków zostanie potwierdzone protokołem zdawczo-odbiorczym sporządzonym z udziałem obu Stron. 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066923A4" w14:textId="77777777" w:rsidR="009F47DD" w:rsidRPr="00BB26C3" w:rsidRDefault="009F47DD" w:rsidP="009F47DD">
      <w:pPr>
        <w:numPr>
          <w:ilvl w:val="1"/>
          <w:numId w:val="98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BB26C3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0" w:history="1">
        <w:r w:rsidRPr="00BB26C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aparaturamedyczna@uck.katowice.pl</w:t>
        </w:r>
      </w:hyperlink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0A8908C6" w14:textId="4B3738BA" w:rsidR="009F47DD" w:rsidRPr="003727CC" w:rsidRDefault="009F47DD" w:rsidP="009F47DD">
      <w:pPr>
        <w:numPr>
          <w:ilvl w:val="1"/>
          <w:numId w:val="98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BB26C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Pan Artur Klimek, nr telefonu 32/</w:t>
      </w:r>
      <w:r w:rsidRPr="00BB26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32 789 40 95 e-mail </w:t>
      </w:r>
      <w:hyperlink r:id="rId11" w:history="1">
        <w:r w:rsidRPr="00BB26C3">
          <w:rPr>
            <w:rFonts w:ascii="Times New Roman" w:eastAsiaTheme="minorEastAsia" w:hAnsi="Times New Roman"/>
            <w:color w:val="F49100" w:themeColor="hyperlink"/>
            <w:sz w:val="24"/>
            <w:szCs w:val="24"/>
            <w:u w:val="single"/>
            <w:lang w:eastAsia="pl-PL"/>
          </w:rPr>
          <w:t>aklimek@uck.katowice.pl</w:t>
        </w:r>
      </w:hyperlink>
      <w:r w:rsidRPr="00BB26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lub w </w:t>
      </w:r>
      <w:r w:rsidRPr="003727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przypadku  </w:t>
      </w:r>
      <w:r w:rsid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jego</w:t>
      </w:r>
      <w:r w:rsidRPr="003727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nieobecności przedstawiciel Działu Informatycznego.</w:t>
      </w:r>
    </w:p>
    <w:p w14:paraId="46223E44" w14:textId="77777777" w:rsidR="009F47DD" w:rsidRPr="003727CC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oświadcza i gwarantuje, że:</w:t>
      </w:r>
    </w:p>
    <w:p w14:paraId="2ABB823C" w14:textId="71BA6CDC" w:rsidR="009F47DD" w:rsidRPr="003727CC" w:rsidRDefault="009F47DD" w:rsidP="009F47D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</w:t>
      </w:r>
      <w:r w:rsidR="00BB26C3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 najmu Analizator </w:t>
      </w:r>
      <w:r w:rsidR="00BB26C3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jest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dopuszczon</w:t>
      </w:r>
      <w:r w:rsidR="00BB26C3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 obrotu i używania, kompletn</w:t>
      </w:r>
      <w:r w:rsidR="00BB26C3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i gotow</w:t>
      </w:r>
      <w:r w:rsidR="00BB26C3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 funkcjonowania bez żadnych dodatkowych zakupów i inwestycji, woln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od wad, ubezpieczone, a także, że Analizator zapewnia bezpieczeństwo personelu medycznego i wymagany poziom świadczonych usług medycznych,</w:t>
      </w:r>
    </w:p>
    <w:p w14:paraId="767FEEDE" w14:textId="7E63501D" w:rsidR="009F47DD" w:rsidRPr="003727CC" w:rsidRDefault="009F47DD" w:rsidP="009F47D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dostarczon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Analizator  posiada wszystkie wymagane prawem certyfikaty lub dokumenty równoważne; </w:t>
      </w:r>
    </w:p>
    <w:p w14:paraId="24FBA7E5" w14:textId="446BA4F2" w:rsidR="009F47DD" w:rsidRPr="003727CC" w:rsidRDefault="009F47DD" w:rsidP="009F47DD">
      <w:pPr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Analizator nie 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jest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obciążon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y 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prawami osób trzecich, oraz należnościami na rzecz Skarbu Państwa z tytułu sprowadzenia 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go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na polski obszar celny.</w:t>
      </w:r>
    </w:p>
    <w:p w14:paraId="6564CFBC" w14:textId="4B5CD5D0" w:rsidR="009F47DD" w:rsidRPr="003727CC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dostarczy Zamawiającemu razem z Analizator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em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:</w:t>
      </w:r>
    </w:p>
    <w:p w14:paraId="67824D70" w14:textId="3FAE7764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informujący o  częstości wykonywania  przeglądów technicznych Analizatorów </w:t>
      </w:r>
      <w:r w:rsidRPr="003727CC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</w:t>
      </w:r>
      <w:r w:rsidR="00A254DC" w:rsidRPr="00B15B6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nie dotyczy, jeżeli Wykonawca oferuje używany dotychczas przez Zamawiającego analizator</w:t>
      </w:r>
      <w:r w:rsidR="00A254DC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 xml:space="preserve"> i producent nie zmienił zaleceń co do czasookresu przeglądów technicznych</w:t>
      </w:r>
      <w:r w:rsidRPr="003727CC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)</w:t>
      </w:r>
    </w:p>
    <w:p w14:paraId="0CE1C258" w14:textId="7AB031FF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określający  wartość  brutto </w:t>
      </w:r>
      <w:r w:rsidR="003727CC"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Analizatora</w:t>
      </w:r>
      <w:r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(do wprowadzenia w ewidencji  obcych środków  trwałych)</w:t>
      </w:r>
    </w:p>
    <w:p w14:paraId="4BE958B9" w14:textId="77777777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3727CC">
        <w:rPr>
          <w:rFonts w:ascii="Times New Roman" w:eastAsiaTheme="minorEastAsia" w:hAnsi="Times New Roman" w:cs="Times New Roman"/>
          <w:kern w:val="1"/>
          <w:sz w:val="24"/>
          <w:szCs w:val="24"/>
          <w:lang w:eastAsia="pl-PL"/>
        </w:rPr>
        <w:t xml:space="preserve">kopię deklaracji zgodności dla aparatów do diagnostyki in vitro </w:t>
      </w:r>
      <w:r w:rsidRPr="003727CC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3727CC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51FD983C" w14:textId="4E5CDC54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dokument informujący o tym, kto jest wykonawcą usług serwisowych dostarczon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ego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Analizator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(podać dane kontaktowe);</w:t>
      </w:r>
    </w:p>
    <w:p w14:paraId="08C60646" w14:textId="5B7D73A8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instrukcję obsługi Analizatora </w:t>
      </w:r>
      <w:r w:rsidRPr="003727CC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2FEB620E" w14:textId="5EE0E351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informacja o sposobie postępowania z odpadami stałymi i płynnymi powstałymi w trakcie pracy Analizator</w:t>
      </w:r>
      <w:r w:rsidR="003727CC"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3727CC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>(nie dotyczy, jeżeli Wykonawca oferuje używany dotychczas przez Zamawiającego analizator)</w:t>
      </w:r>
    </w:p>
    <w:p w14:paraId="741D7685" w14:textId="77777777" w:rsidR="009F47DD" w:rsidRPr="003727CC" w:rsidRDefault="009F47DD" w:rsidP="009F47DD">
      <w:pPr>
        <w:numPr>
          <w:ilvl w:val="0"/>
          <w:numId w:val="100"/>
        </w:numPr>
        <w:contextualSpacing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licencji na integrację dostarczonych analizatorów z systemem InfoMedica wystawiony przez producenta systemu Asseco Poland S.A. lub w przypadku  Wykonawcy oferującego używany dotychczas przez Zamawiającego analizator  dostarczenie dla aparatu  potwierdzenia zakupu aktualnego  nadzoru autorskiego do integracji ważnego przez cały okres obowiązywania umowy  </w:t>
      </w:r>
    </w:p>
    <w:p w14:paraId="2958B871" w14:textId="7B9D2CE8" w:rsidR="009F47DD" w:rsidRPr="003727CC" w:rsidRDefault="009F47DD" w:rsidP="009F47DD">
      <w:pPr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zawierający potwierdzenie dokonania przeglądu technicznego Analizator</w:t>
      </w:r>
      <w:r w:rsidR="003727CC"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a</w:t>
      </w:r>
      <w:r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oraz wskazanie terminu następnego przeglądu technicznego Analizator</w:t>
      </w:r>
      <w:r w:rsidR="003727CC"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a</w:t>
      </w:r>
      <w:r w:rsidRPr="003727C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Pr="003727CC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4BA87EB9" w14:textId="77777777" w:rsidR="009F47DD" w:rsidRPr="00DC07BB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1A12577A" w14:textId="32A52FA1" w:rsidR="009F47DD" w:rsidRPr="00DC07BB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Dostarczon</w:t>
      </w:r>
      <w:r w:rsidR="00DC07BB"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Analizator  </w:t>
      </w:r>
      <w:r w:rsidR="00DC07BB"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może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być rozpakowan</w:t>
      </w:r>
      <w:r w:rsidR="00DC07BB"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y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wyłącznie przez przedstawiciela Wykonawcy w obecności przedstawiciela Zamawiającego. Wykonawca odpowiada za wszelkie braki ilościowe i jakościowe stwierdzone bezpośrednio po rozpakowaniu.</w:t>
      </w:r>
    </w:p>
    <w:p w14:paraId="4CB295BF" w14:textId="3B5714B7" w:rsidR="009F47DD" w:rsidRPr="00DC07BB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nie może bez pisemnej zgody Wykonawcy udostępniać Analizator</w:t>
      </w:r>
      <w:r w:rsidR="00DC07BB"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 użytkowania osobom trzecim ani ich podnajmować.</w:t>
      </w:r>
    </w:p>
    <w:p w14:paraId="7A27A397" w14:textId="77777777" w:rsidR="009F47DD" w:rsidRPr="00DC07BB" w:rsidRDefault="009F47DD" w:rsidP="009F47DD">
      <w:pPr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2" w:history="1">
        <w:r w:rsidRPr="00DC07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DC07BB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agrozeniami.pdf</w:t>
        </w:r>
      </w:hyperlink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oraz z wymaganiami dotyczącymi bezpieczeństwa i higieny pracy i ochrony przeciwpożarowej Wykonawca oświadcza, że:</w:t>
      </w:r>
    </w:p>
    <w:p w14:paraId="5DBBC493" w14:textId="77777777" w:rsidR="009F47DD" w:rsidRPr="00DC07BB" w:rsidRDefault="009F47DD" w:rsidP="009F47D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07712AD3" w14:textId="77777777" w:rsidR="009F47DD" w:rsidRPr="00DC07BB" w:rsidRDefault="009F47DD" w:rsidP="009F47D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1B8497F4" w14:textId="77777777" w:rsidR="009F47DD" w:rsidRPr="00DC07BB" w:rsidRDefault="009F47DD" w:rsidP="009F47DD">
      <w:pPr>
        <w:numPr>
          <w:ilvl w:val="1"/>
          <w:numId w:val="101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8C62110" w14:textId="77777777" w:rsidR="009F47DD" w:rsidRPr="00DC07BB" w:rsidRDefault="009F47DD" w:rsidP="009F47D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73EF5034" w14:textId="77777777" w:rsidR="009F47DD" w:rsidRPr="00DC07BB" w:rsidRDefault="009F47DD" w:rsidP="009F47D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3EE4E296" w14:textId="77777777" w:rsidR="009F47DD" w:rsidRPr="00DC07BB" w:rsidRDefault="009F47DD" w:rsidP="009F47DD">
      <w:pPr>
        <w:numPr>
          <w:ilvl w:val="0"/>
          <w:numId w:val="10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6DD56C88" w14:textId="77777777" w:rsidR="009F47DD" w:rsidRPr="00DC07BB" w:rsidRDefault="009F47DD" w:rsidP="009F47D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2FB187A8" w14:textId="77777777" w:rsidR="009F47DD" w:rsidRPr="00DC07BB" w:rsidRDefault="009F47DD" w:rsidP="009F47D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48AE0163" w14:textId="77777777" w:rsidR="009F47DD" w:rsidRPr="00DC07BB" w:rsidRDefault="009F47DD" w:rsidP="009F47DD">
      <w:pPr>
        <w:numPr>
          <w:ilvl w:val="1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56780622" w14:textId="77777777" w:rsidR="009F47DD" w:rsidRPr="00DC07BB" w:rsidRDefault="009F47DD" w:rsidP="009F47DD">
      <w:pPr>
        <w:widowControl w:val="0"/>
        <w:numPr>
          <w:ilvl w:val="1"/>
          <w:numId w:val="10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55903804" w14:textId="77777777" w:rsidR="009F47DD" w:rsidRPr="00DC07BB" w:rsidRDefault="009F47DD" w:rsidP="009F47DD">
      <w:pPr>
        <w:numPr>
          <w:ilvl w:val="0"/>
          <w:numId w:val="1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C07B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DC07B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C07B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DC07B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18C1E05A" w14:textId="77777777" w:rsidR="009F47DD" w:rsidRPr="00DC07BB" w:rsidRDefault="009F47DD" w:rsidP="009F47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0C88993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4.</w:t>
      </w:r>
    </w:p>
    <w:p w14:paraId="0852C50A" w14:textId="4174CFA0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SERWISU ANALIZATOR</w:t>
      </w:r>
      <w:r w:rsidR="00DC07BB"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A</w:t>
      </w:r>
    </w:p>
    <w:p w14:paraId="6A5DD50A" w14:textId="77777777" w:rsidR="009F47DD" w:rsidRPr="00DC07BB" w:rsidRDefault="009F47DD" w:rsidP="009F47D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2CC2DA9E" w14:textId="77777777" w:rsidR="009F47DD" w:rsidRPr="00DC07BB" w:rsidRDefault="009F47DD" w:rsidP="009F47D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terminie wskazanym  w ust. 1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niedotrzymania terminu dostarczenia urządzenia zastępczego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4A49AE26" w14:textId="77777777" w:rsidR="009F47DD" w:rsidRPr="00DC07BB" w:rsidRDefault="009F47DD" w:rsidP="009F47DD">
      <w:pPr>
        <w:numPr>
          <w:ilvl w:val="0"/>
          <w:numId w:val="9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W przypadku, gdy liczba napraw Analizatora  przekroczy 5 (pięć) 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07AABDFA" w14:textId="77777777" w:rsidR="009F47DD" w:rsidRPr="00DC07BB" w:rsidRDefault="009F47DD" w:rsidP="009F47DD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3C46CEF3" w14:textId="77777777" w:rsidR="009F47DD" w:rsidRPr="00DC07BB" w:rsidRDefault="009F47DD" w:rsidP="009F47DD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037E23C9" w14:textId="0BD1FF55" w:rsidR="009F47DD" w:rsidRPr="00DC07BB" w:rsidRDefault="009F47DD" w:rsidP="009F47DD">
      <w:pPr>
        <w:numPr>
          <w:ilvl w:val="0"/>
          <w:numId w:val="91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Zgłoszenia nieprawidłowego funkcjonowania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Analizatora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dokonywane będą przez pracowników Działu Aparatury Medycznej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lub Laboratorium 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Zamawiającego</w:t>
      </w:r>
      <w:r w:rsidR="00D950A3" w:rsidRPr="00D950A3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D950A3">
        <w:rPr>
          <w:rFonts w:ascii="Times New Roman" w:eastAsia="Cambria" w:hAnsi="Times New Roman" w:cs="Times New Roman"/>
          <w:sz w:val="24"/>
          <w:szCs w:val="24"/>
          <w:lang w:eastAsia="pl-PL"/>
        </w:rPr>
        <w:t>telefonicznie na numer ……………………. lub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mailem na adres ……………………………………. </w:t>
      </w:r>
    </w:p>
    <w:p w14:paraId="192F91E4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5.</w:t>
      </w:r>
    </w:p>
    <w:p w14:paraId="50FC9053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04399859" w14:textId="77777777" w:rsidR="009F47DD" w:rsidRPr="00DC07BB" w:rsidRDefault="009F47DD" w:rsidP="009F47D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309639CB" w14:textId="77777777" w:rsidR="009F47DD" w:rsidRPr="00DC07BB" w:rsidRDefault="009F47DD" w:rsidP="009F47DD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0E33E1B6" w14:textId="77777777" w:rsidR="009F47DD" w:rsidRPr="00DC07BB" w:rsidRDefault="009F47DD" w:rsidP="009F47DD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7766C919" w14:textId="77777777" w:rsidR="009F47DD" w:rsidRPr="00DC07BB" w:rsidRDefault="009F47DD" w:rsidP="009F47DD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3D3DB6F3" w14:textId="77777777" w:rsidR="009F47DD" w:rsidRPr="00DC07BB" w:rsidRDefault="009F47DD" w:rsidP="009F47DD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(słownie:.......................................................................................................................... </w:t>
      </w:r>
      <w:r w:rsidRPr="006D690E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)</w:t>
      </w:r>
      <w:r w:rsidRPr="006D690E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br/>
      </w:r>
    </w:p>
    <w:p w14:paraId="03A04D4A" w14:textId="77777777" w:rsidR="009F47DD" w:rsidRPr="00DC07BB" w:rsidRDefault="009F47DD" w:rsidP="009F47D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37C1CE86" w14:textId="77777777" w:rsidR="009F47DD" w:rsidRPr="00DC07BB" w:rsidRDefault="009F47DD" w:rsidP="009F47D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211CBED4" w14:textId="77777777" w:rsidR="009F47DD" w:rsidRPr="00DC07BB" w:rsidRDefault="009F47DD" w:rsidP="009F47D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Odczynników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66D17DD1" w14:textId="77777777" w:rsidR="009F47DD" w:rsidRPr="00DC07BB" w:rsidRDefault="009F47DD" w:rsidP="009F47DD">
      <w:pPr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0DD49A9D" w14:textId="77777777" w:rsidR="009F47DD" w:rsidRPr="00DC07BB" w:rsidRDefault="009F47DD" w:rsidP="009F47DD">
      <w:pPr>
        <w:widowControl w:val="0"/>
        <w:numPr>
          <w:ilvl w:val="0"/>
          <w:numId w:val="10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303C2ACA" w14:textId="77777777" w:rsidR="009F47DD" w:rsidRPr="00DC07BB" w:rsidRDefault="009F47DD" w:rsidP="009F47D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F42523D" w14:textId="77777777" w:rsidR="009F47DD" w:rsidRPr="00DC07BB" w:rsidRDefault="009F47DD" w:rsidP="009F47D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DC07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7E59B33E" w14:textId="77777777" w:rsidR="009F47DD" w:rsidRPr="00DC07BB" w:rsidRDefault="009F47DD" w:rsidP="009F47D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dodatkowych opłat, kar, rekompensat, ani nie będzie naliczał odsetek za powstałe opóźnienie w zapłacie faktury.    </w:t>
      </w:r>
    </w:p>
    <w:p w14:paraId="523E3D7F" w14:textId="77777777" w:rsidR="009F47DD" w:rsidRPr="00DC07BB" w:rsidRDefault="009F47DD" w:rsidP="009F47DD">
      <w:pPr>
        <w:widowControl w:val="0"/>
        <w:numPr>
          <w:ilvl w:val="1"/>
          <w:numId w:val="9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8CA013C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89E3B4E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6.</w:t>
      </w:r>
    </w:p>
    <w:p w14:paraId="2955F761" w14:textId="7E8584E5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NAJEM  ANALIZATOR</w:t>
      </w:r>
      <w:r w:rsidR="00DC07BB"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A</w:t>
      </w:r>
    </w:p>
    <w:p w14:paraId="6200081F" w14:textId="5C9EACF8" w:rsidR="009F47DD" w:rsidRPr="00DC07BB" w:rsidRDefault="009F47DD" w:rsidP="009F47DD">
      <w:pPr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 najem Analizator</w:t>
      </w:r>
      <w:r w:rsidR="00BB3918"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</w:t>
      </w:r>
      <w:r w:rsidR="00BB3918"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1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szt.)  Zamawiający będzie płacił Wykonawcy </w:t>
      </w:r>
      <w:r w:rsidRPr="00DC07B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czynsz miesięczny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wysokości </w:t>
      </w:r>
    </w:p>
    <w:p w14:paraId="36447CD5" w14:textId="77777777" w:rsidR="009F47DD" w:rsidRPr="00DC07BB" w:rsidRDefault="009F47DD" w:rsidP="009F47DD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7C75BC9C" w14:textId="77777777" w:rsidR="009F47DD" w:rsidRPr="00DC07BB" w:rsidRDefault="009F47DD" w:rsidP="009F47DD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4BD1A694" w14:textId="77777777" w:rsidR="009F47DD" w:rsidRPr="00DC07BB" w:rsidRDefault="009F47DD" w:rsidP="009F47DD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44F069FC" w14:textId="77777777" w:rsidR="009F47DD" w:rsidRPr="00DC07BB" w:rsidRDefault="009F47DD" w:rsidP="009F47DD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......................................................................................................................)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561EC9CE" w14:textId="77777777" w:rsidR="009F47DD" w:rsidRPr="00DC07BB" w:rsidRDefault="009F47DD" w:rsidP="009F47DD">
      <w:pPr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7630B4D5" w14:textId="77777777" w:rsidR="009F47DD" w:rsidRPr="00DC07BB" w:rsidRDefault="009F47DD" w:rsidP="009F47D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459636C8" w14:textId="77777777" w:rsidR="009F47DD" w:rsidRPr="00DC07BB" w:rsidRDefault="009F47DD" w:rsidP="009F47D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2EC0639C" w14:textId="77777777" w:rsidR="009F47DD" w:rsidRPr="00DC07BB" w:rsidRDefault="009F47DD" w:rsidP="009F47DD">
      <w:pPr>
        <w:numPr>
          <w:ilvl w:val="0"/>
          <w:numId w:val="10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Zapisy § 5 ust. 6 stosuje się. </w:t>
      </w:r>
    </w:p>
    <w:p w14:paraId="25BA200E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7.</w:t>
      </w:r>
    </w:p>
    <w:p w14:paraId="706C7E64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REKLAMACJE</w:t>
      </w:r>
    </w:p>
    <w:p w14:paraId="0D39C335" w14:textId="77777777" w:rsidR="009F47DD" w:rsidRPr="00DC07BB" w:rsidRDefault="009F47DD" w:rsidP="009F47D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 Odczynników ze złożoną  ofertą albo niezgodności wskazanej w § 2 ust. 17 Zamawiający zgłosi pisemną reklamację Wykonawcy. </w:t>
      </w: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7C028BE9" w14:textId="77777777" w:rsidR="009F47DD" w:rsidRPr="00DC07BB" w:rsidRDefault="009F47DD" w:rsidP="009F47D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DC0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08BE6AAD" w14:textId="77777777" w:rsidR="009F47DD" w:rsidRPr="00DC07BB" w:rsidRDefault="009F47DD" w:rsidP="009F47D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stwierdzenia przez Zamawiającego braków ilościowych,</w:t>
      </w:r>
      <w:r w:rsidRPr="00DC0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0C0F1A3C" w14:textId="77777777" w:rsidR="009F47DD" w:rsidRPr="00DC07BB" w:rsidRDefault="009F47DD" w:rsidP="009F47DD">
      <w:pPr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eastAsiaTheme="minorEastAsia"/>
          <w:bCs/>
          <w:kern w:val="2"/>
          <w:lang w:eastAsia="pl-PL"/>
        </w:rPr>
      </w:pPr>
      <w:r w:rsidRPr="00DC07BB">
        <w:rPr>
          <w:rFonts w:eastAsiaTheme="minorEastAsia"/>
          <w:bCs/>
          <w:kern w:val="2"/>
          <w:lang w:eastAsia="pl-PL"/>
        </w:rPr>
        <w:t>W przypadku stwierdzenia przez Zamawiającego</w:t>
      </w:r>
      <w:r w:rsidRPr="00DC07BB">
        <w:rPr>
          <w:rFonts w:eastAsiaTheme="minorEastAsia"/>
          <w:bCs/>
          <w:i/>
          <w:iCs/>
          <w:kern w:val="2"/>
          <w:lang w:eastAsia="pl-PL"/>
        </w:rPr>
        <w:t xml:space="preserve"> </w:t>
      </w:r>
      <w:r w:rsidRPr="00DC07BB">
        <w:rPr>
          <w:rFonts w:eastAsiaTheme="minorEastAsia"/>
          <w:bCs/>
          <w:iCs/>
          <w:kern w:val="2"/>
          <w:lang w:eastAsia="pl-PL"/>
        </w:rPr>
        <w:t>niezgodności określonej w § 2 ust. 17 umowy Wykonawca zobowiązany jest własnym staraniem, na własny koszt i bez dodatkowego wynagrodzenia dostarczyć Zamawiającemu w wyznaczonym przez Zamawiającego terminie taką ilość Wyrobów medycznych, która pozwoli na wykonanie wymaganej przez Zamawiającego ilości oznaczeń.</w:t>
      </w:r>
    </w:p>
    <w:p w14:paraId="3A6E29CB" w14:textId="77777777" w:rsidR="009F47DD" w:rsidRPr="00DC07BB" w:rsidRDefault="009F47DD" w:rsidP="009F47DD">
      <w:pPr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Wszelkie koszty związane z usunięciem uchybień objętych reklamacją Zamawiającego obciążają Wykonawcę.</w:t>
      </w:r>
    </w:p>
    <w:p w14:paraId="2F461ADA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8.</w:t>
      </w:r>
    </w:p>
    <w:p w14:paraId="2F80E953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KARY UMOWNE</w:t>
      </w:r>
    </w:p>
    <w:p w14:paraId="7F83DD9B" w14:textId="77777777" w:rsidR="009F47DD" w:rsidRPr="00DC07BB" w:rsidRDefault="009F47DD" w:rsidP="009F47DD">
      <w:pPr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00D975F4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318EC1D2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4CAE6743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59BC4FBD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284BF874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0587381C" w14:textId="77777777" w:rsidR="009F47DD" w:rsidRPr="00DC07BB" w:rsidRDefault="009F47DD" w:rsidP="009F47DD">
      <w:pPr>
        <w:widowControl w:val="0"/>
        <w:numPr>
          <w:ilvl w:val="0"/>
          <w:numId w:val="9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2F8045F7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6708EC9F" w14:textId="77777777" w:rsidR="009F47DD" w:rsidRPr="00DC07BB" w:rsidRDefault="009F47DD" w:rsidP="009F47DD">
      <w:pPr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wysokości 0,5% wartości 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§ 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8</w:t>
      </w: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zlec</w:t>
      </w:r>
      <w:r w:rsidRPr="00DC0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wykonani</w:t>
      </w:r>
      <w:r w:rsidRPr="00DC0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5C6A6C12" w14:textId="77777777" w:rsidR="009F47DD" w:rsidRPr="00DC07BB" w:rsidRDefault="009F47DD" w:rsidP="009F47DD">
      <w:pPr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DC07BB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79C0E659" w14:textId="77777777" w:rsidR="009F47DD" w:rsidRPr="00DC07BB" w:rsidRDefault="009F47DD" w:rsidP="009F47D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Należność z tytułu kary umownej będzie płatna w terminie 7 dni od daty wystawienia przez Zamawiającego noty obciążeniowej. </w:t>
      </w:r>
    </w:p>
    <w:p w14:paraId="7851CF2D" w14:textId="77777777" w:rsidR="009F47DD" w:rsidRPr="00DC07BB" w:rsidRDefault="009F47DD" w:rsidP="009F47D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o obciążeniu karą umowną, wystarczające jest jego przesłanie na adres Wykonawcy wskazany w umowie</w:t>
      </w: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585F272" w14:textId="77777777" w:rsidR="009F47DD" w:rsidRPr="00DC07BB" w:rsidRDefault="009F47DD" w:rsidP="009F47DD">
      <w:pPr>
        <w:widowControl w:val="0"/>
        <w:numPr>
          <w:ilvl w:val="0"/>
          <w:numId w:val="94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2EB2FE6B" w14:textId="77777777" w:rsidR="009F47DD" w:rsidRPr="00DC07BB" w:rsidRDefault="009F47DD" w:rsidP="009F47DD">
      <w:pPr>
        <w:widowControl w:val="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realizacji którejkolwiek z dostaw częściowych Odczynników  o co najmniej 5 dni albo w przypadku nie wywiązania się Wykonawcy ze zobowiązania określonego w § 4 ust. 1 dotyczącego czasu naprawy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7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celu utrzymania ciągłości wykonywania badań</w:t>
      </w:r>
      <w:r w:rsidRPr="00DC07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DC07BB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 </w:t>
      </w:r>
    </w:p>
    <w:p w14:paraId="23D72437" w14:textId="77777777" w:rsidR="009F47DD" w:rsidRPr="00DC07BB" w:rsidRDefault="009F47DD" w:rsidP="009F47DD">
      <w:pPr>
        <w:widowControl w:val="0"/>
        <w:numPr>
          <w:ilvl w:val="1"/>
          <w:numId w:val="111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obciążyć Wykonawcę różnicą w cenie</w:t>
      </w:r>
      <w:r w:rsidRPr="00DC07BB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pomiędzy ceną</w:t>
      </w:r>
      <w:r w:rsidRPr="00DC07BB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Odczynników określoną w umowie</w:t>
      </w:r>
      <w:r w:rsidRPr="00DC07BB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a ceną zapłaconą </w:t>
      </w:r>
      <w:r w:rsidRPr="00DC07BB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innemu </w:t>
      </w:r>
      <w:r w:rsidRPr="00DC07BB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podmiotowi albo </w:t>
      </w:r>
    </w:p>
    <w:p w14:paraId="0F95278D" w14:textId="77777777" w:rsidR="009F47DD" w:rsidRPr="00DC07BB" w:rsidRDefault="009F47DD" w:rsidP="009F47DD">
      <w:pPr>
        <w:widowControl w:val="0"/>
        <w:numPr>
          <w:ilvl w:val="1"/>
          <w:numId w:val="1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zlec</w:t>
      </w: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>ić</w:t>
      </w:r>
      <w:r w:rsidRPr="00DC07BB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wykonani</w:t>
      </w: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Pr="00DC07BB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badań w innej placówce na koszt Wykonawcy zachowując w obu przypadkach roszczenie o naprawienie szkody wynikającej ze zwłoki.</w:t>
      </w:r>
    </w:p>
    <w:p w14:paraId="681B1055" w14:textId="77777777" w:rsidR="009F47DD" w:rsidRPr="00DC07BB" w:rsidRDefault="009F47DD" w:rsidP="009F47D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praw.</w:t>
      </w:r>
    </w:p>
    <w:p w14:paraId="714E6AFC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86B4B24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9.</w:t>
      </w:r>
    </w:p>
    <w:p w14:paraId="772E9F2F" w14:textId="6584320E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ZWROTU ANALIZATOR</w:t>
      </w:r>
      <w:r w:rsidR="00DC07BB"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A</w:t>
      </w:r>
    </w:p>
    <w:p w14:paraId="529DB89F" w14:textId="1D079EC5" w:rsidR="009F47DD" w:rsidRPr="00DC07BB" w:rsidRDefault="009F47DD" w:rsidP="009F47DD">
      <w:pPr>
        <w:numPr>
          <w:ilvl w:val="3"/>
          <w:numId w:val="9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 zakończeniu najmu Zamawiający wyda Wykonawcy Analizator w stanie niepogorszonym, z uwzględnieniem naturalnego zużycia wynikającego z normalnej eksploatacji  Analizator</w:t>
      </w:r>
      <w:r w:rsid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14:paraId="07C090FE" w14:textId="4E69AC2F" w:rsidR="009F47DD" w:rsidRPr="00DC07BB" w:rsidRDefault="009F47DD" w:rsidP="009F47DD">
      <w:pPr>
        <w:numPr>
          <w:ilvl w:val="3"/>
          <w:numId w:val="9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Wykonawca na własny koszt odbierze Analizator z siedziby Zamawiającego. W przypadku, gdy Wykonawca nie odbierze Analizator</w:t>
      </w:r>
      <w:r w:rsid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po zakończeniu umowy, Zamawiający nie ponosi od tej chwili odpowiedzialności za Analizator i niewywiązanie się z terminu zakończenia umowy. Dokumentem potwierdzającym odbiór Analizator</w:t>
      </w:r>
      <w:r w:rsid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jest Protokół zwrotu wyrobu medycznego,  podpisany przez pracownika Działu Aparatury Medycznej i przedstawiciela Wykonawcy.</w:t>
      </w:r>
    </w:p>
    <w:p w14:paraId="018722F7" w14:textId="77777777" w:rsidR="009F47DD" w:rsidRPr="006D690E" w:rsidRDefault="009F47DD" w:rsidP="009F47D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highlight w:val="green"/>
          <w:lang w:eastAsia="ar-SA"/>
        </w:rPr>
      </w:pPr>
    </w:p>
    <w:p w14:paraId="3855042B" w14:textId="77777777" w:rsidR="009F47DD" w:rsidRPr="006D690E" w:rsidRDefault="009F47DD" w:rsidP="009F47D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highlight w:val="green"/>
          <w:lang w:eastAsia="ar-SA"/>
        </w:rPr>
      </w:pPr>
    </w:p>
    <w:p w14:paraId="308DC66E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10.</w:t>
      </w:r>
    </w:p>
    <w:p w14:paraId="4A0242FA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53D04291" w14:textId="77777777" w:rsidR="009F47DD" w:rsidRPr="00DC07BB" w:rsidRDefault="009F47DD" w:rsidP="009F47DD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77969508" w14:textId="77777777" w:rsidR="009F47DD" w:rsidRPr="00DC07BB" w:rsidRDefault="009F47DD" w:rsidP="009F47DD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66E0445F" w14:textId="77777777" w:rsidR="009F47DD" w:rsidRPr="00DC07BB" w:rsidRDefault="009F47DD" w:rsidP="009F47D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44ABE314" w14:textId="77777777" w:rsidR="009F47DD" w:rsidRPr="00DC07BB" w:rsidRDefault="009F47DD" w:rsidP="009F47D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113345B1" w14:textId="77777777" w:rsidR="009F47DD" w:rsidRPr="00DC07BB" w:rsidRDefault="009F47DD" w:rsidP="009F47DD">
      <w:pPr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77055F74" w14:textId="77777777" w:rsidR="009F47DD" w:rsidRPr="00DC07BB" w:rsidRDefault="009F47DD" w:rsidP="009F47DD">
      <w:pPr>
        <w:numPr>
          <w:ilvl w:val="1"/>
          <w:numId w:val="9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242BE246" w14:textId="77777777" w:rsidR="009F47DD" w:rsidRPr="00DC07BB" w:rsidRDefault="009F47DD" w:rsidP="009F47DD">
      <w:pPr>
        <w:numPr>
          <w:ilvl w:val="1"/>
          <w:numId w:val="9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Odstąpienie od umowy lub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42945818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11.</w:t>
      </w:r>
    </w:p>
    <w:p w14:paraId="50046131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POSTANOWIENIA KOŃCOWE</w:t>
      </w:r>
    </w:p>
    <w:p w14:paraId="531171C9" w14:textId="77777777" w:rsidR="009F47DD" w:rsidRPr="00DC07BB" w:rsidRDefault="009F47DD" w:rsidP="009F47DD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…………………  przez okres 36 miesięcy lub do dnia wyczerpania pełnej ilości Odczynników stanowiących przedmiot umowy, o ile nastąpi to wcześniej. </w:t>
      </w:r>
    </w:p>
    <w:p w14:paraId="5F4715D1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451CDF0C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7FA5AD51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11F6F417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49FECCFA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4F0A7C9E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>W przypadku gdy Wykonawca nie umieści na fakturze informacji o wysokości rabatu konieczne będzie zawarcie pisemnego aneksu do Umowy.</w:t>
      </w:r>
    </w:p>
    <w:p w14:paraId="605BA585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producenta Odczynników lub Wyrobów Medycznych,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lub Odczynników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36E9BD47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wydłużenie okresu trwania umowy o maksymalnie 6 miesięcy w przypadku niewykorzystania całości asortymentu stanowiącego przedmiot umowy; </w:t>
      </w:r>
    </w:p>
    <w:p w14:paraId="400F1E17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1F023545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32C25489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 przypadku wskazanym </w:t>
      </w:r>
      <w:r w:rsidRPr="00DC07BB">
        <w:rPr>
          <w:rFonts w:ascii="Times New Roman" w:eastAsia="Cambria" w:hAnsi="Times New Roman" w:cs="Times New Roman"/>
          <w:b/>
          <w:kern w:val="2"/>
          <w:sz w:val="24"/>
          <w:szCs w:val="24"/>
          <w:lang w:val="x-none" w:eastAsia="pl-PL"/>
        </w:rPr>
        <w:t>§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4 ust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umowy Zamawiający dopuszcza zaoferowanie Analizatora innego producenta lub innego typu spełniającego w pełni  wymogi określone w załączniku nr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2, 3 i 4, </w:t>
      </w:r>
      <w:r w:rsidRPr="00DC07BB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6431D5A6" w14:textId="77777777" w:rsidR="009F47DD" w:rsidRPr="00DC07BB" w:rsidRDefault="009F47DD" w:rsidP="009F47DD">
      <w:pPr>
        <w:numPr>
          <w:ilvl w:val="0"/>
          <w:numId w:val="10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66DE1EE3" w14:textId="77777777" w:rsidR="009F47DD" w:rsidRPr="00DC07BB" w:rsidRDefault="009F47DD" w:rsidP="009F47DD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7253E5A5" w14:textId="77777777" w:rsidR="009F47DD" w:rsidRPr="00DC07BB" w:rsidRDefault="009F47DD" w:rsidP="009F47D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179DDC76" w14:textId="77777777" w:rsidR="009F47DD" w:rsidRPr="00DC07BB" w:rsidRDefault="009F47DD" w:rsidP="009F47D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1E1F558A" w14:textId="77777777" w:rsidR="009F47DD" w:rsidRPr="00DC07BB" w:rsidRDefault="009F47DD" w:rsidP="009F47D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33214B3A" w14:textId="77777777" w:rsidR="009F47DD" w:rsidRPr="00DC07BB" w:rsidRDefault="009F47DD" w:rsidP="009F47DD">
      <w:pPr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1F4FBD79" w14:textId="77777777" w:rsidR="009F47DD" w:rsidRPr="00DC07BB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512496C9" w14:textId="77777777" w:rsidR="009F47DD" w:rsidRPr="00DC07BB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03B96FF8" w14:textId="77777777" w:rsidR="009F47DD" w:rsidRPr="00DC07BB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7C09337D" w14:textId="77777777" w:rsidR="009F47DD" w:rsidRPr="00DC07BB" w:rsidRDefault="009F47DD" w:rsidP="009F47D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08093DAC" w14:textId="77777777" w:rsidR="009F47DD" w:rsidRPr="00DC07BB" w:rsidRDefault="009F47DD" w:rsidP="009F47D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658F9B51" w14:textId="77777777" w:rsidR="009F47DD" w:rsidRPr="00DC07BB" w:rsidRDefault="009F47DD" w:rsidP="009F47D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5146563B" w14:textId="77777777" w:rsidR="009F47DD" w:rsidRPr="00DC07BB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wynagrodzenia Wykonawcy każda ze Stron ma prawo rozwiązać umowę z zachowaniem trzymiesięcznego terminu wypowiedzenia upływającego na koniec miesiąca kalendarzowego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1266ED2D" w14:textId="77777777" w:rsidR="009F47DD" w:rsidRPr="00DC07BB" w:rsidRDefault="009F47DD" w:rsidP="009F47DD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11A5A5BA" w14:textId="77777777" w:rsidR="009F47DD" w:rsidRPr="00DC07BB" w:rsidRDefault="009F47DD" w:rsidP="009F47DD">
      <w:pPr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DC07BB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1AD383E6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DC07BB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F77D24A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72CB4283" w14:textId="77777777" w:rsidR="009F47DD" w:rsidRPr="00DC07BB" w:rsidRDefault="009F47DD" w:rsidP="009F47DD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7AC38F6D" w14:textId="77777777" w:rsidR="009F47DD" w:rsidRPr="00DC07BB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6241E8" w14:textId="77777777" w:rsidR="009F47DD" w:rsidRPr="00DC07BB" w:rsidRDefault="009F47DD" w:rsidP="009F47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43873E1E" w14:textId="77777777" w:rsidR="009F47DD" w:rsidRPr="00DC07BB" w:rsidRDefault="009F47DD" w:rsidP="009F47D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3666E0C3" w14:textId="77777777" w:rsidR="009F47DD" w:rsidRPr="00DC07BB" w:rsidRDefault="009F47DD" w:rsidP="009F47D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23C966D8" w14:textId="77777777" w:rsidR="009F47DD" w:rsidRPr="00DC07BB" w:rsidRDefault="009F47DD" w:rsidP="009F47D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Zestawienie parametrów technicznych</w:t>
      </w:r>
    </w:p>
    <w:p w14:paraId="007B2352" w14:textId="77777777" w:rsidR="009F47DD" w:rsidRPr="00DC07BB" w:rsidRDefault="009F47DD" w:rsidP="009F47D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Wykaz do oceny parametrów technicznych </w:t>
      </w:r>
    </w:p>
    <w:p w14:paraId="0F06B2C5" w14:textId="77777777" w:rsidR="009F47DD" w:rsidRPr="00DC07BB" w:rsidRDefault="009F47DD" w:rsidP="009F47DD">
      <w:pPr>
        <w:numPr>
          <w:ilvl w:val="3"/>
          <w:numId w:val="108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Klauzula informacyjna </w:t>
      </w:r>
    </w:p>
    <w:p w14:paraId="0F04E8F7" w14:textId="77777777" w:rsidR="009F47DD" w:rsidRPr="00DC07BB" w:rsidRDefault="009F47DD" w:rsidP="009F47D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A6A0FF4" w14:textId="77777777" w:rsidR="009F47DD" w:rsidRPr="00DC07BB" w:rsidRDefault="009F47DD" w:rsidP="009F47D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1F2D905" w14:textId="77777777" w:rsidR="009F47DD" w:rsidRPr="00DC07BB" w:rsidRDefault="009F47DD" w:rsidP="009F47DD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DC07B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3C7C8103" w14:textId="77777777" w:rsidR="009F47DD" w:rsidRPr="00DC07BB" w:rsidRDefault="009F47DD" w:rsidP="009F47DD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F6E3506" w14:textId="77777777" w:rsidR="009F47DD" w:rsidRPr="00DC07BB" w:rsidRDefault="009F47DD" w:rsidP="009F47DD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11F4CDFF" w14:textId="77777777" w:rsidR="009F47DD" w:rsidRPr="00DC07BB" w:rsidRDefault="009F47DD" w:rsidP="009F47DD">
      <w:pPr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778F668E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535E5B42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65DFCE9D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9F2ECBD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770D29F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2A59FE18" w14:textId="77777777" w:rsidR="00FD0827" w:rsidRDefault="00FD0827">
      <w:pP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E4CEDEF" w14:textId="74D855A1" w:rsidR="00FD0827" w:rsidRPr="0090058E" w:rsidRDefault="00FD0827" w:rsidP="00FD0827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  <w:r w:rsidRPr="0090058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lastRenderedPageBreak/>
        <w:t>DZP.381.51A.2022</w:t>
      </w:r>
      <w:r w:rsidRPr="0090058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90058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90058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90058E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90058E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  <w:t xml:space="preserve">załącznik nr 5 (część 5.2. – dotyczy pakietu 2)  </w:t>
      </w:r>
    </w:p>
    <w:p w14:paraId="4850D14D" w14:textId="77777777" w:rsidR="00FD0827" w:rsidRPr="006D690E" w:rsidRDefault="00FD0827" w:rsidP="00FD0827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  <w:highlight w:val="cyan"/>
          <w:lang w:eastAsia="pl-PL"/>
        </w:rPr>
      </w:pPr>
    </w:p>
    <w:p w14:paraId="5F7A4AE4" w14:textId="77777777" w:rsidR="00FD0827" w:rsidRPr="00DC07BB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7197F773" w14:textId="77777777" w:rsidR="00FD0827" w:rsidRPr="00DC07BB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FCE2D2" w14:textId="77777777" w:rsidR="00FD0827" w:rsidRPr="00DC07BB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19968FCC" w14:textId="77777777" w:rsidR="00FD0827" w:rsidRPr="00DC07BB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017422D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752939C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15F5AAA8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0CA0A07D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09398A65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7F7EF3E5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445F82AA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1F2491F2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58FFB0C0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642CACA9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0E8B35A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1A354303" w14:textId="77777777" w:rsidR="00FD0827" w:rsidRPr="00DC07BB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C07BB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0858903A" w14:textId="77777777" w:rsidR="00FD0827" w:rsidRPr="00DC07BB" w:rsidRDefault="00FD0827" w:rsidP="00FD0827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48A1B525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7EAF2F7E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21BDF9EC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1029A409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2886A3D2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50476BC1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5EFDBB5B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47096FA5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500CE1C2" w14:textId="77777777" w:rsidR="00FD0827" w:rsidRPr="00DC07BB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93DC0FF" w14:textId="77777777" w:rsidR="00FD0827" w:rsidRPr="00DC07BB" w:rsidRDefault="00FD0827" w:rsidP="00FD0827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C07BB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7121B13A" w14:textId="77777777" w:rsidR="00FD0827" w:rsidRPr="00DC07BB" w:rsidRDefault="00FD0827" w:rsidP="00FD0827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DC07B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3498FFEC" w14:textId="77777777" w:rsidR="00FD0827" w:rsidRPr="00DC07BB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6C9ED254" w14:textId="77777777" w:rsidR="00FD0827" w:rsidRPr="00DC07BB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PRZEDMIOT UMOWY</w:t>
      </w:r>
      <w:r w:rsidRPr="00DC07BB">
        <w:rPr>
          <w:rFonts w:eastAsiaTheme="minorEastAsia"/>
          <w:lang w:eastAsia="pl-PL"/>
        </w:rPr>
        <w:t xml:space="preserve"> </w:t>
      </w: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I PRAWO OPCJI</w:t>
      </w:r>
    </w:p>
    <w:p w14:paraId="23F7D94D" w14:textId="77777777" w:rsidR="00FD0827" w:rsidRPr="00DC07BB" w:rsidRDefault="00FD0827" w:rsidP="00FD0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DC07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Dostawa odczynników laboratoryjnych wraz z najmem analizatorów (III) na Pakiet 2: Odczynniki  laboratoryjne do oznaczenia przeciwciał metodą ELISA I IFA wraz z najmem analizatora</w:t>
      </w:r>
      <w:r w:rsidRPr="00DC07BB" w:rsidDel="008C20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76583151" w14:textId="77777777" w:rsidR="00FD0827" w:rsidRPr="00DC07BB" w:rsidRDefault="00FD0827" w:rsidP="00FD0827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DC07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</w:t>
      </w:r>
      <w:r w:rsidRPr="00DC0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oznaczenia przeciwciał metodą ELISA I IFA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(zwane dalej </w:t>
      </w:r>
      <w:r w:rsidRPr="00DC07B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 lub Odczynnikami)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3068E22B" w14:textId="77777777" w:rsidR="00FD0827" w:rsidRPr="00DC07BB" w:rsidRDefault="00FD0827" w:rsidP="00FD0827">
      <w:pPr>
        <w:numPr>
          <w:ilvl w:val="0"/>
          <w:numId w:val="12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</w:t>
      </w:r>
      <w:r w:rsidRPr="00DC07BB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się wynająć oraz dostarczyć do siedziby Zamawiającego, zainstalować  i uruchomić </w:t>
      </w:r>
      <w:r w:rsidRPr="00DC07BB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 xml:space="preserve">zainstalować  i uruchomić 1  sztukę (tj. 1 komplet) analizatora do oznaczenia przeciwciał </w:t>
      </w:r>
      <w:r w:rsidRPr="00DC07BB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(zwane dalej Analizatorami)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 parametrach technicznych opisanych w załączniku nr 3 do niniejszej umowy (zestawienie parametrów technicznych) oraz w wykazie do oceny parametrów technicznych  stanowiącym załącznik nr 4 do umowy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oraz </w:t>
      </w:r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wskazane w załączniku nr 3 Analizatory do laboratoryjnego systemu informatycznego </w:t>
      </w:r>
      <w:proofErr w:type="spellStart"/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>InfoMedica</w:t>
      </w:r>
      <w:proofErr w:type="spellEnd"/>
      <w:r w:rsidRPr="00DC0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firmy ASSECO POLAND S.A. </w:t>
      </w:r>
      <w:r w:rsidRPr="00DC07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42B95B45" w14:textId="77777777" w:rsidR="00FD0827" w:rsidRPr="000B3C45" w:rsidRDefault="00FD0827" w:rsidP="00FD0827">
      <w:pPr>
        <w:numPr>
          <w:ilvl w:val="0"/>
          <w:numId w:val="127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z zakresu obsługi Analizatorów w stopniu umożliwiającym należyte wykonywanie badań oraz prawidłową eksploatację Analizatorów. </w:t>
      </w:r>
    </w:p>
    <w:p w14:paraId="5BEF4320" w14:textId="77777777" w:rsidR="00FD0827" w:rsidRPr="000B3C45" w:rsidRDefault="00FD0827" w:rsidP="00FD0827">
      <w:pPr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04EF1365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62C7CB54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25D033DA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3F61FFF9" w14:textId="77777777" w:rsidR="00FD0827" w:rsidRPr="000B3C45" w:rsidRDefault="00FD0827" w:rsidP="00FD08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2DA5BBC4" w14:textId="77777777" w:rsidR="00FD0827" w:rsidRPr="000B3C45" w:rsidRDefault="00FD0827" w:rsidP="00FD08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4A210C8B" w14:textId="77777777" w:rsidR="00FD0827" w:rsidRPr="000B3C45" w:rsidRDefault="00FD0827" w:rsidP="00FD0827">
      <w:pPr>
        <w:numPr>
          <w:ilvl w:val="0"/>
          <w:numId w:val="128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 – załącznik nr 2 do umowy z zastrzeżeniem § 11 ust. 5 pkt. b) i e). </w:t>
      </w:r>
    </w:p>
    <w:p w14:paraId="70EB0F21" w14:textId="77777777" w:rsidR="00FD0827" w:rsidRPr="000B3C45" w:rsidRDefault="00FD0827" w:rsidP="00FD0827">
      <w:pPr>
        <w:numPr>
          <w:ilvl w:val="0"/>
          <w:numId w:val="128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>Zamawiający skorzysta z prawa opcji w przypadku zaistnienia zwiększonego zapotrzebowania na dan</w:t>
      </w:r>
      <w:r>
        <w:rPr>
          <w:rFonts w:ascii="Times New Roman" w:eastAsia="Cambria" w:hAnsi="Times New Roman" w:cs="Times New Roman"/>
          <w:sz w:val="24"/>
          <w:szCs w:val="24"/>
          <w:lang w:eastAsia="ar-SA"/>
        </w:rPr>
        <w:t>ą</w:t>
      </w: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pozycję asortymentową. </w:t>
      </w:r>
    </w:p>
    <w:p w14:paraId="04B04EA4" w14:textId="77777777" w:rsidR="00FD0827" w:rsidRPr="000B3C45" w:rsidRDefault="00FD0827" w:rsidP="00FD0827">
      <w:pPr>
        <w:numPr>
          <w:ilvl w:val="0"/>
          <w:numId w:val="128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poinformuje Wykonawcę w formie pisemnej.</w:t>
      </w:r>
    </w:p>
    <w:p w14:paraId="7AC5A18C" w14:textId="77777777" w:rsidR="00FD0827" w:rsidRPr="000B3C45" w:rsidRDefault="00FD0827" w:rsidP="00FD0827">
      <w:pPr>
        <w:numPr>
          <w:ilvl w:val="0"/>
          <w:numId w:val="128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może skorzystać z dowolnej liczby opcji przy czym łączna wartość zwiększeń wprowadzonych w ramach prawa opcji nie może przekroczyć 20% maksymalnej wartości o której mowa w § 5. ust. 1. </w:t>
      </w:r>
    </w:p>
    <w:p w14:paraId="0AD36C00" w14:textId="77777777" w:rsidR="00FD0827" w:rsidRPr="000B3C45" w:rsidRDefault="00FD0827" w:rsidP="00FD0827">
      <w:pPr>
        <w:numPr>
          <w:ilvl w:val="0"/>
          <w:numId w:val="128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6BE30474" w14:textId="77777777" w:rsidR="00FD0827" w:rsidRPr="000B3C45" w:rsidRDefault="00FD0827" w:rsidP="00FD0827">
      <w:pPr>
        <w:numPr>
          <w:ilvl w:val="0"/>
          <w:numId w:val="128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7F2EC8C7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§2.</w:t>
      </w:r>
    </w:p>
    <w:p w14:paraId="40D97733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71BEB192" w14:textId="77777777" w:rsidR="00FD0827" w:rsidRPr="000B3C45" w:rsidRDefault="00FD0827" w:rsidP="00FD0827">
      <w:pPr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realizować umowę w zakresie dostarczania przedmiotu zamówienia  zgodnie z:</w:t>
      </w:r>
    </w:p>
    <w:p w14:paraId="3BAF2A45" w14:textId="77777777" w:rsidR="00FD0827" w:rsidRPr="000B3C45" w:rsidRDefault="00FD0827" w:rsidP="00FD0827">
      <w:pPr>
        <w:numPr>
          <w:ilvl w:val="1"/>
          <w:numId w:val="12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obowiązującymi przepisami prawa</w:t>
      </w:r>
      <w:r w:rsidRPr="000B3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0B3C45">
        <w:rPr>
          <w:rFonts w:ascii="Times New Roman" w:eastAsia="Calibri" w:hAnsi="Times New Roman" w:cs="Times New Roman"/>
          <w:sz w:val="24"/>
          <w:szCs w:val="24"/>
        </w:rPr>
        <w:t>a w szczególności (w zakresie wyrobów medycznych) zgodnie z ustawą o wyrobach medycznych, aktami wykonawczymi do niej i aktami prawnymi, które według ustawy mają zastosowanie do przedmiotu zamówienia,</w:t>
      </w:r>
    </w:p>
    <w:p w14:paraId="49F57933" w14:textId="77777777" w:rsidR="00FD0827" w:rsidRPr="000B3C45" w:rsidRDefault="00FD0827" w:rsidP="00FD0827">
      <w:pPr>
        <w:numPr>
          <w:ilvl w:val="1"/>
          <w:numId w:val="12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zaleceniami producenta  dotyczącymi warunków transportu do siedziby Zamawiającego</w:t>
      </w:r>
    </w:p>
    <w:p w14:paraId="69377516" w14:textId="77777777" w:rsidR="00FD0827" w:rsidRPr="000B3C45" w:rsidRDefault="00FD0827" w:rsidP="00FD0827">
      <w:pPr>
        <w:numPr>
          <w:ilvl w:val="1"/>
          <w:numId w:val="1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0F93CBD9" w14:textId="77777777" w:rsidR="00FD0827" w:rsidRPr="000B3C45" w:rsidRDefault="00FD0827" w:rsidP="00FD082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34000B2A" w14:textId="77777777" w:rsidR="00FD0827" w:rsidRPr="000B3C45" w:rsidRDefault="00FD0827" w:rsidP="00FD0827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00B9211B" w14:textId="77777777" w:rsidR="00FD0827" w:rsidRPr="000B3C45" w:rsidRDefault="00FD0827" w:rsidP="00FD0827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5937A9ED" w14:textId="77777777" w:rsidR="00FD0827" w:rsidRPr="000B3C45" w:rsidRDefault="00FD0827" w:rsidP="00FD082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Każdorazowa dostawa częściowa Odczynników odbywać się będzie na podstawie zamówień składanych przez  Dział Zaopatrzenia  Zamawiającego. Zamówienia będą przesyłane Wykonawcy e-mailem na adres podany w niniejszej umowie.</w:t>
      </w:r>
    </w:p>
    <w:p w14:paraId="477ECDE1" w14:textId="77777777" w:rsidR="00FD0827" w:rsidRPr="000B3C45" w:rsidRDefault="00FD0827" w:rsidP="00FD0827">
      <w:pPr>
        <w:widowControl w:val="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upoważnia do składania zamówień na dostawy częściowe Dział Zaopatrzenia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e-mail </w:t>
      </w:r>
      <w:hyperlink r:id="rId14" w:history="1">
        <w:r w:rsidRPr="000B3C45">
          <w:rPr>
            <w:rFonts w:ascii="Times New Roman" w:eastAsiaTheme="minorEastAsia" w:hAnsi="Times New Roman" w:cs="Times New Roman"/>
            <w:bCs/>
            <w:kern w:val="2"/>
            <w:sz w:val="24"/>
            <w:szCs w:val="24"/>
            <w:u w:val="single"/>
            <w:lang w:eastAsia="pl-PL"/>
          </w:rPr>
          <w:t>aokon@uck.katowice.pl</w:t>
        </w:r>
      </w:hyperlink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, </w:t>
      </w:r>
      <w:hyperlink r:id="rId15" w:history="1">
        <w:r w:rsidRPr="000B3C45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zaopatrzenie@uck.katowice.pl</w:t>
        </w:r>
      </w:hyperlink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Zamówienia </w:t>
      </w: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66ACFB71" w14:textId="77777777" w:rsidR="00FD0827" w:rsidRPr="000B3C45" w:rsidRDefault="00FD0827" w:rsidP="00FD0827">
      <w:pPr>
        <w:widowControl w:val="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1536FB90" w14:textId="77777777" w:rsidR="00FD0827" w:rsidRPr="000B3C45" w:rsidRDefault="00FD0827" w:rsidP="00FD0827">
      <w:pPr>
        <w:widowControl w:val="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795D9129" w14:textId="77777777" w:rsidR="00FD0827" w:rsidRPr="000B3C45" w:rsidRDefault="00FD0827" w:rsidP="00FD0827">
      <w:pPr>
        <w:numPr>
          <w:ilvl w:val="0"/>
          <w:numId w:val="1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 lub zapewni całodobowy dostęp online do karty charakterystyki na stronie internetowej pod adresem: ………..</w:t>
      </w:r>
    </w:p>
    <w:p w14:paraId="1596C789" w14:textId="77777777" w:rsidR="00FD0827" w:rsidRPr="000B3C45" w:rsidRDefault="00FD0827" w:rsidP="00FD0827">
      <w:pPr>
        <w:numPr>
          <w:ilvl w:val="0"/>
          <w:numId w:val="130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Katowice ul. Medyków 14. </w:t>
      </w:r>
    </w:p>
    <w:p w14:paraId="54718D23" w14:textId="77777777" w:rsidR="00FD0827" w:rsidRPr="000B3C45" w:rsidRDefault="00FD0827" w:rsidP="00FD0827">
      <w:pPr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0B3C45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34064AA" w14:textId="77777777" w:rsidR="00FD0827" w:rsidRPr="000B3C45" w:rsidRDefault="00FD0827" w:rsidP="00FD0827">
      <w:pPr>
        <w:widowControl w:val="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78628547" w14:textId="77777777" w:rsidR="00FD0827" w:rsidRPr="000B3C45" w:rsidRDefault="00FD0827" w:rsidP="00FD0827">
      <w:pPr>
        <w:widowControl w:val="0"/>
        <w:numPr>
          <w:ilvl w:val="0"/>
          <w:numId w:val="1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określonymi na podstawie wartości kontraktów zawartych przez Zamawiającego na udzielanie świadczeń zdrowotnych z NFZ lub Ministerstwem Zdrowia.</w:t>
      </w: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0B3C4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z zastrzeżeniem § 4 ust. 2, § 11 ust. 5 pkt b), e) lub § 8 ust. 6</w:t>
      </w: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69FE57B" w14:textId="77777777" w:rsidR="00FD0827" w:rsidRPr="000B3C45" w:rsidRDefault="00FD0827" w:rsidP="00FD0827">
      <w:pPr>
        <w:widowControl w:val="0"/>
        <w:numPr>
          <w:ilvl w:val="0"/>
          <w:numId w:val="1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6F33A714" w14:textId="77777777" w:rsidR="00FD0827" w:rsidRPr="000B3C45" w:rsidRDefault="00FD0827" w:rsidP="00FD0827">
      <w:pPr>
        <w:numPr>
          <w:ilvl w:val="0"/>
          <w:numId w:val="130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2B9D8CCC" w14:textId="77777777" w:rsidR="00FD0827" w:rsidRPr="000B3C45" w:rsidRDefault="00FD0827" w:rsidP="00FD0827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W przypadku niezawinionej przez Zamawiającego awarii Analizatora Wykonawca jest zobowiązany do naprawienia wynikłej z tej przyczyny szkody, w szczególności poprzez dostarczenie Zamawiającemu Odczynników  w ilości utraconej na skutek awarii lub zapłaty Zamawiającemu wartości tych Odczynników. O awarii Zamawiający poinformuje Wykonawcę e-mailem podając ilość odczynników jakie znajdowały się w Analizatorze 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br/>
        <w:t>w momencie awarii. Wykonawca w ciągu 7 dni zwróci Zamawiającemu równowartość utraconych Wyrobów medycznych lub dostarczy je nieodpłatnie Zamawiającemu na swój koszt.</w:t>
      </w:r>
    </w:p>
    <w:p w14:paraId="562F428D" w14:textId="77777777" w:rsidR="00FD0827" w:rsidRPr="000B3C45" w:rsidRDefault="00FD0827" w:rsidP="00FD0827">
      <w:pPr>
        <w:numPr>
          <w:ilvl w:val="0"/>
          <w:numId w:val="130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W przypadku gdyby Wykonawca w swojej ofercie źle oszacował ilość Odczynników potrzebnych do wykonania wymaganej przez Zamawiającego ilości oznaczeń Wykonawca jest zobowiązany dostarczyć brakujące Odczynniki  na zasadach określonych w § 7 ust. 1.</w:t>
      </w:r>
    </w:p>
    <w:p w14:paraId="6E191042" w14:textId="77777777" w:rsidR="00FD0827" w:rsidRPr="000B3C45" w:rsidRDefault="00FD0827" w:rsidP="00FD0827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5291A98A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</w:t>
      </w:r>
    </w:p>
    <w:p w14:paraId="3921ECD3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NAJMU  ANALIZATORÓW</w:t>
      </w:r>
    </w:p>
    <w:p w14:paraId="65871E63" w14:textId="77777777" w:rsidR="00FD0827" w:rsidRPr="000B3C45" w:rsidRDefault="00FD0827" w:rsidP="00FD0827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Wykonawca zobowiązuje się dostarczyć, zainstalować i uruchomić Analizatory w pomieszczeniach Laboratorium Zamawiającego we wskazan</w:t>
      </w:r>
      <w:r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ej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w załączniku nr 4  do umowy lokalizacj</w:t>
      </w:r>
      <w:r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i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 oraz przeszkolić w ramach wynagrodzenia umownego wskazanych pracowników Zamawiającego w terminie </w:t>
      </w:r>
      <w:r w:rsidRPr="000B3C45">
        <w:rPr>
          <w:rFonts w:ascii="Times New Roman" w:eastAsiaTheme="minorEastAsia" w:hAnsi="Times New Roman" w:cs="Times New Roman"/>
          <w:bCs/>
          <w:iCs/>
          <w:kern w:val="2"/>
          <w:sz w:val="24"/>
          <w:szCs w:val="24"/>
          <w:lang w:eastAsia="pl-PL"/>
        </w:rPr>
        <w:t xml:space="preserve">do 4 dni roboczych (tj. od poniedziałku do piątku za wyjątkiem dni ustawowo wolnych od pracy)  </w:t>
      </w:r>
      <w:r w:rsidRPr="000B3C45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od dnia rozpoczęcia obowiązywania umowy. </w:t>
      </w:r>
      <w:r w:rsidRPr="000B3C45" w:rsidDel="00D75065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</w:t>
      </w:r>
    </w:p>
    <w:p w14:paraId="0BA59D9A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Należyte wykonanie powyższych obowiązków zostanie potwierdzone protokołem zdawczo-odbiorczym sporządzonym z udziałem obu Stron.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6B9BC40E" w14:textId="77777777" w:rsidR="00FD0827" w:rsidRPr="000B3C45" w:rsidRDefault="00FD0827" w:rsidP="00FD0827">
      <w:pPr>
        <w:numPr>
          <w:ilvl w:val="0"/>
          <w:numId w:val="132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6" w:history="1">
        <w:r w:rsidRPr="000B3C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aparaturamedyczna@uck.katowice.pl</w:t>
        </w:r>
      </w:hyperlink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51BD463F" w14:textId="77777777" w:rsidR="00FD0827" w:rsidRPr="000B3C45" w:rsidRDefault="00FD0827" w:rsidP="00FD0827">
      <w:pPr>
        <w:numPr>
          <w:ilvl w:val="0"/>
          <w:numId w:val="132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Pan Artur Klimek, nr telefonu 32/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32 789 40 95 e-mail aklimek@uck.katowice.pl lub w przypadku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jego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nieobecności przedstawiciel Działu Informatycznego.</w:t>
      </w:r>
    </w:p>
    <w:p w14:paraId="653CADC9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oświadcza i gwarantuje, że:</w:t>
      </w:r>
    </w:p>
    <w:p w14:paraId="63E3DC1F" w14:textId="77777777" w:rsidR="00FD0827" w:rsidRPr="000B3C45" w:rsidRDefault="00FD0827" w:rsidP="00FD0827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oferowane do najmu Analizatory są dopuszczone do obrotu i używania, kompletne i gotowe do funkcjonowania bez żadnych dodatkowych zakupów i inwestycji, wolne od wad, ubezpieczone, a także, że Analizatory zapewniają bezpieczeństwo personelu medycznego i wymagany poziom świadczonych usług medycznych,</w:t>
      </w:r>
    </w:p>
    <w:p w14:paraId="378084E0" w14:textId="77777777" w:rsidR="00FD0827" w:rsidRPr="000B3C45" w:rsidRDefault="00FD0827" w:rsidP="00FD0827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dostarczone Analizatory  posiadają wszystkie wymagane prawem certyfikaty lub dokumenty równoważne; </w:t>
      </w:r>
    </w:p>
    <w:p w14:paraId="587669A1" w14:textId="77777777" w:rsidR="00FD0827" w:rsidRPr="000B3C45" w:rsidRDefault="00FD0827" w:rsidP="00FD0827">
      <w:pPr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Analizatory nie są obciążone prawami osób trzecich, oraz należnościami na rzecz Skarbu Państwa z tytułu sprowadzenia ich na polski obszar celny.</w:t>
      </w:r>
    </w:p>
    <w:p w14:paraId="51BF20AD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dostarczy Zamawiającemu razem z Analizatorami:</w:t>
      </w:r>
    </w:p>
    <w:p w14:paraId="2C5568DC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informujący o  częstości wykonywania  przeglądów technicznych Analizatorów </w:t>
      </w:r>
      <w:r w:rsidRPr="000B3C4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</w:t>
      </w:r>
      <w:r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nie dotyczy, jeżeli Wykonawca oferuje używany dotychczas przez Zamawiającego analizator i producent nie zmienił zaleceń co do czasookresu przeglądów technicznych</w:t>
      </w:r>
      <w:r w:rsidRPr="000B3C4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)</w:t>
      </w:r>
    </w:p>
    <w:p w14:paraId="63A49BDB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określający  wartość  brutto każdego z dostarczonych  Analizatorów  (do wprowadzenia w ewidencji  obcych środków  trwałych)</w:t>
      </w:r>
    </w:p>
    <w:p w14:paraId="3CFC1BE4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kern w:val="1"/>
          <w:sz w:val="24"/>
          <w:szCs w:val="24"/>
          <w:lang w:eastAsia="pl-PL"/>
        </w:rPr>
        <w:t xml:space="preserve">kopię deklaracji zgodności dla aparatów do diagnostyki in vitro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0B3C4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2EC6D2EB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dokument informujący o tym, kto jest wykonawcą usług serwisowych dostarczonych Analizatorów (podać dane kontaktowe);</w:t>
      </w:r>
    </w:p>
    <w:p w14:paraId="1C965A17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instrukcję obsługi dla każdego  Analizatora </w:t>
      </w:r>
      <w:r w:rsidRPr="000B3C4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4F0ADA3A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informacja o sposobie postępowania z odpadami stałymi i płynnymi powstałymi w trakcie pracy Analizatorów </w:t>
      </w:r>
      <w:r w:rsidRPr="000B3C45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>(nie dotyczy, jeżeli Wykonawca oferuje używany dotychczas przez Zamawiającego analizator)</w:t>
      </w:r>
    </w:p>
    <w:p w14:paraId="6E62D3E9" w14:textId="77777777" w:rsidR="00FD0827" w:rsidRPr="000B3C45" w:rsidRDefault="00FD0827" w:rsidP="00FD0827">
      <w:pPr>
        <w:numPr>
          <w:ilvl w:val="0"/>
          <w:numId w:val="134"/>
        </w:numPr>
        <w:contextualSpacing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licencji na integrację dostarczonych analizatorów z systemem </w:t>
      </w:r>
      <w:proofErr w:type="spellStart"/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InfoMedica</w:t>
      </w:r>
      <w:proofErr w:type="spellEnd"/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wystawiony przez producenta systemu Asseco Poland S.A. lub w przypadku  Wykonawcy oferującego używany dotychczas przez Zamawiającego analizator  dostarczenie dla aparatu  potwierdzenia zakupu aktualnego  nadzoru autorskiego do integracji ważnego przez cały okres obowiązywania umowy  </w:t>
      </w:r>
    </w:p>
    <w:p w14:paraId="6068809D" w14:textId="77777777" w:rsidR="00FD0827" w:rsidRPr="000B3C45" w:rsidRDefault="00FD0827" w:rsidP="00FD082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Analizatorów oraz wskazanie terminu następnego przeglądu technicznego Analizatorów </w:t>
      </w:r>
      <w:r w:rsidRPr="000B3C4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241AE153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36430246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Dostarczone Analizatory  mogą być rozpakowane wyłącznie przez przedstawiciela Wykonawcy w obecności przedstawiciela Zamawiającego. Wykonawca odpowiada za wszelkie braki ilościowe i jakościowe stwierdzone bezpośrednio po rozpakowaniu.</w:t>
      </w:r>
    </w:p>
    <w:p w14:paraId="43BAF818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nie może bez pisemnej zgody Wykonawcy udostępniać Analizatorów do użytkowania osobom trzecim ani ich podnajmować.</w:t>
      </w:r>
    </w:p>
    <w:p w14:paraId="76CC8130" w14:textId="77777777" w:rsidR="00FD0827" w:rsidRPr="000B3C45" w:rsidRDefault="00FD0827" w:rsidP="00FD0827">
      <w:pPr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7" w:history="1">
        <w:r w:rsidRPr="000B3C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0B3C45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agrozeniami.pdf</w:t>
        </w:r>
      </w:hyperlink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oraz z wymaganiami dotyczącymi bezpieczeństwa i higieny pracy i ochrony przeciwpożarowej Wykonawca oświadcza, że:</w:t>
      </w:r>
    </w:p>
    <w:p w14:paraId="1E8511CA" w14:textId="77777777" w:rsidR="00FD0827" w:rsidRPr="000B3C45" w:rsidRDefault="00FD0827" w:rsidP="00FD0827">
      <w:pPr>
        <w:numPr>
          <w:ilvl w:val="1"/>
          <w:numId w:val="135"/>
        </w:numPr>
        <w:suppressAutoHyphens/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720835E4" w14:textId="77777777" w:rsidR="00FD0827" w:rsidRPr="000B3C45" w:rsidRDefault="00FD0827" w:rsidP="00FD0827">
      <w:pPr>
        <w:numPr>
          <w:ilvl w:val="1"/>
          <w:numId w:val="135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40085EEB" w14:textId="77777777" w:rsidR="00FD0827" w:rsidRPr="000B3C45" w:rsidRDefault="00FD0827" w:rsidP="00FD0827">
      <w:pPr>
        <w:numPr>
          <w:ilvl w:val="1"/>
          <w:numId w:val="135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1C2E3736" w14:textId="77777777" w:rsidR="00FD0827" w:rsidRPr="000B3C45" w:rsidRDefault="00FD0827" w:rsidP="00FD0827">
      <w:pPr>
        <w:numPr>
          <w:ilvl w:val="0"/>
          <w:numId w:val="136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3408E44A" w14:textId="77777777" w:rsidR="00FD0827" w:rsidRPr="000B3C45" w:rsidRDefault="00FD0827" w:rsidP="00FD0827">
      <w:pPr>
        <w:numPr>
          <w:ilvl w:val="0"/>
          <w:numId w:val="136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542AC445" w14:textId="77777777" w:rsidR="00FD0827" w:rsidRPr="000B3C45" w:rsidRDefault="00FD0827" w:rsidP="00FD0827">
      <w:pPr>
        <w:numPr>
          <w:ilvl w:val="0"/>
          <w:numId w:val="136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07B87FA9" w14:textId="77777777" w:rsidR="00FD0827" w:rsidRPr="000B3C45" w:rsidRDefault="00FD0827" w:rsidP="00FD0827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4C061BC9" w14:textId="77777777" w:rsidR="00FD0827" w:rsidRPr="000B3C45" w:rsidRDefault="00FD0827" w:rsidP="00FD0827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2164BA00" w14:textId="77777777" w:rsidR="00FD0827" w:rsidRPr="000B3C45" w:rsidRDefault="00FD0827" w:rsidP="00FD0827">
      <w:pPr>
        <w:numPr>
          <w:ilvl w:val="1"/>
          <w:numId w:val="1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30404C85" w14:textId="77777777" w:rsidR="00FD0827" w:rsidRPr="000B3C45" w:rsidRDefault="00FD0827" w:rsidP="00FD0827">
      <w:pPr>
        <w:widowControl w:val="0"/>
        <w:numPr>
          <w:ilvl w:val="1"/>
          <w:numId w:val="13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2DC45ED6" w14:textId="77777777" w:rsidR="00FD0827" w:rsidRPr="000B3C45" w:rsidRDefault="00FD0827" w:rsidP="00FD0827">
      <w:pPr>
        <w:numPr>
          <w:ilvl w:val="0"/>
          <w:numId w:val="1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B3C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0B3C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B3C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0B3C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61770D62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2F495A0B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4.</w:t>
      </w:r>
    </w:p>
    <w:p w14:paraId="2C1031FD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SERWISU ANALIZATORÓW</w:t>
      </w:r>
    </w:p>
    <w:p w14:paraId="045A7029" w14:textId="77777777" w:rsidR="00FD0827" w:rsidRPr="000B3C45" w:rsidRDefault="00FD0827" w:rsidP="00FD0827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1C8D7FAE" w14:textId="77777777" w:rsidR="00FD0827" w:rsidRPr="000B3C45" w:rsidRDefault="00FD0827" w:rsidP="00FD0827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terminie wskazanym  w ust. 1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niedotrzymania terminu dostarczenia urządzenia zastępczego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7B68052F" w14:textId="77777777" w:rsidR="00FD0827" w:rsidRPr="000B3C45" w:rsidRDefault="00FD0827" w:rsidP="00FD0827">
      <w:pPr>
        <w:numPr>
          <w:ilvl w:val="0"/>
          <w:numId w:val="12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W przypadku, gdy liczba napraw Analizatora  przekroczy 5 (pięć)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609BC725" w14:textId="77777777" w:rsidR="00FD0827" w:rsidRPr="000B3C45" w:rsidRDefault="00FD0827" w:rsidP="00FD0827">
      <w:pPr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5333C602" w14:textId="77777777" w:rsidR="00FD0827" w:rsidRPr="000B3C45" w:rsidRDefault="00FD0827" w:rsidP="00FD0827">
      <w:pPr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04402654" w14:textId="77777777" w:rsidR="00FD0827" w:rsidRPr="000B3C45" w:rsidRDefault="00FD0827" w:rsidP="00FD0827">
      <w:pPr>
        <w:numPr>
          <w:ilvl w:val="0"/>
          <w:numId w:val="12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Zgłoszenia nieprawidłowego funkcjonowania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Analizatora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dokonywane będą przez pracowników Działu Aparatury Medycznej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lub Laboratorium 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Zamawiającego 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telefonicznie na numer ……………………. lub 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mailem na adres ……………………………………. </w:t>
      </w:r>
    </w:p>
    <w:p w14:paraId="2C0B11B3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5.</w:t>
      </w:r>
    </w:p>
    <w:p w14:paraId="3FB2C7CF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48A82A7D" w14:textId="77777777" w:rsidR="00FD0827" w:rsidRPr="000B3C45" w:rsidRDefault="00FD0827" w:rsidP="00FD0827">
      <w:pPr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7672D287" w14:textId="77777777" w:rsidR="00FD0827" w:rsidRPr="000B3C45" w:rsidRDefault="00FD0827" w:rsidP="00FD0827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2E036C12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5455BF16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789092F2" w14:textId="77777777" w:rsidR="00FD0827" w:rsidRPr="000B3C45" w:rsidRDefault="00FD0827" w:rsidP="00FD0827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623397" w14:textId="77777777" w:rsidR="00FD0827" w:rsidRPr="000B3C45" w:rsidRDefault="00FD0827" w:rsidP="00FD0827">
      <w:pPr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1B62146E" w14:textId="77777777" w:rsidR="00FD0827" w:rsidRPr="000B3C45" w:rsidRDefault="00FD0827" w:rsidP="00FD0827">
      <w:pPr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1CB67B02" w14:textId="77777777" w:rsidR="00FD0827" w:rsidRPr="000B3C45" w:rsidRDefault="00FD0827" w:rsidP="00FD0827">
      <w:pPr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Odczynników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1F99B44D" w14:textId="77777777" w:rsidR="00FD0827" w:rsidRPr="000B3C45" w:rsidRDefault="00FD0827" w:rsidP="00FD0827">
      <w:pPr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66A6A6C4" w14:textId="77777777" w:rsidR="00FD0827" w:rsidRPr="000B3C45" w:rsidRDefault="00FD0827" w:rsidP="00FD0827">
      <w:pPr>
        <w:widowControl w:val="0"/>
        <w:numPr>
          <w:ilvl w:val="0"/>
          <w:numId w:val="13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2258A145" w14:textId="77777777" w:rsidR="00FD0827" w:rsidRPr="000B3C45" w:rsidRDefault="00FD0827" w:rsidP="00FD0827">
      <w:pPr>
        <w:widowControl w:val="0"/>
        <w:numPr>
          <w:ilvl w:val="0"/>
          <w:numId w:val="14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3D2F9568" w14:textId="77777777" w:rsidR="00FD0827" w:rsidRPr="000B3C45" w:rsidRDefault="00FD0827" w:rsidP="00FD0827">
      <w:pPr>
        <w:widowControl w:val="0"/>
        <w:numPr>
          <w:ilvl w:val="0"/>
          <w:numId w:val="14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8" w:history="1">
        <w:r w:rsidRPr="000B3C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583793E" w14:textId="77777777" w:rsidR="00FD0827" w:rsidRPr="000B3C45" w:rsidRDefault="00FD0827" w:rsidP="00FD0827">
      <w:pPr>
        <w:widowControl w:val="0"/>
        <w:numPr>
          <w:ilvl w:val="0"/>
          <w:numId w:val="140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naliczania dodatkowych opłat, kar, rekompensat, ani nie będzie naliczał odsetek za powstałe opóźnienie w zapłacie faktury.</w:t>
      </w:r>
    </w:p>
    <w:p w14:paraId="7FCF1DC8" w14:textId="77777777" w:rsidR="00FD0827" w:rsidRPr="000B3C45" w:rsidRDefault="00FD0827" w:rsidP="00FD0827">
      <w:pPr>
        <w:widowControl w:val="0"/>
        <w:numPr>
          <w:ilvl w:val="0"/>
          <w:numId w:val="140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47B66ED4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CC68785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6.</w:t>
      </w:r>
    </w:p>
    <w:p w14:paraId="2749BE41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NAJEM  ANALIZATORÓW</w:t>
      </w:r>
    </w:p>
    <w:p w14:paraId="53147B49" w14:textId="77777777" w:rsidR="00FD0827" w:rsidRPr="000B3C45" w:rsidRDefault="00FD0827" w:rsidP="00FD082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 najem Analizator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Zamawiający będzie płacił Wykonawcy </w:t>
      </w:r>
      <w:r w:rsidRPr="000B3C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czynsz miesięczny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(za jeden analizator tj. 1 komplet)  w wysokości </w:t>
      </w:r>
    </w:p>
    <w:p w14:paraId="53CA77C9" w14:textId="77777777" w:rsidR="00FD0827" w:rsidRPr="000B3C45" w:rsidRDefault="00FD0827" w:rsidP="00FD0827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196232D0" w14:textId="77777777" w:rsidR="00FD0827" w:rsidRPr="000B3C45" w:rsidRDefault="00FD0827" w:rsidP="00FD0827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67441267" w14:textId="77777777" w:rsidR="00FD0827" w:rsidRPr="000B3C45" w:rsidRDefault="00FD0827" w:rsidP="00FD0827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3982E624" w14:textId="77777777" w:rsidR="00FD0827" w:rsidRPr="000B3C45" w:rsidRDefault="00FD0827" w:rsidP="00FD082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......................................................................................................................)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6DC3BC0E" w14:textId="77777777" w:rsidR="00FD0827" w:rsidRPr="000B3C45" w:rsidRDefault="00FD0827" w:rsidP="00FD0827">
      <w:pPr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09126225" w14:textId="77777777" w:rsidR="00FD0827" w:rsidRPr="000B3C45" w:rsidRDefault="00FD0827" w:rsidP="00FD0827">
      <w:pPr>
        <w:numPr>
          <w:ilvl w:val="0"/>
          <w:numId w:val="12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214BDF10" w14:textId="77777777" w:rsidR="00FD0827" w:rsidRPr="000B3C45" w:rsidRDefault="00FD0827" w:rsidP="00FD0827">
      <w:pPr>
        <w:numPr>
          <w:ilvl w:val="0"/>
          <w:numId w:val="12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76B9366F" w14:textId="77777777" w:rsidR="00FD0827" w:rsidRPr="000B3C45" w:rsidRDefault="00FD0827" w:rsidP="00FD0827">
      <w:pPr>
        <w:numPr>
          <w:ilvl w:val="0"/>
          <w:numId w:val="12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Zapisy § 5 ust. 6 stosuje się. </w:t>
      </w:r>
    </w:p>
    <w:p w14:paraId="3A6A476C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7.</w:t>
      </w:r>
    </w:p>
    <w:p w14:paraId="1A42C0E5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REKLAMACJE</w:t>
      </w:r>
    </w:p>
    <w:p w14:paraId="0DEECFAF" w14:textId="77777777" w:rsidR="00FD0827" w:rsidRPr="000B3C45" w:rsidRDefault="00FD0827" w:rsidP="00FD0827">
      <w:pPr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 Odczynników ze złożoną  ofertą albo niezgodności wskazanej w § 2 ust. 17 Zamawiający zgłosi pisemną reklamację Wykonawcy. </w:t>
      </w: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1DA232C9" w14:textId="77777777" w:rsidR="00FD0827" w:rsidRPr="000B3C45" w:rsidRDefault="00FD0827" w:rsidP="00FD0827">
      <w:pPr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7283040F" w14:textId="77777777" w:rsidR="00FD0827" w:rsidRPr="000B3C45" w:rsidRDefault="00FD0827" w:rsidP="00FD0827">
      <w:pPr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stwierdzenia przez Zamawiającego braków ilościowych,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273FB8C0" w14:textId="77777777" w:rsidR="00FD0827" w:rsidRPr="000B3C45" w:rsidRDefault="00FD0827" w:rsidP="00FD0827">
      <w:pPr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eastAsiaTheme="minorEastAsia"/>
          <w:bCs/>
          <w:kern w:val="2"/>
          <w:lang w:eastAsia="pl-PL"/>
        </w:rPr>
      </w:pPr>
      <w:r w:rsidRPr="000B3C45">
        <w:rPr>
          <w:rFonts w:eastAsiaTheme="minorEastAsia"/>
          <w:bCs/>
          <w:kern w:val="2"/>
          <w:lang w:eastAsia="pl-PL"/>
        </w:rPr>
        <w:t>W przypadku stwierdzenia przez Zamawiającego</w:t>
      </w:r>
      <w:r w:rsidRPr="000B3C45">
        <w:rPr>
          <w:rFonts w:eastAsiaTheme="minorEastAsia"/>
          <w:bCs/>
          <w:i/>
          <w:iCs/>
          <w:kern w:val="2"/>
          <w:lang w:eastAsia="pl-PL"/>
        </w:rPr>
        <w:t xml:space="preserve"> </w:t>
      </w:r>
      <w:r w:rsidRPr="000B3C45">
        <w:rPr>
          <w:rFonts w:eastAsiaTheme="minorEastAsia"/>
          <w:bCs/>
          <w:iCs/>
          <w:kern w:val="2"/>
          <w:lang w:eastAsia="pl-PL"/>
        </w:rPr>
        <w:t xml:space="preserve">niezgodności określonej w § 2 ust. 17 umowy Wykonawca zobowiązany jest własnym staraniem, na własny koszt i bez dodatkowego wynagrodzenia dostarczyć Zamawiającemu w wyznaczonym przez Zamawiającego terminie taką </w:t>
      </w:r>
      <w:r w:rsidRPr="000B3C45">
        <w:rPr>
          <w:rFonts w:eastAsiaTheme="minorEastAsia"/>
          <w:bCs/>
          <w:iCs/>
          <w:kern w:val="2"/>
          <w:lang w:eastAsia="pl-PL"/>
        </w:rPr>
        <w:lastRenderedPageBreak/>
        <w:t>ilość Wyrobów medycznych, która pozwoli na wykonanie wymaganej przez Zamawiającego ilości oznaczeń.</w:t>
      </w:r>
    </w:p>
    <w:p w14:paraId="529F569F" w14:textId="77777777" w:rsidR="00FD0827" w:rsidRPr="000B3C45" w:rsidRDefault="00FD0827" w:rsidP="00FD0827">
      <w:pPr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45CAE66E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8.</w:t>
      </w:r>
    </w:p>
    <w:p w14:paraId="13F6ED8B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KARY UMOWNE</w:t>
      </w:r>
    </w:p>
    <w:p w14:paraId="0303B056" w14:textId="77777777" w:rsidR="00FD0827" w:rsidRPr="000B3C45" w:rsidRDefault="00FD0827" w:rsidP="00FD0827">
      <w:pPr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3F90879E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26AF90F8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38593909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51EDD7EC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2C8167C8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7B771E79" w14:textId="77777777" w:rsidR="00FD0827" w:rsidRPr="000B3C45" w:rsidRDefault="00FD0827" w:rsidP="00FD0827">
      <w:pPr>
        <w:widowControl w:val="0"/>
        <w:numPr>
          <w:ilvl w:val="0"/>
          <w:numId w:val="1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23D8F85A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55BC59DA" w14:textId="77777777" w:rsidR="00FD0827" w:rsidRPr="000B3C45" w:rsidRDefault="00FD0827" w:rsidP="00FD0827">
      <w:pPr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wysokości 0,5% wartości 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§ 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8</w:t>
      </w: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zlec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wykonani</w:t>
      </w: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35CFF323" w14:textId="77777777" w:rsidR="00FD0827" w:rsidRPr="000B3C45" w:rsidRDefault="00FD0827" w:rsidP="00FD0827">
      <w:pPr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0B3C45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05AF519F" w14:textId="77777777" w:rsidR="00FD0827" w:rsidRPr="000B3C45" w:rsidRDefault="00FD0827" w:rsidP="00FD0827">
      <w:pPr>
        <w:widowControl w:val="0"/>
        <w:numPr>
          <w:ilvl w:val="0"/>
          <w:numId w:val="144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Należność z tytułu kary umownej będzie płatna w terminie 7 dni od daty wystawienia przez Zamawiającego noty obciążeniowej. </w:t>
      </w:r>
    </w:p>
    <w:p w14:paraId="31DAF450" w14:textId="77777777" w:rsidR="00FD0827" w:rsidRPr="000B3C45" w:rsidRDefault="00FD0827" w:rsidP="00FD0827">
      <w:pPr>
        <w:widowControl w:val="0"/>
        <w:numPr>
          <w:ilvl w:val="0"/>
          <w:numId w:val="144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o obciążeniu karą umowną, wystarczające jest jego przesłanie na adres Wykonawcy wskazany w umowie</w:t>
      </w: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7DB79B4" w14:textId="77777777" w:rsidR="00FD0827" w:rsidRPr="000B3C45" w:rsidRDefault="00FD0827" w:rsidP="00FD0827">
      <w:pPr>
        <w:widowControl w:val="0"/>
        <w:numPr>
          <w:ilvl w:val="0"/>
          <w:numId w:val="144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79D8C3A8" w14:textId="77777777" w:rsidR="00FD0827" w:rsidRPr="000B3C45" w:rsidRDefault="00FD0827" w:rsidP="00FD0827">
      <w:pPr>
        <w:widowControl w:val="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realizacji którejkolwiek z dostaw częściowych Odczynników  o co najmniej 5 dni albo w przypadku nie wywiązania się Wykonawcy ze zobowiązania określonego w § 4 ust. 1 dotyczącego czasu naprawy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celu utrzymania ciągłości wykonywania badań</w:t>
      </w: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 </w:t>
      </w:r>
    </w:p>
    <w:p w14:paraId="0BD6F8FF" w14:textId="77777777" w:rsidR="00FD0827" w:rsidRPr="000B3C45" w:rsidRDefault="00FD0827" w:rsidP="00FD0827">
      <w:pPr>
        <w:widowControl w:val="0"/>
        <w:numPr>
          <w:ilvl w:val="0"/>
          <w:numId w:val="145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obciążyć Wykonawcę różnicą w cenie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pomiędzy ceną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Odczynników określoną w umowie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a ceną zapłaconą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innemu 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podmiotowi albo </w:t>
      </w:r>
    </w:p>
    <w:p w14:paraId="511B16F1" w14:textId="77777777" w:rsidR="00FD0827" w:rsidRPr="000B3C45" w:rsidRDefault="00FD0827" w:rsidP="00FD0827">
      <w:pPr>
        <w:widowControl w:val="0"/>
        <w:numPr>
          <w:ilvl w:val="0"/>
          <w:numId w:val="14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zlec</w:t>
      </w: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ić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wykonani</w:t>
      </w: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badań w innej placówce na koszt Wykonawcy zachowując w obu przypadkach roszczenie o naprawienie szkody wynikającej ze zwłoki.</w:t>
      </w:r>
    </w:p>
    <w:p w14:paraId="174C0042" w14:textId="77777777" w:rsidR="00FD0827" w:rsidRPr="000B3C45" w:rsidRDefault="00FD0827" w:rsidP="00FD082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praw.</w:t>
      </w:r>
    </w:p>
    <w:p w14:paraId="59B29C3F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4210689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9.</w:t>
      </w:r>
    </w:p>
    <w:p w14:paraId="720493F4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WARUNKI ZWROTU ANALIZATORÓW </w:t>
      </w:r>
    </w:p>
    <w:p w14:paraId="34ACDDD8" w14:textId="77777777" w:rsidR="00FD0827" w:rsidRPr="000B3C45" w:rsidRDefault="00FD0827" w:rsidP="00FD0827">
      <w:pPr>
        <w:numPr>
          <w:ilvl w:val="3"/>
          <w:numId w:val="14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Po zakończeniu najmu Zamawiający wyda Wykonawcy Analizatory w stanie niepogorszonym, z uwzględnieniem naturalnego zużycia wynikającego z normalnej eksploatacji  Analizatorów.</w:t>
      </w:r>
    </w:p>
    <w:p w14:paraId="66C77804" w14:textId="77777777" w:rsidR="00FD0827" w:rsidRPr="000B3C45" w:rsidRDefault="00FD0827" w:rsidP="00FD0827">
      <w:pPr>
        <w:numPr>
          <w:ilvl w:val="3"/>
          <w:numId w:val="143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na własny koszt odbierze Analizatory z siedziby Zamawiającego. W przypadku, gdy Wykonawca nie odbierze Analizatorów po zakończeniu umowy, Zamawiający nie ponosi od tej chwili odpowiedzialności za Analizatory i niewywiązanie się z terminu zakończenia umowy. Dokumentem potwierdzającym odbiór Analizatorów jest Protokół zwrotu wyrobu medycznego,  podpisany przez pracownika Działu Aparatury Medycznej i przedstawiciela Wykonawcy.</w:t>
      </w:r>
    </w:p>
    <w:p w14:paraId="0D541569" w14:textId="77777777" w:rsidR="00FD0827" w:rsidRPr="000B3C45" w:rsidRDefault="00FD0827" w:rsidP="00FD08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6DC61C75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10.</w:t>
      </w:r>
    </w:p>
    <w:p w14:paraId="643EA100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51B35770" w14:textId="77777777" w:rsidR="00FD0827" w:rsidRPr="000B3C45" w:rsidRDefault="00FD0827" w:rsidP="00FD0827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682E46BE" w14:textId="77777777" w:rsidR="00FD0827" w:rsidRPr="000B3C45" w:rsidRDefault="00FD0827" w:rsidP="00FD0827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525CC5CF" w14:textId="77777777" w:rsidR="00FD0827" w:rsidRPr="000B3C45" w:rsidRDefault="00FD0827" w:rsidP="00FD0827">
      <w:pPr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4C1D676C" w14:textId="77777777" w:rsidR="00FD0827" w:rsidRPr="000B3C45" w:rsidRDefault="00FD0827" w:rsidP="00FD0827">
      <w:pPr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1F15702E" w14:textId="77777777" w:rsidR="00FD0827" w:rsidRPr="000B3C45" w:rsidRDefault="00FD0827" w:rsidP="00FD0827">
      <w:pPr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147D554D" w14:textId="77777777" w:rsidR="00FD0827" w:rsidRPr="000B3C45" w:rsidRDefault="00FD0827" w:rsidP="00FD0827">
      <w:pPr>
        <w:numPr>
          <w:ilvl w:val="1"/>
          <w:numId w:val="14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273E347B" w14:textId="77777777" w:rsidR="00FD0827" w:rsidRPr="000B3C45" w:rsidRDefault="00FD0827" w:rsidP="00FD0827">
      <w:pPr>
        <w:numPr>
          <w:ilvl w:val="1"/>
          <w:numId w:val="14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Odstąpienie od umowy lub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18700D6E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11.</w:t>
      </w:r>
    </w:p>
    <w:p w14:paraId="1DBFF806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POSTANOWIENIA KOŃCOWE</w:t>
      </w:r>
    </w:p>
    <w:p w14:paraId="689AC775" w14:textId="77777777" w:rsidR="00FD0827" w:rsidRPr="000B3C45" w:rsidRDefault="00FD0827" w:rsidP="00FD0827">
      <w:pPr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…………………  przez okres 24 miesięcy lub do dnia wyczerpania pełnej ilości Odczynników stanowiących przedmiot umowy, o ile nastąpi to wcześniej. </w:t>
      </w:r>
    </w:p>
    <w:p w14:paraId="14E2C612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5AD56FF6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49351EE3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15EEC13C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0377DB50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28254E9A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>(przyjęciem rabatu) ze strony Zamawiającego będzie w takim przypadku zapłata faktury. W przypadku gdy Wykonawca nie umieści na fakturze informacji o wysokości rabatu konieczne będzie zawarcie pisemnego aneksu do Umowy.</w:t>
      </w:r>
    </w:p>
    <w:p w14:paraId="3A4528D0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producenta Odczynników lub Wyrobów Medycznych,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lub Odczynników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0A3B7641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wydłużenie okresu trwania umowy o maksymalnie 6 miesięcy w przypadku niewykorzystania całości asortymentu stanowiącego przedmiot umowy; </w:t>
      </w:r>
    </w:p>
    <w:p w14:paraId="2634420E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3DD6CD88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7497A7F4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 przypadku wskazanym </w:t>
      </w:r>
      <w:r w:rsidRPr="000B3C45">
        <w:rPr>
          <w:rFonts w:ascii="Times New Roman" w:eastAsia="Cambria" w:hAnsi="Times New Roman" w:cs="Times New Roman"/>
          <w:b/>
          <w:kern w:val="2"/>
          <w:sz w:val="24"/>
          <w:szCs w:val="24"/>
          <w:lang w:val="x-none" w:eastAsia="pl-PL"/>
        </w:rPr>
        <w:t>§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4 ust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umowy Zamawiający dopuszcza zaoferowanie Analizatora innego producenta lub innego typu spełniającego w pełni  wymogi określone w załączniku nr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2, 3 i 4, </w:t>
      </w: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79133BC4" w14:textId="77777777" w:rsidR="00FD0827" w:rsidRPr="000B3C45" w:rsidRDefault="00FD0827" w:rsidP="00FD0827">
      <w:pPr>
        <w:numPr>
          <w:ilvl w:val="0"/>
          <w:numId w:val="14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71E8BF6B" w14:textId="77777777" w:rsidR="00FD0827" w:rsidRPr="000B3C45" w:rsidRDefault="00FD0827" w:rsidP="00FD0827">
      <w:pPr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09045766" w14:textId="77777777" w:rsidR="00FD0827" w:rsidRPr="000B3C45" w:rsidRDefault="00FD0827" w:rsidP="00FD0827">
      <w:pPr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06998A59" w14:textId="77777777" w:rsidR="00FD0827" w:rsidRPr="000B3C45" w:rsidRDefault="00FD0827" w:rsidP="00FD0827">
      <w:pPr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4B5D24D7" w14:textId="77777777" w:rsidR="00FD0827" w:rsidRPr="000B3C45" w:rsidRDefault="00FD0827" w:rsidP="00FD0827">
      <w:pPr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4F5B21E6" w14:textId="77777777" w:rsidR="00FD0827" w:rsidRPr="000B3C45" w:rsidRDefault="00FD0827" w:rsidP="00FD0827">
      <w:pPr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</w:t>
      </w:r>
      <w:proofErr w:type="spellStart"/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zm.). </w:t>
      </w:r>
    </w:p>
    <w:p w14:paraId="76304D91" w14:textId="77777777" w:rsidR="00FD0827" w:rsidRPr="000B3C4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361CABC9" w14:textId="77777777" w:rsidR="00FD0827" w:rsidRPr="000B3C4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04F71E75" w14:textId="77777777" w:rsidR="00FD0827" w:rsidRPr="000B3C4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17581937" w14:textId="77777777" w:rsidR="00FD0827" w:rsidRPr="000B3C45" w:rsidRDefault="00FD0827" w:rsidP="00FD0827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29CC1AFD" w14:textId="77777777" w:rsidR="00FD0827" w:rsidRPr="000B3C45" w:rsidRDefault="00FD0827" w:rsidP="00FD0827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163424BE" w14:textId="77777777" w:rsidR="00FD0827" w:rsidRPr="000B3C45" w:rsidRDefault="00FD0827" w:rsidP="00FD0827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697255C7" w14:textId="77777777" w:rsidR="00FD0827" w:rsidRPr="000B3C4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wynagrodzenia Wykonawcy każda ze Stron ma prawo rozwiązać umowę z zachowaniem trzymiesięcznego terminu wypowiedzenia upływającego na koniec miesiąca kalendarzowego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62519B71" w14:textId="77777777" w:rsidR="00FD0827" w:rsidRPr="000B3C45" w:rsidRDefault="00FD0827" w:rsidP="00FD0827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6FC52A52" w14:textId="77777777" w:rsidR="00FD0827" w:rsidRPr="000B3C45" w:rsidRDefault="00FD0827" w:rsidP="00FD0827">
      <w:pPr>
        <w:numPr>
          <w:ilvl w:val="0"/>
          <w:numId w:val="14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79F577AF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0B3C45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58FD63FE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BF1E503" w14:textId="77777777" w:rsidR="00FD0827" w:rsidRPr="000B3C45" w:rsidRDefault="00FD0827" w:rsidP="00FD0827">
      <w:pPr>
        <w:widowControl w:val="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59EB607B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E137F5" w14:textId="77777777" w:rsidR="00FD0827" w:rsidRPr="000B3C45" w:rsidRDefault="00FD0827" w:rsidP="00FD082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1C2C93B7" w14:textId="77777777" w:rsidR="00FD0827" w:rsidRPr="000B3C45" w:rsidRDefault="00FD0827" w:rsidP="00FD0827">
      <w:pPr>
        <w:numPr>
          <w:ilvl w:val="0"/>
          <w:numId w:val="150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752B818F" w14:textId="77777777" w:rsidR="00FD0827" w:rsidRPr="000B3C45" w:rsidRDefault="00FD0827" w:rsidP="00FD0827">
      <w:pPr>
        <w:numPr>
          <w:ilvl w:val="0"/>
          <w:numId w:val="150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21163FFD" w14:textId="77777777" w:rsidR="00FD0827" w:rsidRPr="000B3C45" w:rsidRDefault="00FD0827" w:rsidP="00FD0827">
      <w:pPr>
        <w:numPr>
          <w:ilvl w:val="0"/>
          <w:numId w:val="150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Zestawienie parametrów technicznych</w:t>
      </w:r>
    </w:p>
    <w:p w14:paraId="6DA19C42" w14:textId="77777777" w:rsidR="00FD0827" w:rsidRPr="000B3C45" w:rsidRDefault="00FD0827" w:rsidP="00FD0827">
      <w:pPr>
        <w:numPr>
          <w:ilvl w:val="0"/>
          <w:numId w:val="150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Wykaz do oceny parametrów technicznych </w:t>
      </w:r>
    </w:p>
    <w:p w14:paraId="6BF47786" w14:textId="77777777" w:rsidR="00FD0827" w:rsidRPr="000B3C45" w:rsidRDefault="00FD0827" w:rsidP="00FD0827">
      <w:pPr>
        <w:numPr>
          <w:ilvl w:val="0"/>
          <w:numId w:val="150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Klauzula informacyjna </w:t>
      </w:r>
    </w:p>
    <w:p w14:paraId="1C9A5115" w14:textId="77777777" w:rsidR="00FD0827" w:rsidRPr="000B3C45" w:rsidRDefault="00FD0827" w:rsidP="00FD082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72560C7" w14:textId="77777777" w:rsidR="00FD0827" w:rsidRPr="000B3C45" w:rsidRDefault="00FD0827" w:rsidP="00FD082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FFE9D71" w14:textId="77777777" w:rsidR="00FD0827" w:rsidRPr="000B3C45" w:rsidRDefault="00FD0827" w:rsidP="00FD0827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0B3C4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05EAC827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AAEC9D2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6E8138B4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51C5A9A6" w14:textId="77777777" w:rsidR="00FD0827" w:rsidRDefault="00FD0827">
      <w:pP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6E69532A" w14:textId="5796DDBE" w:rsidR="00FD0827" w:rsidRPr="000B3C45" w:rsidRDefault="00FD0827" w:rsidP="00FD0827">
      <w:pPr>
        <w:spacing w:after="0" w:line="240" w:lineRule="auto"/>
        <w:ind w:left="3540" w:hanging="3540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lastRenderedPageBreak/>
        <w:t>DZP.381.51A.2022</w:t>
      </w:r>
      <w:r w:rsidRPr="000B3C45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0B3C45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0B3C45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  <w:t xml:space="preserve">załącznik nr 5 (część 5.3. – dotyczy pakietu 3)  </w:t>
      </w:r>
    </w:p>
    <w:p w14:paraId="59A8632C" w14:textId="77777777" w:rsidR="00FD0827" w:rsidRPr="000B3C45" w:rsidRDefault="00FD0827" w:rsidP="00FD0827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BF184FF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6B8807B2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9C286E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6DC7EC09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9B6FA93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6BB7A30E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EF73F20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6E3DB651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50883FD4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16059257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6ECBE3C7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1EEE30C5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32D1C990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352E648B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4FD3EA0F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FC718D2" w14:textId="77777777" w:rsidR="00FD0827" w:rsidRPr="000B3C45" w:rsidRDefault="00FD0827" w:rsidP="00FD0827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640FDBD2" w14:textId="77777777" w:rsidR="00FD0827" w:rsidRPr="000B3C45" w:rsidRDefault="00FD0827" w:rsidP="00FD0827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4F70F595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3B8A3D5B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416098EF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31D7F09A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44360D60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68ABF603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2809BEA3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18E33C1F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608640FC" w14:textId="77777777" w:rsidR="00FD0827" w:rsidRPr="000B3C45" w:rsidRDefault="00FD0827" w:rsidP="00FD0827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977E794" w14:textId="77777777" w:rsidR="00FD0827" w:rsidRPr="000B3C45" w:rsidRDefault="00FD0827" w:rsidP="00FD0827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27FBDF0D" w14:textId="77777777" w:rsidR="00FD0827" w:rsidRPr="000B3C45" w:rsidRDefault="00FD0827" w:rsidP="00FD0827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B3C4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04A8B7BD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579D821C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PRZEDMIOT UMOWY</w:t>
      </w:r>
      <w:r w:rsidRPr="000B3C45">
        <w:rPr>
          <w:rFonts w:eastAsiaTheme="minorEastAsia"/>
          <w:lang w:eastAsia="pl-PL"/>
        </w:rPr>
        <w:t xml:space="preserve"> </w:t>
      </w: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I PRAWO OPCJI</w:t>
      </w:r>
    </w:p>
    <w:p w14:paraId="50954BB4" w14:textId="77777777" w:rsidR="00FD0827" w:rsidRPr="000B3C45" w:rsidRDefault="00FD0827" w:rsidP="00FD0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Dostawa odczynników laboratoryjnych wraz z najmem analizatorów (III) na Pakiet 3: Paski do analizy ogólnej moczu wraz z najmem aparatów do odczytu pasków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0A8628F0" w14:textId="77777777" w:rsidR="00FD0827" w:rsidRPr="000B3C45" w:rsidRDefault="00FD0827" w:rsidP="00FD0827">
      <w:pPr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0B3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Paski do analizy ogólnej moczu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(zwane dalej </w:t>
      </w:r>
      <w:r w:rsidRPr="000B3C4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 lub Odczynnikami)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57DD2BEB" w14:textId="77777777" w:rsidR="00FD0827" w:rsidRPr="000B3C45" w:rsidRDefault="00FD0827" w:rsidP="00FD0827">
      <w:pPr>
        <w:numPr>
          <w:ilvl w:val="0"/>
          <w:numId w:val="15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się wynająć oraz dostarczyć do siedziby Zamawiającego, zainstalować  i uruchomić </w:t>
      </w:r>
      <w:proofErr w:type="spellStart"/>
      <w:r w:rsidRPr="000B3C45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>uruchomić</w:t>
      </w:r>
      <w:proofErr w:type="spellEnd"/>
      <w:r w:rsidRPr="000B3C45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 xml:space="preserve"> 2  sztuki analizatorów do odczytu pasków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(zwane dalej Analizatorami) 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 parametrach technicznych opisanych w załączniku nr </w:t>
      </w:r>
      <w:r w:rsidRPr="00DC07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3 do niniejszej umowy (zestawienie parametrów technicznych) oraz w wykazie do oceny parametrów technicznych  stanowiącym załącznik nr 4 do umowy</w:t>
      </w: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oraz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wskazane w załączniku nr 3 Analizatory do laboratoryjnego systemu informatycznego </w:t>
      </w:r>
      <w:proofErr w:type="spellStart"/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InfoMedica</w:t>
      </w:r>
      <w:proofErr w:type="spellEnd"/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firmy ASSECO POLAND S.A. </w:t>
      </w:r>
      <w:r w:rsidRPr="000B3C4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5AEAC111" w14:textId="77777777" w:rsidR="00FD0827" w:rsidRPr="000B3C45" w:rsidRDefault="00FD0827" w:rsidP="00FD0827">
      <w:pPr>
        <w:numPr>
          <w:ilvl w:val="0"/>
          <w:numId w:val="15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z zakresu obsługi Analizatorów w stopniu umożliwiającym należyte wykonywanie badań oraz prawidłową eksploatację Analizatorów. </w:t>
      </w:r>
    </w:p>
    <w:p w14:paraId="7AFD9C30" w14:textId="77777777" w:rsidR="00FD0827" w:rsidRPr="000B3C45" w:rsidRDefault="00FD0827" w:rsidP="00FD0827">
      <w:pPr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6E5DD6AB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21015A6E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4BF6EEA0" w14:textId="77777777" w:rsidR="00FD0827" w:rsidRPr="000B3C45" w:rsidRDefault="00FD0827" w:rsidP="00FD08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5B2D4099" w14:textId="77777777" w:rsidR="00FD0827" w:rsidRPr="000B3C45" w:rsidRDefault="00FD0827" w:rsidP="00FD08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72140A91" w14:textId="77777777" w:rsidR="00FD0827" w:rsidRPr="000B3C45" w:rsidRDefault="00FD0827" w:rsidP="00FD08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05E6467A" w14:textId="77777777" w:rsidR="00FD0827" w:rsidRPr="000B3C45" w:rsidRDefault="00FD0827" w:rsidP="00FD0827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 – załącznik nr 2 do umowy z zastrzeżeniem § 11 ust. 5 pkt. b) i e). </w:t>
      </w:r>
    </w:p>
    <w:p w14:paraId="6E2A7C13" w14:textId="77777777" w:rsidR="00FD0827" w:rsidRPr="000B3C45" w:rsidRDefault="00FD0827" w:rsidP="00FD0827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>Zamawiający skorzysta z prawa opcji w przypadku zaistnienia zwiększonego zapotrzebowania na dan</w:t>
      </w:r>
      <w:r>
        <w:rPr>
          <w:rFonts w:ascii="Times New Roman" w:eastAsia="Cambria" w:hAnsi="Times New Roman" w:cs="Times New Roman"/>
          <w:sz w:val="24"/>
          <w:szCs w:val="24"/>
          <w:lang w:eastAsia="ar-SA"/>
        </w:rPr>
        <w:t>ą</w:t>
      </w: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pozycję asortymentową. </w:t>
      </w:r>
    </w:p>
    <w:p w14:paraId="6EE6E939" w14:textId="77777777" w:rsidR="00FD0827" w:rsidRPr="000B3C45" w:rsidRDefault="00FD0827" w:rsidP="00FD0827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poinformuje Wykonawcę w formie pisemnej.</w:t>
      </w:r>
    </w:p>
    <w:p w14:paraId="2B8E2785" w14:textId="77777777" w:rsidR="00FD0827" w:rsidRPr="000B3C45" w:rsidRDefault="00FD0827" w:rsidP="00FD0827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może skorzystać z dowolnej liczby opcji przy czym łączna wartość zwiększeń wprowadzonych w ramach prawa opcji nie może przekroczyć 20% maksymalnej wartości o której mowa w § 5. ust. 1. </w:t>
      </w:r>
    </w:p>
    <w:p w14:paraId="078EDDE1" w14:textId="77777777" w:rsidR="00FD0827" w:rsidRPr="000B3C45" w:rsidRDefault="00FD0827" w:rsidP="00FD0827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0EE2BBEF" w14:textId="77777777" w:rsidR="00FD0827" w:rsidRPr="000B3C45" w:rsidRDefault="00FD0827" w:rsidP="00FD0827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0B3C45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2B508655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§2.</w:t>
      </w:r>
    </w:p>
    <w:p w14:paraId="4B3E41CC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2E6EFD90" w14:textId="77777777" w:rsidR="00FD0827" w:rsidRPr="000B3C45" w:rsidRDefault="00FD0827" w:rsidP="00FD0827">
      <w:pPr>
        <w:numPr>
          <w:ilvl w:val="0"/>
          <w:numId w:val="1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realizować umowę w zakresie dostarczania przedmiotu zamówienia  zgodnie z:</w:t>
      </w:r>
    </w:p>
    <w:p w14:paraId="7302379B" w14:textId="77777777" w:rsidR="00FD0827" w:rsidRPr="000B3C45" w:rsidRDefault="00FD0827" w:rsidP="00FD0827">
      <w:pPr>
        <w:numPr>
          <w:ilvl w:val="1"/>
          <w:numId w:val="15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obowiązującymi przepisami prawa</w:t>
      </w:r>
      <w:r w:rsidRPr="000B3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0B3C45">
        <w:rPr>
          <w:rFonts w:ascii="Times New Roman" w:eastAsia="Calibri" w:hAnsi="Times New Roman" w:cs="Times New Roman"/>
          <w:sz w:val="24"/>
          <w:szCs w:val="24"/>
        </w:rPr>
        <w:t>a w szczególności (w zakresie wyrobów medycznych) zgodnie z ustawą o wyrobach medycznych, aktami wykonawczymi do niej i aktami prawnymi, które według ustawy mają zastosowanie do przedmiotu zamówienia,</w:t>
      </w:r>
    </w:p>
    <w:p w14:paraId="371C1B49" w14:textId="77777777" w:rsidR="00FD0827" w:rsidRPr="000B3C45" w:rsidRDefault="00FD0827" w:rsidP="00FD0827">
      <w:pPr>
        <w:numPr>
          <w:ilvl w:val="1"/>
          <w:numId w:val="15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zaleceniami producenta  dotyczącymi warunków transportu do siedziby Zamawiającego</w:t>
      </w:r>
    </w:p>
    <w:p w14:paraId="4C4FA19A" w14:textId="77777777" w:rsidR="00FD0827" w:rsidRPr="000B3C45" w:rsidRDefault="00FD0827" w:rsidP="00FD0827">
      <w:pPr>
        <w:numPr>
          <w:ilvl w:val="1"/>
          <w:numId w:val="1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25F761DF" w14:textId="77777777" w:rsidR="00FD0827" w:rsidRPr="000B3C45" w:rsidRDefault="00FD0827" w:rsidP="00FD0827">
      <w:pPr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1E726215" w14:textId="77777777" w:rsidR="00FD0827" w:rsidRPr="000B3C45" w:rsidRDefault="00FD0827" w:rsidP="00FD0827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252990B4" w14:textId="77777777" w:rsidR="00FD0827" w:rsidRPr="000B3C45" w:rsidRDefault="00FD0827" w:rsidP="00FD0827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46A11166" w14:textId="77777777" w:rsidR="00FD0827" w:rsidRPr="000B3C45" w:rsidRDefault="00FD0827" w:rsidP="00FD0827">
      <w:pPr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Każdorazowa dostawa częściowa Odczynników odbywać się będzie na podstawie zamówień składanych przez  Dział Zaopatrzenia  Zamawiającego. Zamówienia będą przesyłane Wykonawcy e-mailem na adres podany w niniejszej umowie.</w:t>
      </w:r>
    </w:p>
    <w:p w14:paraId="2C253EE3" w14:textId="77777777" w:rsidR="00FD0827" w:rsidRPr="000B3C45" w:rsidRDefault="00FD0827" w:rsidP="00FD0827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upoważnia do składania zamówień na dostawy częściowe Dział Zaopatrzenia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e-mail </w:t>
      </w:r>
      <w:hyperlink r:id="rId19" w:history="1">
        <w:r w:rsidRPr="000B3C45">
          <w:rPr>
            <w:rFonts w:ascii="Times New Roman" w:eastAsiaTheme="minorEastAsia" w:hAnsi="Times New Roman" w:cs="Times New Roman"/>
            <w:bCs/>
            <w:kern w:val="2"/>
            <w:sz w:val="24"/>
            <w:szCs w:val="24"/>
            <w:u w:val="single"/>
            <w:lang w:eastAsia="pl-PL"/>
          </w:rPr>
          <w:t>aokon@uck.katowice.pl</w:t>
        </w:r>
      </w:hyperlink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, </w:t>
      </w:r>
      <w:hyperlink r:id="rId20" w:history="1">
        <w:r w:rsidRPr="000B3C45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zaopatrzenie@uck.katowice.pl</w:t>
        </w:r>
      </w:hyperlink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Zamówienia </w:t>
      </w:r>
      <w:r w:rsidRPr="000B3C45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2BEA5339" w14:textId="77777777" w:rsidR="00FD0827" w:rsidRPr="000B3C45" w:rsidRDefault="00FD0827" w:rsidP="00FD0827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5787737E" w14:textId="77777777" w:rsidR="00FD0827" w:rsidRPr="000B3C45" w:rsidRDefault="00FD0827" w:rsidP="00FD0827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zamówieniach, o których mowa w ust. 5 niniejszego paragrafu w terminie do …..  dni kalendarzowych  od dnia złożenia zamówienia.</w:t>
      </w:r>
    </w:p>
    <w:p w14:paraId="0266950D" w14:textId="77777777" w:rsidR="00FD0827" w:rsidRPr="000B3C45" w:rsidRDefault="00FD0827" w:rsidP="00FD0827">
      <w:pPr>
        <w:numPr>
          <w:ilvl w:val="0"/>
          <w:numId w:val="15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 lub zapewni całodobowy dostęp online do karty charakterystyki na stronie internetowej pod adresem: ………..</w:t>
      </w:r>
    </w:p>
    <w:p w14:paraId="3470B2E5" w14:textId="77777777" w:rsidR="00FD0827" w:rsidRPr="000B3C45" w:rsidRDefault="00FD0827" w:rsidP="00FD082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0B3C4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wskazanej każdorazowo na zamówieniu  (Katowice ul. Ceglana 35 lub ul. Medyków 14). </w:t>
      </w:r>
    </w:p>
    <w:p w14:paraId="628BC43F" w14:textId="77777777" w:rsidR="00FD0827" w:rsidRPr="000B3C45" w:rsidRDefault="00FD0827" w:rsidP="00FD0827">
      <w:pPr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0B3C45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6F4998D" w14:textId="77777777" w:rsidR="00FD0827" w:rsidRPr="000B3C45" w:rsidRDefault="00FD0827" w:rsidP="00FD0827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10B388F2" w14:textId="77777777" w:rsidR="00FD0827" w:rsidRPr="000B3C45" w:rsidRDefault="00FD0827" w:rsidP="00FD0827">
      <w:pPr>
        <w:widowControl w:val="0"/>
        <w:numPr>
          <w:ilvl w:val="0"/>
          <w:numId w:val="15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>określonymi na podstawie wartości kontraktów zawartych przez Zamawiającego na udzielanie świadczeń zdrowotnych z NFZ lub Ministerstwem Zdrowia.</w:t>
      </w: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0B3C4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0B3C4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z zastrzeżeniem § 4 ust. 2, § 11 ust. 5 pkt b), e) lub § 8 ust. 6</w:t>
      </w: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29973C5" w14:textId="77777777" w:rsidR="00FD0827" w:rsidRPr="000B3C45" w:rsidRDefault="00FD0827" w:rsidP="00FD0827">
      <w:pPr>
        <w:widowControl w:val="0"/>
        <w:numPr>
          <w:ilvl w:val="0"/>
          <w:numId w:val="15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3C45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63FB2DD2" w14:textId="77777777" w:rsidR="00FD0827" w:rsidRPr="000B3C45" w:rsidRDefault="00FD0827" w:rsidP="00FD0827">
      <w:pPr>
        <w:numPr>
          <w:ilvl w:val="0"/>
          <w:numId w:val="15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3619C8A7" w14:textId="77777777" w:rsidR="00FD0827" w:rsidRPr="000B3C45" w:rsidRDefault="00FD0827" w:rsidP="00FD0827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W przypadku niezawinionej przez Zamawiającego awarii Analizatora Wykonawca jest zobowiązany do naprawienia wynikłej z tej przyczyny szkody, w szczególności poprzez dostarczenie Zamawiającemu Odczynników  w ilości utraconej na skutek awarii lub zapłaty Zamawiającemu wartości tych Odczynników. O awarii Zamawiający poinformuje Wykonawcę e-mailem podając ilość odczynników jakie znajdowały się w Analizatorze </w:t>
      </w: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br/>
        <w:t>w momencie awarii. Wykonawca w ciągu 7 dni zwróci Zamawiającemu równowartość utraconych Wyrobów medycznych lub dostarczy je nieodpłatnie Zamawiającemu na swój koszt.</w:t>
      </w:r>
    </w:p>
    <w:p w14:paraId="16336FB5" w14:textId="77777777" w:rsidR="00FD0827" w:rsidRPr="000B3C45" w:rsidRDefault="00FD0827" w:rsidP="00FD0827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W przypadku gdyby Wykonawca w swojej ofercie źle oszacował ilość Odczynników potrzebnych do wykonania wymaganej przez Zamawiającego ilości oznaczeń Wykonawca jest zobowiązany dostarczyć brakujące Odczynniki  na zasadach określonych w § 7 ust. 1.</w:t>
      </w:r>
    </w:p>
    <w:p w14:paraId="4E513FB4" w14:textId="77777777" w:rsidR="00FD0827" w:rsidRPr="000B3C45" w:rsidRDefault="00FD0827" w:rsidP="00FD0827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1E05CB23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</w:t>
      </w:r>
    </w:p>
    <w:p w14:paraId="5F4EC306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0B3C4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NAJMU  ANALIZATORÓW</w:t>
      </w:r>
    </w:p>
    <w:p w14:paraId="6B9C97B1" w14:textId="77777777" w:rsidR="00FD0827" w:rsidRPr="00B15B65" w:rsidRDefault="00FD0827" w:rsidP="00FD0827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0B3C4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Wykonawca zobowiązuje się dostarczyć, zainstalować i uruchomić Analizatory w pomieszczeniach </w:t>
      </w:r>
      <w:r w:rsidRP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Laboratorium Zamawiającego we wskazanych w załączniku nr 4  do umowy lokalizacji oraz przeszkolić w ramach wynagrodzenia umownego wskazanych pracowników Zamawiającego w terminie </w:t>
      </w:r>
      <w:r w:rsidRPr="00B15B65">
        <w:rPr>
          <w:rFonts w:ascii="Times New Roman" w:eastAsiaTheme="minorEastAsia" w:hAnsi="Times New Roman" w:cs="Times New Roman"/>
          <w:bCs/>
          <w:iCs/>
          <w:kern w:val="2"/>
          <w:sz w:val="24"/>
          <w:szCs w:val="24"/>
          <w:lang w:eastAsia="pl-PL"/>
        </w:rPr>
        <w:t xml:space="preserve">do 4 dni roboczych (tj. od poniedziałku do piątku za wyjątkiem dni ustawowo wolnych od pracy)  </w:t>
      </w:r>
      <w:r w:rsidRPr="00B15B65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od dnia rozpoczęcia obowiązywania umowy. </w:t>
      </w:r>
      <w:r w:rsidRPr="00B15B65" w:rsidDel="00D75065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</w:t>
      </w:r>
    </w:p>
    <w:p w14:paraId="71744B52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Należyte wykonanie powyższych obowiązków zostanie potwierdzone protokołem zdawczo-odbiorczym sporządzonym z udziałem obu Stron.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157A89E5" w14:textId="77777777" w:rsidR="00FD0827" w:rsidRPr="00B15B65" w:rsidRDefault="00FD0827" w:rsidP="00FD0827">
      <w:pPr>
        <w:numPr>
          <w:ilvl w:val="0"/>
          <w:numId w:val="156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21" w:history="1">
        <w:r w:rsidRPr="00B15B6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aparaturamedyczna@uck.katowice.pl</w:t>
        </w:r>
      </w:hyperlink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1908C879" w14:textId="77777777" w:rsidR="00FD0827" w:rsidRPr="00B15B65" w:rsidRDefault="00FD0827" w:rsidP="00FD0827">
      <w:pPr>
        <w:numPr>
          <w:ilvl w:val="0"/>
          <w:numId w:val="156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Pani Urszula Rytel, 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nr telefonu 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32/358-14-52 email: </w:t>
      </w:r>
      <w:hyperlink r:id="rId22" w:history="1">
        <w:r w:rsidRPr="00B15B6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urytel@uck.katowice.pl</w:t>
        </w:r>
      </w:hyperlink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lokalizacji Ceglana oraz Pan Artur Klimek, nr telefonu 32/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32 789 40 95 w lokalizacji Ligota e-mail aklimek@uck.katowice.pl lub w przypadku  ich nieobecności przedstawiciel Działu Informatycznego.</w:t>
      </w:r>
    </w:p>
    <w:p w14:paraId="00FF78DE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oświadcza i gwarantuje, że:</w:t>
      </w:r>
    </w:p>
    <w:p w14:paraId="63CC84E2" w14:textId="77777777" w:rsidR="00FD0827" w:rsidRPr="00B15B65" w:rsidRDefault="00FD0827" w:rsidP="00FD0827">
      <w:pPr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oferowane do najmu Analizatory są dopuszczone do obrotu i używania, kompletne i gotowe do funkcjonowania bez żadnych dodatkowych zakupów i inwestycji, wolne od wad, ubezpieczone, a także, że Analizatory zapewniają bezpieczeństwo personelu medycznego i wymagany poziom świadczonych usług medycznych,</w:t>
      </w:r>
    </w:p>
    <w:p w14:paraId="3812C0B3" w14:textId="77777777" w:rsidR="00FD0827" w:rsidRPr="00B15B65" w:rsidRDefault="00FD0827" w:rsidP="00FD0827">
      <w:pPr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dostarczone Analizatory  posiadają wszystkie wymagane prawem certyfikaty lub dokumenty równoważne; </w:t>
      </w:r>
    </w:p>
    <w:p w14:paraId="427755DD" w14:textId="77777777" w:rsidR="00FD0827" w:rsidRPr="00B15B65" w:rsidRDefault="00FD0827" w:rsidP="00FD0827">
      <w:pPr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Analizatory nie są obciążone prawami osób trzecich, oraz należnościami na rzecz Skarbu Państwa z tytułu sprowadzenia ich na polski obszar celny.</w:t>
      </w:r>
    </w:p>
    <w:p w14:paraId="7725DA05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dostarczy Zamawiającemu razem z Analizatorami:</w:t>
      </w:r>
    </w:p>
    <w:p w14:paraId="0229F0C0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informujący o  częstości wykonywania  przeglądów technicznych Analizatorów </w:t>
      </w:r>
      <w:r w:rsidRPr="00B15B6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</w:t>
      </w:r>
      <w:r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 xml:space="preserve"> </w:t>
      </w:r>
      <w:r w:rsidRPr="006B35A7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i producent nie zmienił zaleceń co do czasookresu przeglądów technicznych.</w:t>
      </w:r>
      <w:r w:rsidRPr="00B15B6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)</w:t>
      </w:r>
    </w:p>
    <w:p w14:paraId="1E059DD7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określający  wartość  brutto każdego z dostarczonych  Analizatorów  (do wprowadzenia w ewidencji  obcych środków  trwałych)</w:t>
      </w:r>
    </w:p>
    <w:p w14:paraId="5884FB67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B15B65">
        <w:rPr>
          <w:rFonts w:ascii="Times New Roman" w:eastAsiaTheme="minorEastAsia" w:hAnsi="Times New Roman" w:cs="Times New Roman"/>
          <w:kern w:val="1"/>
          <w:sz w:val="24"/>
          <w:szCs w:val="24"/>
          <w:lang w:eastAsia="pl-PL"/>
        </w:rPr>
        <w:t xml:space="preserve">kopię deklaracji zgodności dla aparatów do diagnostyki in vitro </w:t>
      </w:r>
      <w:r w:rsidRP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B15B6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00AD750A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dokument informujący o tym, kto jest wykonawcą usług serwisowych dostarczonych Analizatorów (podać dane kontaktowe);</w:t>
      </w:r>
    </w:p>
    <w:p w14:paraId="196FB336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instrukcję obsługi dla każdego  Analizatora </w:t>
      </w:r>
      <w:r w:rsidRPr="00B15B6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6D3AE965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informacja o sposobie postępowania z odpadami stałymi i płynnymi powstałymi w trakcie pracy Analizatorów </w:t>
      </w:r>
      <w:r w:rsidRPr="00B15B65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>(nie dotyczy, jeżeli Wykonawca oferuje używany dotychczas przez Zamawiającego analizator)</w:t>
      </w:r>
    </w:p>
    <w:p w14:paraId="0818B7AD" w14:textId="77777777" w:rsidR="00FD0827" w:rsidRPr="00B15B65" w:rsidRDefault="00FD0827" w:rsidP="00FD0827">
      <w:pPr>
        <w:numPr>
          <w:ilvl w:val="0"/>
          <w:numId w:val="158"/>
        </w:numPr>
        <w:contextualSpacing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licencji na integrację dostarczonych analizatorów z systemem </w:t>
      </w:r>
      <w:proofErr w:type="spellStart"/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InfoMedica</w:t>
      </w:r>
      <w:proofErr w:type="spellEnd"/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wystawiony przez producenta systemu Asseco Poland S.A. lub w przypadku  Wykonawcy oferującego używany dotychczas przez Zamawiającego analizator  dostarczenie dla aparatu  potwierdzenia zakupu aktualnego  nadzoru autorskiego do integracji ważnego przez cały okres obowiązywania umowy  </w:t>
      </w:r>
    </w:p>
    <w:p w14:paraId="374B19FA" w14:textId="77777777" w:rsidR="00FD0827" w:rsidRPr="00B15B65" w:rsidRDefault="00FD0827" w:rsidP="00FD0827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Analizatorów oraz wskazanie terminu następnego przeglądu technicznego Analizatorów </w:t>
      </w:r>
      <w:r w:rsidRPr="00B15B65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57305327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73F2D602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Dostarczone Analizatory  mogą być rozpakowane wyłącznie przez przedstawiciela Wykonawcy w obecności przedstawiciela Zamawiającego. Wykonawca odpowiada za wszelkie braki ilościowe i jakościowe stwierdzone bezpośrednio po rozpakowaniu.</w:t>
      </w:r>
    </w:p>
    <w:p w14:paraId="4608F892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nie może bez pisemnej zgody Wykonawcy udostępniać Analizatorów do użytkowania osobom trzecim ani ich podnajmować.</w:t>
      </w:r>
    </w:p>
    <w:p w14:paraId="6134DDF7" w14:textId="77777777" w:rsidR="00FD0827" w:rsidRPr="00B15B65" w:rsidRDefault="00FD0827" w:rsidP="00FD0827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W związku z wdrożoną u Zamawiającego procedurą BHP-8  „Organizowanie prac związanych z zagrożeniami przez wykonawców” (procedura dostępna pod adresem </w:t>
      </w:r>
      <w:hyperlink r:id="rId23" w:history="1">
        <w:r w:rsidRPr="00B15B6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B15B65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agrozeniami.pdf</w:t>
        </w:r>
      </w:hyperlink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44344045" w14:textId="77777777" w:rsidR="00FD0827" w:rsidRPr="00B15B65" w:rsidRDefault="00FD0827" w:rsidP="00FD0827">
      <w:pPr>
        <w:numPr>
          <w:ilvl w:val="1"/>
          <w:numId w:val="15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2392745B" w14:textId="77777777" w:rsidR="00FD0827" w:rsidRPr="00B15B65" w:rsidRDefault="00FD0827" w:rsidP="00FD0827">
      <w:pPr>
        <w:numPr>
          <w:ilvl w:val="1"/>
          <w:numId w:val="15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44868001" w14:textId="77777777" w:rsidR="00FD0827" w:rsidRPr="00B15B65" w:rsidRDefault="00FD0827" w:rsidP="00FD0827">
      <w:pPr>
        <w:numPr>
          <w:ilvl w:val="1"/>
          <w:numId w:val="15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76E981FF" w14:textId="77777777" w:rsidR="00FD0827" w:rsidRPr="00B15B65" w:rsidRDefault="00FD0827" w:rsidP="00FD0827">
      <w:pPr>
        <w:numPr>
          <w:ilvl w:val="0"/>
          <w:numId w:val="160"/>
        </w:numPr>
        <w:tabs>
          <w:tab w:val="clear" w:pos="7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772D1975" w14:textId="77777777" w:rsidR="00FD0827" w:rsidRPr="00B15B65" w:rsidRDefault="00FD0827" w:rsidP="00FD0827">
      <w:pPr>
        <w:numPr>
          <w:ilvl w:val="0"/>
          <w:numId w:val="16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1836873B" w14:textId="77777777" w:rsidR="00FD0827" w:rsidRPr="00B15B65" w:rsidRDefault="00FD0827" w:rsidP="00FD0827">
      <w:pPr>
        <w:numPr>
          <w:ilvl w:val="0"/>
          <w:numId w:val="16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7EEEA14B" w14:textId="77777777" w:rsidR="00FD0827" w:rsidRPr="00B15B65" w:rsidRDefault="00FD0827" w:rsidP="00FD0827">
      <w:pPr>
        <w:numPr>
          <w:ilvl w:val="1"/>
          <w:numId w:val="16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23AEC9A9" w14:textId="77777777" w:rsidR="00FD0827" w:rsidRPr="00B15B65" w:rsidRDefault="00FD0827" w:rsidP="00FD0827">
      <w:pPr>
        <w:numPr>
          <w:ilvl w:val="1"/>
          <w:numId w:val="16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037B255A" w14:textId="77777777" w:rsidR="00FD0827" w:rsidRPr="00B15B65" w:rsidRDefault="00FD0827" w:rsidP="00FD0827">
      <w:pPr>
        <w:numPr>
          <w:ilvl w:val="1"/>
          <w:numId w:val="16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26548FB7" w14:textId="77777777" w:rsidR="00FD0827" w:rsidRPr="00B15B65" w:rsidRDefault="00FD0827" w:rsidP="00FD0827">
      <w:pPr>
        <w:widowControl w:val="0"/>
        <w:numPr>
          <w:ilvl w:val="1"/>
          <w:numId w:val="16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151A24CB" w14:textId="77777777" w:rsidR="00FD0827" w:rsidRPr="00B15B65" w:rsidRDefault="00FD0827" w:rsidP="00FD0827">
      <w:pPr>
        <w:numPr>
          <w:ilvl w:val="0"/>
          <w:numId w:val="16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15B6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15B6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15B6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B15B6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270233E6" w14:textId="77777777" w:rsidR="00FD0827" w:rsidRPr="00B15B65" w:rsidRDefault="00FD0827" w:rsidP="00FD0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1A8DC238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4.</w:t>
      </w:r>
    </w:p>
    <w:p w14:paraId="4B6092A5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SERWISU ANALIZATORÓW</w:t>
      </w:r>
    </w:p>
    <w:p w14:paraId="52E6958A" w14:textId="77777777" w:rsidR="00FD0827" w:rsidRPr="00B15B65" w:rsidRDefault="00FD0827" w:rsidP="00FD0827">
      <w:pPr>
        <w:numPr>
          <w:ilvl w:val="0"/>
          <w:numId w:val="16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7303A18D" w14:textId="77777777" w:rsidR="00FD0827" w:rsidRPr="00B15B65" w:rsidRDefault="00FD0827" w:rsidP="00FD0827">
      <w:pPr>
        <w:numPr>
          <w:ilvl w:val="0"/>
          <w:numId w:val="16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terminie wskazanym  w ust. 1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przypadku niedotrzymania terminu dostarczenia urządzenia zastępczego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do zwrotu Zamawiającemu kwoty stanowiącej różnicę pomiędzy kosztami korzystania z urządzenia zastępczego, a kosztami korzystania z Analizatora.</w:t>
      </w:r>
    </w:p>
    <w:p w14:paraId="6D5996EE" w14:textId="77777777" w:rsidR="00FD0827" w:rsidRPr="00B15B65" w:rsidRDefault="00FD0827" w:rsidP="00FD0827">
      <w:pPr>
        <w:numPr>
          <w:ilvl w:val="0"/>
          <w:numId w:val="16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przypadku, gdy liczba napraw Analizatora  przekroczy 5 (pięć) </w:t>
      </w: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21001A47" w14:textId="77777777" w:rsidR="00FD0827" w:rsidRPr="00B15B65" w:rsidRDefault="00FD0827" w:rsidP="00FD0827">
      <w:pPr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1BFCEC56" w14:textId="77777777" w:rsidR="00FD0827" w:rsidRPr="00B15B65" w:rsidRDefault="00FD0827" w:rsidP="00FD0827">
      <w:pPr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51037137" w14:textId="77777777" w:rsidR="00FD0827" w:rsidRPr="00B15B65" w:rsidRDefault="00FD0827" w:rsidP="00FD0827">
      <w:pPr>
        <w:numPr>
          <w:ilvl w:val="0"/>
          <w:numId w:val="16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 w:eastAsia="pl-PL"/>
        </w:rPr>
      </w:pP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Zgłoszenia nieprawidłowego funkcjonowania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Analizatora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dokonywane będą przez pracowników Działu Aparatury Medycznej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lub Laboratorium 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Zamawiającego 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telefonicznie na numer ……………………. lub 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mailem na adres ……………………………………. </w:t>
      </w:r>
    </w:p>
    <w:p w14:paraId="0C1B19E2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5.</w:t>
      </w:r>
    </w:p>
    <w:p w14:paraId="06BCB0D9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0FD91BB9" w14:textId="77777777" w:rsidR="00FD0827" w:rsidRPr="00B15B65" w:rsidRDefault="00FD0827" w:rsidP="00FD0827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1709461A" w14:textId="77777777" w:rsidR="00FD0827" w:rsidRPr="00B15B65" w:rsidRDefault="00FD0827" w:rsidP="00FD0827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59D30845" w14:textId="77777777" w:rsidR="00FD0827" w:rsidRPr="00B15B65" w:rsidRDefault="00FD0827" w:rsidP="00FD0827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0FF11B15" w14:textId="77777777" w:rsidR="00FD0827" w:rsidRPr="00B15B65" w:rsidRDefault="00FD0827" w:rsidP="00FD0827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15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2FA8AA34" w14:textId="77777777" w:rsidR="00FD0827" w:rsidRPr="00B15B65" w:rsidRDefault="00FD0827" w:rsidP="00FD0827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9661DB" w14:textId="77777777" w:rsidR="00FD0827" w:rsidRPr="00B15B65" w:rsidRDefault="00FD0827" w:rsidP="00FD0827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48350E03" w14:textId="77777777" w:rsidR="00FD0827" w:rsidRPr="00B15B65" w:rsidRDefault="00FD0827" w:rsidP="00FD0827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366761E1" w14:textId="77777777" w:rsidR="00FD0827" w:rsidRPr="00B15B65" w:rsidRDefault="00FD0827" w:rsidP="00FD0827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Odczynników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3722D7F2" w14:textId="77777777" w:rsidR="00FD0827" w:rsidRPr="00B15B65" w:rsidRDefault="00FD0827" w:rsidP="00FD0827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4EC32545" w14:textId="77777777" w:rsidR="00FD0827" w:rsidRPr="00B15B65" w:rsidRDefault="00FD0827" w:rsidP="00FD0827">
      <w:pPr>
        <w:widowControl w:val="0"/>
        <w:numPr>
          <w:ilvl w:val="0"/>
          <w:numId w:val="16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2F79B769" w14:textId="77777777" w:rsidR="00FD0827" w:rsidRPr="00B15B65" w:rsidRDefault="00FD0827" w:rsidP="00FD0827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B7E0DD6" w14:textId="77777777" w:rsidR="00FD0827" w:rsidRPr="00B15B65" w:rsidRDefault="00FD0827" w:rsidP="00FD0827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4" w:history="1">
        <w:r w:rsidRPr="00B15B6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którym mowa w pkt a. </w:t>
      </w:r>
    </w:p>
    <w:p w14:paraId="5DE5AAA6" w14:textId="77777777" w:rsidR="00FD0827" w:rsidRPr="00B15B65" w:rsidRDefault="00FD0827" w:rsidP="00FD0827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ED08F53" w14:textId="77777777" w:rsidR="00FD0827" w:rsidRPr="00B15B65" w:rsidRDefault="00FD0827" w:rsidP="00FD0827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2174802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42323AEF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6.</w:t>
      </w:r>
    </w:p>
    <w:p w14:paraId="1C0BC43C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NAJEM  ANALIZATORÓW</w:t>
      </w:r>
    </w:p>
    <w:p w14:paraId="0A73EA5F" w14:textId="77777777" w:rsidR="00FD0827" w:rsidRPr="00BB3918" w:rsidRDefault="00FD0827" w:rsidP="00FD0827">
      <w:pPr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 najem Analizatorów (2 szt.)  Zamawiający będzie płacił Wykonawcy </w:t>
      </w:r>
      <w:r w:rsidRPr="00B15B6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czynsz miesięczny</w:t>
      </w:r>
      <w:r w:rsidRPr="00BB39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wysokości </w:t>
      </w:r>
    </w:p>
    <w:p w14:paraId="1BF2F74F" w14:textId="77777777" w:rsidR="00FD0827" w:rsidRPr="00BB3918" w:rsidRDefault="00FD0827" w:rsidP="00FD0827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53065F66" w14:textId="77777777" w:rsidR="00FD0827" w:rsidRPr="00BB3918" w:rsidRDefault="00FD0827" w:rsidP="00FD0827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3686B3C2" w14:textId="77777777" w:rsidR="00FD0827" w:rsidRPr="00BB3918" w:rsidRDefault="00FD0827" w:rsidP="00FD0827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BB3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68AADBF0" w14:textId="77777777" w:rsidR="00FD0827" w:rsidRPr="00BB3918" w:rsidRDefault="00FD0827" w:rsidP="00FD0827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......................................................................................................................)</w:t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7DC46472" w14:textId="77777777" w:rsidR="00FD0827" w:rsidRPr="00BB3918" w:rsidRDefault="00FD0827" w:rsidP="00FD0827">
      <w:pPr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BB39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BB391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724E5695" w14:textId="77777777" w:rsidR="00FD0827" w:rsidRPr="00BB3918" w:rsidRDefault="00FD0827" w:rsidP="00FD0827">
      <w:pPr>
        <w:numPr>
          <w:ilvl w:val="0"/>
          <w:numId w:val="16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425C84FF" w14:textId="77777777" w:rsidR="00FD0827" w:rsidRPr="00BB3918" w:rsidRDefault="00FD0827" w:rsidP="00FD0827">
      <w:pPr>
        <w:numPr>
          <w:ilvl w:val="0"/>
          <w:numId w:val="16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7266EFA5" w14:textId="77777777" w:rsidR="00FD0827" w:rsidRPr="00BB3918" w:rsidRDefault="00FD0827" w:rsidP="00FD0827">
      <w:pPr>
        <w:numPr>
          <w:ilvl w:val="0"/>
          <w:numId w:val="16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B391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Zapisy § 5 ust. 6 stosuje się. </w:t>
      </w:r>
    </w:p>
    <w:p w14:paraId="720471F1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7.</w:t>
      </w:r>
    </w:p>
    <w:p w14:paraId="2F94250F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REKLAMACJE</w:t>
      </w:r>
    </w:p>
    <w:p w14:paraId="615E89B0" w14:textId="77777777" w:rsidR="00FD0827" w:rsidRPr="00B15B65" w:rsidRDefault="00FD0827" w:rsidP="00FD0827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 Odczynników ze złożoną  ofertą albo niezgodności wskazanej w § 2 ust. 17 Zamawiający zgłosi pisemną reklamację Wykonawcy. </w:t>
      </w: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02D50B98" w14:textId="77777777" w:rsidR="00FD0827" w:rsidRPr="00B15B65" w:rsidRDefault="00FD0827" w:rsidP="00FD0827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422A73DA" w14:textId="77777777" w:rsidR="00FD0827" w:rsidRPr="00B15B65" w:rsidRDefault="00FD0827" w:rsidP="00FD0827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stwierdzenia przez Zamawiającego braków ilościowych,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71AB3D6C" w14:textId="77777777" w:rsidR="00FD0827" w:rsidRPr="00B15B65" w:rsidRDefault="00FD0827" w:rsidP="00FD0827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eastAsiaTheme="minorEastAsia"/>
          <w:bCs/>
          <w:kern w:val="2"/>
          <w:lang w:eastAsia="pl-PL"/>
        </w:rPr>
      </w:pPr>
      <w:r w:rsidRPr="00B15B65">
        <w:rPr>
          <w:rFonts w:eastAsiaTheme="minorEastAsia"/>
          <w:bCs/>
          <w:kern w:val="2"/>
          <w:lang w:eastAsia="pl-PL"/>
        </w:rPr>
        <w:lastRenderedPageBreak/>
        <w:t>W przypadku stwierdzenia przez Zamawiającego</w:t>
      </w:r>
      <w:r w:rsidRPr="00B15B65">
        <w:rPr>
          <w:rFonts w:eastAsiaTheme="minorEastAsia"/>
          <w:bCs/>
          <w:i/>
          <w:iCs/>
          <w:kern w:val="2"/>
          <w:lang w:eastAsia="pl-PL"/>
        </w:rPr>
        <w:t xml:space="preserve"> </w:t>
      </w:r>
      <w:r w:rsidRPr="00B15B65">
        <w:rPr>
          <w:rFonts w:eastAsiaTheme="minorEastAsia"/>
          <w:bCs/>
          <w:iCs/>
          <w:kern w:val="2"/>
          <w:lang w:eastAsia="pl-PL"/>
        </w:rPr>
        <w:t>niezgodności określonej w § 2 ust. 17 umowy Wykonawca zobowiązany jest własnym staraniem, na własny koszt i bez dodatkowego wynagrodzenia dostarczyć Zamawiającemu w wyznaczonym przez Zamawiającego terminie taką ilość Wyrobów medycznych, która pozwoli na wykonanie wymaganej przez Zamawiającego ilości oznaczeń.</w:t>
      </w:r>
    </w:p>
    <w:p w14:paraId="5160572A" w14:textId="77777777" w:rsidR="00FD0827" w:rsidRPr="00B15B65" w:rsidRDefault="00FD0827" w:rsidP="00FD0827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77FCB4B4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8.</w:t>
      </w:r>
    </w:p>
    <w:p w14:paraId="34AD646A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KARY UMOWNE</w:t>
      </w:r>
    </w:p>
    <w:p w14:paraId="7AF1F645" w14:textId="77777777" w:rsidR="00FD0827" w:rsidRPr="00B15B65" w:rsidRDefault="00FD0827" w:rsidP="00FD0827">
      <w:pPr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2F81A503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1BA425F4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0350CE85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4E0F85BA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448A205E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020880EE" w14:textId="77777777" w:rsidR="00FD0827" w:rsidRPr="00B15B65" w:rsidRDefault="00FD0827" w:rsidP="00FD0827">
      <w:pPr>
        <w:widowControl w:val="0"/>
        <w:numPr>
          <w:ilvl w:val="0"/>
          <w:numId w:val="16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1B46E894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0A553F80" w14:textId="77777777" w:rsidR="00FD0827" w:rsidRPr="00B15B65" w:rsidRDefault="00FD0827" w:rsidP="00FD0827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wysokości 0,5% wartości 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§ 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8</w:t>
      </w: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zlec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wykonani</w:t>
      </w: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0371D1CB" w14:textId="77777777" w:rsidR="00FD0827" w:rsidRPr="00B15B65" w:rsidRDefault="00FD0827" w:rsidP="00FD0827">
      <w:pPr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B15B65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408A0661" w14:textId="77777777" w:rsidR="00FD0827" w:rsidRPr="00B15B65" w:rsidRDefault="00FD0827" w:rsidP="00FD0827">
      <w:pPr>
        <w:widowControl w:val="0"/>
        <w:numPr>
          <w:ilvl w:val="0"/>
          <w:numId w:val="170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Należność z tytułu kary umownej będzie płatna w terminie 7 dni od daty wystawienia przez Zamawiającego noty obciążeniowej. </w:t>
      </w:r>
    </w:p>
    <w:p w14:paraId="0A238278" w14:textId="77777777" w:rsidR="00FD0827" w:rsidRPr="00B15B65" w:rsidRDefault="00FD0827" w:rsidP="00FD0827">
      <w:pPr>
        <w:widowControl w:val="0"/>
        <w:numPr>
          <w:ilvl w:val="0"/>
          <w:numId w:val="170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o obciążeniu karą umowną, wystarczające jest jego przesłanie na adres Wykonawcy wskazany w umowie</w:t>
      </w: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F50F729" w14:textId="77777777" w:rsidR="00FD0827" w:rsidRPr="00B15B65" w:rsidRDefault="00FD0827" w:rsidP="00FD0827">
      <w:pPr>
        <w:widowControl w:val="0"/>
        <w:numPr>
          <w:ilvl w:val="0"/>
          <w:numId w:val="170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302690E6" w14:textId="77777777" w:rsidR="00FD0827" w:rsidRPr="00B15B65" w:rsidRDefault="00FD0827" w:rsidP="00FD0827">
      <w:pPr>
        <w:widowControl w:val="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realizacji którejkolwiek z dostaw częściowych Odczynników  o co najmniej 5 dni albo w przypadku nie wywiązania się Wykonawcy ze zobowiązania określonego w § 4 ust. 1 dotyczącego czasu naprawy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B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celu utrzymania ciągłości wykonywania badań</w:t>
      </w:r>
      <w:r w:rsidRPr="00B15B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 </w:t>
      </w:r>
    </w:p>
    <w:p w14:paraId="52919973" w14:textId="77777777" w:rsidR="00FD0827" w:rsidRPr="00B15B65" w:rsidRDefault="00FD0827" w:rsidP="00FD0827">
      <w:pPr>
        <w:widowControl w:val="0"/>
        <w:numPr>
          <w:ilvl w:val="0"/>
          <w:numId w:val="177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obciążyć Wykonawcę różnicą w cenie</w:t>
      </w:r>
      <w:r w:rsidRPr="00B15B6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pomiędzy ceną</w:t>
      </w:r>
      <w:r w:rsidRP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Odczynników określoną w umowie</w:t>
      </w:r>
      <w:r w:rsidRPr="00B15B6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a ceną zapłaconą </w:t>
      </w:r>
      <w:r w:rsidRPr="00B15B65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innemu </w:t>
      </w:r>
      <w:r w:rsidRPr="00B15B6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podmiotowi albo </w:t>
      </w:r>
    </w:p>
    <w:p w14:paraId="36B8BF13" w14:textId="77777777" w:rsidR="00FD0827" w:rsidRPr="00B15B65" w:rsidRDefault="00FD0827" w:rsidP="00FD0827">
      <w:pPr>
        <w:widowControl w:val="0"/>
        <w:numPr>
          <w:ilvl w:val="0"/>
          <w:numId w:val="17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zlec</w:t>
      </w: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>ić</w:t>
      </w:r>
      <w:r w:rsidRPr="00B15B6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wykonani</w:t>
      </w: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Pr="00B15B65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badań w innej placówce na koszt Wykonawcy zachowując w obu przypadkach roszczenie o naprawienie szkody wynikającej ze zwłoki.</w:t>
      </w:r>
    </w:p>
    <w:p w14:paraId="6886FDC3" w14:textId="77777777" w:rsidR="00FD0827" w:rsidRPr="00B15B65" w:rsidRDefault="00FD0827" w:rsidP="00FD082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praw.</w:t>
      </w:r>
    </w:p>
    <w:p w14:paraId="1DC21515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9AF880B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9.</w:t>
      </w:r>
    </w:p>
    <w:p w14:paraId="1E02D76E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lastRenderedPageBreak/>
        <w:t xml:space="preserve">WARUNKI ZWROTU ANALIZATORÓW </w:t>
      </w:r>
    </w:p>
    <w:p w14:paraId="6E0F4ABC" w14:textId="77777777" w:rsidR="00FD0827" w:rsidRPr="00B15B65" w:rsidRDefault="00FD0827" w:rsidP="00FD0827">
      <w:pPr>
        <w:numPr>
          <w:ilvl w:val="3"/>
          <w:numId w:val="16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 zakończeniu najmu Zamawiający wyda Wykonawcy Analizatory w stanie niepogorszonym, z uwzględnieniem naturalnego zużycia wynikającego z normalnej eksploatacji  Analizatorów.</w:t>
      </w:r>
    </w:p>
    <w:p w14:paraId="5BB2FBD7" w14:textId="77777777" w:rsidR="00FD0827" w:rsidRPr="00B15B65" w:rsidRDefault="00FD0827" w:rsidP="00FD0827">
      <w:pPr>
        <w:numPr>
          <w:ilvl w:val="3"/>
          <w:numId w:val="16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na własny koszt odbierze Analizatory z siedziby Zamawiającego. W przypadku, gdy Wykonawca nie odbierze Analizatorów po zakończeniu umowy, Zamawiający nie ponosi od tej chwili odpowiedzialności za Analizatory i niewywiązanie się z terminu zakończenia umowy. Dokumentem potwierdzającym odbiór Analizatorów jest Protokół zwrotu wyrobu medycznego,  podpisany przez pracownika Działu Aparatury Medycznej i przedstawiciela Wykonawcy.</w:t>
      </w:r>
    </w:p>
    <w:p w14:paraId="7C745685" w14:textId="77777777" w:rsidR="00FD0827" w:rsidRPr="00B15B65" w:rsidRDefault="00FD0827" w:rsidP="00FD08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16283058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10.</w:t>
      </w:r>
    </w:p>
    <w:p w14:paraId="1ED3558B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2C858A77" w14:textId="77777777" w:rsidR="00FD0827" w:rsidRPr="00B15B65" w:rsidRDefault="00FD0827" w:rsidP="00FD0827">
      <w:pPr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1A1DD053" w14:textId="77777777" w:rsidR="00FD0827" w:rsidRPr="00B15B65" w:rsidRDefault="00FD0827" w:rsidP="00FD0827">
      <w:pPr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04CDB282" w14:textId="77777777" w:rsidR="00FD0827" w:rsidRPr="00B15B65" w:rsidRDefault="00FD0827" w:rsidP="00FD0827">
      <w:pPr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6245DB19" w14:textId="77777777" w:rsidR="00FD0827" w:rsidRPr="00B15B65" w:rsidRDefault="00FD0827" w:rsidP="00FD0827">
      <w:pPr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2CF33EED" w14:textId="77777777" w:rsidR="00FD0827" w:rsidRPr="00B15B65" w:rsidRDefault="00FD0827" w:rsidP="00FD0827">
      <w:pPr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0AC1D2B5" w14:textId="77777777" w:rsidR="00FD0827" w:rsidRPr="00B15B65" w:rsidRDefault="00FD0827" w:rsidP="00FD0827">
      <w:pPr>
        <w:numPr>
          <w:ilvl w:val="1"/>
          <w:numId w:val="17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48BD1D9B" w14:textId="77777777" w:rsidR="00FD0827" w:rsidRPr="00B15B65" w:rsidRDefault="00FD0827" w:rsidP="00FD0827">
      <w:pPr>
        <w:numPr>
          <w:ilvl w:val="1"/>
          <w:numId w:val="17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Odstąpienie od umowy lub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1A259176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11.</w:t>
      </w:r>
    </w:p>
    <w:p w14:paraId="2E4A20A7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B15B6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POSTANOWIENIA KOŃCOWE</w:t>
      </w:r>
    </w:p>
    <w:p w14:paraId="6CD376C4" w14:textId="77777777" w:rsidR="00FD0827" w:rsidRPr="00B15B65" w:rsidRDefault="00FD0827" w:rsidP="00FD0827">
      <w:pPr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…………………  przez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lub do dnia wyczerpania pełnej ilości Odczynników stanowiących przedmiot umowy, o ile nastąpi to wcześniej. </w:t>
      </w:r>
    </w:p>
    <w:p w14:paraId="07801DB7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5900A728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091993C9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4728DD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05F76B86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7FE4A0DC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obniżenia ceny zmiana taka nie będzie wymagać sporządzenia pisemnego aneksu do umowy pod warunkiem, że udzielenie rabatu przez Wykonawcę będzie uwidocznione na fakturze lub załączonym dokumencie Wykonawcy, 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>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00FC0612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producenta Odczynników lub Wyrobów Medycznych,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</w:t>
      </w: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lub Odczynników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5F81949D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wydłużenie okresu trwania umowy o maksymalnie 6 miesięcy w przypadku niewykorzystania całości asortymentu stanowiącego przedmiot umowy; </w:t>
      </w:r>
    </w:p>
    <w:p w14:paraId="092F2E18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7208129A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3ABE8D84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 przypadku wskazanym </w:t>
      </w:r>
      <w:r w:rsidRPr="00B15B65">
        <w:rPr>
          <w:rFonts w:ascii="Times New Roman" w:eastAsia="Cambria" w:hAnsi="Times New Roman" w:cs="Times New Roman"/>
          <w:b/>
          <w:kern w:val="2"/>
          <w:sz w:val="24"/>
          <w:szCs w:val="24"/>
          <w:lang w:val="x-none" w:eastAsia="pl-PL"/>
        </w:rPr>
        <w:t>§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4 ust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umowy Zamawiający dopuszcza zaoferowanie Analizatora innego producenta lub innego typu spełniającego w pełni  wymogi określone w załączniku nr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2 i 3, </w:t>
      </w:r>
      <w:r w:rsidRPr="00B15B6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3B47C643" w14:textId="77777777" w:rsidR="00FD0827" w:rsidRPr="00B15B65" w:rsidRDefault="00FD0827" w:rsidP="00FD0827">
      <w:pPr>
        <w:numPr>
          <w:ilvl w:val="0"/>
          <w:numId w:val="17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4B8DD2DA" w14:textId="77777777" w:rsidR="00FD0827" w:rsidRPr="00B15B65" w:rsidRDefault="00FD0827" w:rsidP="00FD0827">
      <w:pPr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1ADEDF39" w14:textId="77777777" w:rsidR="00FD0827" w:rsidRPr="00B15B65" w:rsidRDefault="00FD0827" w:rsidP="00FD0827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73264201" w14:textId="77777777" w:rsidR="00FD0827" w:rsidRPr="00B15B65" w:rsidRDefault="00FD0827" w:rsidP="00FD0827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1DBF1853" w14:textId="77777777" w:rsidR="00FD0827" w:rsidRPr="00B15B65" w:rsidRDefault="00FD0827" w:rsidP="00FD0827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4714FAA6" w14:textId="77777777" w:rsidR="00FD0827" w:rsidRPr="00B15B65" w:rsidRDefault="00FD0827" w:rsidP="00FD0827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</w:t>
      </w:r>
      <w:proofErr w:type="spellStart"/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zm.). </w:t>
      </w:r>
    </w:p>
    <w:p w14:paraId="0AE08B9F" w14:textId="77777777" w:rsidR="00FD0827" w:rsidRPr="00B15B6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63591A04" w14:textId="77777777" w:rsidR="00FD0827" w:rsidRPr="00B15B6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6C4801B0" w14:textId="77777777" w:rsidR="00FD0827" w:rsidRPr="00B15B6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2175AEE8" w14:textId="77777777" w:rsidR="00FD0827" w:rsidRPr="00B15B65" w:rsidRDefault="00FD0827" w:rsidP="00FD0827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3AC3B866" w14:textId="77777777" w:rsidR="00FD0827" w:rsidRPr="00B15B65" w:rsidRDefault="00FD0827" w:rsidP="00FD0827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0185EACA" w14:textId="77777777" w:rsidR="00FD0827" w:rsidRPr="00B15B65" w:rsidRDefault="00FD0827" w:rsidP="00FD0827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098CF0AC" w14:textId="77777777" w:rsidR="00FD0827" w:rsidRPr="00B15B65" w:rsidRDefault="00FD0827" w:rsidP="00FD0827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skutek złożonego, kompletnego wniosku spełniającego wymagania określone powyżej Strony w terminie 10 dni podejmą negocjacje dotyczące nowej wysokości wynagrodzenia. W przypadku uzgodnienia nowej wysokości wynagrodzenia Strony zawrą stosowny pisemny </w:t>
      </w:r>
      <w:r w:rsidRPr="00B15B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7EF9AD2E" w14:textId="77777777" w:rsidR="00FD0827" w:rsidRPr="00B15B65" w:rsidRDefault="00FD0827" w:rsidP="00FD0827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4B75B9FB" w14:textId="77777777" w:rsidR="00FD0827" w:rsidRPr="00B15B65" w:rsidRDefault="00FD0827" w:rsidP="00FD0827">
      <w:pPr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B15B6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B15B65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7E6CA294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B15B65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28A60426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3F9ED5D" w14:textId="77777777" w:rsidR="00FD0827" w:rsidRPr="00B15B65" w:rsidRDefault="00FD0827" w:rsidP="00FD0827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5B65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613CE2C" w14:textId="77777777" w:rsidR="00FD0827" w:rsidRPr="00B15B65" w:rsidRDefault="00FD0827" w:rsidP="00FD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D9291A" w14:textId="77777777" w:rsidR="00FD0827" w:rsidRPr="00B15B65" w:rsidRDefault="00FD0827" w:rsidP="00FD082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060AB05A" w14:textId="77777777" w:rsidR="00FD0827" w:rsidRPr="00B15B65" w:rsidRDefault="00FD0827" w:rsidP="00FD0827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631C215E" w14:textId="77777777" w:rsidR="00FD0827" w:rsidRPr="00B15B65" w:rsidRDefault="00FD0827" w:rsidP="00FD0827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49390796" w14:textId="77777777" w:rsidR="00FD0827" w:rsidRPr="00B15B65" w:rsidRDefault="00FD0827" w:rsidP="00FD0827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Zestawienie parametrów technicznych</w:t>
      </w:r>
    </w:p>
    <w:p w14:paraId="2BE4E9AC" w14:textId="77777777" w:rsidR="00FD0827" w:rsidRPr="00B15B65" w:rsidRDefault="00FD0827" w:rsidP="00FD0827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Wykaz do oceny parametrów technicznych</w:t>
      </w:r>
    </w:p>
    <w:p w14:paraId="07E53FB5" w14:textId="77777777" w:rsidR="00FD0827" w:rsidRPr="00B15B65" w:rsidRDefault="00FD0827" w:rsidP="00FD0827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5B6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Klauzula informacyjna </w:t>
      </w:r>
    </w:p>
    <w:p w14:paraId="00C9BC87" w14:textId="77777777" w:rsidR="00FD0827" w:rsidRPr="00B15B65" w:rsidRDefault="00FD0827" w:rsidP="00FD082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6523C3E" w14:textId="77777777" w:rsidR="00FD0827" w:rsidRPr="00B15B65" w:rsidRDefault="00FD0827" w:rsidP="00FD082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2BDDEF04" w14:textId="77777777" w:rsidR="00FD0827" w:rsidRPr="00B15B65" w:rsidRDefault="00FD0827" w:rsidP="00FD0827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B15B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1B0D3A51" w14:textId="77777777" w:rsidR="00FD0827" w:rsidRPr="006D690E" w:rsidRDefault="00FD0827" w:rsidP="00FD0827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highlight w:val="cyan"/>
          <w:lang w:eastAsia="ar-SA"/>
        </w:rPr>
      </w:pPr>
    </w:p>
    <w:p w14:paraId="6582E71A" w14:textId="77777777" w:rsidR="00FD0827" w:rsidRPr="006D690E" w:rsidRDefault="00FD0827" w:rsidP="00FD0827">
      <w:pPr>
        <w:rPr>
          <w:rFonts w:ascii="Times New Roman" w:eastAsia="Cambria" w:hAnsi="Times New Roman" w:cs="Times New Roman"/>
          <w:sz w:val="24"/>
          <w:szCs w:val="24"/>
          <w:highlight w:val="cyan"/>
          <w:lang w:eastAsia="ar-SA"/>
        </w:rPr>
      </w:pPr>
    </w:p>
    <w:p w14:paraId="69E8BAB1" w14:textId="77777777" w:rsidR="00FD0827" w:rsidRPr="006D690E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eastAsia="pl-PL"/>
        </w:rPr>
      </w:pPr>
    </w:p>
    <w:p w14:paraId="204F07DF" w14:textId="77777777" w:rsidR="00FD0827" w:rsidRPr="006D690E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eastAsia="pl-PL"/>
        </w:rPr>
      </w:pPr>
    </w:p>
    <w:p w14:paraId="12EDBB40" w14:textId="77777777" w:rsidR="00FD0827" w:rsidRPr="006D690E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eastAsia="pl-PL"/>
        </w:rPr>
      </w:pPr>
    </w:p>
    <w:p w14:paraId="4535336F" w14:textId="77777777" w:rsidR="00FD0827" w:rsidRPr="006D690E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eastAsia="pl-PL"/>
        </w:rPr>
      </w:pPr>
    </w:p>
    <w:p w14:paraId="2502F11C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7CE87318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7C945B32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627B9A8D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AE50A22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7FC29E4D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683FFC03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79B3EBA8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066493CE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5B86FE68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64DABAF0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6427D41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2FCBE7F4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C8E3E1A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7F149B5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EA56B90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6B1C3FBD" w14:textId="77777777" w:rsidR="00FD0827" w:rsidRPr="00A42EC1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5C619FD" w14:textId="77777777" w:rsidR="00FD0827" w:rsidRPr="000B3C45" w:rsidRDefault="00FD0827" w:rsidP="00FD08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063C7E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484B9759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6FA088D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126CD30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89A5440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225E154E" w14:textId="77777777" w:rsidR="00256209" w:rsidRPr="00275443" w:rsidRDefault="00256209" w:rsidP="00256209">
      <w:pPr>
        <w:suppressAutoHyphens/>
        <w:spacing w:after="60" w:line="256" w:lineRule="auto"/>
        <w:ind w:left="425" w:hanging="425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754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Załącznik nr 5 do umowy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(dotyczy wszystkich pakietów)</w:t>
      </w:r>
    </w:p>
    <w:p w14:paraId="0E64045E" w14:textId="77777777" w:rsidR="00256209" w:rsidRPr="00275443" w:rsidRDefault="00256209" w:rsidP="00256209">
      <w:pPr>
        <w:suppressAutoHyphens/>
        <w:spacing w:after="60" w:line="256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083203" w14:textId="77777777" w:rsidR="00256209" w:rsidRPr="00275443" w:rsidRDefault="00256209" w:rsidP="00256209">
      <w:pPr>
        <w:suppressAutoHyphens/>
        <w:spacing w:after="60" w:line="256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5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Klauzula informacyjna</w:t>
      </w:r>
    </w:p>
    <w:p w14:paraId="0B7368D9" w14:textId="77777777" w:rsidR="00256209" w:rsidRPr="00275443" w:rsidRDefault="00256209" w:rsidP="00256209">
      <w:pPr>
        <w:suppressAutoHyphens/>
        <w:spacing w:after="60" w:line="256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89F272" w14:textId="77777777" w:rsidR="00256209" w:rsidRPr="00275443" w:rsidRDefault="00256209" w:rsidP="00256209">
      <w:pPr>
        <w:numPr>
          <w:ilvl w:val="0"/>
          <w:numId w:val="6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7826E04B" w14:textId="77777777" w:rsidR="00256209" w:rsidRPr="00275443" w:rsidRDefault="00256209" w:rsidP="00256209">
      <w:pPr>
        <w:numPr>
          <w:ilvl w:val="0"/>
          <w:numId w:val="6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06779822" w14:textId="77777777" w:rsidR="00256209" w:rsidRPr="00275443" w:rsidRDefault="00256209" w:rsidP="00256209">
      <w:pPr>
        <w:numPr>
          <w:ilvl w:val="0"/>
          <w:numId w:val="6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i art. 14 </w:t>
      </w:r>
      <w:r w:rsidRPr="00275443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 w:rsidRPr="00275443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 xml:space="preserve">), tzw. „RODO” </w:t>
      </w: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Zamawiający jako jeden z administratorów, o których mowa w ust. 1 informuje, że:</w:t>
      </w:r>
    </w:p>
    <w:p w14:paraId="3513FFA2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B42B4EE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Z Administratorem można skontaktować się pisząc na adres: ul. Ceglana 35, 40-514 Katowice</w:t>
      </w: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br/>
        <w:t>lub telefonując pod numer: 32 3581 460 lub za pośrednictwem poczty elektronicznej: sekretariat@uck.katowice.pl.</w:t>
      </w:r>
    </w:p>
    <w:p w14:paraId="2923E874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61996362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54869E1C" w14:textId="77777777" w:rsidR="00256209" w:rsidRPr="00275443" w:rsidRDefault="00256209" w:rsidP="00256209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B6C8D82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1E7D9F4D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5455161A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275443">
        <w:rPr>
          <w:rFonts w:ascii="Times New Roman" w:eastAsia="Cambria" w:hAnsi="Times New Roman" w:cs="Times New Roman"/>
          <w:sz w:val="24"/>
          <w:szCs w:val="24"/>
          <w:lang w:val="x-none"/>
        </w:rPr>
        <w:t>Dane osobowe będą przetwarzane przez okres realizacji umowy, a po jej rozwiązaniu lub wygaśnięciu</w:t>
      </w: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5F3DC813" w14:textId="77777777" w:rsidR="00256209" w:rsidRPr="00275443" w:rsidRDefault="00256209" w:rsidP="00256209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</w:t>
      </w: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lastRenderedPageBreak/>
        <w:t xml:space="preserve">zakończenia umowy. </w:t>
      </w:r>
      <w:r w:rsidRPr="00275443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60315891" w14:textId="77777777" w:rsidR="00256209" w:rsidRPr="00275443" w:rsidRDefault="00256209" w:rsidP="00256209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601FA072" w14:textId="77777777" w:rsidR="00256209" w:rsidRPr="00275443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275443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385B133A" w14:textId="77777777" w:rsidR="00256209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275443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Podanie danych osobowych jest warunkiem zawarcia i realizacji umowy, ich niepodanie może uniemożliwić jej zawarcie lub realizację.</w:t>
      </w:r>
    </w:p>
    <w:p w14:paraId="18FD5B6F" w14:textId="77777777" w:rsidR="00256209" w:rsidRPr="00967255" w:rsidRDefault="00256209" w:rsidP="00256209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96725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Dane osobowe nie będą wykorzystywane do zautomatyzowanego podejmowania decyzji ani profilowania, o którym mowa w art. 22 rozporządzenia.</w:t>
      </w:r>
    </w:p>
    <w:p w14:paraId="739EDC5C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078AFB5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20F97704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D579A24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44C107B5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3C51802C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DAEF486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5BE778AB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5A0D169B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43291405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9F1EA3F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70B431F9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4BEE1B69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089E7206" w14:textId="77777777" w:rsidR="009F47DD" w:rsidRPr="00A42EC1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bookmarkEnd w:id="0"/>
    <w:p w14:paraId="3706B735" w14:textId="77777777" w:rsidR="002F5C15" w:rsidRPr="002F5C15" w:rsidRDefault="002F5C15" w:rsidP="002F5C1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sectPr w:rsidR="002F5C15" w:rsidRPr="002F5C15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1000"/>
        </w:tabs>
        <w:ind w:left="56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144"/>
        </w:tabs>
        <w:ind w:left="568" w:firstLine="0"/>
      </w:pPr>
    </w:lvl>
    <w:lvl w:ilvl="2">
      <w:start w:val="1"/>
      <w:numFmt w:val="none"/>
      <w:lvlText w:val=""/>
      <w:lvlJc w:val="left"/>
      <w:pPr>
        <w:tabs>
          <w:tab w:val="num" w:pos="1288"/>
        </w:tabs>
        <w:ind w:left="568" w:firstLine="0"/>
      </w:pPr>
    </w:lvl>
    <w:lvl w:ilvl="3">
      <w:start w:val="1"/>
      <w:numFmt w:val="none"/>
      <w:lvlText w:val=""/>
      <w:lvlJc w:val="left"/>
      <w:pPr>
        <w:tabs>
          <w:tab w:val="num" w:pos="1432"/>
        </w:tabs>
        <w:ind w:left="568" w:firstLine="0"/>
      </w:pPr>
    </w:lvl>
    <w:lvl w:ilvl="4">
      <w:start w:val="1"/>
      <w:numFmt w:val="none"/>
      <w:lvlText w:val=""/>
      <w:lvlJc w:val="left"/>
      <w:pPr>
        <w:tabs>
          <w:tab w:val="num" w:pos="1576"/>
        </w:tabs>
        <w:ind w:left="568" w:firstLine="0"/>
      </w:pPr>
    </w:lvl>
    <w:lvl w:ilvl="5">
      <w:start w:val="1"/>
      <w:numFmt w:val="none"/>
      <w:lvlText w:val=""/>
      <w:lvlJc w:val="left"/>
      <w:pPr>
        <w:tabs>
          <w:tab w:val="num" w:pos="1720"/>
        </w:tabs>
        <w:ind w:left="568" w:firstLine="0"/>
      </w:pPr>
    </w:lvl>
    <w:lvl w:ilvl="6">
      <w:start w:val="1"/>
      <w:numFmt w:val="none"/>
      <w:lvlText w:val=""/>
      <w:lvlJc w:val="left"/>
      <w:pPr>
        <w:tabs>
          <w:tab w:val="num" w:pos="1864"/>
        </w:tabs>
        <w:ind w:left="568" w:firstLine="0"/>
      </w:pPr>
    </w:lvl>
    <w:lvl w:ilvl="7">
      <w:start w:val="1"/>
      <w:numFmt w:val="none"/>
      <w:lvlText w:val=""/>
      <w:lvlJc w:val="left"/>
      <w:pPr>
        <w:tabs>
          <w:tab w:val="num" w:pos="2008"/>
        </w:tabs>
        <w:ind w:left="568" w:firstLine="0"/>
      </w:pPr>
    </w:lvl>
    <w:lvl w:ilvl="8">
      <w:start w:val="1"/>
      <w:numFmt w:val="none"/>
      <w:lvlText w:val=""/>
      <w:lvlJc w:val="left"/>
      <w:pPr>
        <w:tabs>
          <w:tab w:val="num" w:pos="2152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373A2E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shd w:val="clear" w:color="auto" w:fill="FFFF00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403DAF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2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295813"/>
    <w:multiLevelType w:val="hybridMultilevel"/>
    <w:tmpl w:val="54886D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30686E"/>
    <w:multiLevelType w:val="hybridMultilevel"/>
    <w:tmpl w:val="16D2C7B6"/>
    <w:lvl w:ilvl="0" w:tplc="145EB92A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245E97"/>
    <w:multiLevelType w:val="hybridMultilevel"/>
    <w:tmpl w:val="8BF0F90C"/>
    <w:styleLink w:val="WW8Num8611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B3658E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5D45025"/>
    <w:multiLevelType w:val="hybridMultilevel"/>
    <w:tmpl w:val="ED822B12"/>
    <w:styleLink w:val="WW8Num29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CD6B82"/>
    <w:multiLevelType w:val="multilevel"/>
    <w:tmpl w:val="5AC82140"/>
    <w:styleLink w:val="WWNum15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7F4599B"/>
    <w:multiLevelType w:val="hybridMultilevel"/>
    <w:tmpl w:val="1700DFFE"/>
    <w:styleLink w:val="WWNum1411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B83D31"/>
    <w:multiLevelType w:val="hybridMultilevel"/>
    <w:tmpl w:val="4126E0BA"/>
    <w:lvl w:ilvl="0" w:tplc="CA06F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E3707A"/>
    <w:multiLevelType w:val="hybridMultilevel"/>
    <w:tmpl w:val="0C42B410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CE3525"/>
    <w:multiLevelType w:val="hybridMultilevel"/>
    <w:tmpl w:val="732CE348"/>
    <w:lvl w:ilvl="0" w:tplc="C9927D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ADF3F42"/>
    <w:multiLevelType w:val="hybridMultilevel"/>
    <w:tmpl w:val="F864AABE"/>
    <w:styleLink w:val="WW8Num1211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06252C"/>
    <w:multiLevelType w:val="multilevel"/>
    <w:tmpl w:val="8A78BDAA"/>
    <w:styleLink w:val="WWNum1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0B9743D3"/>
    <w:multiLevelType w:val="hybridMultilevel"/>
    <w:tmpl w:val="D1D20A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E131612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E2005EA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094BA1"/>
    <w:multiLevelType w:val="hybridMultilevel"/>
    <w:tmpl w:val="3190BF7A"/>
    <w:styleLink w:val="WW8Num692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0E438D1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1" w15:restartNumberingAfterBreak="0">
    <w:nsid w:val="10F95A53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9C39D5"/>
    <w:multiLevelType w:val="hybridMultilevel"/>
    <w:tmpl w:val="CCC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AF7D11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18F828AA"/>
    <w:multiLevelType w:val="hybridMultilevel"/>
    <w:tmpl w:val="FE281378"/>
    <w:lvl w:ilvl="0" w:tplc="21BC6E0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5B92499C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A0603E1"/>
    <w:multiLevelType w:val="hybridMultilevel"/>
    <w:tmpl w:val="031457C4"/>
    <w:styleLink w:val="WWNum311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A1B2E0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5F52CB"/>
    <w:multiLevelType w:val="hybridMultilevel"/>
    <w:tmpl w:val="3E024CE2"/>
    <w:styleLink w:val="WWNum163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BA3735A"/>
    <w:multiLevelType w:val="hybridMultilevel"/>
    <w:tmpl w:val="6DC21FF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4" w15:restartNumberingAfterBreak="0">
    <w:nsid w:val="1BF24987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1E585014"/>
    <w:multiLevelType w:val="hybridMultilevel"/>
    <w:tmpl w:val="CE5E9436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B06B00"/>
    <w:multiLevelType w:val="hybridMultilevel"/>
    <w:tmpl w:val="C3402510"/>
    <w:name w:val="WW8Num264224"/>
    <w:styleLink w:val="WW8Num2011111115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2E44180"/>
    <w:multiLevelType w:val="multilevel"/>
    <w:tmpl w:val="DFC88CEC"/>
    <w:name w:val="NumPar"/>
    <w:styleLink w:val="WW8Num82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825D25"/>
    <w:multiLevelType w:val="multilevel"/>
    <w:tmpl w:val="04150017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6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EF3788"/>
    <w:multiLevelType w:val="hybridMultilevel"/>
    <w:tmpl w:val="521A1ABC"/>
    <w:lvl w:ilvl="0" w:tplc="00000006">
      <w:start w:val="1"/>
      <w:numFmt w:val="bullet"/>
      <w:lvlText w:val="–"/>
      <w:lvlJc w:val="left"/>
      <w:pPr>
        <w:ind w:left="1222" w:hanging="360"/>
      </w:pPr>
      <w:rPr>
        <w:rFonts w:ascii="Times New Roman" w:hAnsi="Times New Roman" w:cs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8" w15:restartNumberingAfterBreak="0">
    <w:nsid w:val="24557C82"/>
    <w:multiLevelType w:val="hybridMultilevel"/>
    <w:tmpl w:val="9ABC882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9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253F0C70"/>
    <w:multiLevelType w:val="multilevel"/>
    <w:tmpl w:val="9704EA84"/>
    <w:styleLink w:val="WW8Num20111111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272865A0"/>
    <w:multiLevelType w:val="hybridMultilevel"/>
    <w:tmpl w:val="2592BF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73144BB"/>
    <w:multiLevelType w:val="hybridMultilevel"/>
    <w:tmpl w:val="88CC8B66"/>
    <w:lvl w:ilvl="0" w:tplc="72C6B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79F3ABA"/>
    <w:multiLevelType w:val="multilevel"/>
    <w:tmpl w:val="46E0504E"/>
    <w:styleLink w:val="WWNum16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5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B13786"/>
    <w:multiLevelType w:val="multilevel"/>
    <w:tmpl w:val="163A011E"/>
    <w:styleLink w:val="WWNum151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29B8408F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D2747A"/>
    <w:multiLevelType w:val="hybridMultilevel"/>
    <w:tmpl w:val="79264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1F3E50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1055066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3" w15:restartNumberingAfterBreak="0">
    <w:nsid w:val="32E37DA1"/>
    <w:multiLevelType w:val="hybridMultilevel"/>
    <w:tmpl w:val="9ABC882E"/>
    <w:lvl w:ilvl="0" w:tplc="FFFFFFFF">
      <w:start w:val="1"/>
      <w:numFmt w:val="lowerLetter"/>
      <w:lvlText w:val="%1)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4" w15:restartNumberingAfterBreak="0">
    <w:nsid w:val="330638AE"/>
    <w:multiLevelType w:val="hybridMultilevel"/>
    <w:tmpl w:val="D722DDBA"/>
    <w:styleLink w:val="WWNum18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8954ED"/>
    <w:multiLevelType w:val="hybridMultilevel"/>
    <w:tmpl w:val="195668CA"/>
    <w:styleLink w:val="WW8Num2911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5A11B56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 w15:restartNumberingAfterBreak="0">
    <w:nsid w:val="35EC503A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0460D7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1448FD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6D5CB7"/>
    <w:multiLevelType w:val="multilevel"/>
    <w:tmpl w:val="EA4CE1F8"/>
    <w:styleLink w:val="WWNum182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6" w15:restartNumberingAfterBreak="0">
    <w:nsid w:val="39CD25F1"/>
    <w:multiLevelType w:val="hybridMultilevel"/>
    <w:tmpl w:val="9BB889CA"/>
    <w:name w:val="WW8Num2642243222"/>
    <w:styleLink w:val="WWNum15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B1308AD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8" w15:restartNumberingAfterBreak="0">
    <w:nsid w:val="3B846C4F"/>
    <w:multiLevelType w:val="hybridMultilevel"/>
    <w:tmpl w:val="AC4A2480"/>
    <w:styleLink w:val="WW8Num202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3C900F7A"/>
    <w:multiLevelType w:val="multilevel"/>
    <w:tmpl w:val="E626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0" w15:restartNumberingAfterBreak="0">
    <w:nsid w:val="3D2E5477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1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DB9312D"/>
    <w:multiLevelType w:val="hybridMultilevel"/>
    <w:tmpl w:val="90D254FC"/>
    <w:styleLink w:val="WW8Num823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5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3ECB3B31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styleLink w:val="WW8Num69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F85E60"/>
    <w:multiLevelType w:val="hybridMultilevel"/>
    <w:tmpl w:val="4CD86D1C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16A104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3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4" w15:restartNumberingAfterBreak="0">
    <w:nsid w:val="44F829C3"/>
    <w:multiLevelType w:val="hybridMultilevel"/>
    <w:tmpl w:val="A96400D8"/>
    <w:styleLink w:val="WWNum21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44F950AD"/>
    <w:multiLevelType w:val="hybridMultilevel"/>
    <w:tmpl w:val="D1D20A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5B6812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47055F3D"/>
    <w:multiLevelType w:val="hybridMultilevel"/>
    <w:tmpl w:val="CFBE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7584F1C"/>
    <w:multiLevelType w:val="hybridMultilevel"/>
    <w:tmpl w:val="79264538"/>
    <w:lvl w:ilvl="0" w:tplc="F042D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BC3A30"/>
    <w:multiLevelType w:val="singleLevel"/>
    <w:tmpl w:val="7C4040E8"/>
    <w:lvl w:ilvl="0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</w:abstractNum>
  <w:abstractNum w:abstractNumId="122" w15:restartNumberingAfterBreak="0">
    <w:nsid w:val="483A233D"/>
    <w:multiLevelType w:val="multilevel"/>
    <w:tmpl w:val="35BE3D72"/>
    <w:styleLink w:val="WWNum1511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3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 w15:restartNumberingAfterBreak="0">
    <w:nsid w:val="488A145C"/>
    <w:multiLevelType w:val="hybridMultilevel"/>
    <w:tmpl w:val="BF84CB62"/>
    <w:name w:val="WW8Num264224322222"/>
    <w:styleLink w:val="WWNum183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8D7189D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90E6B88"/>
    <w:multiLevelType w:val="hybridMultilevel"/>
    <w:tmpl w:val="0EBCC480"/>
    <w:lvl w:ilvl="0" w:tplc="025824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3D561E"/>
    <w:multiLevelType w:val="hybridMultilevel"/>
    <w:tmpl w:val="16B44E84"/>
    <w:lvl w:ilvl="0" w:tplc="A8B6C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BC6235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B7F7E91"/>
    <w:multiLevelType w:val="hybridMultilevel"/>
    <w:tmpl w:val="ABB2628A"/>
    <w:styleLink w:val="WW8Num372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E115E5"/>
    <w:multiLevelType w:val="hybridMultilevel"/>
    <w:tmpl w:val="D45A3EEE"/>
    <w:styleLink w:val="WW8Num322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5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6" w15:restartNumberingAfterBreak="0">
    <w:nsid w:val="50854ED0"/>
    <w:multiLevelType w:val="hybridMultilevel"/>
    <w:tmpl w:val="6DC21FF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1266E1D"/>
    <w:multiLevelType w:val="multilevel"/>
    <w:tmpl w:val="142C5794"/>
    <w:styleLink w:val="WW8Num2011111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AA3E5C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 w15:restartNumberingAfterBreak="0">
    <w:nsid w:val="57C31AF1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A7D261F"/>
    <w:multiLevelType w:val="multilevel"/>
    <w:tmpl w:val="2D64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5AFC4CDC"/>
    <w:multiLevelType w:val="multilevel"/>
    <w:tmpl w:val="FCAAA3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C2E1C6A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46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5CA31A15"/>
    <w:multiLevelType w:val="singleLevel"/>
    <w:tmpl w:val="CB981644"/>
    <w:name w:val="Tiret 0"/>
    <w:styleLink w:val="WW8Num32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8" w15:restartNumberingAfterBreak="0">
    <w:nsid w:val="5D430F40"/>
    <w:multiLevelType w:val="hybridMultilevel"/>
    <w:tmpl w:val="54886D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DF9591B"/>
    <w:multiLevelType w:val="hybridMultilevel"/>
    <w:tmpl w:val="9BFCB6BA"/>
    <w:styleLink w:val="WWNum2121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52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FEA5707"/>
    <w:multiLevelType w:val="hybridMultilevel"/>
    <w:tmpl w:val="D6E00D1A"/>
    <w:styleLink w:val="WW8Num20111115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5FF92F69"/>
    <w:multiLevelType w:val="hybridMultilevel"/>
    <w:tmpl w:val="1F4CFC9E"/>
    <w:styleLink w:val="WW8Num20121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6" w15:restartNumberingAfterBreak="0">
    <w:nsid w:val="605313C3"/>
    <w:multiLevelType w:val="hybridMultilevel"/>
    <w:tmpl w:val="DD2A1D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8" w15:restartNumberingAfterBreak="0">
    <w:nsid w:val="626A3B84"/>
    <w:multiLevelType w:val="hybridMultilevel"/>
    <w:tmpl w:val="F4CE3FD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9" w15:restartNumberingAfterBreak="0">
    <w:nsid w:val="62AA5819"/>
    <w:multiLevelType w:val="hybridMultilevel"/>
    <w:tmpl w:val="FE281378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1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2" w15:restartNumberingAfterBreak="0">
    <w:nsid w:val="6469580D"/>
    <w:multiLevelType w:val="hybridMultilevel"/>
    <w:tmpl w:val="0C92A432"/>
    <w:styleLink w:val="WWNum133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6AD5956"/>
    <w:multiLevelType w:val="multilevel"/>
    <w:tmpl w:val="8AFC7534"/>
    <w:name w:val="WW8Num26422432222"/>
    <w:styleLink w:val="WWNum162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9" w15:restartNumberingAfterBreak="0">
    <w:nsid w:val="686E24A4"/>
    <w:multiLevelType w:val="hybridMultilevel"/>
    <w:tmpl w:val="D1D20A9E"/>
    <w:lvl w:ilvl="0" w:tplc="91A86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8B40F1F"/>
    <w:multiLevelType w:val="multilevel"/>
    <w:tmpl w:val="2D64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1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2" w15:restartNumberingAfterBreak="0">
    <w:nsid w:val="6A6D298E"/>
    <w:multiLevelType w:val="hybridMultilevel"/>
    <w:tmpl w:val="E200A938"/>
    <w:styleLink w:val="WWNum1811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6BE90A77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7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867961"/>
    <w:multiLevelType w:val="hybridMultilevel"/>
    <w:tmpl w:val="96C0C1E8"/>
    <w:styleLink w:val="WWNum3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1B477B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1" w15:restartNumberingAfterBreak="0">
    <w:nsid w:val="6EB73DD8"/>
    <w:multiLevelType w:val="hybridMultilevel"/>
    <w:tmpl w:val="1C08C0CC"/>
    <w:styleLink w:val="WW8Num862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DF988238">
      <w:numFmt w:val="bullet"/>
      <w:lvlText w:val="•"/>
      <w:lvlJc w:val="left"/>
      <w:pPr>
        <w:ind w:left="4417" w:hanging="360"/>
      </w:pPr>
      <w:rPr>
        <w:rFonts w:ascii="Cambria" w:eastAsia="SimSu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82" w15:restartNumberingAfterBreak="0">
    <w:nsid w:val="6EE069A0"/>
    <w:multiLevelType w:val="hybridMultilevel"/>
    <w:tmpl w:val="299CAC6C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F346E89"/>
    <w:multiLevelType w:val="hybridMultilevel"/>
    <w:tmpl w:val="B7A61344"/>
    <w:styleLink w:val="WW8Num12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4" w15:restartNumberingAfterBreak="0">
    <w:nsid w:val="6F6669FC"/>
    <w:multiLevelType w:val="hybridMultilevel"/>
    <w:tmpl w:val="732CE3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263105C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7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29B7AEE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4301520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6EC1CCB"/>
    <w:multiLevelType w:val="hybridMultilevel"/>
    <w:tmpl w:val="DEC6F692"/>
    <w:styleLink w:val="WW8Num201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5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9063476"/>
    <w:multiLevelType w:val="hybridMultilevel"/>
    <w:tmpl w:val="A2AC0B62"/>
    <w:styleLink w:val="WWNum1311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79340B77"/>
    <w:multiLevelType w:val="hybridMultilevel"/>
    <w:tmpl w:val="F4CE3FD4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9" w15:restartNumberingAfterBreak="0">
    <w:nsid w:val="79BE472A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00" w15:restartNumberingAfterBreak="0">
    <w:nsid w:val="7A321E31"/>
    <w:multiLevelType w:val="hybridMultilevel"/>
    <w:tmpl w:val="ECFE7D98"/>
    <w:styleLink w:val="WWNum1711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B344EE7"/>
    <w:multiLevelType w:val="hybridMultilevel"/>
    <w:tmpl w:val="04150017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2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D3B053D"/>
    <w:multiLevelType w:val="hybridMultilevel"/>
    <w:tmpl w:val="6DC21FF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5" w15:restartNumberingAfterBreak="0">
    <w:nsid w:val="7D73731B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EAE1E9A"/>
    <w:multiLevelType w:val="hybridMultilevel"/>
    <w:tmpl w:val="8446EC16"/>
    <w:styleLink w:val="WWNum2111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8590397">
    <w:abstractNumId w:val="139"/>
  </w:num>
  <w:num w:numId="2" w16cid:durableId="156505151">
    <w:abstractNumId w:val="63"/>
  </w:num>
  <w:num w:numId="3" w16cid:durableId="805244047">
    <w:abstractNumId w:val="96"/>
  </w:num>
  <w:num w:numId="4" w16cid:durableId="1370301176">
    <w:abstractNumId w:val="167"/>
  </w:num>
  <w:num w:numId="5" w16cid:durableId="987174666">
    <w:abstractNumId w:val="124"/>
  </w:num>
  <w:num w:numId="6" w16cid:durableId="533463745">
    <w:abstractNumId w:val="149"/>
  </w:num>
  <w:num w:numId="7" w16cid:durableId="1690372755">
    <w:abstractNumId w:val="192"/>
  </w:num>
  <w:num w:numId="8" w16cid:durableId="2054188410">
    <w:abstractNumId w:val="30"/>
  </w:num>
  <w:num w:numId="9" w16cid:durableId="774329601">
    <w:abstractNumId w:val="147"/>
    <w:lvlOverride w:ilvl="0">
      <w:startOverride w:val="1"/>
    </w:lvlOverride>
  </w:num>
  <w:num w:numId="10" w16cid:durableId="1359623930">
    <w:abstractNumId w:val="111"/>
    <w:lvlOverride w:ilvl="0">
      <w:startOverride w:val="1"/>
    </w:lvlOverride>
  </w:num>
  <w:num w:numId="11" w16cid:durableId="1815685045">
    <w:abstractNumId w:val="64"/>
  </w:num>
  <w:num w:numId="12" w16cid:durableId="503057715">
    <w:abstractNumId w:val="19"/>
  </w:num>
  <w:num w:numId="13" w16cid:durableId="820080162">
    <w:abstractNumId w:val="87"/>
  </w:num>
  <w:num w:numId="14" w16cid:durableId="609820105">
    <w:abstractNumId w:val="50"/>
  </w:num>
  <w:num w:numId="15" w16cid:durableId="134612217">
    <w:abstractNumId w:val="197"/>
  </w:num>
  <w:num w:numId="16" w16cid:durableId="93014053">
    <w:abstractNumId w:val="25"/>
  </w:num>
  <w:num w:numId="17" w16cid:durableId="1100638251">
    <w:abstractNumId w:val="78"/>
  </w:num>
  <w:num w:numId="18" w16cid:durableId="1528565927">
    <w:abstractNumId w:val="74"/>
  </w:num>
  <w:num w:numId="19" w16cid:durableId="749230668">
    <w:abstractNumId w:val="200"/>
  </w:num>
  <w:num w:numId="20" w16cid:durableId="1220167685">
    <w:abstractNumId w:val="95"/>
  </w:num>
  <w:num w:numId="21" w16cid:durableId="1587769564">
    <w:abstractNumId w:val="206"/>
  </w:num>
  <w:num w:numId="22" w16cid:durableId="1338772770">
    <w:abstractNumId w:val="154"/>
  </w:num>
  <w:num w:numId="23" w16cid:durableId="1503162707">
    <w:abstractNumId w:val="162"/>
  </w:num>
  <w:num w:numId="24" w16cid:durableId="950891434">
    <w:abstractNumId w:val="24"/>
  </w:num>
  <w:num w:numId="25" w16cid:durableId="1058432950">
    <w:abstractNumId w:val="52"/>
  </w:num>
  <w:num w:numId="26" w16cid:durableId="781531411">
    <w:abstractNumId w:val="84"/>
  </w:num>
  <w:num w:numId="27" w16cid:durableId="2098162708">
    <w:abstractNumId w:val="114"/>
  </w:num>
  <w:num w:numId="28" w16cid:durableId="283582842">
    <w:abstractNumId w:val="153"/>
  </w:num>
  <w:num w:numId="29" w16cid:durableId="1228105310">
    <w:abstractNumId w:val="172"/>
  </w:num>
  <w:num w:numId="30" w16cid:durableId="1946498215">
    <w:abstractNumId w:val="27"/>
  </w:num>
  <w:num w:numId="31" w16cid:durableId="1815948258">
    <w:abstractNumId w:val="131"/>
  </w:num>
  <w:num w:numId="32" w16cid:durableId="1952276990">
    <w:abstractNumId w:val="98"/>
  </w:num>
  <w:num w:numId="33" w16cid:durableId="1021591272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8365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636991">
    <w:abstractNumId w:val="38"/>
  </w:num>
  <w:num w:numId="36" w16cid:durableId="438525160">
    <w:abstractNumId w:val="103"/>
  </w:num>
  <w:num w:numId="37" w16cid:durableId="2075354450">
    <w:abstractNumId w:val="181"/>
  </w:num>
  <w:num w:numId="38" w16cid:durableId="1237131448">
    <w:abstractNumId w:val="21"/>
  </w:num>
  <w:num w:numId="39" w16cid:durableId="1763262183">
    <w:abstractNumId w:val="178"/>
  </w:num>
  <w:num w:numId="40" w16cid:durableId="2066293591">
    <w:abstractNumId w:val="31"/>
  </w:num>
  <w:num w:numId="41" w16cid:durableId="2129162174">
    <w:abstractNumId w:val="122"/>
  </w:num>
  <w:num w:numId="42" w16cid:durableId="2042198038">
    <w:abstractNumId w:val="157"/>
  </w:num>
  <w:num w:numId="43" w16cid:durableId="978723399">
    <w:abstractNumId w:val="71"/>
  </w:num>
  <w:num w:numId="44" w16cid:durableId="927739144">
    <w:abstractNumId w:val="104"/>
  </w:num>
  <w:num w:numId="45" w16cid:durableId="1945770804">
    <w:abstractNumId w:val="201"/>
  </w:num>
  <w:num w:numId="46" w16cid:durableId="885802677">
    <w:abstractNumId w:val="112"/>
  </w:num>
  <w:num w:numId="47" w16cid:durableId="740447834">
    <w:abstractNumId w:val="164"/>
  </w:num>
  <w:num w:numId="48" w16cid:durableId="1805003537">
    <w:abstractNumId w:val="0"/>
  </w:num>
  <w:num w:numId="49" w16cid:durableId="1166094360">
    <w:abstractNumId w:val="113"/>
  </w:num>
  <w:num w:numId="50" w16cid:durableId="827670960">
    <w:abstractNumId w:val="76"/>
  </w:num>
  <w:num w:numId="51" w16cid:durableId="1643149655">
    <w:abstractNumId w:val="23"/>
  </w:num>
  <w:num w:numId="52" w16cid:durableId="622275041">
    <w:abstractNumId w:val="174"/>
  </w:num>
  <w:num w:numId="53" w16cid:durableId="391007853">
    <w:abstractNumId w:val="117"/>
  </w:num>
  <w:num w:numId="54" w16cid:durableId="1176454306">
    <w:abstractNumId w:val="85"/>
  </w:num>
  <w:num w:numId="55" w16cid:durableId="107235913">
    <w:abstractNumId w:val="163"/>
  </w:num>
  <w:num w:numId="56" w16cid:durableId="258829551">
    <w:abstractNumId w:val="56"/>
  </w:num>
  <w:num w:numId="57" w16cid:durableId="1009333573">
    <w:abstractNumId w:val="146"/>
  </w:num>
  <w:num w:numId="58" w16cid:durableId="1512446512">
    <w:abstractNumId w:val="123"/>
  </w:num>
  <w:num w:numId="59" w16cid:durableId="1474131112">
    <w:abstractNumId w:val="173"/>
  </w:num>
  <w:num w:numId="60" w16cid:durableId="1849951296">
    <w:abstractNumId w:val="70"/>
  </w:num>
  <w:num w:numId="61" w16cid:durableId="1245917681">
    <w:abstractNumId w:val="133"/>
  </w:num>
  <w:num w:numId="62" w16cid:durableId="2096781646">
    <w:abstractNumId w:val="134"/>
  </w:num>
  <w:num w:numId="63" w16cid:durableId="4221857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80446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146036">
    <w:abstractNumId w:val="1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0077572">
    <w:abstractNumId w:val="61"/>
  </w:num>
  <w:num w:numId="67" w16cid:durableId="1604193266">
    <w:abstractNumId w:val="42"/>
  </w:num>
  <w:num w:numId="68" w16cid:durableId="587812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680508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910391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17426924">
    <w:abstractNumId w:val="120"/>
  </w:num>
  <w:num w:numId="72" w16cid:durableId="162210259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2807390">
    <w:abstractNumId w:val="111"/>
  </w:num>
  <w:num w:numId="74" w16cid:durableId="1180198260">
    <w:abstractNumId w:val="147"/>
  </w:num>
  <w:num w:numId="75" w16cid:durableId="728303124">
    <w:abstractNumId w:val="128"/>
  </w:num>
  <w:num w:numId="76" w16cid:durableId="870844485">
    <w:abstractNumId w:val="26"/>
  </w:num>
  <w:num w:numId="77" w16cid:durableId="364408747">
    <w:abstractNumId w:val="4"/>
  </w:num>
  <w:num w:numId="78" w16cid:durableId="1159157803">
    <w:abstractNumId w:val="67"/>
  </w:num>
  <w:num w:numId="79" w16cid:durableId="1883706578">
    <w:abstractNumId w:val="171"/>
  </w:num>
  <w:num w:numId="80" w16cid:durableId="109592625">
    <w:abstractNumId w:val="144"/>
  </w:num>
  <w:num w:numId="81" w16cid:durableId="1754547674">
    <w:abstractNumId w:val="77"/>
  </w:num>
  <w:num w:numId="82" w16cid:durableId="1936553391">
    <w:abstractNumId w:val="58"/>
  </w:num>
  <w:num w:numId="83" w16cid:durableId="8021069">
    <w:abstractNumId w:val="118"/>
  </w:num>
  <w:num w:numId="84" w16cid:durableId="2013801224">
    <w:abstractNumId w:val="46"/>
  </w:num>
  <w:num w:numId="85" w16cid:durableId="1492326947">
    <w:abstractNumId w:val="156"/>
  </w:num>
  <w:num w:numId="86" w16cid:durableId="1927180868">
    <w:abstractNumId w:val="44"/>
  </w:num>
  <w:num w:numId="87" w16cid:durableId="161101228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822775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01766435">
    <w:abstractNumId w:val="1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6585688">
    <w:abstractNumId w:val="69"/>
  </w:num>
  <w:num w:numId="91" w16cid:durableId="1401630638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6016587">
    <w:abstractNumId w:val="185"/>
  </w:num>
  <w:num w:numId="93" w16cid:durableId="1576937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75949923">
    <w:abstractNumId w:val="2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92368585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35380382">
    <w:abstractNumId w:val="19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00581288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062698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636077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83310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3619958">
    <w:abstractNumId w:val="180"/>
  </w:num>
  <w:num w:numId="102" w16cid:durableId="134401925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5992815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6591970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5043423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7092135">
    <w:abstractNumId w:val="10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44893043">
    <w:abstractNumId w:val="135"/>
  </w:num>
  <w:num w:numId="108" w16cid:durableId="116354707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65239169">
    <w:abstractNumId w:val="168"/>
  </w:num>
  <w:num w:numId="110" w16cid:durableId="1052389629">
    <w:abstractNumId w:val="101"/>
  </w:num>
  <w:num w:numId="111" w16cid:durableId="551159652">
    <w:abstractNumId w:val="13"/>
  </w:num>
  <w:num w:numId="112" w16cid:durableId="1196622224">
    <w:abstractNumId w:val="53"/>
  </w:num>
  <w:num w:numId="113" w16cid:durableId="1114369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2443025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92517936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675653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1453891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4942548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51296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8269532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99649608">
    <w:abstractNumId w:val="12"/>
  </w:num>
  <w:num w:numId="122" w16cid:durableId="1350251325">
    <w:abstractNumId w:val="80"/>
  </w:num>
  <w:num w:numId="123" w16cid:durableId="454179883">
    <w:abstractNumId w:val="15"/>
  </w:num>
  <w:num w:numId="124" w16cid:durableId="260996103">
    <w:abstractNumId w:val="169"/>
  </w:num>
  <w:num w:numId="125" w16cid:durableId="1839155167">
    <w:abstractNumId w:val="89"/>
  </w:num>
  <w:num w:numId="126" w16cid:durableId="142629053">
    <w:abstractNumId w:val="90"/>
  </w:num>
  <w:num w:numId="127" w16cid:durableId="539822490">
    <w:abstractNumId w:val="205"/>
  </w:num>
  <w:num w:numId="128" w16cid:durableId="224606721">
    <w:abstractNumId w:val="32"/>
  </w:num>
  <w:num w:numId="129" w16cid:durableId="168300017">
    <w:abstractNumId w:val="72"/>
  </w:num>
  <w:num w:numId="130" w16cid:durableId="175001908">
    <w:abstractNumId w:val="145"/>
  </w:num>
  <w:num w:numId="131" w16cid:durableId="2098207220">
    <w:abstractNumId w:val="47"/>
  </w:num>
  <w:num w:numId="132" w16cid:durableId="1594851266">
    <w:abstractNumId w:val="68"/>
  </w:num>
  <w:num w:numId="133" w16cid:durableId="287205290">
    <w:abstractNumId w:val="88"/>
  </w:num>
  <w:num w:numId="134" w16cid:durableId="678115427">
    <w:abstractNumId w:val="82"/>
  </w:num>
  <w:num w:numId="135" w16cid:durableId="1855419864">
    <w:abstractNumId w:val="97"/>
  </w:num>
  <w:num w:numId="136" w16cid:durableId="765423672">
    <w:abstractNumId w:val="40"/>
  </w:num>
  <w:num w:numId="137" w16cid:durableId="1486585785">
    <w:abstractNumId w:val="143"/>
  </w:num>
  <w:num w:numId="138" w16cid:durableId="1121920161">
    <w:abstractNumId w:val="79"/>
  </w:num>
  <w:num w:numId="139" w16cid:durableId="1657415843">
    <w:abstractNumId w:val="41"/>
  </w:num>
  <w:num w:numId="140" w16cid:durableId="886917428">
    <w:abstractNumId w:val="121"/>
  </w:num>
  <w:num w:numId="141" w16cid:durableId="74057280">
    <w:abstractNumId w:val="54"/>
  </w:num>
  <w:num w:numId="142" w16cid:durableId="1674456720">
    <w:abstractNumId w:val="29"/>
  </w:num>
  <w:num w:numId="143" w16cid:durableId="193542901">
    <w:abstractNumId w:val="20"/>
  </w:num>
  <w:num w:numId="144" w16cid:durableId="290945474">
    <w:abstractNumId w:val="179"/>
  </w:num>
  <w:num w:numId="145" w16cid:durableId="1364288180">
    <w:abstractNumId w:val="148"/>
  </w:num>
  <w:num w:numId="146" w16cid:durableId="1282296737">
    <w:abstractNumId w:val="81"/>
  </w:num>
  <w:num w:numId="147" w16cid:durableId="657611885">
    <w:abstractNumId w:val="49"/>
  </w:num>
  <w:num w:numId="148" w16cid:durableId="2082096439">
    <w:abstractNumId w:val="36"/>
  </w:num>
  <w:num w:numId="149" w16cid:durableId="256788318">
    <w:abstractNumId w:val="125"/>
  </w:num>
  <w:num w:numId="150" w16cid:durableId="587154876">
    <w:abstractNumId w:val="158"/>
  </w:num>
  <w:num w:numId="151" w16cid:durableId="2032686228">
    <w:abstractNumId w:val="37"/>
  </w:num>
  <w:num w:numId="152" w16cid:durableId="157422980">
    <w:abstractNumId w:val="115"/>
  </w:num>
  <w:num w:numId="153" w16cid:durableId="254900639">
    <w:abstractNumId w:val="73"/>
  </w:num>
  <w:num w:numId="154" w16cid:durableId="635725548">
    <w:abstractNumId w:val="199"/>
  </w:num>
  <w:num w:numId="155" w16cid:durableId="1088624736">
    <w:abstractNumId w:val="175"/>
  </w:num>
  <w:num w:numId="156" w16cid:durableId="1371492016">
    <w:abstractNumId w:val="83"/>
  </w:num>
  <w:num w:numId="157" w16cid:durableId="2120180084">
    <w:abstractNumId w:val="141"/>
  </w:num>
  <w:num w:numId="158" w16cid:durableId="1986398537">
    <w:abstractNumId w:val="100"/>
  </w:num>
  <w:num w:numId="159" w16cid:durableId="1927349258">
    <w:abstractNumId w:val="99"/>
  </w:num>
  <w:num w:numId="160" w16cid:durableId="883643368">
    <w:abstractNumId w:val="186"/>
  </w:num>
  <w:num w:numId="161" w16cid:durableId="853882055">
    <w:abstractNumId w:val="170"/>
  </w:num>
  <w:num w:numId="162" w16cid:durableId="76051329">
    <w:abstractNumId w:val="188"/>
  </w:num>
  <w:num w:numId="163" w16cid:durableId="1586109541">
    <w:abstractNumId w:val="126"/>
  </w:num>
  <w:num w:numId="164" w16cid:durableId="162359784">
    <w:abstractNumId w:val="11"/>
  </w:num>
  <w:num w:numId="165" w16cid:durableId="826215617">
    <w:abstractNumId w:val="65"/>
  </w:num>
  <w:num w:numId="166" w16cid:durableId="1929073918">
    <w:abstractNumId w:val="106"/>
  </w:num>
  <w:num w:numId="167" w16cid:durableId="1533423218">
    <w:abstractNumId w:val="91"/>
  </w:num>
  <w:num w:numId="168" w16cid:durableId="2065179788">
    <w:abstractNumId w:val="184"/>
  </w:num>
  <w:num w:numId="169" w16cid:durableId="974799220">
    <w:abstractNumId w:val="142"/>
  </w:num>
  <w:num w:numId="170" w16cid:durableId="921765562">
    <w:abstractNumId w:val="189"/>
  </w:num>
  <w:num w:numId="171" w16cid:durableId="920985758">
    <w:abstractNumId w:val="51"/>
  </w:num>
  <w:num w:numId="172" w16cid:durableId="132137934">
    <w:abstractNumId w:val="159"/>
  </w:num>
  <w:num w:numId="173" w16cid:durableId="2112236758">
    <w:abstractNumId w:val="129"/>
  </w:num>
  <w:num w:numId="174" w16cid:durableId="1491286102">
    <w:abstractNumId w:val="116"/>
  </w:num>
  <w:num w:numId="175" w16cid:durableId="1886523483">
    <w:abstractNumId w:val="136"/>
  </w:num>
  <w:num w:numId="176" w16cid:durableId="667563718">
    <w:abstractNumId w:val="198"/>
  </w:num>
  <w:num w:numId="177" w16cid:durableId="1996445286">
    <w:abstractNumId w:val="14"/>
  </w:num>
  <w:num w:numId="178" w16cid:durableId="1106778471">
    <w:abstractNumId w:val="204"/>
  </w:num>
  <w:num w:numId="179" w16cid:durableId="294718033">
    <w:abstractNumId w:val="132"/>
  </w:num>
  <w:num w:numId="180" w16cid:durableId="1920171279">
    <w:abstractNumId w:val="183"/>
  </w:num>
  <w:num w:numId="181" w16cid:durableId="649360571">
    <w:abstractNumId w:val="160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0677D"/>
    <w:rsid w:val="00010C47"/>
    <w:rsid w:val="0001176C"/>
    <w:rsid w:val="00015391"/>
    <w:rsid w:val="00017063"/>
    <w:rsid w:val="0001742F"/>
    <w:rsid w:val="00017470"/>
    <w:rsid w:val="000175AF"/>
    <w:rsid w:val="0001793B"/>
    <w:rsid w:val="00020803"/>
    <w:rsid w:val="00022963"/>
    <w:rsid w:val="00032DC4"/>
    <w:rsid w:val="00033457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098F"/>
    <w:rsid w:val="000615BB"/>
    <w:rsid w:val="00062F8C"/>
    <w:rsid w:val="00063647"/>
    <w:rsid w:val="00063D91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6F4"/>
    <w:rsid w:val="000A18C9"/>
    <w:rsid w:val="000A229E"/>
    <w:rsid w:val="000A3ACA"/>
    <w:rsid w:val="000A435A"/>
    <w:rsid w:val="000A4DCA"/>
    <w:rsid w:val="000A7765"/>
    <w:rsid w:val="000B002F"/>
    <w:rsid w:val="000B31A6"/>
    <w:rsid w:val="000B3C45"/>
    <w:rsid w:val="000C05F0"/>
    <w:rsid w:val="000C1B31"/>
    <w:rsid w:val="000C4080"/>
    <w:rsid w:val="000C438A"/>
    <w:rsid w:val="000C4C79"/>
    <w:rsid w:val="000C6219"/>
    <w:rsid w:val="000C6B2C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4DA8"/>
    <w:rsid w:val="001052B4"/>
    <w:rsid w:val="001106BB"/>
    <w:rsid w:val="0011205B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647"/>
    <w:rsid w:val="00134D22"/>
    <w:rsid w:val="001355C4"/>
    <w:rsid w:val="0013620F"/>
    <w:rsid w:val="0013632D"/>
    <w:rsid w:val="00137443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651E9"/>
    <w:rsid w:val="0016555C"/>
    <w:rsid w:val="00170A91"/>
    <w:rsid w:val="00171897"/>
    <w:rsid w:val="001727A3"/>
    <w:rsid w:val="001732B3"/>
    <w:rsid w:val="0017621F"/>
    <w:rsid w:val="00176A64"/>
    <w:rsid w:val="00177C79"/>
    <w:rsid w:val="0018573A"/>
    <w:rsid w:val="00190371"/>
    <w:rsid w:val="00195008"/>
    <w:rsid w:val="00197B1B"/>
    <w:rsid w:val="001A285A"/>
    <w:rsid w:val="001A35E0"/>
    <w:rsid w:val="001A5264"/>
    <w:rsid w:val="001A5AAF"/>
    <w:rsid w:val="001A7966"/>
    <w:rsid w:val="001B0981"/>
    <w:rsid w:val="001B2DC2"/>
    <w:rsid w:val="001B39F3"/>
    <w:rsid w:val="001B43E9"/>
    <w:rsid w:val="001B767E"/>
    <w:rsid w:val="001B7A1C"/>
    <w:rsid w:val="001C507C"/>
    <w:rsid w:val="001D0579"/>
    <w:rsid w:val="001D3ACC"/>
    <w:rsid w:val="001D55B9"/>
    <w:rsid w:val="001D6082"/>
    <w:rsid w:val="001D64D3"/>
    <w:rsid w:val="001D6F2E"/>
    <w:rsid w:val="001E19FD"/>
    <w:rsid w:val="001E1C35"/>
    <w:rsid w:val="001E2AD4"/>
    <w:rsid w:val="001E3875"/>
    <w:rsid w:val="001E5DB6"/>
    <w:rsid w:val="001E7493"/>
    <w:rsid w:val="001F336B"/>
    <w:rsid w:val="001F4D94"/>
    <w:rsid w:val="001F53CE"/>
    <w:rsid w:val="001F5D35"/>
    <w:rsid w:val="001F7862"/>
    <w:rsid w:val="002004D0"/>
    <w:rsid w:val="002015D7"/>
    <w:rsid w:val="00202D8E"/>
    <w:rsid w:val="00204927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221E6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468DA"/>
    <w:rsid w:val="00250A71"/>
    <w:rsid w:val="00250DB1"/>
    <w:rsid w:val="002515BB"/>
    <w:rsid w:val="002521B0"/>
    <w:rsid w:val="00252B88"/>
    <w:rsid w:val="00254826"/>
    <w:rsid w:val="00256209"/>
    <w:rsid w:val="002612D9"/>
    <w:rsid w:val="002615B4"/>
    <w:rsid w:val="0026273F"/>
    <w:rsid w:val="002647E2"/>
    <w:rsid w:val="00264B95"/>
    <w:rsid w:val="0026621A"/>
    <w:rsid w:val="002721A8"/>
    <w:rsid w:val="0027387F"/>
    <w:rsid w:val="002740FD"/>
    <w:rsid w:val="00274CC4"/>
    <w:rsid w:val="00275443"/>
    <w:rsid w:val="002775FC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1E3E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7A14"/>
    <w:rsid w:val="002D24E8"/>
    <w:rsid w:val="002D31A8"/>
    <w:rsid w:val="002D6EAD"/>
    <w:rsid w:val="002E086C"/>
    <w:rsid w:val="002E116C"/>
    <w:rsid w:val="002E32EC"/>
    <w:rsid w:val="002E4021"/>
    <w:rsid w:val="002E4D6D"/>
    <w:rsid w:val="002E56AB"/>
    <w:rsid w:val="002E5AF6"/>
    <w:rsid w:val="002F0189"/>
    <w:rsid w:val="002F17CF"/>
    <w:rsid w:val="002F190A"/>
    <w:rsid w:val="002F1D6A"/>
    <w:rsid w:val="002F25B9"/>
    <w:rsid w:val="002F2A1C"/>
    <w:rsid w:val="002F50DA"/>
    <w:rsid w:val="002F5C15"/>
    <w:rsid w:val="002F6DDF"/>
    <w:rsid w:val="002F7C9E"/>
    <w:rsid w:val="003004C9"/>
    <w:rsid w:val="00302293"/>
    <w:rsid w:val="00302BCB"/>
    <w:rsid w:val="0030347B"/>
    <w:rsid w:val="003057EB"/>
    <w:rsid w:val="003074ED"/>
    <w:rsid w:val="003106B8"/>
    <w:rsid w:val="003113B8"/>
    <w:rsid w:val="0031383D"/>
    <w:rsid w:val="003240BA"/>
    <w:rsid w:val="00330EB4"/>
    <w:rsid w:val="003311E8"/>
    <w:rsid w:val="00332CB8"/>
    <w:rsid w:val="003335EF"/>
    <w:rsid w:val="0033695B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23B"/>
    <w:rsid w:val="00364EE9"/>
    <w:rsid w:val="00365F6C"/>
    <w:rsid w:val="00371BF9"/>
    <w:rsid w:val="003727CC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B7C"/>
    <w:rsid w:val="003D0D46"/>
    <w:rsid w:val="003D10D7"/>
    <w:rsid w:val="003D395B"/>
    <w:rsid w:val="003D49AF"/>
    <w:rsid w:val="003D4EFD"/>
    <w:rsid w:val="003D779E"/>
    <w:rsid w:val="003E1B71"/>
    <w:rsid w:val="003E5BD5"/>
    <w:rsid w:val="003E6DFD"/>
    <w:rsid w:val="003F0ADC"/>
    <w:rsid w:val="003F0BC5"/>
    <w:rsid w:val="003F5A6F"/>
    <w:rsid w:val="003F671A"/>
    <w:rsid w:val="00400F14"/>
    <w:rsid w:val="004013D1"/>
    <w:rsid w:val="00401442"/>
    <w:rsid w:val="00401DC9"/>
    <w:rsid w:val="00405F9E"/>
    <w:rsid w:val="00410767"/>
    <w:rsid w:val="0041080B"/>
    <w:rsid w:val="00410CA5"/>
    <w:rsid w:val="00411B99"/>
    <w:rsid w:val="004128F1"/>
    <w:rsid w:val="00412F5C"/>
    <w:rsid w:val="00413392"/>
    <w:rsid w:val="00414D64"/>
    <w:rsid w:val="004165BB"/>
    <w:rsid w:val="00420EB8"/>
    <w:rsid w:val="00423BBD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8FD"/>
    <w:rsid w:val="0046138D"/>
    <w:rsid w:val="00461889"/>
    <w:rsid w:val="00463DD7"/>
    <w:rsid w:val="00464E24"/>
    <w:rsid w:val="0046523B"/>
    <w:rsid w:val="004655F5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2672"/>
    <w:rsid w:val="00483CA1"/>
    <w:rsid w:val="00483D9C"/>
    <w:rsid w:val="00487154"/>
    <w:rsid w:val="00494A97"/>
    <w:rsid w:val="00495F36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22B1"/>
    <w:rsid w:val="00507907"/>
    <w:rsid w:val="005100FE"/>
    <w:rsid w:val="005103ED"/>
    <w:rsid w:val="00511B98"/>
    <w:rsid w:val="00511D07"/>
    <w:rsid w:val="00516DAA"/>
    <w:rsid w:val="00517AE4"/>
    <w:rsid w:val="0052291A"/>
    <w:rsid w:val="00522E5F"/>
    <w:rsid w:val="0052419D"/>
    <w:rsid w:val="005243E2"/>
    <w:rsid w:val="00524CA1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6E01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0F4"/>
    <w:rsid w:val="0059435B"/>
    <w:rsid w:val="005957B6"/>
    <w:rsid w:val="005962F4"/>
    <w:rsid w:val="00597E9D"/>
    <w:rsid w:val="005A01D4"/>
    <w:rsid w:val="005A0759"/>
    <w:rsid w:val="005A0960"/>
    <w:rsid w:val="005A24CF"/>
    <w:rsid w:val="005A28C9"/>
    <w:rsid w:val="005A4F5D"/>
    <w:rsid w:val="005A522C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0C4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3DE"/>
    <w:rsid w:val="005E4BEB"/>
    <w:rsid w:val="005E4F58"/>
    <w:rsid w:val="005E5AC7"/>
    <w:rsid w:val="005E6C25"/>
    <w:rsid w:val="005F1118"/>
    <w:rsid w:val="005F31E6"/>
    <w:rsid w:val="005F580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4351"/>
    <w:rsid w:val="006159DE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5500"/>
    <w:rsid w:val="00637645"/>
    <w:rsid w:val="006404A8"/>
    <w:rsid w:val="0064189A"/>
    <w:rsid w:val="00642CD3"/>
    <w:rsid w:val="006453F4"/>
    <w:rsid w:val="006456B1"/>
    <w:rsid w:val="00646E6E"/>
    <w:rsid w:val="00646F0C"/>
    <w:rsid w:val="006533D1"/>
    <w:rsid w:val="006543A0"/>
    <w:rsid w:val="006576BC"/>
    <w:rsid w:val="00660D38"/>
    <w:rsid w:val="00661CC9"/>
    <w:rsid w:val="00662EB5"/>
    <w:rsid w:val="00665646"/>
    <w:rsid w:val="00666D52"/>
    <w:rsid w:val="006740D6"/>
    <w:rsid w:val="00674BC2"/>
    <w:rsid w:val="00680D10"/>
    <w:rsid w:val="0068326A"/>
    <w:rsid w:val="0068574B"/>
    <w:rsid w:val="00686DDF"/>
    <w:rsid w:val="00687A31"/>
    <w:rsid w:val="00690076"/>
    <w:rsid w:val="00692F23"/>
    <w:rsid w:val="00695DC1"/>
    <w:rsid w:val="00696A07"/>
    <w:rsid w:val="00697785"/>
    <w:rsid w:val="00697813"/>
    <w:rsid w:val="00697DDE"/>
    <w:rsid w:val="006A0813"/>
    <w:rsid w:val="006A39BF"/>
    <w:rsid w:val="006B0434"/>
    <w:rsid w:val="006B1990"/>
    <w:rsid w:val="006B5689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690E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17E8"/>
    <w:rsid w:val="00702C9D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3FD"/>
    <w:rsid w:val="00724777"/>
    <w:rsid w:val="00724B9C"/>
    <w:rsid w:val="00726250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0EA"/>
    <w:rsid w:val="007554D1"/>
    <w:rsid w:val="007556CC"/>
    <w:rsid w:val="007561A9"/>
    <w:rsid w:val="007614EA"/>
    <w:rsid w:val="00761618"/>
    <w:rsid w:val="00762069"/>
    <w:rsid w:val="00762B9C"/>
    <w:rsid w:val="007630CD"/>
    <w:rsid w:val="007670FE"/>
    <w:rsid w:val="007742A5"/>
    <w:rsid w:val="0077608B"/>
    <w:rsid w:val="007803FB"/>
    <w:rsid w:val="00780E96"/>
    <w:rsid w:val="00783DBF"/>
    <w:rsid w:val="007851D1"/>
    <w:rsid w:val="00786255"/>
    <w:rsid w:val="0078640B"/>
    <w:rsid w:val="0078739B"/>
    <w:rsid w:val="007907FB"/>
    <w:rsid w:val="0079163F"/>
    <w:rsid w:val="00792508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55B9"/>
    <w:rsid w:val="007C7396"/>
    <w:rsid w:val="007E139D"/>
    <w:rsid w:val="007E4490"/>
    <w:rsid w:val="007E660B"/>
    <w:rsid w:val="007E7F0B"/>
    <w:rsid w:val="007F0576"/>
    <w:rsid w:val="007F1FFF"/>
    <w:rsid w:val="007F2401"/>
    <w:rsid w:val="007F2F2B"/>
    <w:rsid w:val="007F5176"/>
    <w:rsid w:val="007F6287"/>
    <w:rsid w:val="007F6B9B"/>
    <w:rsid w:val="007F7478"/>
    <w:rsid w:val="007F7A79"/>
    <w:rsid w:val="008029AC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5FCA"/>
    <w:rsid w:val="00836551"/>
    <w:rsid w:val="00842A61"/>
    <w:rsid w:val="00843826"/>
    <w:rsid w:val="00844689"/>
    <w:rsid w:val="0084519C"/>
    <w:rsid w:val="0084549C"/>
    <w:rsid w:val="00846E75"/>
    <w:rsid w:val="00847541"/>
    <w:rsid w:val="00850F5B"/>
    <w:rsid w:val="008525BE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65E3E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E01"/>
    <w:rsid w:val="008D3E29"/>
    <w:rsid w:val="008D3FEB"/>
    <w:rsid w:val="008D48A5"/>
    <w:rsid w:val="008D60A3"/>
    <w:rsid w:val="008D6CD8"/>
    <w:rsid w:val="008D6D0A"/>
    <w:rsid w:val="008D7396"/>
    <w:rsid w:val="008E11F3"/>
    <w:rsid w:val="008E2A21"/>
    <w:rsid w:val="008E32EF"/>
    <w:rsid w:val="008E3603"/>
    <w:rsid w:val="008E3DD9"/>
    <w:rsid w:val="008E43C6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5766"/>
    <w:rsid w:val="008F6142"/>
    <w:rsid w:val="009012B3"/>
    <w:rsid w:val="00902DA2"/>
    <w:rsid w:val="00904ECE"/>
    <w:rsid w:val="00905052"/>
    <w:rsid w:val="00906707"/>
    <w:rsid w:val="0090670F"/>
    <w:rsid w:val="009109EA"/>
    <w:rsid w:val="00911CF6"/>
    <w:rsid w:val="00911D6A"/>
    <w:rsid w:val="0091383D"/>
    <w:rsid w:val="00915054"/>
    <w:rsid w:val="009151A1"/>
    <w:rsid w:val="00916424"/>
    <w:rsid w:val="00916562"/>
    <w:rsid w:val="0092161D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77E33"/>
    <w:rsid w:val="00980E6B"/>
    <w:rsid w:val="00981050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42BC"/>
    <w:rsid w:val="009A775F"/>
    <w:rsid w:val="009A7923"/>
    <w:rsid w:val="009B01A5"/>
    <w:rsid w:val="009B075D"/>
    <w:rsid w:val="009B0DBD"/>
    <w:rsid w:val="009B4045"/>
    <w:rsid w:val="009B4164"/>
    <w:rsid w:val="009B4B7E"/>
    <w:rsid w:val="009B6A1A"/>
    <w:rsid w:val="009B6DBE"/>
    <w:rsid w:val="009C1536"/>
    <w:rsid w:val="009C3ACC"/>
    <w:rsid w:val="009C59C9"/>
    <w:rsid w:val="009C6300"/>
    <w:rsid w:val="009C635D"/>
    <w:rsid w:val="009C6758"/>
    <w:rsid w:val="009D0D24"/>
    <w:rsid w:val="009D10FA"/>
    <w:rsid w:val="009D13BD"/>
    <w:rsid w:val="009D2222"/>
    <w:rsid w:val="009D4A2F"/>
    <w:rsid w:val="009D546A"/>
    <w:rsid w:val="009D6080"/>
    <w:rsid w:val="009E0102"/>
    <w:rsid w:val="009E07E9"/>
    <w:rsid w:val="009E15B4"/>
    <w:rsid w:val="009E49EA"/>
    <w:rsid w:val="009E5517"/>
    <w:rsid w:val="009E580C"/>
    <w:rsid w:val="009E78A4"/>
    <w:rsid w:val="009F47DD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615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17A00"/>
    <w:rsid w:val="00A2209B"/>
    <w:rsid w:val="00A2282B"/>
    <w:rsid w:val="00A23450"/>
    <w:rsid w:val="00A24CF0"/>
    <w:rsid w:val="00A254DC"/>
    <w:rsid w:val="00A26E35"/>
    <w:rsid w:val="00A27256"/>
    <w:rsid w:val="00A334BC"/>
    <w:rsid w:val="00A33E96"/>
    <w:rsid w:val="00A341C4"/>
    <w:rsid w:val="00A4014A"/>
    <w:rsid w:val="00A4035E"/>
    <w:rsid w:val="00A40DF9"/>
    <w:rsid w:val="00A41394"/>
    <w:rsid w:val="00A42844"/>
    <w:rsid w:val="00A42EC1"/>
    <w:rsid w:val="00A42FEA"/>
    <w:rsid w:val="00A438AB"/>
    <w:rsid w:val="00A447B4"/>
    <w:rsid w:val="00A44CA3"/>
    <w:rsid w:val="00A46422"/>
    <w:rsid w:val="00A464CA"/>
    <w:rsid w:val="00A47494"/>
    <w:rsid w:val="00A500F8"/>
    <w:rsid w:val="00A50E0A"/>
    <w:rsid w:val="00A535E4"/>
    <w:rsid w:val="00A55CE1"/>
    <w:rsid w:val="00A57255"/>
    <w:rsid w:val="00A57735"/>
    <w:rsid w:val="00A617E0"/>
    <w:rsid w:val="00A61EB9"/>
    <w:rsid w:val="00A623F8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C84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288"/>
    <w:rsid w:val="00AB6D3C"/>
    <w:rsid w:val="00AC60A4"/>
    <w:rsid w:val="00AC739D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27D3"/>
    <w:rsid w:val="00AE55D4"/>
    <w:rsid w:val="00AE6B78"/>
    <w:rsid w:val="00AF0620"/>
    <w:rsid w:val="00AF237F"/>
    <w:rsid w:val="00AF319D"/>
    <w:rsid w:val="00AF3C82"/>
    <w:rsid w:val="00AF40A0"/>
    <w:rsid w:val="00AF5441"/>
    <w:rsid w:val="00AF5AA6"/>
    <w:rsid w:val="00AF60CC"/>
    <w:rsid w:val="00AF657F"/>
    <w:rsid w:val="00AF69A2"/>
    <w:rsid w:val="00B03DA6"/>
    <w:rsid w:val="00B047DD"/>
    <w:rsid w:val="00B05172"/>
    <w:rsid w:val="00B07DBF"/>
    <w:rsid w:val="00B102A2"/>
    <w:rsid w:val="00B15B65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12AB"/>
    <w:rsid w:val="00B42817"/>
    <w:rsid w:val="00B4462B"/>
    <w:rsid w:val="00B453BF"/>
    <w:rsid w:val="00B474C4"/>
    <w:rsid w:val="00B47EBC"/>
    <w:rsid w:val="00B506FC"/>
    <w:rsid w:val="00B5340A"/>
    <w:rsid w:val="00B54BA2"/>
    <w:rsid w:val="00B563CE"/>
    <w:rsid w:val="00B56426"/>
    <w:rsid w:val="00B5729E"/>
    <w:rsid w:val="00B57B8B"/>
    <w:rsid w:val="00B6692C"/>
    <w:rsid w:val="00B67031"/>
    <w:rsid w:val="00B7135A"/>
    <w:rsid w:val="00B7407D"/>
    <w:rsid w:val="00B74B56"/>
    <w:rsid w:val="00B75232"/>
    <w:rsid w:val="00B75AC7"/>
    <w:rsid w:val="00B779D9"/>
    <w:rsid w:val="00B80E52"/>
    <w:rsid w:val="00B80EB1"/>
    <w:rsid w:val="00B82786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BDB"/>
    <w:rsid w:val="00B93D09"/>
    <w:rsid w:val="00B953A4"/>
    <w:rsid w:val="00B95D79"/>
    <w:rsid w:val="00B97BDA"/>
    <w:rsid w:val="00BA0322"/>
    <w:rsid w:val="00BA3360"/>
    <w:rsid w:val="00BA34DE"/>
    <w:rsid w:val="00BA3C41"/>
    <w:rsid w:val="00BA7540"/>
    <w:rsid w:val="00BB0F92"/>
    <w:rsid w:val="00BB1410"/>
    <w:rsid w:val="00BB1907"/>
    <w:rsid w:val="00BB1C4A"/>
    <w:rsid w:val="00BB258A"/>
    <w:rsid w:val="00BB26C3"/>
    <w:rsid w:val="00BB2AB6"/>
    <w:rsid w:val="00BB3918"/>
    <w:rsid w:val="00BB3A66"/>
    <w:rsid w:val="00BB4123"/>
    <w:rsid w:val="00BB4253"/>
    <w:rsid w:val="00BB45E8"/>
    <w:rsid w:val="00BB45F2"/>
    <w:rsid w:val="00BB4AD1"/>
    <w:rsid w:val="00BB5481"/>
    <w:rsid w:val="00BC07DA"/>
    <w:rsid w:val="00BC49C6"/>
    <w:rsid w:val="00BD1021"/>
    <w:rsid w:val="00BD2AEF"/>
    <w:rsid w:val="00BD3A80"/>
    <w:rsid w:val="00BD524C"/>
    <w:rsid w:val="00BD5573"/>
    <w:rsid w:val="00BD6AB5"/>
    <w:rsid w:val="00BE060B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BF621B"/>
    <w:rsid w:val="00C009E2"/>
    <w:rsid w:val="00C01B85"/>
    <w:rsid w:val="00C03456"/>
    <w:rsid w:val="00C0401F"/>
    <w:rsid w:val="00C100D3"/>
    <w:rsid w:val="00C10782"/>
    <w:rsid w:val="00C10D26"/>
    <w:rsid w:val="00C13976"/>
    <w:rsid w:val="00C21206"/>
    <w:rsid w:val="00C24B7E"/>
    <w:rsid w:val="00C25CBD"/>
    <w:rsid w:val="00C3027F"/>
    <w:rsid w:val="00C30409"/>
    <w:rsid w:val="00C30EC9"/>
    <w:rsid w:val="00C323B5"/>
    <w:rsid w:val="00C325BF"/>
    <w:rsid w:val="00C336F2"/>
    <w:rsid w:val="00C347D0"/>
    <w:rsid w:val="00C34E88"/>
    <w:rsid w:val="00C4069C"/>
    <w:rsid w:val="00C409AF"/>
    <w:rsid w:val="00C41AF5"/>
    <w:rsid w:val="00C41F55"/>
    <w:rsid w:val="00C42C57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50EA"/>
    <w:rsid w:val="00C574CB"/>
    <w:rsid w:val="00C672DC"/>
    <w:rsid w:val="00C7178C"/>
    <w:rsid w:val="00C71AD5"/>
    <w:rsid w:val="00C71C8F"/>
    <w:rsid w:val="00C758DC"/>
    <w:rsid w:val="00C77555"/>
    <w:rsid w:val="00C8037E"/>
    <w:rsid w:val="00C842FC"/>
    <w:rsid w:val="00C84DFB"/>
    <w:rsid w:val="00C8509C"/>
    <w:rsid w:val="00C864C9"/>
    <w:rsid w:val="00C874F7"/>
    <w:rsid w:val="00C90902"/>
    <w:rsid w:val="00C91409"/>
    <w:rsid w:val="00C941B3"/>
    <w:rsid w:val="00C942FB"/>
    <w:rsid w:val="00C94957"/>
    <w:rsid w:val="00C952A3"/>
    <w:rsid w:val="00C953C4"/>
    <w:rsid w:val="00C96F3D"/>
    <w:rsid w:val="00C97D20"/>
    <w:rsid w:val="00CA061C"/>
    <w:rsid w:val="00CA0F0A"/>
    <w:rsid w:val="00CA1EA9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C55"/>
    <w:rsid w:val="00CC5F1F"/>
    <w:rsid w:val="00CC6701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691C"/>
    <w:rsid w:val="00D10CF9"/>
    <w:rsid w:val="00D10DB1"/>
    <w:rsid w:val="00D11224"/>
    <w:rsid w:val="00D12243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22B6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518E"/>
    <w:rsid w:val="00D67187"/>
    <w:rsid w:val="00D7182A"/>
    <w:rsid w:val="00D73D05"/>
    <w:rsid w:val="00D7506A"/>
    <w:rsid w:val="00D750E1"/>
    <w:rsid w:val="00D757A5"/>
    <w:rsid w:val="00D7734D"/>
    <w:rsid w:val="00D80B99"/>
    <w:rsid w:val="00D821C7"/>
    <w:rsid w:val="00D829B3"/>
    <w:rsid w:val="00D8392B"/>
    <w:rsid w:val="00D83CE6"/>
    <w:rsid w:val="00D84121"/>
    <w:rsid w:val="00D842AF"/>
    <w:rsid w:val="00D84D5E"/>
    <w:rsid w:val="00D8630C"/>
    <w:rsid w:val="00D8754E"/>
    <w:rsid w:val="00D87691"/>
    <w:rsid w:val="00D87CFD"/>
    <w:rsid w:val="00D91C8A"/>
    <w:rsid w:val="00D92B2A"/>
    <w:rsid w:val="00D92B4B"/>
    <w:rsid w:val="00D9399A"/>
    <w:rsid w:val="00D950A3"/>
    <w:rsid w:val="00D97735"/>
    <w:rsid w:val="00DA09B7"/>
    <w:rsid w:val="00DA51FD"/>
    <w:rsid w:val="00DA5653"/>
    <w:rsid w:val="00DA5834"/>
    <w:rsid w:val="00DA5DEA"/>
    <w:rsid w:val="00DA6282"/>
    <w:rsid w:val="00DA67FE"/>
    <w:rsid w:val="00DA7750"/>
    <w:rsid w:val="00DB678F"/>
    <w:rsid w:val="00DB6CB3"/>
    <w:rsid w:val="00DB7149"/>
    <w:rsid w:val="00DB7E33"/>
    <w:rsid w:val="00DC04F0"/>
    <w:rsid w:val="00DC054B"/>
    <w:rsid w:val="00DC07BB"/>
    <w:rsid w:val="00DC1207"/>
    <w:rsid w:val="00DC1339"/>
    <w:rsid w:val="00DC3253"/>
    <w:rsid w:val="00DC6D41"/>
    <w:rsid w:val="00DC79B2"/>
    <w:rsid w:val="00DD1128"/>
    <w:rsid w:val="00DD1518"/>
    <w:rsid w:val="00DD2416"/>
    <w:rsid w:val="00DD36E2"/>
    <w:rsid w:val="00DD3AEF"/>
    <w:rsid w:val="00DD43BA"/>
    <w:rsid w:val="00DD69CE"/>
    <w:rsid w:val="00DD7D05"/>
    <w:rsid w:val="00DE0D43"/>
    <w:rsid w:val="00DE0F4A"/>
    <w:rsid w:val="00DE5585"/>
    <w:rsid w:val="00DE57D5"/>
    <w:rsid w:val="00DE5AD7"/>
    <w:rsid w:val="00DE6C81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17A4C"/>
    <w:rsid w:val="00E20CA9"/>
    <w:rsid w:val="00E21F31"/>
    <w:rsid w:val="00E230DD"/>
    <w:rsid w:val="00E24696"/>
    <w:rsid w:val="00E25E24"/>
    <w:rsid w:val="00E2624F"/>
    <w:rsid w:val="00E26B0B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470C0"/>
    <w:rsid w:val="00E50E59"/>
    <w:rsid w:val="00E51BD1"/>
    <w:rsid w:val="00E52FF4"/>
    <w:rsid w:val="00E57CDA"/>
    <w:rsid w:val="00E57D57"/>
    <w:rsid w:val="00E6230E"/>
    <w:rsid w:val="00E62CAF"/>
    <w:rsid w:val="00E62D37"/>
    <w:rsid w:val="00E6420D"/>
    <w:rsid w:val="00E676AF"/>
    <w:rsid w:val="00E70951"/>
    <w:rsid w:val="00E7168F"/>
    <w:rsid w:val="00E72DD6"/>
    <w:rsid w:val="00E731AB"/>
    <w:rsid w:val="00E77609"/>
    <w:rsid w:val="00E77D53"/>
    <w:rsid w:val="00E80028"/>
    <w:rsid w:val="00E81659"/>
    <w:rsid w:val="00E83255"/>
    <w:rsid w:val="00E83651"/>
    <w:rsid w:val="00E83935"/>
    <w:rsid w:val="00E91022"/>
    <w:rsid w:val="00E93112"/>
    <w:rsid w:val="00E9418E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8F6"/>
    <w:rsid w:val="00EE3B1E"/>
    <w:rsid w:val="00EE5630"/>
    <w:rsid w:val="00EE75C8"/>
    <w:rsid w:val="00EF3CC0"/>
    <w:rsid w:val="00EF69F7"/>
    <w:rsid w:val="00F02828"/>
    <w:rsid w:val="00F03B19"/>
    <w:rsid w:val="00F040A9"/>
    <w:rsid w:val="00F04A86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1E52"/>
    <w:rsid w:val="00F332C7"/>
    <w:rsid w:val="00F35BB6"/>
    <w:rsid w:val="00F36C7E"/>
    <w:rsid w:val="00F37031"/>
    <w:rsid w:val="00F41FA6"/>
    <w:rsid w:val="00F44367"/>
    <w:rsid w:val="00F473F8"/>
    <w:rsid w:val="00F50863"/>
    <w:rsid w:val="00F50E91"/>
    <w:rsid w:val="00F52BD3"/>
    <w:rsid w:val="00F539D1"/>
    <w:rsid w:val="00F53BED"/>
    <w:rsid w:val="00F54688"/>
    <w:rsid w:val="00F56F5A"/>
    <w:rsid w:val="00F60577"/>
    <w:rsid w:val="00F631F3"/>
    <w:rsid w:val="00F670E0"/>
    <w:rsid w:val="00F70768"/>
    <w:rsid w:val="00F72E1B"/>
    <w:rsid w:val="00F7430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1EA4"/>
    <w:rsid w:val="00FA2EED"/>
    <w:rsid w:val="00FA468A"/>
    <w:rsid w:val="00FA5525"/>
    <w:rsid w:val="00FA7090"/>
    <w:rsid w:val="00FA7B3F"/>
    <w:rsid w:val="00FB11DD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0827"/>
    <w:rsid w:val="00FD31C8"/>
    <w:rsid w:val="00FD3A22"/>
    <w:rsid w:val="00FD78CF"/>
    <w:rsid w:val="00FD7A85"/>
    <w:rsid w:val="00FE1BF5"/>
    <w:rsid w:val="00FE23F5"/>
    <w:rsid w:val="00FE3F98"/>
    <w:rsid w:val="00FE58C5"/>
    <w:rsid w:val="00FE5995"/>
    <w:rsid w:val="00FE741B"/>
    <w:rsid w:val="00FF0B6E"/>
    <w:rsid w:val="00FF1465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C9D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</w:style>
  <w:style w:type="numbering" w:customStyle="1" w:styleId="WWNum15">
    <w:name w:val="WWNum15"/>
    <w:rsid w:val="008A5C8F"/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C7178C"/>
  </w:style>
  <w:style w:type="table" w:customStyle="1" w:styleId="Tabela-Siatka11">
    <w:name w:val="Tabela - Siatka11"/>
    <w:basedOn w:val="Standardowy"/>
    <w:next w:val="Tabela-Siatka"/>
    <w:uiPriority w:val="39"/>
    <w:rsid w:val="00C7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"/>
    <w:basedOn w:val="Normalny"/>
    <w:rsid w:val="00C717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7178C"/>
  </w:style>
  <w:style w:type="numbering" w:customStyle="1" w:styleId="Bezlisty21">
    <w:name w:val="Bez listy21"/>
    <w:next w:val="Bezlisty"/>
    <w:uiPriority w:val="99"/>
    <w:semiHidden/>
    <w:unhideWhenUsed/>
    <w:rsid w:val="00C7178C"/>
  </w:style>
  <w:style w:type="character" w:customStyle="1" w:styleId="Domylnaczcionkaakapitu6">
    <w:name w:val="Domyślna czcionka akapitu6"/>
    <w:rsid w:val="00C7178C"/>
  </w:style>
  <w:style w:type="numbering" w:customStyle="1" w:styleId="Bezlisty31">
    <w:name w:val="Bez listy31"/>
    <w:next w:val="Bezlisty"/>
    <w:uiPriority w:val="99"/>
    <w:semiHidden/>
    <w:unhideWhenUsed/>
    <w:rsid w:val="00C7178C"/>
  </w:style>
  <w:style w:type="numbering" w:customStyle="1" w:styleId="WW8Num41">
    <w:name w:val="WW8Num41"/>
    <w:qFormat/>
    <w:rsid w:val="00C7178C"/>
  </w:style>
  <w:style w:type="numbering" w:customStyle="1" w:styleId="WW8Num371">
    <w:name w:val="WW8Num371"/>
    <w:basedOn w:val="Bezlisty"/>
    <w:rsid w:val="00C7178C"/>
  </w:style>
  <w:style w:type="numbering" w:customStyle="1" w:styleId="WW8Num201">
    <w:name w:val="WW8Num201"/>
    <w:basedOn w:val="Bezlisty"/>
    <w:rsid w:val="00C7178C"/>
  </w:style>
  <w:style w:type="numbering" w:customStyle="1" w:styleId="WW8Num121">
    <w:name w:val="WW8Num121"/>
    <w:basedOn w:val="Bezlisty"/>
    <w:rsid w:val="00C7178C"/>
  </w:style>
  <w:style w:type="numbering" w:customStyle="1" w:styleId="WW8Num321">
    <w:name w:val="WW8Num321"/>
    <w:basedOn w:val="Bezlisty"/>
    <w:rsid w:val="00C7178C"/>
  </w:style>
  <w:style w:type="numbering" w:customStyle="1" w:styleId="WW8Num691">
    <w:name w:val="WW8Num691"/>
    <w:basedOn w:val="Bezlisty"/>
    <w:rsid w:val="00C7178C"/>
  </w:style>
  <w:style w:type="numbering" w:customStyle="1" w:styleId="WW8Num822">
    <w:name w:val="WW8Num822"/>
    <w:basedOn w:val="Bezlisty"/>
    <w:rsid w:val="00C7178C"/>
  </w:style>
  <w:style w:type="numbering" w:customStyle="1" w:styleId="WW8Num861">
    <w:name w:val="WW8Num861"/>
    <w:basedOn w:val="Bezlisty"/>
    <w:rsid w:val="00C7178C"/>
  </w:style>
  <w:style w:type="numbering" w:customStyle="1" w:styleId="WW8Num291">
    <w:name w:val="WW8Num291"/>
    <w:basedOn w:val="Bezlisty"/>
    <w:rsid w:val="00C7178C"/>
  </w:style>
  <w:style w:type="numbering" w:customStyle="1" w:styleId="WW8Num8211">
    <w:name w:val="WW8Num8211"/>
    <w:rsid w:val="00C7178C"/>
  </w:style>
  <w:style w:type="numbering" w:customStyle="1" w:styleId="WWNum31">
    <w:name w:val="WWNum31"/>
    <w:basedOn w:val="Bezlisty"/>
    <w:rsid w:val="00C7178C"/>
  </w:style>
  <w:style w:type="numbering" w:customStyle="1" w:styleId="WWNum131">
    <w:name w:val="WWNum131"/>
    <w:basedOn w:val="Bezlisty"/>
    <w:rsid w:val="00C7178C"/>
  </w:style>
  <w:style w:type="numbering" w:customStyle="1" w:styleId="WWNum141">
    <w:name w:val="WWNum141"/>
    <w:basedOn w:val="Bezlisty"/>
    <w:rsid w:val="00C7178C"/>
  </w:style>
  <w:style w:type="numbering" w:customStyle="1" w:styleId="WWNum151">
    <w:name w:val="WWNum151"/>
    <w:basedOn w:val="Bezlisty"/>
    <w:rsid w:val="00C7178C"/>
  </w:style>
  <w:style w:type="numbering" w:customStyle="1" w:styleId="WWNum161">
    <w:name w:val="WWNum161"/>
    <w:basedOn w:val="Bezlisty"/>
    <w:rsid w:val="00C7178C"/>
  </w:style>
  <w:style w:type="numbering" w:customStyle="1" w:styleId="WWNum171">
    <w:name w:val="WWNum171"/>
    <w:basedOn w:val="Bezlisty"/>
    <w:rsid w:val="00C7178C"/>
  </w:style>
  <w:style w:type="numbering" w:customStyle="1" w:styleId="WWNum182">
    <w:name w:val="WWNum182"/>
    <w:basedOn w:val="Bezlisty"/>
    <w:rsid w:val="00C7178C"/>
  </w:style>
  <w:style w:type="numbering" w:customStyle="1" w:styleId="WWNum211">
    <w:name w:val="WWNum211"/>
    <w:basedOn w:val="Bezlisty"/>
    <w:rsid w:val="00C7178C"/>
  </w:style>
  <w:style w:type="paragraph" w:customStyle="1" w:styleId="a0">
    <w:basedOn w:val="Normalny"/>
    <w:next w:val="Mapadokumentu"/>
    <w:uiPriority w:val="99"/>
    <w:unhideWhenUsed/>
    <w:rsid w:val="00C7178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0111113">
    <w:name w:val="WW8Num20111113"/>
    <w:basedOn w:val="Bezlisty"/>
    <w:rsid w:val="00B03DA6"/>
  </w:style>
  <w:style w:type="numbering" w:customStyle="1" w:styleId="WW8Num2011111112">
    <w:name w:val="WW8Num2011111112"/>
    <w:basedOn w:val="Bezlisty"/>
    <w:rsid w:val="00B03DA6"/>
  </w:style>
  <w:style w:type="numbering" w:customStyle="1" w:styleId="WW8Num20111114">
    <w:name w:val="WW8Num20111114"/>
    <w:basedOn w:val="Bezlisty"/>
    <w:rsid w:val="00B03DA6"/>
  </w:style>
  <w:style w:type="numbering" w:customStyle="1" w:styleId="WW8Num2011111113">
    <w:name w:val="WW8Num2011111113"/>
    <w:basedOn w:val="Bezlisty"/>
    <w:rsid w:val="00B03DA6"/>
  </w:style>
  <w:style w:type="numbering" w:customStyle="1" w:styleId="WWNum172">
    <w:name w:val="WWNum172"/>
    <w:rsid w:val="007243FD"/>
  </w:style>
  <w:style w:type="numbering" w:customStyle="1" w:styleId="WWNum132">
    <w:name w:val="WWNum132"/>
    <w:rsid w:val="007243FD"/>
  </w:style>
  <w:style w:type="numbering" w:customStyle="1" w:styleId="WWNum152">
    <w:name w:val="WWNum152"/>
    <w:rsid w:val="007243FD"/>
  </w:style>
  <w:style w:type="numbering" w:customStyle="1" w:styleId="WWNum162">
    <w:name w:val="WWNum162"/>
    <w:rsid w:val="007243FD"/>
  </w:style>
  <w:style w:type="numbering" w:customStyle="1" w:styleId="WWNum183">
    <w:name w:val="WWNum183"/>
    <w:rsid w:val="007243FD"/>
  </w:style>
  <w:style w:type="numbering" w:customStyle="1" w:styleId="WWNum212">
    <w:name w:val="WWNum212"/>
    <w:rsid w:val="007243FD"/>
  </w:style>
  <w:style w:type="character" w:customStyle="1" w:styleId="markedcontent">
    <w:name w:val="markedcontent"/>
    <w:basedOn w:val="Domylnaczcionkaakapitu"/>
    <w:rsid w:val="00C03456"/>
  </w:style>
  <w:style w:type="numbering" w:customStyle="1" w:styleId="Bezlisty6">
    <w:name w:val="Bez listy6"/>
    <w:next w:val="Bezlisty"/>
    <w:uiPriority w:val="99"/>
    <w:semiHidden/>
    <w:unhideWhenUsed/>
    <w:rsid w:val="009F47DD"/>
  </w:style>
  <w:style w:type="table" w:customStyle="1" w:styleId="Tabela-Siatka12">
    <w:name w:val="Tabela - Siatka12"/>
    <w:basedOn w:val="Standardowy"/>
    <w:next w:val="Tabela-Siatka"/>
    <w:uiPriority w:val="59"/>
    <w:rsid w:val="009F47D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21">
    <w:name w:val="WW8Num20121"/>
    <w:basedOn w:val="Bezlisty"/>
    <w:rsid w:val="009F47DD"/>
    <w:pPr>
      <w:numPr>
        <w:numId w:val="22"/>
      </w:numPr>
    </w:pPr>
  </w:style>
  <w:style w:type="numbering" w:customStyle="1" w:styleId="WW8Num20111115">
    <w:name w:val="WW8Num20111115"/>
    <w:basedOn w:val="Bezlisty"/>
    <w:rsid w:val="009F47DD"/>
    <w:pPr>
      <w:numPr>
        <w:numId w:val="28"/>
      </w:numPr>
    </w:pPr>
  </w:style>
  <w:style w:type="numbering" w:customStyle="1" w:styleId="WWNum133">
    <w:name w:val="WWNum133"/>
    <w:rsid w:val="009F47DD"/>
    <w:pPr>
      <w:numPr>
        <w:numId w:val="23"/>
      </w:numPr>
    </w:pPr>
  </w:style>
  <w:style w:type="numbering" w:customStyle="1" w:styleId="WWNum153">
    <w:name w:val="WWNum153"/>
    <w:rsid w:val="009F47DD"/>
    <w:pPr>
      <w:numPr>
        <w:numId w:val="24"/>
      </w:numPr>
    </w:pPr>
  </w:style>
  <w:style w:type="numbering" w:customStyle="1" w:styleId="WWNum163">
    <w:name w:val="WWNum163"/>
    <w:rsid w:val="009F47DD"/>
    <w:pPr>
      <w:numPr>
        <w:numId w:val="25"/>
      </w:numPr>
    </w:pPr>
  </w:style>
  <w:style w:type="numbering" w:customStyle="1" w:styleId="WWNum184">
    <w:name w:val="WWNum184"/>
    <w:rsid w:val="009F47DD"/>
    <w:pPr>
      <w:numPr>
        <w:numId w:val="26"/>
      </w:numPr>
    </w:pPr>
  </w:style>
  <w:style w:type="numbering" w:customStyle="1" w:styleId="WWNum213">
    <w:name w:val="WWNum213"/>
    <w:rsid w:val="009F47DD"/>
    <w:pPr>
      <w:numPr>
        <w:numId w:val="27"/>
      </w:numPr>
    </w:pPr>
  </w:style>
  <w:style w:type="numbering" w:customStyle="1" w:styleId="WW8Num372">
    <w:name w:val="WW8Num372"/>
    <w:basedOn w:val="Bezlisty"/>
    <w:rsid w:val="009F47DD"/>
    <w:pPr>
      <w:numPr>
        <w:numId w:val="31"/>
      </w:numPr>
    </w:pPr>
  </w:style>
  <w:style w:type="numbering" w:customStyle="1" w:styleId="WW8Num202">
    <w:name w:val="WW8Num202"/>
    <w:basedOn w:val="Bezlisty"/>
    <w:rsid w:val="009F47DD"/>
    <w:pPr>
      <w:numPr>
        <w:numId w:val="32"/>
      </w:numPr>
    </w:pPr>
  </w:style>
  <w:style w:type="numbering" w:customStyle="1" w:styleId="WW8Num122">
    <w:name w:val="WW8Num122"/>
    <w:basedOn w:val="Bezlisty"/>
    <w:rsid w:val="009F47DD"/>
    <w:pPr>
      <w:numPr>
        <w:numId w:val="180"/>
      </w:numPr>
    </w:pPr>
  </w:style>
  <w:style w:type="numbering" w:customStyle="1" w:styleId="WW8Num322">
    <w:name w:val="WW8Num322"/>
    <w:basedOn w:val="Bezlisty"/>
    <w:rsid w:val="009F47DD"/>
    <w:pPr>
      <w:numPr>
        <w:numId w:val="179"/>
      </w:numPr>
    </w:pPr>
  </w:style>
  <w:style w:type="numbering" w:customStyle="1" w:styleId="WW8Num692">
    <w:name w:val="WW8Num692"/>
    <w:basedOn w:val="Bezlisty"/>
    <w:rsid w:val="009F47DD"/>
    <w:pPr>
      <w:numPr>
        <w:numId w:val="35"/>
      </w:numPr>
    </w:pPr>
  </w:style>
  <w:style w:type="numbering" w:customStyle="1" w:styleId="WW8Num823">
    <w:name w:val="WW8Num823"/>
    <w:basedOn w:val="Bezlisty"/>
    <w:rsid w:val="009F47DD"/>
    <w:pPr>
      <w:numPr>
        <w:numId w:val="36"/>
      </w:numPr>
    </w:pPr>
  </w:style>
  <w:style w:type="numbering" w:customStyle="1" w:styleId="WW8Num862">
    <w:name w:val="WW8Num862"/>
    <w:basedOn w:val="Bezlisty"/>
    <w:rsid w:val="009F47DD"/>
    <w:pPr>
      <w:numPr>
        <w:numId w:val="37"/>
      </w:numPr>
    </w:pPr>
  </w:style>
  <w:style w:type="numbering" w:customStyle="1" w:styleId="WW8Num292">
    <w:name w:val="WW8Num292"/>
    <w:basedOn w:val="Bezlisty"/>
    <w:rsid w:val="009F47DD"/>
    <w:pPr>
      <w:numPr>
        <w:numId w:val="38"/>
      </w:numPr>
    </w:pPr>
  </w:style>
  <w:style w:type="numbering" w:customStyle="1" w:styleId="WWNum32">
    <w:name w:val="WWNum32"/>
    <w:basedOn w:val="Bezlisty"/>
    <w:rsid w:val="009F47DD"/>
    <w:pPr>
      <w:numPr>
        <w:numId w:val="39"/>
      </w:numPr>
    </w:pPr>
  </w:style>
  <w:style w:type="numbering" w:customStyle="1" w:styleId="WWNum142">
    <w:name w:val="WWNum142"/>
    <w:basedOn w:val="Bezlisty"/>
    <w:rsid w:val="009F47DD"/>
    <w:pPr>
      <w:numPr>
        <w:numId w:val="40"/>
      </w:numPr>
    </w:pPr>
  </w:style>
  <w:style w:type="numbering" w:customStyle="1" w:styleId="WWNum1811">
    <w:name w:val="WWNum1811"/>
    <w:basedOn w:val="Bezlisty"/>
    <w:rsid w:val="009F47DD"/>
    <w:pPr>
      <w:numPr>
        <w:numId w:val="29"/>
      </w:numPr>
    </w:pPr>
  </w:style>
  <w:style w:type="numbering" w:customStyle="1" w:styleId="WWNum1511121">
    <w:name w:val="WWNum1511121"/>
    <w:basedOn w:val="Bezlisty"/>
    <w:rsid w:val="009F47DD"/>
    <w:pPr>
      <w:numPr>
        <w:numId w:val="41"/>
      </w:numPr>
    </w:pPr>
  </w:style>
  <w:style w:type="table" w:customStyle="1" w:styleId="Tabela-Siatka31">
    <w:name w:val="Tabela - Siatka31"/>
    <w:basedOn w:val="Standardowy"/>
    <w:next w:val="Tabela-Siatka"/>
    <w:uiPriority w:val="39"/>
    <w:rsid w:val="009F47DD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1111114">
    <w:name w:val="WW8Num2011111114"/>
    <w:basedOn w:val="Bezlisty"/>
    <w:rsid w:val="009F47DD"/>
    <w:pPr>
      <w:numPr>
        <w:numId w:val="4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47DD"/>
    <w:rPr>
      <w:color w:val="605E5C"/>
      <w:shd w:val="clear" w:color="auto" w:fill="E1DFDD"/>
    </w:rPr>
  </w:style>
  <w:style w:type="numbering" w:customStyle="1" w:styleId="WW8Num2011">
    <w:name w:val="WW8Num2011"/>
    <w:basedOn w:val="Bezlisty"/>
    <w:rsid w:val="009F47DD"/>
    <w:pPr>
      <w:numPr>
        <w:numId w:val="7"/>
      </w:numPr>
    </w:pPr>
  </w:style>
  <w:style w:type="numbering" w:customStyle="1" w:styleId="WW8Num1211">
    <w:name w:val="WW8Num1211"/>
    <w:basedOn w:val="Bezlisty"/>
    <w:rsid w:val="009F47DD"/>
    <w:pPr>
      <w:numPr>
        <w:numId w:val="8"/>
      </w:numPr>
    </w:pPr>
  </w:style>
  <w:style w:type="numbering" w:customStyle="1" w:styleId="WW8Num3211">
    <w:name w:val="WW8Num3211"/>
    <w:basedOn w:val="Bezlisty"/>
    <w:rsid w:val="009F47DD"/>
    <w:pPr>
      <w:numPr>
        <w:numId w:val="74"/>
      </w:numPr>
    </w:pPr>
  </w:style>
  <w:style w:type="numbering" w:customStyle="1" w:styleId="WW8Num6911">
    <w:name w:val="WW8Num6911"/>
    <w:basedOn w:val="Bezlisty"/>
    <w:rsid w:val="009F47DD"/>
    <w:pPr>
      <w:numPr>
        <w:numId w:val="73"/>
      </w:numPr>
    </w:pPr>
  </w:style>
  <w:style w:type="numbering" w:customStyle="1" w:styleId="WW8Num8221">
    <w:name w:val="WW8Num8221"/>
    <w:basedOn w:val="Bezlisty"/>
    <w:rsid w:val="009F47DD"/>
    <w:pPr>
      <w:numPr>
        <w:numId w:val="11"/>
      </w:numPr>
    </w:pPr>
  </w:style>
  <w:style w:type="numbering" w:customStyle="1" w:styleId="WW8Num8611">
    <w:name w:val="WW8Num8611"/>
    <w:basedOn w:val="Bezlisty"/>
    <w:rsid w:val="009F47DD"/>
    <w:pPr>
      <w:numPr>
        <w:numId w:val="12"/>
      </w:numPr>
    </w:pPr>
  </w:style>
  <w:style w:type="numbering" w:customStyle="1" w:styleId="WW8Num2911">
    <w:name w:val="WW8Num2911"/>
    <w:basedOn w:val="Bezlisty"/>
    <w:rsid w:val="009F47DD"/>
    <w:pPr>
      <w:numPr>
        <w:numId w:val="13"/>
      </w:numPr>
    </w:pPr>
  </w:style>
  <w:style w:type="numbering" w:customStyle="1" w:styleId="WWNum311">
    <w:name w:val="WWNum311"/>
    <w:basedOn w:val="Bezlisty"/>
    <w:rsid w:val="009F47DD"/>
    <w:pPr>
      <w:numPr>
        <w:numId w:val="14"/>
      </w:numPr>
    </w:pPr>
  </w:style>
  <w:style w:type="numbering" w:customStyle="1" w:styleId="WWNum1311">
    <w:name w:val="WWNum1311"/>
    <w:basedOn w:val="Bezlisty"/>
    <w:rsid w:val="009F47DD"/>
    <w:pPr>
      <w:numPr>
        <w:numId w:val="15"/>
      </w:numPr>
    </w:pPr>
  </w:style>
  <w:style w:type="numbering" w:customStyle="1" w:styleId="WWNum1411">
    <w:name w:val="WWNum1411"/>
    <w:basedOn w:val="Bezlisty"/>
    <w:rsid w:val="009F47DD"/>
    <w:pPr>
      <w:numPr>
        <w:numId w:val="16"/>
      </w:numPr>
    </w:pPr>
  </w:style>
  <w:style w:type="numbering" w:customStyle="1" w:styleId="WWNum1511">
    <w:name w:val="WWNum1511"/>
    <w:basedOn w:val="Bezlisty"/>
    <w:rsid w:val="009F47DD"/>
    <w:pPr>
      <w:numPr>
        <w:numId w:val="17"/>
      </w:numPr>
    </w:pPr>
  </w:style>
  <w:style w:type="numbering" w:customStyle="1" w:styleId="WWNum1611">
    <w:name w:val="WWNum1611"/>
    <w:basedOn w:val="Bezlisty"/>
    <w:rsid w:val="009F47DD"/>
    <w:pPr>
      <w:numPr>
        <w:numId w:val="18"/>
      </w:numPr>
    </w:pPr>
  </w:style>
  <w:style w:type="numbering" w:customStyle="1" w:styleId="WWNum1711">
    <w:name w:val="WWNum1711"/>
    <w:basedOn w:val="Bezlisty"/>
    <w:rsid w:val="009F47DD"/>
    <w:pPr>
      <w:numPr>
        <w:numId w:val="19"/>
      </w:numPr>
    </w:pPr>
  </w:style>
  <w:style w:type="numbering" w:customStyle="1" w:styleId="WWNum1821">
    <w:name w:val="WWNum1821"/>
    <w:basedOn w:val="Bezlisty"/>
    <w:rsid w:val="009F47DD"/>
    <w:pPr>
      <w:numPr>
        <w:numId w:val="20"/>
      </w:numPr>
    </w:pPr>
  </w:style>
  <w:style w:type="numbering" w:customStyle="1" w:styleId="WWNum2111">
    <w:name w:val="WWNum2111"/>
    <w:basedOn w:val="Bezlisty"/>
    <w:rsid w:val="009F47DD"/>
    <w:pPr>
      <w:numPr>
        <w:numId w:val="21"/>
      </w:numPr>
    </w:pPr>
  </w:style>
  <w:style w:type="numbering" w:customStyle="1" w:styleId="WWNum1721">
    <w:name w:val="WWNum1721"/>
    <w:rsid w:val="009F47DD"/>
  </w:style>
  <w:style w:type="numbering" w:customStyle="1" w:styleId="WWNum1321">
    <w:name w:val="WWNum1321"/>
    <w:rsid w:val="009F47DD"/>
  </w:style>
  <w:style w:type="numbering" w:customStyle="1" w:styleId="WWNum1521">
    <w:name w:val="WWNum1521"/>
    <w:rsid w:val="009F47DD"/>
    <w:pPr>
      <w:numPr>
        <w:numId w:val="3"/>
      </w:numPr>
    </w:pPr>
  </w:style>
  <w:style w:type="numbering" w:customStyle="1" w:styleId="WWNum1621">
    <w:name w:val="WWNum1621"/>
    <w:rsid w:val="009F47DD"/>
    <w:pPr>
      <w:numPr>
        <w:numId w:val="4"/>
      </w:numPr>
    </w:pPr>
  </w:style>
  <w:style w:type="numbering" w:customStyle="1" w:styleId="WWNum1831">
    <w:name w:val="WWNum1831"/>
    <w:rsid w:val="009F47DD"/>
    <w:pPr>
      <w:numPr>
        <w:numId w:val="5"/>
      </w:numPr>
    </w:pPr>
  </w:style>
  <w:style w:type="numbering" w:customStyle="1" w:styleId="WWNum2121">
    <w:name w:val="WWNum2121"/>
    <w:rsid w:val="009F47DD"/>
    <w:pPr>
      <w:numPr>
        <w:numId w:val="6"/>
      </w:numPr>
    </w:pPr>
  </w:style>
  <w:style w:type="numbering" w:customStyle="1" w:styleId="WW8Num201111151">
    <w:name w:val="WW8Num201111151"/>
    <w:basedOn w:val="Bezlisty"/>
    <w:rsid w:val="009F47DD"/>
  </w:style>
  <w:style w:type="numbering" w:customStyle="1" w:styleId="WW8Num20111111141">
    <w:name w:val="WW8Num20111111141"/>
    <w:basedOn w:val="Bezlisty"/>
    <w:rsid w:val="009F47DD"/>
  </w:style>
  <w:style w:type="numbering" w:customStyle="1" w:styleId="WW8Num20111116">
    <w:name w:val="WW8Num20111116"/>
    <w:basedOn w:val="Bezlisty"/>
    <w:rsid w:val="009F47DD"/>
    <w:pPr>
      <w:numPr>
        <w:numId w:val="1"/>
      </w:numPr>
    </w:pPr>
  </w:style>
  <w:style w:type="numbering" w:customStyle="1" w:styleId="WW8Num2011111115">
    <w:name w:val="WW8Num2011111115"/>
    <w:basedOn w:val="Bezlisty"/>
    <w:rsid w:val="009F47DD"/>
    <w:pPr>
      <w:numPr>
        <w:numId w:val="2"/>
      </w:numPr>
    </w:pPr>
  </w:style>
  <w:style w:type="numbering" w:customStyle="1" w:styleId="WWNum134">
    <w:name w:val="WWNum134"/>
    <w:rsid w:val="002F5C15"/>
  </w:style>
  <w:style w:type="numbering" w:customStyle="1" w:styleId="WWNum154">
    <w:name w:val="WWNum154"/>
    <w:rsid w:val="002F5C15"/>
  </w:style>
  <w:style w:type="numbering" w:customStyle="1" w:styleId="WWNum164">
    <w:name w:val="WWNum164"/>
    <w:rsid w:val="002F5C15"/>
  </w:style>
  <w:style w:type="numbering" w:customStyle="1" w:styleId="WWNum185">
    <w:name w:val="WWNum185"/>
    <w:rsid w:val="002F5C15"/>
  </w:style>
  <w:style w:type="numbering" w:customStyle="1" w:styleId="WWNum214">
    <w:name w:val="WWNum214"/>
    <w:rsid w:val="002F5C15"/>
  </w:style>
  <w:style w:type="numbering" w:customStyle="1" w:styleId="WWNum1612">
    <w:name w:val="WWNum1612"/>
    <w:basedOn w:val="Bezlisty"/>
    <w:rsid w:val="002F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on@uck.katowice.pl" TargetMode="External"/><Relationship Id="rId13" Type="http://schemas.openxmlformats.org/officeDocument/2006/relationships/hyperlink" Target="mailto:ksiegowosc@uck.katowice.pl" TargetMode="External"/><Relationship Id="rId18" Type="http://schemas.openxmlformats.org/officeDocument/2006/relationships/hyperlink" Target="mailto:ksiegowosc@uck.katowice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paraturamedyczna@uck.katowic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organizowaniepraczwiazanychzzagrozeniami.pdf" TargetMode="External"/><Relationship Id="rId17" Type="http://schemas.openxmlformats.org/officeDocument/2006/relationships/hyperlink" Target="https://www.uck.katowice.pl/uploads/files/organizowaniepraczwiazanychzzagrozeniami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paraturamedyczna@uck.katowice.pl" TargetMode="External"/><Relationship Id="rId20" Type="http://schemas.openxmlformats.org/officeDocument/2006/relationships/hyperlink" Target="mailto:laboratorium@uck.kat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limek@uck.katowice.pl" TargetMode="External"/><Relationship Id="rId24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boratorium@uck.katowice.pl" TargetMode="External"/><Relationship Id="rId23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aparaturamedyczna@uck.katowice.pl" TargetMode="External"/><Relationship Id="rId19" Type="http://schemas.openxmlformats.org/officeDocument/2006/relationships/hyperlink" Target="mailto:aokon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ratorium@uck.katowice.pl" TargetMode="External"/><Relationship Id="rId14" Type="http://schemas.openxmlformats.org/officeDocument/2006/relationships/hyperlink" Target="mailto:aokon@uck.katowice.pl" TargetMode="External"/><Relationship Id="rId22" Type="http://schemas.openxmlformats.org/officeDocument/2006/relationships/hyperlink" Target="mailto:urytel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16276</Words>
  <Characters>97662</Characters>
  <Application>Microsoft Office Word</Application>
  <DocSecurity>0</DocSecurity>
  <Lines>813</Lines>
  <Paragraphs>227</Paragraphs>
  <ScaleCrop>false</ScaleCrop>
  <Company/>
  <LinksUpToDate>false</LinksUpToDate>
  <CharactersWithSpaces>113711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2022-07-18T09:30:00Z</dcterms:created>
  <dcterms:modified xsi:type="dcterms:W3CDTF">2022-07-18T09:31:00Z</dcterms:modified>
</cp:coreProperties>
</file>