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B9" w:rsidRPr="001235DF" w:rsidRDefault="00852AB9" w:rsidP="00852AB9">
      <w:pPr>
        <w:rPr>
          <w:rFonts w:cs="Tahoma"/>
          <w:b/>
        </w:rPr>
      </w:pPr>
      <w:r w:rsidRPr="001235DF">
        <w:rPr>
          <w:rFonts w:cs="Tahoma"/>
          <w:b/>
        </w:rPr>
        <w:t xml:space="preserve">Uniwersyteckie Centrum Kliniczne im. prof. K. Gibińskiego </w:t>
      </w:r>
      <w:r w:rsidRPr="001235DF">
        <w:rPr>
          <w:rFonts w:cs="Tahoma"/>
          <w:b/>
        </w:rPr>
        <w:br/>
        <w:t xml:space="preserve">Śląskiego Uniwersytetu Medycznego w Katowicach  </w:t>
      </w:r>
      <w:r w:rsidRPr="001235DF">
        <w:rPr>
          <w:rFonts w:cs="Tahoma"/>
          <w:b/>
        </w:rPr>
        <w:br/>
        <w:t>40-514 Katowice, ul. Ceglana 35</w:t>
      </w:r>
    </w:p>
    <w:p w:rsidR="00852AB9" w:rsidRDefault="00852AB9" w:rsidP="00852AB9">
      <w:pPr>
        <w:spacing w:after="0" w:line="240" w:lineRule="auto"/>
        <w:rPr>
          <w:rFonts w:ascii="Tahoma" w:eastAsia="Calibri" w:hAnsi="Tahoma" w:cs="Tahoma"/>
          <w:b/>
          <w:sz w:val="20"/>
          <w:szCs w:val="20"/>
        </w:rPr>
      </w:pPr>
    </w:p>
    <w:p w:rsidR="00852AB9" w:rsidRPr="006F6266" w:rsidRDefault="00852AB9" w:rsidP="00852AB9">
      <w:pPr>
        <w:spacing w:after="0" w:line="240" w:lineRule="auto"/>
        <w:rPr>
          <w:rFonts w:ascii="Tahoma" w:eastAsia="Calibri" w:hAnsi="Tahoma" w:cs="Tahoma"/>
          <w:b/>
          <w:sz w:val="20"/>
          <w:szCs w:val="20"/>
        </w:rPr>
      </w:pPr>
    </w:p>
    <w:p w:rsidR="00852AB9" w:rsidRPr="006F6266" w:rsidRDefault="00852AB9" w:rsidP="00852AB9">
      <w:pPr>
        <w:spacing w:after="0" w:line="240" w:lineRule="auto"/>
        <w:rPr>
          <w:rFonts w:ascii="Times New Roman" w:eastAsia="Calibri" w:hAnsi="Times New Roman" w:cs="Times New Roman"/>
          <w:sz w:val="20"/>
          <w:szCs w:val="20"/>
        </w:rPr>
      </w:pPr>
    </w:p>
    <w:p w:rsidR="00852AB9" w:rsidRPr="006F6266" w:rsidRDefault="00852AB9" w:rsidP="00852AB9">
      <w:pPr>
        <w:spacing w:after="0" w:line="240" w:lineRule="auto"/>
        <w:rPr>
          <w:rFonts w:ascii="Tahoma" w:eastAsia="Calibri" w:hAnsi="Tahoma" w:cs="Tahoma"/>
          <w:b/>
          <w:sz w:val="20"/>
          <w:szCs w:val="20"/>
        </w:rPr>
      </w:pPr>
      <w:r w:rsidRPr="006F6266">
        <w:rPr>
          <w:rFonts w:ascii="Tahoma" w:eastAsia="Calibri" w:hAnsi="Tahoma" w:cs="Tahoma"/>
          <w:b/>
          <w:sz w:val="20"/>
          <w:szCs w:val="20"/>
        </w:rPr>
        <w:t>Znak sprawy: D/ZP/381/</w:t>
      </w:r>
      <w:r w:rsidR="004C18B7">
        <w:rPr>
          <w:rFonts w:ascii="Tahoma" w:eastAsia="Calibri" w:hAnsi="Tahoma" w:cs="Tahoma"/>
          <w:b/>
          <w:sz w:val="20"/>
          <w:szCs w:val="20"/>
        </w:rPr>
        <w:t>90</w:t>
      </w:r>
      <w:r w:rsidRPr="006F6266">
        <w:rPr>
          <w:rFonts w:ascii="Tahoma" w:eastAsia="Calibri" w:hAnsi="Tahoma" w:cs="Tahoma"/>
          <w:b/>
          <w:sz w:val="20"/>
          <w:szCs w:val="20"/>
        </w:rPr>
        <w:t>B/</w:t>
      </w:r>
      <w:r>
        <w:rPr>
          <w:rFonts w:ascii="Tahoma" w:eastAsia="Calibri" w:hAnsi="Tahoma" w:cs="Tahoma"/>
          <w:b/>
          <w:sz w:val="20"/>
          <w:szCs w:val="20"/>
        </w:rPr>
        <w:t>2017</w:t>
      </w:r>
    </w:p>
    <w:p w:rsidR="00852AB9" w:rsidRPr="006F6266" w:rsidRDefault="00852AB9" w:rsidP="00852AB9">
      <w:pPr>
        <w:spacing w:after="0" w:line="240" w:lineRule="auto"/>
        <w:rPr>
          <w:rFonts w:ascii="Tahoma" w:eastAsia="Calibri" w:hAnsi="Tahoma" w:cs="Tahoma"/>
          <w:sz w:val="24"/>
          <w:szCs w:val="24"/>
        </w:rPr>
      </w:pPr>
    </w:p>
    <w:p w:rsidR="00852AB9" w:rsidRPr="006F6266" w:rsidRDefault="00852AB9" w:rsidP="00852AB9">
      <w:pPr>
        <w:spacing w:after="0" w:line="240" w:lineRule="auto"/>
        <w:rPr>
          <w:rFonts w:ascii="Tahoma" w:eastAsia="Calibri" w:hAnsi="Tahoma" w:cs="Tahoma"/>
          <w:sz w:val="24"/>
          <w:szCs w:val="24"/>
        </w:rPr>
      </w:pPr>
    </w:p>
    <w:p w:rsidR="00852AB9" w:rsidRPr="006F6266" w:rsidRDefault="00852AB9" w:rsidP="00852AB9">
      <w:pPr>
        <w:spacing w:after="0" w:line="240" w:lineRule="auto"/>
        <w:rPr>
          <w:rFonts w:ascii="Tahoma" w:eastAsia="Calibri" w:hAnsi="Tahoma" w:cs="Tahoma"/>
          <w:sz w:val="24"/>
          <w:szCs w:val="24"/>
        </w:rPr>
      </w:pPr>
    </w:p>
    <w:p w:rsidR="00852AB9" w:rsidRPr="006F6266" w:rsidRDefault="00852AB9" w:rsidP="00852AB9">
      <w:pPr>
        <w:spacing w:after="0" w:line="240" w:lineRule="auto"/>
        <w:rPr>
          <w:rFonts w:ascii="Tahoma" w:eastAsia="Calibri" w:hAnsi="Tahoma" w:cs="Tahoma"/>
          <w:sz w:val="24"/>
          <w:szCs w:val="24"/>
        </w:rPr>
      </w:pPr>
    </w:p>
    <w:p w:rsidR="00852AB9" w:rsidRPr="008568DD" w:rsidRDefault="00852AB9" w:rsidP="00852AB9">
      <w:pPr>
        <w:pStyle w:val="Nagwek1"/>
        <w:numPr>
          <w:ilvl w:val="0"/>
          <w:numId w:val="1"/>
        </w:numPr>
        <w:jc w:val="center"/>
        <w:rPr>
          <w:rFonts w:ascii="Tahoma" w:hAnsi="Tahoma" w:cs="Tahoma"/>
          <w:sz w:val="20"/>
          <w:szCs w:val="20"/>
        </w:rPr>
      </w:pPr>
      <w:r w:rsidRPr="008568DD">
        <w:rPr>
          <w:rFonts w:ascii="Tahoma" w:hAnsi="Tahoma" w:cs="Tahoma"/>
          <w:sz w:val="20"/>
          <w:szCs w:val="20"/>
        </w:rPr>
        <w:t>SPECYFIKACJA  ISTOTNYCH WARUNKÓW ZAMÓWIENIA</w:t>
      </w:r>
    </w:p>
    <w:p w:rsidR="00852AB9" w:rsidRPr="008568DD" w:rsidRDefault="00852AB9" w:rsidP="00852AB9">
      <w:pPr>
        <w:rPr>
          <w:rFonts w:ascii="Tahoma" w:hAnsi="Tahoma" w:cs="Tahoma"/>
          <w:sz w:val="20"/>
          <w:szCs w:val="20"/>
        </w:rPr>
      </w:pPr>
    </w:p>
    <w:p w:rsidR="00852AB9" w:rsidRPr="008568DD" w:rsidRDefault="004C18B7" w:rsidP="00852AB9">
      <w:pPr>
        <w:contextualSpacing/>
        <w:jc w:val="center"/>
        <w:rPr>
          <w:rFonts w:ascii="Tahoma" w:hAnsi="Tahoma" w:cs="Tahoma"/>
          <w:sz w:val="20"/>
          <w:szCs w:val="20"/>
        </w:rPr>
      </w:pPr>
      <w:r>
        <w:rPr>
          <w:rFonts w:ascii="Tahoma" w:hAnsi="Tahoma" w:cs="Tahoma"/>
          <w:sz w:val="20"/>
          <w:szCs w:val="20"/>
        </w:rPr>
        <w:t xml:space="preserve">Obsługa serwisowa respiratorów </w:t>
      </w:r>
      <w:proofErr w:type="spellStart"/>
      <w:r>
        <w:rPr>
          <w:rFonts w:ascii="Tahoma" w:hAnsi="Tahoma" w:cs="Tahoma"/>
          <w:sz w:val="20"/>
          <w:szCs w:val="20"/>
        </w:rPr>
        <w:t>Puritan</w:t>
      </w:r>
      <w:proofErr w:type="spellEnd"/>
      <w:r>
        <w:rPr>
          <w:rFonts w:ascii="Tahoma" w:hAnsi="Tahoma" w:cs="Tahoma"/>
          <w:sz w:val="20"/>
          <w:szCs w:val="20"/>
        </w:rPr>
        <w:t xml:space="preserve"> Bennett 840  firmy  </w:t>
      </w:r>
      <w:proofErr w:type="spellStart"/>
      <w:r>
        <w:rPr>
          <w:rFonts w:ascii="Tahoma" w:hAnsi="Tahoma" w:cs="Tahoma"/>
          <w:sz w:val="20"/>
          <w:szCs w:val="20"/>
        </w:rPr>
        <w:t>Medtronic</w:t>
      </w:r>
      <w:proofErr w:type="spellEnd"/>
    </w:p>
    <w:p w:rsidR="00852AB9" w:rsidRPr="008568DD" w:rsidRDefault="00852AB9" w:rsidP="00852AB9">
      <w:pPr>
        <w:rPr>
          <w:rFonts w:ascii="Tahoma" w:hAnsi="Tahoma" w:cs="Tahoma"/>
          <w:sz w:val="20"/>
          <w:szCs w:val="20"/>
        </w:rPr>
      </w:pPr>
    </w:p>
    <w:p w:rsidR="00852AB9" w:rsidRPr="008568DD" w:rsidRDefault="00852AB9" w:rsidP="00852AB9">
      <w:pPr>
        <w:rPr>
          <w:rFonts w:ascii="Tahoma" w:hAnsi="Tahoma" w:cs="Tahoma"/>
          <w:b/>
          <w:bCs/>
          <w:sz w:val="20"/>
          <w:szCs w:val="20"/>
        </w:rPr>
      </w:pPr>
    </w:p>
    <w:p w:rsidR="00852AB9" w:rsidRPr="008568DD" w:rsidRDefault="00852AB9" w:rsidP="00852AB9">
      <w:pPr>
        <w:spacing w:line="360" w:lineRule="auto"/>
        <w:jc w:val="both"/>
        <w:rPr>
          <w:rFonts w:ascii="Tahoma" w:hAnsi="Tahoma" w:cs="Tahoma"/>
          <w:sz w:val="20"/>
          <w:szCs w:val="20"/>
        </w:rPr>
      </w:pPr>
      <w:r w:rsidRPr="008568DD">
        <w:rPr>
          <w:rFonts w:ascii="Tahoma" w:hAnsi="Tahoma" w:cs="Tahoma"/>
          <w:sz w:val="20"/>
          <w:szCs w:val="20"/>
        </w:rPr>
        <w:t xml:space="preserve">Postępowanie o udzielenie zamówienia prowadzone jest w trybie </w:t>
      </w:r>
      <w:r w:rsidRPr="008568DD">
        <w:rPr>
          <w:rFonts w:ascii="Tahoma" w:hAnsi="Tahoma" w:cs="Tahoma"/>
          <w:b/>
          <w:sz w:val="20"/>
          <w:szCs w:val="20"/>
        </w:rPr>
        <w:t>przetargu nieograniczonego poniżej 135 000 EURO</w:t>
      </w:r>
      <w:r w:rsidRPr="008568DD">
        <w:rPr>
          <w:rFonts w:ascii="Tahoma" w:hAnsi="Tahoma" w:cs="Tahoma"/>
          <w:sz w:val="20"/>
          <w:szCs w:val="20"/>
        </w:rPr>
        <w:t xml:space="preserve">  na podstawie  ustawy z dnia 29 stycznia 2004 roku   Prawo  Zamówień  Publicznych (</w:t>
      </w:r>
      <w:r w:rsidRPr="008568DD">
        <w:rPr>
          <w:rFonts w:ascii="Tahoma" w:eastAsia="Lucida Sans Unicode" w:hAnsi="Tahoma" w:cs="Tahoma"/>
          <w:kern w:val="1"/>
          <w:sz w:val="20"/>
          <w:szCs w:val="20"/>
        </w:rPr>
        <w:t xml:space="preserve"> Dz. U. z 2015 r. poz. 2164  </w:t>
      </w:r>
      <w:proofErr w:type="spellStart"/>
      <w:r w:rsidRPr="008568DD">
        <w:rPr>
          <w:rFonts w:ascii="Tahoma" w:eastAsia="Lucida Sans Unicode" w:hAnsi="Tahoma" w:cs="Tahoma"/>
          <w:kern w:val="1"/>
          <w:sz w:val="20"/>
          <w:szCs w:val="20"/>
        </w:rPr>
        <w:t>zpóź</w:t>
      </w:r>
      <w:proofErr w:type="spellEnd"/>
      <w:r w:rsidRPr="008568DD">
        <w:rPr>
          <w:rFonts w:ascii="Tahoma" w:eastAsia="Lucida Sans Unicode" w:hAnsi="Tahoma" w:cs="Tahoma"/>
          <w:kern w:val="1"/>
          <w:sz w:val="20"/>
          <w:szCs w:val="20"/>
        </w:rPr>
        <w:t>. zm.</w:t>
      </w:r>
      <w:r w:rsidRPr="008568DD">
        <w:rPr>
          <w:rFonts w:ascii="Tahoma" w:hAnsi="Tahoma" w:cs="Tahoma"/>
          <w:sz w:val="20"/>
          <w:szCs w:val="20"/>
        </w:rPr>
        <w:t>)</w:t>
      </w: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AA05FE" w:rsidRDefault="00852AB9" w:rsidP="00852AB9">
      <w:pPr>
        <w:pStyle w:val="Bezodstpw"/>
        <w:rPr>
          <w:rFonts w:ascii="Tahoma" w:hAnsi="Tahoma" w:cs="Tahoma"/>
          <w:sz w:val="18"/>
          <w:szCs w:val="18"/>
          <w:lang w:eastAsia="pl-PL"/>
        </w:rPr>
      </w:pPr>
      <w:r w:rsidRPr="008568DD">
        <w:rPr>
          <w:rFonts w:ascii="Tahoma" w:hAnsi="Tahoma" w:cs="Tahoma"/>
          <w:sz w:val="20"/>
          <w:szCs w:val="20"/>
          <w:lang w:eastAsia="pl-PL"/>
        </w:rPr>
        <w:t xml:space="preserve">                                          </w:t>
      </w:r>
      <w:r w:rsidR="00AA05FE">
        <w:rPr>
          <w:rFonts w:ascii="Tahoma" w:hAnsi="Tahoma" w:cs="Tahoma"/>
          <w:sz w:val="20"/>
          <w:szCs w:val="20"/>
          <w:lang w:eastAsia="pl-PL"/>
        </w:rPr>
        <w:t xml:space="preserve">                             </w:t>
      </w:r>
      <w:r w:rsidRPr="00AA05FE">
        <w:rPr>
          <w:rFonts w:ascii="Tahoma" w:hAnsi="Tahoma" w:cs="Tahoma"/>
          <w:sz w:val="18"/>
          <w:szCs w:val="18"/>
          <w:lang w:eastAsia="pl-PL"/>
        </w:rPr>
        <w:t xml:space="preserve">Specyfikację istotnych warunków zamówienia                         </w:t>
      </w:r>
    </w:p>
    <w:p w:rsidR="00AA05FE" w:rsidRDefault="00852AB9" w:rsidP="00852AB9">
      <w:pPr>
        <w:pStyle w:val="Bezodstpw"/>
        <w:rPr>
          <w:rFonts w:ascii="Tahoma" w:hAnsi="Tahoma" w:cs="Tahoma"/>
          <w:sz w:val="20"/>
          <w:szCs w:val="20"/>
          <w:lang w:eastAsia="pl-PL"/>
        </w:rPr>
      </w:pPr>
      <w:r w:rsidRPr="00AA05FE">
        <w:rPr>
          <w:rFonts w:ascii="Tahoma" w:hAnsi="Tahoma" w:cs="Tahoma"/>
          <w:sz w:val="18"/>
          <w:szCs w:val="18"/>
          <w:lang w:eastAsia="pl-PL"/>
        </w:rPr>
        <w:t xml:space="preserve">                                            </w:t>
      </w:r>
      <w:r w:rsidR="00AA05FE" w:rsidRPr="00AA05FE">
        <w:rPr>
          <w:rFonts w:ascii="Tahoma" w:hAnsi="Tahoma" w:cs="Tahoma"/>
          <w:sz w:val="18"/>
          <w:szCs w:val="18"/>
          <w:lang w:eastAsia="pl-PL"/>
        </w:rPr>
        <w:t xml:space="preserve">                        </w:t>
      </w:r>
      <w:r w:rsidR="00AA05FE">
        <w:rPr>
          <w:rFonts w:ascii="Tahoma" w:hAnsi="Tahoma" w:cs="Tahoma"/>
          <w:sz w:val="18"/>
          <w:szCs w:val="18"/>
          <w:lang w:eastAsia="pl-PL"/>
        </w:rPr>
        <w:t xml:space="preserve">         </w:t>
      </w:r>
      <w:r w:rsidR="00AA05FE" w:rsidRPr="00AA05FE">
        <w:rPr>
          <w:rFonts w:ascii="Tahoma" w:hAnsi="Tahoma" w:cs="Tahoma"/>
          <w:sz w:val="18"/>
          <w:szCs w:val="18"/>
          <w:lang w:eastAsia="pl-PL"/>
        </w:rPr>
        <w:t xml:space="preserve">   </w:t>
      </w:r>
      <w:r w:rsidRPr="00AA05FE">
        <w:rPr>
          <w:rFonts w:ascii="Tahoma" w:hAnsi="Tahoma" w:cs="Tahoma"/>
          <w:sz w:val="18"/>
          <w:szCs w:val="18"/>
          <w:lang w:eastAsia="pl-PL"/>
        </w:rPr>
        <w:t>wraz z  załącznikami   zatwierdził w dniu:</w:t>
      </w:r>
      <w:r w:rsidR="00776D64">
        <w:rPr>
          <w:rFonts w:ascii="Tahoma" w:hAnsi="Tahoma" w:cs="Tahoma"/>
          <w:sz w:val="18"/>
          <w:szCs w:val="18"/>
          <w:lang w:eastAsia="pl-PL"/>
        </w:rPr>
        <w:t xml:space="preserve"> 29.08.2017r.</w:t>
      </w:r>
      <w:r w:rsidRPr="008568DD">
        <w:rPr>
          <w:rFonts w:ascii="Tahoma" w:hAnsi="Tahoma" w:cs="Tahoma"/>
          <w:sz w:val="20"/>
          <w:szCs w:val="20"/>
          <w:lang w:eastAsia="pl-PL"/>
        </w:rPr>
        <w:t xml:space="preserve"> </w:t>
      </w:r>
    </w:p>
    <w:p w:rsidR="00AA05FE" w:rsidRDefault="00AA05FE" w:rsidP="00852AB9">
      <w:pPr>
        <w:pStyle w:val="Bezodstpw"/>
        <w:rPr>
          <w:rFonts w:ascii="Tahoma" w:hAnsi="Tahoma" w:cs="Tahoma"/>
          <w:sz w:val="20"/>
          <w:szCs w:val="20"/>
          <w:lang w:eastAsia="pl-PL"/>
        </w:rPr>
      </w:pPr>
    </w:p>
    <w:p w:rsidR="00852AB9" w:rsidRPr="00776D64" w:rsidRDefault="00AA05FE" w:rsidP="00852AB9">
      <w:pPr>
        <w:pStyle w:val="Bezodstpw"/>
        <w:rPr>
          <w:rFonts w:ascii="Tahoma" w:hAnsi="Tahoma" w:cs="Tahoma"/>
          <w:sz w:val="18"/>
          <w:szCs w:val="18"/>
          <w:lang w:eastAsia="pl-PL"/>
        </w:rPr>
      </w:pPr>
      <w:r>
        <w:rPr>
          <w:rFonts w:ascii="Tahoma" w:hAnsi="Tahoma" w:cs="Tahoma"/>
          <w:sz w:val="20"/>
          <w:szCs w:val="20"/>
          <w:lang w:eastAsia="pl-PL"/>
        </w:rPr>
        <w:t xml:space="preserve">                                                                              </w:t>
      </w:r>
      <w:r w:rsidRPr="00776D64">
        <w:rPr>
          <w:rFonts w:ascii="Tahoma" w:hAnsi="Tahoma" w:cs="Tahoma"/>
          <w:sz w:val="18"/>
          <w:szCs w:val="18"/>
          <w:lang w:eastAsia="pl-PL"/>
        </w:rPr>
        <w:t>Dyrektor  Szpitala</w:t>
      </w:r>
      <w:r w:rsidR="00852AB9" w:rsidRPr="00776D64">
        <w:rPr>
          <w:rFonts w:ascii="Tahoma" w:hAnsi="Tahoma" w:cs="Tahoma"/>
          <w:sz w:val="18"/>
          <w:szCs w:val="18"/>
          <w:lang w:eastAsia="pl-PL"/>
        </w:rPr>
        <w:t xml:space="preserve">                       </w:t>
      </w:r>
    </w:p>
    <w:p w:rsidR="00852AB9" w:rsidRPr="00776D64" w:rsidRDefault="004C18B7" w:rsidP="00852AB9">
      <w:pPr>
        <w:spacing w:after="0" w:line="240" w:lineRule="auto"/>
        <w:rPr>
          <w:rFonts w:ascii="Tahoma" w:eastAsia="Calibri" w:hAnsi="Tahoma" w:cs="Tahoma"/>
          <w:i/>
          <w:color w:val="548DD4" w:themeColor="text2" w:themeTint="99"/>
          <w:sz w:val="18"/>
          <w:szCs w:val="18"/>
        </w:rPr>
      </w:pPr>
      <w:r>
        <w:rPr>
          <w:rFonts w:ascii="Tahoma" w:eastAsia="Calibri" w:hAnsi="Tahoma" w:cs="Tahoma"/>
          <w:sz w:val="20"/>
          <w:szCs w:val="20"/>
        </w:rPr>
        <w:t xml:space="preserve">                                                        </w:t>
      </w:r>
      <w:r w:rsidR="00AA05FE">
        <w:rPr>
          <w:rFonts w:ascii="Tahoma" w:eastAsia="Calibri" w:hAnsi="Tahoma" w:cs="Tahoma"/>
          <w:sz w:val="20"/>
          <w:szCs w:val="20"/>
        </w:rPr>
        <w:t xml:space="preserve">             </w:t>
      </w:r>
      <w:r>
        <w:rPr>
          <w:rFonts w:ascii="Tahoma" w:eastAsia="Calibri" w:hAnsi="Tahoma" w:cs="Tahoma"/>
          <w:sz w:val="20"/>
          <w:szCs w:val="20"/>
        </w:rPr>
        <w:t xml:space="preserve"> </w:t>
      </w:r>
      <w:r w:rsidR="00776D64">
        <w:rPr>
          <w:rFonts w:ascii="Tahoma" w:eastAsia="Calibri" w:hAnsi="Tahoma" w:cs="Tahoma"/>
          <w:sz w:val="20"/>
          <w:szCs w:val="20"/>
        </w:rPr>
        <w:t xml:space="preserve">        </w:t>
      </w:r>
      <w:r w:rsidR="00776D64" w:rsidRPr="00776D64">
        <w:rPr>
          <w:rFonts w:ascii="Tahoma" w:eastAsia="Calibri" w:hAnsi="Tahoma" w:cs="Tahoma"/>
          <w:i/>
          <w:color w:val="548DD4" w:themeColor="text2" w:themeTint="99"/>
          <w:sz w:val="18"/>
          <w:szCs w:val="18"/>
        </w:rPr>
        <w:t xml:space="preserve">Ireneusz  </w:t>
      </w:r>
      <w:proofErr w:type="spellStart"/>
      <w:r w:rsidR="00776D64" w:rsidRPr="00776D64">
        <w:rPr>
          <w:rFonts w:ascii="Tahoma" w:eastAsia="Calibri" w:hAnsi="Tahoma" w:cs="Tahoma"/>
          <w:i/>
          <w:color w:val="548DD4" w:themeColor="text2" w:themeTint="99"/>
          <w:sz w:val="18"/>
          <w:szCs w:val="18"/>
        </w:rPr>
        <w:t>Ryszkiel</w:t>
      </w:r>
      <w:proofErr w:type="spellEnd"/>
    </w:p>
    <w:p w:rsidR="00852AB9" w:rsidRPr="008568DD" w:rsidRDefault="00852AB9" w:rsidP="00852AB9">
      <w:pPr>
        <w:spacing w:after="0" w:line="240" w:lineRule="auto"/>
        <w:rPr>
          <w:rFonts w:ascii="Tahoma" w:eastAsia="Calibri" w:hAnsi="Tahoma" w:cs="Tahoma"/>
          <w:sz w:val="20"/>
          <w:szCs w:val="20"/>
        </w:rPr>
      </w:pPr>
    </w:p>
    <w:p w:rsidR="00270CD5" w:rsidRPr="00270CD5" w:rsidRDefault="004F6561"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"page=4" \o "Strona 4" </w:instrText>
      </w:r>
      <w:r w:rsidRPr="00270CD5">
        <w:rPr>
          <w:rFonts w:ascii="Times New Roman" w:eastAsia="Times New Roman" w:hAnsi="Times New Roman" w:cs="Times New Roman"/>
          <w:sz w:val="24"/>
          <w:szCs w:val="24"/>
        </w:rPr>
        <w:fldChar w:fldCharType="separate"/>
      </w:r>
    </w:p>
    <w:p w:rsidR="00270CD5" w:rsidRPr="00270CD5" w:rsidRDefault="004F6561"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"page=5" \o "Strona 5" </w:instrText>
      </w:r>
      <w:r w:rsidRPr="00270CD5">
        <w:rPr>
          <w:rFonts w:ascii="Times New Roman" w:eastAsia="Times New Roman" w:hAnsi="Times New Roman" w:cs="Times New Roman"/>
          <w:sz w:val="24"/>
          <w:szCs w:val="24"/>
        </w:rPr>
        <w:fldChar w:fldCharType="separate"/>
      </w:r>
    </w:p>
    <w:p w:rsidR="00270CD5" w:rsidRPr="00270CD5" w:rsidRDefault="004F6561"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"page=6" \o "Strona 6" </w:instrText>
      </w:r>
      <w:r w:rsidRPr="00270CD5">
        <w:rPr>
          <w:rFonts w:ascii="Times New Roman" w:eastAsia="Times New Roman" w:hAnsi="Times New Roman" w:cs="Times New Roman"/>
          <w:sz w:val="24"/>
          <w:szCs w:val="24"/>
        </w:rPr>
        <w:fldChar w:fldCharType="separate"/>
      </w:r>
    </w:p>
    <w:p w:rsidR="00270CD5" w:rsidRPr="00270CD5" w:rsidRDefault="004F6561"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"page=7" \o "Strona 7" </w:instrText>
      </w:r>
      <w:r w:rsidRPr="00270CD5">
        <w:rPr>
          <w:rFonts w:ascii="Times New Roman" w:eastAsia="Times New Roman" w:hAnsi="Times New Roman" w:cs="Times New Roman"/>
          <w:sz w:val="24"/>
          <w:szCs w:val="24"/>
        </w:rPr>
        <w:fldChar w:fldCharType="separate"/>
      </w:r>
    </w:p>
    <w:p w:rsidR="00270CD5" w:rsidRPr="00270CD5" w:rsidRDefault="004F6561"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"page=8" \o "Strona 8" </w:instrText>
      </w:r>
      <w:r w:rsidRPr="00270CD5">
        <w:rPr>
          <w:rFonts w:ascii="Times New Roman" w:eastAsia="Times New Roman" w:hAnsi="Times New Roman" w:cs="Times New Roman"/>
          <w:sz w:val="24"/>
          <w:szCs w:val="24"/>
        </w:rPr>
        <w:fldChar w:fldCharType="separate"/>
      </w:r>
    </w:p>
    <w:p w:rsidR="00270CD5" w:rsidRPr="00270CD5" w:rsidRDefault="004F6561"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"page=9" \o "Strona 9" </w:instrText>
      </w:r>
      <w:r w:rsidRPr="00270CD5">
        <w:rPr>
          <w:rFonts w:ascii="Times New Roman" w:eastAsia="Times New Roman" w:hAnsi="Times New Roman" w:cs="Times New Roman"/>
          <w:sz w:val="24"/>
          <w:szCs w:val="24"/>
        </w:rPr>
        <w:fldChar w:fldCharType="separate"/>
      </w:r>
    </w:p>
    <w:p w:rsidR="00270CD5" w:rsidRPr="00270CD5" w:rsidRDefault="004F6561"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"page=10" \o "Strona 10" </w:instrText>
      </w:r>
      <w:r w:rsidRPr="00270CD5">
        <w:rPr>
          <w:rFonts w:ascii="Times New Roman" w:eastAsia="Times New Roman" w:hAnsi="Times New Roman" w:cs="Times New Roman"/>
          <w:sz w:val="24"/>
          <w:szCs w:val="24"/>
        </w:rPr>
        <w:fldChar w:fldCharType="separate"/>
      </w:r>
    </w:p>
    <w:p w:rsidR="004C18B7" w:rsidRDefault="004F6561" w:rsidP="00270CD5">
      <w:pPr>
        <w:spacing w:after="0" w:line="240" w:lineRule="auto"/>
        <w:rPr>
          <w:rFonts w:ascii="Times New Roman" w:eastAsia="Times New Roman" w:hAnsi="Times New Roman" w:cs="Times New Roman"/>
          <w:sz w:val="24"/>
          <w:szCs w:val="24"/>
        </w:rPr>
      </w:pPr>
      <w:r w:rsidRPr="00270CD5">
        <w:rPr>
          <w:rFonts w:ascii="Times New Roman" w:eastAsia="Times New Roman" w:hAnsi="Times New Roman" w:cs="Times New Roman"/>
          <w:sz w:val="24"/>
          <w:szCs w:val="24"/>
        </w:rPr>
        <w:fldChar w:fldCharType="end"/>
      </w:r>
    </w:p>
    <w:p w:rsidR="00270CD5" w:rsidRPr="00270CD5" w:rsidRDefault="004F6561"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"page=11" \o "Strona 11" </w:instrText>
      </w:r>
      <w:r w:rsidRPr="00270CD5">
        <w:rPr>
          <w:rFonts w:ascii="Times New Roman" w:eastAsia="Times New Roman" w:hAnsi="Times New Roman" w:cs="Times New Roman"/>
          <w:sz w:val="24"/>
          <w:szCs w:val="24"/>
        </w:rPr>
        <w:fldChar w:fldCharType="separate"/>
      </w:r>
    </w:p>
    <w:p w:rsidR="00270CD5" w:rsidRPr="00270CD5" w:rsidRDefault="004F6561"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"page=12" \o "Strona 12" </w:instrText>
      </w:r>
      <w:r w:rsidRPr="00270CD5">
        <w:rPr>
          <w:rFonts w:ascii="Times New Roman" w:eastAsia="Times New Roman" w:hAnsi="Times New Roman" w:cs="Times New Roman"/>
          <w:sz w:val="24"/>
          <w:szCs w:val="24"/>
        </w:rPr>
        <w:fldChar w:fldCharType="separate"/>
      </w:r>
    </w:p>
    <w:p w:rsidR="00270CD5" w:rsidRPr="00270CD5" w:rsidRDefault="004F6561"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"page=13" \o "Strona 13" </w:instrText>
      </w:r>
      <w:r w:rsidRPr="00270CD5">
        <w:rPr>
          <w:rFonts w:ascii="Times New Roman" w:eastAsia="Times New Roman" w:hAnsi="Times New Roman" w:cs="Times New Roman"/>
          <w:sz w:val="24"/>
          <w:szCs w:val="24"/>
        </w:rPr>
        <w:fldChar w:fldCharType="separate"/>
      </w:r>
    </w:p>
    <w:p w:rsidR="00270CD5" w:rsidRPr="00270CD5" w:rsidRDefault="004F6561" w:rsidP="00270CD5">
      <w:pPr>
        <w:spacing w:after="0" w:line="240" w:lineRule="auto"/>
        <w:rPr>
          <w:rFonts w:ascii="Times New Roman" w:eastAsia="Times New Roman" w:hAnsi="Times New Roman" w:cs="Times New Roman"/>
          <w:sz w:val="24"/>
          <w:szCs w:val="24"/>
        </w:rPr>
      </w:pPr>
      <w:r w:rsidRPr="00270CD5">
        <w:rPr>
          <w:rFonts w:ascii="Times New Roman" w:eastAsia="Times New Roman" w:hAnsi="Times New Roman" w:cs="Times New Roman"/>
          <w:sz w:val="24"/>
          <w:szCs w:val="24"/>
        </w:rPr>
        <w:fldChar w:fldCharType="end"/>
      </w:r>
    </w:p>
    <w:p w:rsidR="00205FB0" w:rsidRDefault="00205FB0" w:rsidP="00270CD5">
      <w:pPr>
        <w:spacing w:after="0" w:line="240" w:lineRule="auto"/>
        <w:rPr>
          <w:rFonts w:ascii="Arial" w:eastAsia="Times New Roman" w:hAnsi="Arial" w:cs="Arial"/>
          <w:sz w:val="13"/>
          <w:szCs w:val="13"/>
        </w:rPr>
      </w:pPr>
    </w:p>
    <w:p w:rsidR="00205FB0" w:rsidRPr="00270CD5" w:rsidRDefault="00205FB0" w:rsidP="00270CD5">
      <w:pPr>
        <w:spacing w:after="0" w:line="240" w:lineRule="auto"/>
        <w:rPr>
          <w:rFonts w:ascii="Arial" w:eastAsia="Times New Roman" w:hAnsi="Arial" w:cs="Arial"/>
          <w:sz w:val="13"/>
          <w:szCs w:val="13"/>
        </w:rPr>
      </w:pPr>
    </w:p>
    <w:p w:rsidR="00270CD5" w:rsidRPr="003304B0" w:rsidRDefault="003304B0" w:rsidP="00270CD5">
      <w:pPr>
        <w:spacing w:after="0" w:line="240" w:lineRule="auto"/>
        <w:rPr>
          <w:rFonts w:ascii="Tahoma" w:eastAsia="Times New Roman" w:hAnsi="Tahoma" w:cs="Tahoma"/>
          <w:b/>
          <w:sz w:val="20"/>
          <w:szCs w:val="20"/>
        </w:rPr>
      </w:pPr>
      <w:r w:rsidRPr="003304B0">
        <w:rPr>
          <w:rFonts w:ascii="Tahoma" w:eastAsia="Times New Roman" w:hAnsi="Tahoma" w:cs="Tahoma"/>
          <w:b/>
          <w:sz w:val="20"/>
          <w:szCs w:val="20"/>
        </w:rPr>
        <w:lastRenderedPageBreak/>
        <w:t xml:space="preserve">I. </w:t>
      </w:r>
      <w:r w:rsidR="00270CD5" w:rsidRPr="003304B0">
        <w:rPr>
          <w:rFonts w:ascii="Tahoma" w:eastAsia="Times New Roman" w:hAnsi="Tahoma" w:cs="Tahoma"/>
          <w:b/>
          <w:sz w:val="20"/>
          <w:szCs w:val="20"/>
        </w:rPr>
        <w:t>Z</w:t>
      </w:r>
      <w:r w:rsidRPr="003304B0">
        <w:rPr>
          <w:rFonts w:ascii="Tahoma" w:eastAsia="Times New Roman" w:hAnsi="Tahoma" w:cs="Tahoma"/>
          <w:b/>
          <w:sz w:val="20"/>
          <w:szCs w:val="20"/>
        </w:rPr>
        <w:t>AMAWIAJĄCY</w:t>
      </w:r>
      <w:r w:rsidR="00270CD5" w:rsidRPr="003304B0">
        <w:rPr>
          <w:rFonts w:ascii="Tahoma" w:eastAsia="Times New Roman" w:hAnsi="Tahoma" w:cs="Tahoma"/>
          <w:b/>
          <w:sz w:val="20"/>
          <w:szCs w:val="20"/>
        </w:rPr>
        <w:t xml:space="preserve">: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Uniwersyteckie Centrum Kliniczne im. prof. K. Gibińskiego Śląskiego Uniwersytetu Medycznego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w Katowicach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40-514 Katowice, ul. Ceglana 35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KRS 0000049660, NIP: 954-22-74-017 Regon: 001325767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Tel.</w:t>
      </w:r>
      <w:r w:rsidR="00852AB9" w:rsidRPr="00852AB9">
        <w:rPr>
          <w:rFonts w:ascii="Tahoma" w:eastAsia="Times New Roman" w:hAnsi="Tahoma" w:cs="Tahoma"/>
          <w:sz w:val="20"/>
          <w:szCs w:val="20"/>
        </w:rPr>
        <w:t xml:space="preserve"> </w:t>
      </w:r>
      <w:r w:rsidRPr="00852AB9">
        <w:rPr>
          <w:rFonts w:ascii="Tahoma" w:eastAsia="Times New Roman" w:hAnsi="Tahoma" w:cs="Tahoma"/>
          <w:sz w:val="20"/>
          <w:szCs w:val="20"/>
        </w:rPr>
        <w:t xml:space="preserve">32 / 358-12-00 lub 32/358-13-32 fax. 32 251-84-37 lub 32/358-14-32 </w:t>
      </w:r>
    </w:p>
    <w:p w:rsidR="00852AB9" w:rsidRPr="00852AB9" w:rsidRDefault="00852AB9" w:rsidP="00270CD5">
      <w:pPr>
        <w:spacing w:after="0" w:line="240" w:lineRule="auto"/>
        <w:rPr>
          <w:rFonts w:ascii="Tahoma" w:eastAsia="Times New Roman" w:hAnsi="Tahoma" w:cs="Tahoma"/>
          <w:sz w:val="20"/>
          <w:szCs w:val="20"/>
        </w:rPr>
      </w:pPr>
    </w:p>
    <w:p w:rsidR="00270CD5" w:rsidRPr="00852AB9" w:rsidRDefault="00270CD5" w:rsidP="00270CD5">
      <w:pPr>
        <w:spacing w:after="0" w:line="240" w:lineRule="auto"/>
        <w:rPr>
          <w:rFonts w:ascii="Tahoma" w:eastAsia="Times New Roman" w:hAnsi="Tahoma" w:cs="Tahoma"/>
          <w:b/>
          <w:sz w:val="20"/>
          <w:szCs w:val="20"/>
        </w:rPr>
      </w:pPr>
      <w:r w:rsidRPr="00852AB9">
        <w:rPr>
          <w:rFonts w:ascii="Tahoma" w:eastAsia="Times New Roman" w:hAnsi="Tahoma" w:cs="Tahoma"/>
          <w:b/>
          <w:sz w:val="20"/>
          <w:szCs w:val="20"/>
        </w:rPr>
        <w:t>I</w:t>
      </w:r>
      <w:r w:rsidR="003304B0">
        <w:rPr>
          <w:rFonts w:ascii="Tahoma" w:eastAsia="Times New Roman" w:hAnsi="Tahoma" w:cs="Tahoma"/>
          <w:b/>
          <w:sz w:val="20"/>
          <w:szCs w:val="20"/>
        </w:rPr>
        <w:t>I</w:t>
      </w:r>
      <w:r w:rsidRPr="00852AB9">
        <w:rPr>
          <w:rFonts w:ascii="Tahoma" w:eastAsia="Times New Roman" w:hAnsi="Tahoma" w:cs="Tahoma"/>
          <w:b/>
          <w:sz w:val="20"/>
          <w:szCs w:val="20"/>
        </w:rPr>
        <w:t xml:space="preserve">. PRZEDMIOT ZAMÓWIENIA: </w:t>
      </w:r>
    </w:p>
    <w:p w:rsidR="004C18B7" w:rsidRDefault="00270CD5" w:rsidP="004C18B7">
      <w:pPr>
        <w:contextualSpacing/>
        <w:rPr>
          <w:rFonts w:ascii="Tahoma" w:hAnsi="Tahoma" w:cs="Tahoma"/>
          <w:sz w:val="20"/>
          <w:szCs w:val="20"/>
        </w:rPr>
      </w:pPr>
      <w:r w:rsidRPr="00852AB9">
        <w:rPr>
          <w:rFonts w:ascii="Tahoma" w:eastAsia="Times New Roman" w:hAnsi="Tahoma" w:cs="Tahoma"/>
          <w:sz w:val="20"/>
          <w:szCs w:val="20"/>
        </w:rPr>
        <w:t xml:space="preserve">1. </w:t>
      </w:r>
      <w:r w:rsidR="00852AB9">
        <w:rPr>
          <w:rFonts w:ascii="Tahoma" w:eastAsia="Times New Roman" w:hAnsi="Tahoma" w:cs="Tahoma"/>
          <w:sz w:val="20"/>
          <w:szCs w:val="20"/>
        </w:rPr>
        <w:t xml:space="preserve"> </w:t>
      </w:r>
      <w:r w:rsidRPr="00852AB9">
        <w:rPr>
          <w:rFonts w:ascii="Tahoma" w:eastAsia="Times New Roman" w:hAnsi="Tahoma" w:cs="Tahoma"/>
          <w:sz w:val="20"/>
          <w:szCs w:val="20"/>
        </w:rPr>
        <w:t xml:space="preserve">Przedmiotem zamówienia </w:t>
      </w:r>
      <w:r w:rsidR="004C18B7">
        <w:rPr>
          <w:rFonts w:ascii="Tahoma" w:eastAsia="Times New Roman" w:hAnsi="Tahoma" w:cs="Tahoma"/>
          <w:sz w:val="20"/>
          <w:szCs w:val="20"/>
        </w:rPr>
        <w:t xml:space="preserve">jest </w:t>
      </w:r>
      <w:r w:rsidRPr="00852AB9">
        <w:rPr>
          <w:rFonts w:ascii="Tahoma" w:eastAsia="Times New Roman" w:hAnsi="Tahoma" w:cs="Tahoma"/>
          <w:sz w:val="20"/>
          <w:szCs w:val="20"/>
        </w:rPr>
        <w:t xml:space="preserve"> </w:t>
      </w:r>
      <w:r w:rsidR="006C79F4">
        <w:rPr>
          <w:rFonts w:ascii="Tahoma" w:eastAsia="Times New Roman" w:hAnsi="Tahoma" w:cs="Tahoma"/>
          <w:sz w:val="20"/>
          <w:szCs w:val="20"/>
        </w:rPr>
        <w:t>o</w:t>
      </w:r>
      <w:r w:rsidR="004C18B7">
        <w:rPr>
          <w:rFonts w:ascii="Tahoma" w:hAnsi="Tahoma" w:cs="Tahoma"/>
          <w:sz w:val="20"/>
          <w:szCs w:val="20"/>
        </w:rPr>
        <w:t xml:space="preserve">bsługa serwisowa respiratorów </w:t>
      </w:r>
      <w:proofErr w:type="spellStart"/>
      <w:r w:rsidR="004C18B7">
        <w:rPr>
          <w:rFonts w:ascii="Tahoma" w:hAnsi="Tahoma" w:cs="Tahoma"/>
          <w:sz w:val="20"/>
          <w:szCs w:val="20"/>
        </w:rPr>
        <w:t>Puritan</w:t>
      </w:r>
      <w:proofErr w:type="spellEnd"/>
      <w:r w:rsidR="004C18B7">
        <w:rPr>
          <w:rFonts w:ascii="Tahoma" w:hAnsi="Tahoma" w:cs="Tahoma"/>
          <w:sz w:val="20"/>
          <w:szCs w:val="20"/>
        </w:rPr>
        <w:t xml:space="preserve"> Bennett 840  firmy   </w:t>
      </w:r>
    </w:p>
    <w:p w:rsidR="006C79F4" w:rsidRDefault="004C18B7" w:rsidP="004C18B7">
      <w:pPr>
        <w:contextualSpacing/>
        <w:rPr>
          <w:rFonts w:ascii="Tahoma" w:hAnsi="Tahoma" w:cs="Tahoma"/>
          <w:sz w:val="20"/>
          <w:szCs w:val="20"/>
        </w:rPr>
      </w:pPr>
      <w:r>
        <w:rPr>
          <w:rFonts w:ascii="Tahoma" w:hAnsi="Tahoma" w:cs="Tahoma"/>
          <w:sz w:val="20"/>
          <w:szCs w:val="20"/>
        </w:rPr>
        <w:t xml:space="preserve">     </w:t>
      </w:r>
      <w:proofErr w:type="spellStart"/>
      <w:r>
        <w:rPr>
          <w:rFonts w:ascii="Tahoma" w:hAnsi="Tahoma" w:cs="Tahoma"/>
          <w:sz w:val="20"/>
          <w:szCs w:val="20"/>
        </w:rPr>
        <w:t>Medtronic</w:t>
      </w:r>
      <w:proofErr w:type="spellEnd"/>
      <w:r w:rsidR="00EC2AF6">
        <w:rPr>
          <w:rFonts w:ascii="Tahoma" w:hAnsi="Tahoma" w:cs="Tahoma"/>
          <w:sz w:val="20"/>
          <w:szCs w:val="20"/>
        </w:rPr>
        <w:t xml:space="preserve"> </w:t>
      </w:r>
      <w:r w:rsidR="006C79F4">
        <w:rPr>
          <w:rFonts w:ascii="Tahoma" w:hAnsi="Tahoma" w:cs="Tahoma"/>
          <w:sz w:val="20"/>
          <w:szCs w:val="20"/>
        </w:rPr>
        <w:t>,</w:t>
      </w:r>
      <w:r w:rsidR="00EC2AF6">
        <w:rPr>
          <w:rFonts w:ascii="Tahoma" w:hAnsi="Tahoma" w:cs="Tahoma"/>
          <w:sz w:val="20"/>
          <w:szCs w:val="20"/>
        </w:rPr>
        <w:t xml:space="preserve"> </w:t>
      </w:r>
      <w:r w:rsidR="00EC2AF6" w:rsidRPr="00EC2AF6">
        <w:rPr>
          <w:rFonts w:ascii="Tahoma" w:hAnsi="Tahoma" w:cs="Tahoma"/>
          <w:sz w:val="20"/>
          <w:szCs w:val="20"/>
        </w:rPr>
        <w:t xml:space="preserve">których rodzaj i ilość określono w załączniku  nr </w:t>
      </w:r>
      <w:r w:rsidR="006C79F4" w:rsidRPr="00776D64">
        <w:rPr>
          <w:rFonts w:ascii="Tahoma" w:hAnsi="Tahoma" w:cs="Tahoma"/>
          <w:sz w:val="20"/>
          <w:szCs w:val="20"/>
        </w:rPr>
        <w:t>……</w:t>
      </w:r>
      <w:r w:rsidR="00180614" w:rsidRPr="00776D64">
        <w:rPr>
          <w:rFonts w:ascii="Tahoma" w:hAnsi="Tahoma" w:cs="Tahoma"/>
          <w:sz w:val="20"/>
          <w:szCs w:val="20"/>
        </w:rPr>
        <w:t>5</w:t>
      </w:r>
      <w:r w:rsidR="006C79F4" w:rsidRPr="00776D64">
        <w:rPr>
          <w:rFonts w:ascii="Tahoma" w:hAnsi="Tahoma" w:cs="Tahoma"/>
          <w:sz w:val="20"/>
          <w:szCs w:val="20"/>
        </w:rPr>
        <w:t>…..</w:t>
      </w:r>
      <w:r w:rsidR="00EC2AF6" w:rsidRPr="00EC2AF6">
        <w:rPr>
          <w:rFonts w:ascii="Tahoma" w:hAnsi="Tahoma" w:cs="Tahoma"/>
          <w:sz w:val="20"/>
          <w:szCs w:val="20"/>
        </w:rPr>
        <w:t xml:space="preserve">  SIWZ  (Formularz </w:t>
      </w:r>
      <w:r w:rsidR="006C79F4">
        <w:rPr>
          <w:rFonts w:ascii="Tahoma" w:hAnsi="Tahoma" w:cs="Tahoma"/>
          <w:sz w:val="20"/>
          <w:szCs w:val="20"/>
        </w:rPr>
        <w:t xml:space="preserve">  </w:t>
      </w:r>
    </w:p>
    <w:p w:rsidR="006507AB" w:rsidRDefault="006C79F4" w:rsidP="004C18B7">
      <w:pPr>
        <w:contextualSpacing/>
        <w:rPr>
          <w:rFonts w:ascii="Tahoma" w:hAnsi="Tahoma" w:cs="Tahoma"/>
          <w:sz w:val="20"/>
          <w:szCs w:val="20"/>
        </w:rPr>
      </w:pPr>
      <w:r>
        <w:rPr>
          <w:rFonts w:ascii="Tahoma" w:hAnsi="Tahoma" w:cs="Tahoma"/>
          <w:sz w:val="20"/>
          <w:szCs w:val="20"/>
        </w:rPr>
        <w:t xml:space="preserve">     </w:t>
      </w:r>
      <w:r w:rsidR="00EC2AF6" w:rsidRPr="00EC2AF6">
        <w:rPr>
          <w:rFonts w:ascii="Tahoma" w:hAnsi="Tahoma" w:cs="Tahoma"/>
          <w:sz w:val="20"/>
          <w:szCs w:val="20"/>
        </w:rPr>
        <w:t>asortymentowo-</w:t>
      </w:r>
      <w:r w:rsidR="00EC2AF6">
        <w:rPr>
          <w:rFonts w:ascii="Tahoma" w:hAnsi="Tahoma" w:cs="Tahoma"/>
          <w:sz w:val="20"/>
          <w:szCs w:val="20"/>
        </w:rPr>
        <w:t xml:space="preserve">  </w:t>
      </w:r>
      <w:r w:rsidR="00EC2AF6" w:rsidRPr="00EC2AF6">
        <w:rPr>
          <w:rFonts w:ascii="Tahoma" w:hAnsi="Tahoma" w:cs="Tahoma"/>
          <w:sz w:val="20"/>
          <w:szCs w:val="20"/>
        </w:rPr>
        <w:t>cenowy).</w:t>
      </w:r>
    </w:p>
    <w:p w:rsidR="00EC2AF6" w:rsidRPr="00EC2AF6" w:rsidRDefault="00EC2AF6" w:rsidP="004C18B7">
      <w:pPr>
        <w:contextualSpacing/>
        <w:rPr>
          <w:rFonts w:ascii="Tahoma" w:hAnsi="Tahoma" w:cs="Tahoma"/>
          <w:sz w:val="20"/>
          <w:szCs w:val="20"/>
        </w:rPr>
      </w:pPr>
      <w:r w:rsidRPr="00EC2AF6">
        <w:rPr>
          <w:rFonts w:ascii="Tahoma" w:hAnsi="Tahoma" w:cs="Tahoma"/>
          <w:sz w:val="20"/>
          <w:szCs w:val="20"/>
        </w:rPr>
        <w:t xml:space="preserve">2.  Opis przedmiotu zamówienia zawarto w załączniku nr </w:t>
      </w:r>
      <w:r w:rsidR="00180614">
        <w:rPr>
          <w:rFonts w:ascii="Tahoma" w:hAnsi="Tahoma" w:cs="Tahoma"/>
          <w:sz w:val="20"/>
          <w:szCs w:val="20"/>
        </w:rPr>
        <w:t>…</w:t>
      </w:r>
      <w:r w:rsidR="00180614" w:rsidRPr="00776D64">
        <w:rPr>
          <w:rFonts w:ascii="Tahoma" w:hAnsi="Tahoma" w:cs="Tahoma"/>
          <w:sz w:val="20"/>
          <w:szCs w:val="20"/>
        </w:rPr>
        <w:t>4</w:t>
      </w:r>
      <w:r w:rsidR="00180614">
        <w:rPr>
          <w:rFonts w:ascii="Tahoma" w:hAnsi="Tahoma" w:cs="Tahoma"/>
          <w:sz w:val="20"/>
          <w:szCs w:val="20"/>
        </w:rPr>
        <w:t>…</w:t>
      </w:r>
      <w:r w:rsidRPr="00EC2AF6">
        <w:rPr>
          <w:rFonts w:ascii="Tahoma" w:hAnsi="Tahoma" w:cs="Tahoma"/>
          <w:sz w:val="20"/>
          <w:szCs w:val="20"/>
        </w:rPr>
        <w:t xml:space="preserve"> do SIWZ.</w:t>
      </w:r>
    </w:p>
    <w:p w:rsidR="00EC3F30" w:rsidRPr="00EC2AF6"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3</w:t>
      </w:r>
      <w:r w:rsidR="004C18B7">
        <w:rPr>
          <w:rFonts w:ascii="Tahoma" w:eastAsia="Times New Roman" w:hAnsi="Tahoma" w:cs="Tahoma"/>
          <w:sz w:val="20"/>
          <w:szCs w:val="20"/>
        </w:rPr>
        <w:t>.</w:t>
      </w:r>
      <w:r w:rsidR="00270CD5" w:rsidRPr="00852AB9">
        <w:rPr>
          <w:rFonts w:ascii="Tahoma" w:eastAsia="Times New Roman" w:hAnsi="Tahoma" w:cs="Tahoma"/>
          <w:sz w:val="20"/>
          <w:szCs w:val="20"/>
        </w:rPr>
        <w:t xml:space="preserve"> Każdy </w:t>
      </w:r>
      <w:r w:rsidR="006507AB">
        <w:rPr>
          <w:rFonts w:ascii="Tahoma" w:eastAsia="Times New Roman" w:hAnsi="Tahoma" w:cs="Tahoma"/>
          <w:sz w:val="20"/>
          <w:szCs w:val="20"/>
        </w:rPr>
        <w:t>W</w:t>
      </w:r>
      <w:r w:rsidR="00270CD5" w:rsidRPr="00852AB9">
        <w:rPr>
          <w:rFonts w:ascii="Tahoma" w:eastAsia="Times New Roman" w:hAnsi="Tahoma" w:cs="Tahoma"/>
          <w:sz w:val="20"/>
          <w:szCs w:val="20"/>
        </w:rPr>
        <w:t>ykonawca może złożyć</w:t>
      </w:r>
      <w:r w:rsidR="006507AB">
        <w:rPr>
          <w:rFonts w:ascii="Tahoma" w:eastAsia="Times New Roman" w:hAnsi="Tahoma" w:cs="Tahoma"/>
          <w:sz w:val="20"/>
          <w:szCs w:val="20"/>
        </w:rPr>
        <w:t xml:space="preserve"> </w:t>
      </w:r>
      <w:r w:rsidR="00270CD5" w:rsidRPr="00852AB9">
        <w:rPr>
          <w:rFonts w:ascii="Tahoma" w:eastAsia="Times New Roman" w:hAnsi="Tahoma" w:cs="Tahoma"/>
          <w:sz w:val="20"/>
          <w:szCs w:val="20"/>
        </w:rPr>
        <w:t>tylko jedną ofertę</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w:t>
      </w:r>
      <w:r w:rsidRPr="00EC2AF6">
        <w:rPr>
          <w:rFonts w:ascii="Tahoma" w:hAnsi="Tahoma" w:cs="Tahoma"/>
          <w:sz w:val="20"/>
          <w:szCs w:val="20"/>
        </w:rPr>
        <w:t>na całość zamówienia.</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4</w:t>
      </w:r>
      <w:r w:rsidR="007A48EB">
        <w:rPr>
          <w:rFonts w:ascii="Tahoma" w:eastAsia="Times New Roman" w:hAnsi="Tahoma" w:cs="Tahoma"/>
          <w:sz w:val="20"/>
          <w:szCs w:val="20"/>
        </w:rPr>
        <w:t>.</w:t>
      </w:r>
      <w:r w:rsidR="00270CD5" w:rsidRPr="00852AB9">
        <w:rPr>
          <w:rFonts w:ascii="Tahoma" w:eastAsia="Times New Roman" w:hAnsi="Tahoma" w:cs="Tahoma"/>
          <w:sz w:val="20"/>
          <w:szCs w:val="20"/>
        </w:rPr>
        <w:t xml:space="preserve"> Postępowanie prowadzone jest zgodnie z ustawą z dnia 29 stycznia 2004 r. Prawo zamówień </w:t>
      </w:r>
    </w:p>
    <w:p w:rsidR="00270CD5" w:rsidRPr="00852AB9" w:rsidRDefault="006507AB" w:rsidP="004C18B7">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publicznych (tekst jednolity Dz.U.2015 poz.2164 z </w:t>
      </w:r>
      <w:proofErr w:type="spellStart"/>
      <w:r w:rsidR="00270CD5" w:rsidRPr="00852AB9">
        <w:rPr>
          <w:rFonts w:ascii="Tahoma" w:eastAsia="Times New Roman" w:hAnsi="Tahoma" w:cs="Tahoma"/>
          <w:sz w:val="20"/>
          <w:szCs w:val="20"/>
        </w:rPr>
        <w:t>późn</w:t>
      </w:r>
      <w:proofErr w:type="spellEnd"/>
      <w:r w:rsidR="00270CD5" w:rsidRPr="00852AB9">
        <w:rPr>
          <w:rFonts w:ascii="Tahoma" w:eastAsia="Times New Roman" w:hAnsi="Tahoma" w:cs="Tahoma"/>
          <w:sz w:val="20"/>
          <w:szCs w:val="20"/>
        </w:rPr>
        <w:t xml:space="preserve">. zm.), zwanej dalej ustawa </w:t>
      </w:r>
      <w:proofErr w:type="spellStart"/>
      <w:r w:rsidR="00270CD5" w:rsidRPr="00852AB9">
        <w:rPr>
          <w:rFonts w:ascii="Tahoma" w:eastAsia="Times New Roman" w:hAnsi="Tahoma" w:cs="Tahoma"/>
          <w:sz w:val="20"/>
          <w:szCs w:val="20"/>
        </w:rPr>
        <w:t>Pzp</w:t>
      </w:r>
      <w:proofErr w:type="spellEnd"/>
      <w:r w:rsidR="00270CD5" w:rsidRPr="00852AB9">
        <w:rPr>
          <w:rFonts w:ascii="Tahoma" w:eastAsia="Times New Roman" w:hAnsi="Tahoma" w:cs="Tahoma"/>
          <w:sz w:val="20"/>
          <w:szCs w:val="20"/>
        </w:rPr>
        <w:t xml:space="preserve">. </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5</w:t>
      </w:r>
      <w:r w:rsidR="00270CD5" w:rsidRPr="00852AB9">
        <w:rPr>
          <w:rFonts w:ascii="Tahoma" w:eastAsia="Times New Roman" w:hAnsi="Tahoma" w:cs="Tahoma"/>
          <w:sz w:val="20"/>
          <w:szCs w:val="20"/>
        </w:rPr>
        <w:t xml:space="preserve">. Termin płatności - 30 dni od dnia dostarczenia Zamawiającemu faktury. </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6</w:t>
      </w:r>
      <w:r w:rsidR="00270CD5" w:rsidRPr="00852AB9">
        <w:rPr>
          <w:rFonts w:ascii="Tahoma" w:eastAsia="Times New Roman" w:hAnsi="Tahoma" w:cs="Tahoma"/>
          <w:sz w:val="20"/>
          <w:szCs w:val="20"/>
        </w:rPr>
        <w:t xml:space="preserve">. Rozliczenie między Zamawiającym a Wykonawcą prowadzone będzie w walucie PLN. </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7</w:t>
      </w:r>
      <w:r w:rsidR="00270CD5" w:rsidRPr="00852AB9">
        <w:rPr>
          <w:rFonts w:ascii="Tahoma" w:eastAsia="Times New Roman" w:hAnsi="Tahoma" w:cs="Tahoma"/>
          <w:sz w:val="20"/>
          <w:szCs w:val="20"/>
        </w:rPr>
        <w:t>.</w:t>
      </w:r>
      <w:r w:rsidR="006507AB">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Zamawiający nie dopuszcza możliwości składania ofert wariantowych. </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8</w:t>
      </w:r>
      <w:r w:rsidR="00270CD5" w:rsidRPr="00852AB9">
        <w:rPr>
          <w:rFonts w:ascii="Tahoma" w:eastAsia="Times New Roman" w:hAnsi="Tahoma" w:cs="Tahoma"/>
          <w:sz w:val="20"/>
          <w:szCs w:val="20"/>
        </w:rPr>
        <w:t>.</w:t>
      </w:r>
      <w:r w:rsidR="004C18B7">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Zamawiający nie przewiduje przeprowadzenia aukcji elektronicznej, nie ustanawia dynamicznego </w:t>
      </w:r>
    </w:p>
    <w:p w:rsidR="00270CD5"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systemu zakupów oraz nie zamierza zawrzeć umowy ramowej. </w:t>
      </w:r>
    </w:p>
    <w:p w:rsidR="004C18B7" w:rsidRPr="00EC2AF6" w:rsidRDefault="00EC2AF6" w:rsidP="00EC2AF6">
      <w:pPr>
        <w:pStyle w:val="Bezodstpw"/>
        <w:rPr>
          <w:rFonts w:ascii="Tahoma" w:hAnsi="Tahoma" w:cs="Tahoma"/>
          <w:sz w:val="20"/>
          <w:szCs w:val="20"/>
        </w:rPr>
      </w:pPr>
      <w:r w:rsidRPr="00EC2AF6">
        <w:rPr>
          <w:rFonts w:ascii="Tahoma" w:hAnsi="Tahoma" w:cs="Tahoma"/>
          <w:sz w:val="20"/>
          <w:szCs w:val="20"/>
        </w:rPr>
        <w:t xml:space="preserve">9. </w:t>
      </w:r>
      <w:r w:rsidR="004C18B7" w:rsidRPr="00EC2AF6">
        <w:rPr>
          <w:rFonts w:ascii="Tahoma" w:hAnsi="Tahoma" w:cs="Tahoma"/>
          <w:sz w:val="20"/>
          <w:szCs w:val="20"/>
        </w:rPr>
        <w:t>K</w:t>
      </w:r>
      <w:r w:rsidR="00EC3F30" w:rsidRPr="00EC2AF6">
        <w:rPr>
          <w:rFonts w:ascii="Tahoma" w:hAnsi="Tahoma" w:cs="Tahoma"/>
          <w:sz w:val="20"/>
          <w:szCs w:val="20"/>
        </w:rPr>
        <w:t>od</w:t>
      </w:r>
      <w:r w:rsidR="00722627" w:rsidRPr="00EC2AF6">
        <w:rPr>
          <w:rFonts w:ascii="Tahoma" w:hAnsi="Tahoma" w:cs="Tahoma"/>
          <w:sz w:val="20"/>
          <w:szCs w:val="20"/>
        </w:rPr>
        <w:t xml:space="preserve">  </w:t>
      </w:r>
      <w:r w:rsidR="00EC3F30" w:rsidRPr="00EC2AF6">
        <w:rPr>
          <w:rFonts w:ascii="Tahoma" w:hAnsi="Tahoma" w:cs="Tahoma"/>
          <w:sz w:val="20"/>
          <w:szCs w:val="20"/>
        </w:rPr>
        <w:t>CPV</w:t>
      </w:r>
      <w:r w:rsidR="00B6401E" w:rsidRPr="00EC2AF6">
        <w:rPr>
          <w:rFonts w:ascii="Tahoma" w:hAnsi="Tahoma" w:cs="Tahoma"/>
          <w:sz w:val="20"/>
          <w:szCs w:val="20"/>
        </w:rPr>
        <w:t xml:space="preserve"> </w:t>
      </w:r>
      <w:r w:rsidR="008418DE" w:rsidRPr="00EC2AF6">
        <w:rPr>
          <w:rFonts w:ascii="Tahoma" w:hAnsi="Tahoma" w:cs="Tahoma"/>
          <w:sz w:val="20"/>
          <w:szCs w:val="20"/>
        </w:rPr>
        <w:t>:</w:t>
      </w:r>
      <w:r w:rsidR="004C18B7" w:rsidRPr="00EC2AF6">
        <w:rPr>
          <w:rFonts w:ascii="Tahoma" w:hAnsi="Tahoma" w:cs="Tahoma"/>
          <w:sz w:val="20"/>
          <w:szCs w:val="20"/>
        </w:rPr>
        <w:t xml:space="preserve"> 50421000-2   - Usługi w zakresie napraw i konserwacji sprzętu medycznego </w:t>
      </w:r>
    </w:p>
    <w:p w:rsidR="00270CD5" w:rsidRPr="00EC2AF6" w:rsidRDefault="00EC2AF6" w:rsidP="00EC2AF6">
      <w:pPr>
        <w:pStyle w:val="Bezodstpw"/>
        <w:rPr>
          <w:rFonts w:ascii="Tahoma" w:hAnsi="Tahoma" w:cs="Tahoma"/>
          <w:sz w:val="20"/>
          <w:szCs w:val="20"/>
        </w:rPr>
      </w:pPr>
      <w:r>
        <w:rPr>
          <w:rFonts w:ascii="Tahoma" w:hAnsi="Tahoma" w:cs="Tahoma"/>
          <w:sz w:val="20"/>
          <w:szCs w:val="20"/>
        </w:rPr>
        <w:t>10</w:t>
      </w:r>
      <w:r w:rsidRPr="00EC2AF6">
        <w:rPr>
          <w:rFonts w:ascii="Tahoma" w:hAnsi="Tahoma" w:cs="Tahoma"/>
          <w:sz w:val="20"/>
          <w:szCs w:val="20"/>
        </w:rPr>
        <w:t>.</w:t>
      </w:r>
      <w:r w:rsidR="00CA14A1" w:rsidRPr="00EC2AF6">
        <w:rPr>
          <w:rFonts w:ascii="Tahoma" w:hAnsi="Tahoma" w:cs="Tahoma"/>
          <w:sz w:val="20"/>
          <w:szCs w:val="20"/>
        </w:rPr>
        <w:t xml:space="preserve"> </w:t>
      </w:r>
      <w:r w:rsidR="00270CD5" w:rsidRPr="00EC2AF6">
        <w:rPr>
          <w:rFonts w:ascii="Tahoma" w:hAnsi="Tahoma" w:cs="Tahoma"/>
          <w:sz w:val="20"/>
          <w:szCs w:val="20"/>
        </w:rPr>
        <w:t>Ogłoszenie i Specyfikacja Istotnych Warunków Zamówienia udostępnion</w:t>
      </w:r>
      <w:r w:rsidR="0021311C" w:rsidRPr="00EC2AF6">
        <w:rPr>
          <w:rFonts w:ascii="Tahoma" w:hAnsi="Tahoma" w:cs="Tahoma"/>
          <w:sz w:val="20"/>
          <w:szCs w:val="20"/>
        </w:rPr>
        <w:t>e</w:t>
      </w:r>
      <w:r w:rsidR="00270CD5" w:rsidRPr="00EC2AF6">
        <w:rPr>
          <w:rFonts w:ascii="Tahoma" w:hAnsi="Tahoma" w:cs="Tahoma"/>
          <w:sz w:val="20"/>
          <w:szCs w:val="20"/>
        </w:rPr>
        <w:t xml:space="preserve"> został</w:t>
      </w:r>
      <w:r w:rsidR="0021311C" w:rsidRPr="00EC2AF6">
        <w:rPr>
          <w:rFonts w:ascii="Tahoma" w:hAnsi="Tahoma" w:cs="Tahoma"/>
          <w:sz w:val="20"/>
          <w:szCs w:val="20"/>
        </w:rPr>
        <w:t>y</w:t>
      </w:r>
      <w:r w:rsidR="00270CD5" w:rsidRPr="00EC2AF6">
        <w:rPr>
          <w:rFonts w:ascii="Tahoma" w:hAnsi="Tahoma" w:cs="Tahoma"/>
          <w:sz w:val="20"/>
          <w:szCs w:val="20"/>
        </w:rPr>
        <w:t xml:space="preserve"> na stronie </w:t>
      </w:r>
    </w:p>
    <w:p w:rsidR="00270CD5" w:rsidRPr="00EC2AF6" w:rsidRDefault="00EC2AF6" w:rsidP="00EC2AF6">
      <w:pPr>
        <w:pStyle w:val="Bezodstpw"/>
        <w:rPr>
          <w:rFonts w:ascii="Tahoma" w:hAnsi="Tahoma" w:cs="Tahoma"/>
          <w:sz w:val="20"/>
          <w:szCs w:val="20"/>
        </w:rPr>
      </w:pPr>
      <w:r>
        <w:rPr>
          <w:rFonts w:ascii="Tahoma" w:hAnsi="Tahoma" w:cs="Tahoma"/>
          <w:sz w:val="20"/>
          <w:szCs w:val="20"/>
        </w:rPr>
        <w:t xml:space="preserve">      </w:t>
      </w:r>
      <w:r w:rsidR="00270CD5" w:rsidRPr="00EC2AF6">
        <w:rPr>
          <w:rFonts w:ascii="Tahoma" w:hAnsi="Tahoma" w:cs="Tahoma"/>
          <w:sz w:val="20"/>
          <w:szCs w:val="20"/>
        </w:rPr>
        <w:t>internetowej Zamawiającego</w:t>
      </w:r>
      <w:r w:rsidR="0021311C" w:rsidRPr="00EC2AF6">
        <w:rPr>
          <w:rFonts w:ascii="Tahoma" w:hAnsi="Tahoma" w:cs="Tahoma"/>
          <w:sz w:val="20"/>
          <w:szCs w:val="20"/>
        </w:rPr>
        <w:t>:</w:t>
      </w:r>
      <w:r w:rsidR="00270CD5" w:rsidRPr="00EC2AF6">
        <w:rPr>
          <w:rFonts w:ascii="Tahoma" w:hAnsi="Tahoma" w:cs="Tahoma"/>
          <w:sz w:val="20"/>
          <w:szCs w:val="20"/>
        </w:rPr>
        <w:t xml:space="preserve"> www.uck.katowice.pl </w:t>
      </w:r>
    </w:p>
    <w:p w:rsidR="00597505" w:rsidRPr="00EC2AF6" w:rsidRDefault="00597505" w:rsidP="00EC2AF6">
      <w:pPr>
        <w:pStyle w:val="Bezodstpw"/>
        <w:rPr>
          <w:rFonts w:ascii="Tahoma" w:hAnsi="Tahoma" w:cs="Tahoma"/>
          <w:sz w:val="20"/>
          <w:szCs w:val="20"/>
        </w:rPr>
      </w:pPr>
      <w:r w:rsidRPr="00EC2AF6">
        <w:rPr>
          <w:rFonts w:ascii="Tahoma" w:hAnsi="Tahoma" w:cs="Tahoma"/>
          <w:sz w:val="20"/>
          <w:szCs w:val="20"/>
        </w:rPr>
        <w:t>1</w:t>
      </w:r>
      <w:r w:rsidR="00EC2AF6">
        <w:rPr>
          <w:rFonts w:ascii="Tahoma" w:hAnsi="Tahoma" w:cs="Tahoma"/>
          <w:sz w:val="20"/>
          <w:szCs w:val="20"/>
        </w:rPr>
        <w:t>1</w:t>
      </w:r>
      <w:r w:rsidRPr="00EC2AF6">
        <w:rPr>
          <w:rFonts w:ascii="Tahoma" w:hAnsi="Tahoma" w:cs="Tahoma"/>
          <w:sz w:val="20"/>
          <w:szCs w:val="20"/>
        </w:rPr>
        <w:t xml:space="preserve">. Zamawiający w trybie art. 24aa  ustawy  </w:t>
      </w:r>
      <w:proofErr w:type="spellStart"/>
      <w:r w:rsidRPr="00EC2AF6">
        <w:rPr>
          <w:rFonts w:ascii="Tahoma" w:hAnsi="Tahoma" w:cs="Tahoma"/>
          <w:sz w:val="20"/>
          <w:szCs w:val="20"/>
        </w:rPr>
        <w:t>Pzp</w:t>
      </w:r>
      <w:proofErr w:type="spellEnd"/>
      <w:r w:rsidRPr="00EC2AF6">
        <w:rPr>
          <w:rFonts w:ascii="Tahoma" w:hAnsi="Tahoma" w:cs="Tahoma"/>
          <w:sz w:val="20"/>
          <w:szCs w:val="20"/>
        </w:rPr>
        <w:t xml:space="preserve">  zastrzega, iż w pierwszej kolejności dokona oceny    </w:t>
      </w:r>
    </w:p>
    <w:p w:rsidR="00597505" w:rsidRPr="00EC2AF6" w:rsidRDefault="00597505" w:rsidP="00EC2AF6">
      <w:pPr>
        <w:pStyle w:val="Bezodstpw"/>
        <w:rPr>
          <w:rFonts w:ascii="Tahoma" w:hAnsi="Tahoma" w:cs="Tahoma"/>
          <w:sz w:val="20"/>
          <w:szCs w:val="20"/>
        </w:rPr>
      </w:pPr>
      <w:r w:rsidRPr="00EC2AF6">
        <w:rPr>
          <w:rFonts w:ascii="Tahoma" w:hAnsi="Tahoma" w:cs="Tahoma"/>
          <w:sz w:val="20"/>
          <w:szCs w:val="20"/>
        </w:rPr>
        <w:t xml:space="preserve">      ofert, a następnie badać będzie czy Wykonawca, którego oferta została oceniona jako   </w:t>
      </w:r>
    </w:p>
    <w:p w:rsidR="00597505" w:rsidRPr="00597505" w:rsidRDefault="00597505" w:rsidP="00EC2AF6">
      <w:pPr>
        <w:pStyle w:val="Bezodstpw"/>
      </w:pPr>
      <w:r w:rsidRPr="00EC2AF6">
        <w:rPr>
          <w:rFonts w:ascii="Tahoma" w:hAnsi="Tahoma" w:cs="Tahoma"/>
          <w:sz w:val="20"/>
          <w:szCs w:val="20"/>
        </w:rPr>
        <w:t xml:space="preserve">      najkorzystniejsza, nie podlega wykluczeniu oraz spełnia warunki udziału w postępowaniu</w:t>
      </w:r>
    </w:p>
    <w:p w:rsidR="00597505" w:rsidRDefault="00597505" w:rsidP="00270CD5">
      <w:pPr>
        <w:spacing w:after="0" w:line="240" w:lineRule="auto"/>
        <w:rPr>
          <w:rFonts w:ascii="Tahoma" w:eastAsia="Times New Roman" w:hAnsi="Tahoma" w:cs="Tahoma"/>
          <w:sz w:val="20"/>
          <w:szCs w:val="20"/>
        </w:rPr>
      </w:pPr>
    </w:p>
    <w:p w:rsidR="00597505" w:rsidRPr="00852AB9" w:rsidRDefault="00597505" w:rsidP="00270CD5">
      <w:pPr>
        <w:spacing w:after="0" w:line="240" w:lineRule="auto"/>
        <w:rPr>
          <w:rFonts w:ascii="Tahoma" w:eastAsia="Times New Roman" w:hAnsi="Tahoma" w:cs="Tahoma"/>
          <w:sz w:val="20"/>
          <w:szCs w:val="20"/>
        </w:rPr>
      </w:pPr>
    </w:p>
    <w:p w:rsidR="00270CD5" w:rsidRPr="0021311C"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II</w:t>
      </w:r>
      <w:r w:rsidR="003304B0">
        <w:rPr>
          <w:rFonts w:ascii="Tahoma" w:eastAsia="Times New Roman" w:hAnsi="Tahoma" w:cs="Tahoma"/>
          <w:b/>
          <w:sz w:val="20"/>
          <w:szCs w:val="20"/>
        </w:rPr>
        <w:t>I</w:t>
      </w:r>
      <w:r w:rsidRPr="0021311C">
        <w:rPr>
          <w:rFonts w:ascii="Tahoma" w:eastAsia="Times New Roman" w:hAnsi="Tahoma" w:cs="Tahoma"/>
          <w:b/>
          <w:sz w:val="20"/>
          <w:szCs w:val="20"/>
        </w:rPr>
        <w:t>.</w:t>
      </w:r>
      <w:r w:rsidR="003304B0">
        <w:rPr>
          <w:rFonts w:ascii="Tahoma" w:eastAsia="Times New Roman" w:hAnsi="Tahoma" w:cs="Tahoma"/>
          <w:b/>
          <w:sz w:val="20"/>
          <w:szCs w:val="20"/>
        </w:rPr>
        <w:t xml:space="preserve"> </w:t>
      </w:r>
      <w:r w:rsidRPr="0021311C">
        <w:rPr>
          <w:rFonts w:ascii="Tahoma" w:eastAsia="Times New Roman" w:hAnsi="Tahoma" w:cs="Tahoma"/>
          <w:b/>
          <w:sz w:val="20"/>
          <w:szCs w:val="20"/>
        </w:rPr>
        <w:t xml:space="preserve">WYMAGANY TERMIN WYKONANIA ZAMÓWIENIA: </w:t>
      </w:r>
    </w:p>
    <w:p w:rsidR="00270CD5"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24</w:t>
      </w:r>
      <w:r w:rsidR="00270CD5" w:rsidRPr="00852AB9">
        <w:rPr>
          <w:rFonts w:ascii="Tahoma" w:eastAsia="Times New Roman" w:hAnsi="Tahoma" w:cs="Tahoma"/>
          <w:sz w:val="20"/>
          <w:szCs w:val="20"/>
        </w:rPr>
        <w:t xml:space="preserve"> miesi</w:t>
      </w:r>
      <w:r w:rsidR="00BE3434">
        <w:rPr>
          <w:rFonts w:ascii="Tahoma" w:eastAsia="Times New Roman" w:hAnsi="Tahoma" w:cs="Tahoma"/>
          <w:sz w:val="20"/>
          <w:szCs w:val="20"/>
        </w:rPr>
        <w:t>ą</w:t>
      </w:r>
      <w:r w:rsidR="00270CD5" w:rsidRPr="00852AB9">
        <w:rPr>
          <w:rFonts w:ascii="Tahoma" w:eastAsia="Times New Roman" w:hAnsi="Tahoma" w:cs="Tahoma"/>
          <w:sz w:val="20"/>
          <w:szCs w:val="20"/>
        </w:rPr>
        <w:t>c</w:t>
      </w:r>
      <w:r>
        <w:rPr>
          <w:rFonts w:ascii="Tahoma" w:eastAsia="Times New Roman" w:hAnsi="Tahoma" w:cs="Tahoma"/>
          <w:sz w:val="20"/>
          <w:szCs w:val="20"/>
        </w:rPr>
        <w:t xml:space="preserve">e </w:t>
      </w:r>
      <w:r w:rsidR="00270CD5" w:rsidRPr="00852AB9">
        <w:rPr>
          <w:rFonts w:ascii="Tahoma" w:eastAsia="Times New Roman" w:hAnsi="Tahoma" w:cs="Tahoma"/>
          <w:sz w:val="20"/>
          <w:szCs w:val="20"/>
        </w:rPr>
        <w:t xml:space="preserve"> od daty zawarcia umowy. </w:t>
      </w:r>
    </w:p>
    <w:p w:rsidR="0021311C" w:rsidRPr="00852AB9" w:rsidRDefault="0021311C" w:rsidP="00270CD5">
      <w:pPr>
        <w:spacing w:after="0" w:line="240" w:lineRule="auto"/>
        <w:rPr>
          <w:rFonts w:ascii="Tahoma" w:eastAsia="Times New Roman" w:hAnsi="Tahoma" w:cs="Tahoma"/>
          <w:sz w:val="20"/>
          <w:szCs w:val="20"/>
        </w:rPr>
      </w:pPr>
    </w:p>
    <w:p w:rsidR="00270CD5" w:rsidRPr="0021311C"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I</w:t>
      </w:r>
      <w:r w:rsidR="003304B0">
        <w:rPr>
          <w:rFonts w:ascii="Tahoma" w:eastAsia="Times New Roman" w:hAnsi="Tahoma" w:cs="Tahoma"/>
          <w:b/>
          <w:sz w:val="20"/>
          <w:szCs w:val="20"/>
        </w:rPr>
        <w:t>V</w:t>
      </w:r>
      <w:r w:rsidRPr="0021311C">
        <w:rPr>
          <w:rFonts w:ascii="Tahoma" w:eastAsia="Times New Roman" w:hAnsi="Tahoma" w:cs="Tahoma"/>
          <w:b/>
          <w:sz w:val="20"/>
          <w:szCs w:val="20"/>
        </w:rPr>
        <w:t>.</w:t>
      </w:r>
      <w:r w:rsidR="003304B0">
        <w:rPr>
          <w:rFonts w:ascii="Tahoma" w:eastAsia="Times New Roman" w:hAnsi="Tahoma" w:cs="Tahoma"/>
          <w:b/>
          <w:sz w:val="20"/>
          <w:szCs w:val="20"/>
        </w:rPr>
        <w:t xml:space="preserve"> </w:t>
      </w:r>
      <w:r w:rsidRPr="0021311C">
        <w:rPr>
          <w:rFonts w:ascii="Tahoma" w:eastAsia="Times New Roman" w:hAnsi="Tahoma" w:cs="Tahoma"/>
          <w:b/>
          <w:sz w:val="20"/>
          <w:szCs w:val="20"/>
        </w:rPr>
        <w:t xml:space="preserve">WARUNKI UDZIAŁU W POSTĘPOWANIU, I SPOSÓB OCENY ICH SPEŁNIANIA ORAZ </w:t>
      </w:r>
    </w:p>
    <w:p w:rsidR="00270CD5" w:rsidRPr="0021311C" w:rsidRDefault="003304B0" w:rsidP="00270CD5">
      <w:pPr>
        <w:spacing w:after="0" w:line="240" w:lineRule="auto"/>
        <w:rPr>
          <w:rFonts w:ascii="Tahoma" w:eastAsia="Times New Roman" w:hAnsi="Tahoma" w:cs="Tahoma"/>
          <w:b/>
          <w:sz w:val="20"/>
          <w:szCs w:val="20"/>
        </w:rPr>
      </w:pPr>
      <w:r>
        <w:rPr>
          <w:rFonts w:ascii="Tahoma" w:eastAsia="Times New Roman" w:hAnsi="Tahoma" w:cs="Tahoma"/>
          <w:b/>
          <w:sz w:val="20"/>
          <w:szCs w:val="20"/>
        </w:rPr>
        <w:t xml:space="preserve">      </w:t>
      </w:r>
      <w:r w:rsidR="00270CD5" w:rsidRPr="0021311C">
        <w:rPr>
          <w:rFonts w:ascii="Tahoma" w:eastAsia="Times New Roman" w:hAnsi="Tahoma" w:cs="Tahoma"/>
          <w:b/>
          <w:sz w:val="20"/>
          <w:szCs w:val="20"/>
        </w:rPr>
        <w:t xml:space="preserve">PODSTAWY WYKLUCZENI Z POSTĘPOWANIA: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1. O udzielenie zamówienia mogą ubiegać się wykonawcy, którzy: </w:t>
      </w:r>
    </w:p>
    <w:p w:rsidR="00270CD5" w:rsidRPr="00852AB9" w:rsidRDefault="0021311C"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a) nie podlegają wykluczeniu, zgodnie z art. 24 ust. 1 pkt. 12-23 ustawy </w:t>
      </w:r>
      <w:proofErr w:type="spellStart"/>
      <w:r w:rsidR="00270CD5" w:rsidRPr="00852AB9">
        <w:rPr>
          <w:rFonts w:ascii="Tahoma" w:eastAsia="Times New Roman" w:hAnsi="Tahoma" w:cs="Tahoma"/>
          <w:sz w:val="20"/>
          <w:szCs w:val="20"/>
        </w:rPr>
        <w:t>Pzp</w:t>
      </w:r>
      <w:proofErr w:type="spellEnd"/>
      <w:r w:rsidR="00270CD5" w:rsidRPr="00852AB9">
        <w:rPr>
          <w:rFonts w:ascii="Tahoma" w:eastAsia="Times New Roman" w:hAnsi="Tahoma" w:cs="Tahoma"/>
          <w:sz w:val="20"/>
          <w:szCs w:val="20"/>
        </w:rPr>
        <w:t xml:space="preserve">; </w:t>
      </w:r>
    </w:p>
    <w:p w:rsidR="00270CD5" w:rsidRPr="00852AB9" w:rsidRDefault="0021311C"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b) spełniają warunki udziału w postępowaniu dotyczące: </w:t>
      </w:r>
    </w:p>
    <w:p w:rsidR="00270CD5" w:rsidRPr="00852AB9" w:rsidRDefault="0021311C" w:rsidP="00A53922">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kompetencji lub uprawnień do prowadzenia określonej działalności zawodowej, o ile wynika </w:t>
      </w:r>
    </w:p>
    <w:p w:rsidR="00270CD5" w:rsidRPr="00852AB9" w:rsidRDefault="0021311C" w:rsidP="00A53922">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to z odrębnych przepisów - Zamawiający nie określa warunków w tym zakresie; </w:t>
      </w:r>
    </w:p>
    <w:p w:rsidR="00270CD5" w:rsidRPr="00852AB9" w:rsidRDefault="0021311C" w:rsidP="00A53922">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sytuacji ekonomicznej i finansowej - Zamawiający nie określa warunków w tym zakresie; </w:t>
      </w:r>
    </w:p>
    <w:p w:rsidR="00A53922" w:rsidRDefault="00BE3434" w:rsidP="00A53922">
      <w:pPr>
        <w:pStyle w:val="Akapitzlist"/>
        <w:widowControl w:val="0"/>
        <w:tabs>
          <w:tab w:val="left" w:pos="408"/>
        </w:tabs>
        <w:autoSpaceDE w:val="0"/>
        <w:autoSpaceDN w:val="0"/>
        <w:adjustRightInd w:val="0"/>
        <w:spacing w:after="0" w:line="240" w:lineRule="auto"/>
        <w:ind w:left="0"/>
        <w:jc w:val="both"/>
        <w:rPr>
          <w:rFonts w:ascii="Tahoma" w:hAnsi="Tahoma" w:cs="Tahoma"/>
          <w:sz w:val="20"/>
          <w:szCs w:val="20"/>
          <w:lang w:eastAsia="pl-PL"/>
        </w:rPr>
      </w:pPr>
      <w:r>
        <w:rPr>
          <w:rFonts w:ascii="Tahoma" w:eastAsia="Times New Roman" w:hAnsi="Tahoma" w:cs="Tahoma"/>
          <w:sz w:val="20"/>
          <w:szCs w:val="20"/>
        </w:rPr>
        <w:t xml:space="preserve">   </w:t>
      </w:r>
      <w:r w:rsidR="0021311C">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 zdolności technicznej lub zawodowej - </w:t>
      </w:r>
      <w:r w:rsidR="0031328F">
        <w:rPr>
          <w:rFonts w:ascii="Tahoma" w:eastAsia="Times New Roman" w:hAnsi="Tahoma" w:cs="Tahoma"/>
          <w:sz w:val="20"/>
          <w:szCs w:val="20"/>
        </w:rPr>
        <w:t xml:space="preserve"> </w:t>
      </w:r>
      <w:r w:rsidR="006C79F4" w:rsidRPr="0031328F">
        <w:rPr>
          <w:rFonts w:ascii="Tahoma" w:hAnsi="Tahoma" w:cs="Tahoma"/>
          <w:sz w:val="20"/>
          <w:szCs w:val="20"/>
        </w:rPr>
        <w:t>z</w:t>
      </w:r>
      <w:r w:rsidR="006C79F4" w:rsidRPr="0031328F">
        <w:rPr>
          <w:rFonts w:ascii="Tahoma" w:hAnsi="Tahoma" w:cs="Tahoma"/>
          <w:sz w:val="20"/>
          <w:szCs w:val="20"/>
          <w:lang w:eastAsia="pl-PL"/>
        </w:rPr>
        <w:t>a spełniających ten warunek Zamawiający uzn</w:t>
      </w:r>
      <w:r w:rsidR="00A53922">
        <w:rPr>
          <w:rFonts w:ascii="Tahoma" w:hAnsi="Tahoma" w:cs="Tahoma"/>
          <w:sz w:val="20"/>
          <w:szCs w:val="20"/>
          <w:lang w:eastAsia="pl-PL"/>
        </w:rPr>
        <w:t xml:space="preserve">a  </w:t>
      </w:r>
    </w:p>
    <w:p w:rsidR="006C79F4" w:rsidRPr="00A53922" w:rsidRDefault="00A53922" w:rsidP="004167B7">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      </w:t>
      </w:r>
      <w:r w:rsidR="006C79F4" w:rsidRPr="0031328F">
        <w:rPr>
          <w:rFonts w:ascii="Tahoma" w:hAnsi="Tahoma" w:cs="Tahoma"/>
          <w:sz w:val="20"/>
          <w:szCs w:val="20"/>
        </w:rPr>
        <w:t>Wykonawców  którzy z</w:t>
      </w:r>
      <w:r w:rsidR="00BE3434" w:rsidRPr="0031328F">
        <w:rPr>
          <w:rFonts w:ascii="Tahoma" w:eastAsia="Times New Roman" w:hAnsi="Tahoma" w:cs="Tahoma"/>
          <w:sz w:val="20"/>
          <w:szCs w:val="20"/>
        </w:rPr>
        <w:t>łoż</w:t>
      </w:r>
      <w:r w:rsidR="006C79F4" w:rsidRPr="0031328F">
        <w:rPr>
          <w:rFonts w:ascii="Tahoma" w:eastAsia="Times New Roman" w:hAnsi="Tahoma" w:cs="Tahoma"/>
          <w:sz w:val="20"/>
          <w:szCs w:val="20"/>
        </w:rPr>
        <w:t>ą</w:t>
      </w:r>
      <w:r w:rsidR="00BE3434" w:rsidRPr="0031328F">
        <w:rPr>
          <w:rFonts w:ascii="Tahoma" w:eastAsia="Times New Roman" w:hAnsi="Tahoma" w:cs="Tahoma"/>
          <w:sz w:val="20"/>
          <w:szCs w:val="20"/>
        </w:rPr>
        <w:t xml:space="preserve"> wykaz </w:t>
      </w:r>
      <w:r>
        <w:rPr>
          <w:rFonts w:ascii="TimesNewRoman" w:eastAsia="TimesNewRoman" w:cs="TimesNewRoman"/>
          <w:sz w:val="20"/>
          <w:szCs w:val="20"/>
        </w:rPr>
        <w:t xml:space="preserve"> </w:t>
      </w:r>
      <w:r w:rsidR="00BE3434" w:rsidRPr="0031328F">
        <w:rPr>
          <w:rFonts w:ascii="Tahoma" w:eastAsia="Times New Roman" w:hAnsi="Tahoma" w:cs="Tahoma"/>
          <w:sz w:val="20"/>
          <w:szCs w:val="20"/>
        </w:rPr>
        <w:t>osób</w:t>
      </w:r>
      <w:r w:rsidR="006C79F4" w:rsidRPr="0031328F">
        <w:rPr>
          <w:rFonts w:ascii="Tahoma" w:eastAsia="Times New Roman" w:hAnsi="Tahoma" w:cs="Tahoma"/>
          <w:sz w:val="20"/>
          <w:szCs w:val="20"/>
        </w:rPr>
        <w:t xml:space="preserve"> posiadających kwalifikacje do konserwacji i naprawy        </w:t>
      </w:r>
    </w:p>
    <w:p w:rsidR="006C79F4" w:rsidRPr="0031328F" w:rsidRDefault="0031328F" w:rsidP="00A53922">
      <w:pPr>
        <w:pStyle w:val="Akapitzlist"/>
        <w:widowControl w:val="0"/>
        <w:tabs>
          <w:tab w:val="left" w:pos="408"/>
        </w:tabs>
        <w:autoSpaceDE w:val="0"/>
        <w:autoSpaceDN w:val="0"/>
        <w:adjustRightInd w:val="0"/>
        <w:spacing w:after="0" w:line="240" w:lineRule="auto"/>
        <w:ind w:left="0"/>
        <w:jc w:val="both"/>
        <w:rPr>
          <w:rFonts w:ascii="Tahoma" w:eastAsia="Times New Roman" w:hAnsi="Tahoma" w:cs="Tahoma"/>
          <w:sz w:val="20"/>
          <w:szCs w:val="20"/>
        </w:rPr>
      </w:pPr>
      <w:r>
        <w:rPr>
          <w:rFonts w:ascii="Tahoma" w:eastAsia="Times New Roman" w:hAnsi="Tahoma" w:cs="Tahoma"/>
          <w:sz w:val="20"/>
          <w:szCs w:val="20"/>
        </w:rPr>
        <w:t xml:space="preserve">      </w:t>
      </w:r>
      <w:r w:rsidR="006C79F4" w:rsidRPr="0031328F">
        <w:rPr>
          <w:rFonts w:ascii="Tahoma" w:eastAsia="Times New Roman" w:hAnsi="Tahoma" w:cs="Tahoma"/>
          <w:sz w:val="20"/>
          <w:szCs w:val="20"/>
        </w:rPr>
        <w:t xml:space="preserve">urządzeń będących przedmiotem zamówienia (potwierdzone certyfikatami/zaświadczeniami    </w:t>
      </w:r>
    </w:p>
    <w:p w:rsidR="0031328F" w:rsidRPr="0031328F" w:rsidRDefault="006C79F4" w:rsidP="00A53922">
      <w:pPr>
        <w:pStyle w:val="Akapitzlist"/>
        <w:widowControl w:val="0"/>
        <w:tabs>
          <w:tab w:val="left" w:pos="408"/>
        </w:tabs>
        <w:autoSpaceDE w:val="0"/>
        <w:autoSpaceDN w:val="0"/>
        <w:adjustRightInd w:val="0"/>
        <w:spacing w:after="0" w:line="240" w:lineRule="auto"/>
        <w:ind w:left="0"/>
        <w:rPr>
          <w:rFonts w:ascii="Tahoma" w:eastAsia="Times New Roman" w:hAnsi="Tahoma" w:cs="Tahoma"/>
          <w:sz w:val="20"/>
          <w:szCs w:val="20"/>
        </w:rPr>
      </w:pPr>
      <w:r w:rsidRPr="0031328F">
        <w:rPr>
          <w:rFonts w:ascii="Tahoma" w:eastAsia="Times New Roman" w:hAnsi="Tahoma" w:cs="Tahoma"/>
          <w:sz w:val="20"/>
          <w:szCs w:val="20"/>
        </w:rPr>
        <w:t xml:space="preserve">      wydanymi przez producenta)</w:t>
      </w:r>
      <w:r w:rsidR="0031328F">
        <w:rPr>
          <w:rFonts w:ascii="Tahoma" w:eastAsia="Times New Roman" w:hAnsi="Tahoma" w:cs="Tahoma"/>
          <w:sz w:val="20"/>
          <w:szCs w:val="20"/>
        </w:rPr>
        <w:t xml:space="preserve"> wraz z informacją</w:t>
      </w:r>
      <w:r w:rsidR="0031328F" w:rsidRPr="0031328F">
        <w:t xml:space="preserve"> </w:t>
      </w:r>
      <w:r w:rsidR="0031328F" w:rsidRPr="0031328F">
        <w:rPr>
          <w:rFonts w:ascii="Tahoma" w:hAnsi="Tahoma" w:cs="Tahoma"/>
          <w:sz w:val="20"/>
          <w:szCs w:val="20"/>
        </w:rPr>
        <w:t>o  podstawie do dysponowania tymi osobami</w:t>
      </w:r>
      <w:r w:rsidRPr="0031328F">
        <w:rPr>
          <w:rFonts w:ascii="Tahoma" w:eastAsia="Times New Roman" w:hAnsi="Tahoma" w:cs="Tahoma"/>
          <w:sz w:val="20"/>
          <w:szCs w:val="20"/>
        </w:rPr>
        <w:t>,</w:t>
      </w:r>
    </w:p>
    <w:p w:rsidR="00A53922" w:rsidRDefault="00BE3434" w:rsidP="00A53922">
      <w:pPr>
        <w:pStyle w:val="Akapitzlist"/>
        <w:widowControl w:val="0"/>
        <w:tabs>
          <w:tab w:val="left" w:pos="408"/>
        </w:tabs>
        <w:autoSpaceDE w:val="0"/>
        <w:autoSpaceDN w:val="0"/>
        <w:adjustRightInd w:val="0"/>
        <w:spacing w:after="0" w:line="240" w:lineRule="auto"/>
        <w:ind w:left="0"/>
        <w:rPr>
          <w:rFonts w:ascii="Tahoma" w:eastAsia="Times New Roman" w:hAnsi="Tahoma" w:cs="Tahoma"/>
          <w:sz w:val="20"/>
          <w:szCs w:val="20"/>
        </w:rPr>
      </w:pPr>
      <w:r w:rsidRPr="0031328F">
        <w:rPr>
          <w:rFonts w:ascii="Tahoma" w:eastAsia="Times New Roman" w:hAnsi="Tahoma" w:cs="Tahoma"/>
          <w:sz w:val="20"/>
          <w:szCs w:val="20"/>
        </w:rPr>
        <w:t xml:space="preserve"> </w:t>
      </w:r>
      <w:r w:rsidR="0031328F">
        <w:rPr>
          <w:rFonts w:ascii="Tahoma" w:eastAsia="Times New Roman" w:hAnsi="Tahoma" w:cs="Tahoma"/>
          <w:sz w:val="20"/>
          <w:szCs w:val="20"/>
        </w:rPr>
        <w:t xml:space="preserve">    </w:t>
      </w:r>
      <w:r w:rsidRPr="0031328F">
        <w:rPr>
          <w:rFonts w:ascii="Tahoma" w:eastAsia="Times New Roman" w:hAnsi="Tahoma" w:cs="Tahoma"/>
          <w:sz w:val="20"/>
          <w:szCs w:val="20"/>
        </w:rPr>
        <w:t xml:space="preserve"> Dopuszcza się </w:t>
      </w:r>
      <w:r w:rsidR="0031328F">
        <w:rPr>
          <w:rFonts w:ascii="Tahoma" w:eastAsia="Times New Roman" w:hAnsi="Tahoma" w:cs="Tahoma"/>
          <w:sz w:val="20"/>
          <w:szCs w:val="20"/>
        </w:rPr>
        <w:t xml:space="preserve"> </w:t>
      </w:r>
      <w:r w:rsidRPr="0031328F">
        <w:rPr>
          <w:rFonts w:ascii="Tahoma" w:eastAsia="Times New Roman" w:hAnsi="Tahoma" w:cs="Tahoma"/>
          <w:sz w:val="20"/>
          <w:szCs w:val="20"/>
        </w:rPr>
        <w:t>certyfikaty</w:t>
      </w:r>
      <w:r w:rsidR="006C79F4" w:rsidRPr="0031328F">
        <w:rPr>
          <w:rFonts w:ascii="Tahoma" w:eastAsia="Times New Roman" w:hAnsi="Tahoma" w:cs="Tahoma"/>
          <w:sz w:val="20"/>
          <w:szCs w:val="20"/>
        </w:rPr>
        <w:t>/zaświadczenia</w:t>
      </w:r>
      <w:r w:rsidRPr="0031328F">
        <w:rPr>
          <w:rFonts w:ascii="Tahoma" w:eastAsia="Times New Roman" w:hAnsi="Tahoma" w:cs="Tahoma"/>
          <w:sz w:val="20"/>
          <w:szCs w:val="20"/>
        </w:rPr>
        <w:t xml:space="preserve"> potwierdzające ukończenie takiego szkolenia zarówno </w:t>
      </w:r>
      <w:r w:rsidR="00A53922">
        <w:rPr>
          <w:rFonts w:ascii="Tahoma" w:eastAsia="Times New Roman" w:hAnsi="Tahoma" w:cs="Tahoma"/>
          <w:sz w:val="20"/>
          <w:szCs w:val="20"/>
        </w:rPr>
        <w:t xml:space="preserve">    </w:t>
      </w:r>
    </w:p>
    <w:p w:rsidR="00BE3434" w:rsidRPr="0031328F" w:rsidRDefault="00A53922" w:rsidP="00A53922">
      <w:pPr>
        <w:pStyle w:val="Akapitzlist"/>
        <w:widowControl w:val="0"/>
        <w:tabs>
          <w:tab w:val="left" w:pos="408"/>
        </w:tabs>
        <w:autoSpaceDE w:val="0"/>
        <w:autoSpaceDN w:val="0"/>
        <w:adjustRightInd w:val="0"/>
        <w:spacing w:after="0" w:line="240" w:lineRule="auto"/>
        <w:ind w:left="0"/>
        <w:rPr>
          <w:rFonts w:ascii="Tahoma" w:eastAsia="Times New Roman" w:hAnsi="Tahoma" w:cs="Tahoma"/>
          <w:sz w:val="20"/>
          <w:szCs w:val="20"/>
        </w:rPr>
      </w:pPr>
      <w:r>
        <w:rPr>
          <w:rFonts w:ascii="Tahoma" w:eastAsia="Times New Roman" w:hAnsi="Tahoma" w:cs="Tahoma"/>
          <w:sz w:val="20"/>
          <w:szCs w:val="20"/>
        </w:rPr>
        <w:t xml:space="preserve">      </w:t>
      </w:r>
      <w:r w:rsidR="00BE3434" w:rsidRPr="0031328F">
        <w:rPr>
          <w:rFonts w:ascii="Tahoma" w:eastAsia="Times New Roman" w:hAnsi="Tahoma" w:cs="Tahoma"/>
          <w:sz w:val="20"/>
          <w:szCs w:val="20"/>
        </w:rPr>
        <w:t xml:space="preserve">w </w:t>
      </w:r>
      <w:r w:rsidR="0031328F">
        <w:rPr>
          <w:rFonts w:ascii="Tahoma" w:eastAsia="Times New Roman" w:hAnsi="Tahoma" w:cs="Tahoma"/>
          <w:sz w:val="20"/>
          <w:szCs w:val="20"/>
        </w:rPr>
        <w:t xml:space="preserve"> Polsce  jak  </w:t>
      </w:r>
      <w:r w:rsidR="00BE3434" w:rsidRPr="0031328F">
        <w:rPr>
          <w:rFonts w:ascii="Tahoma" w:eastAsia="Times New Roman" w:hAnsi="Tahoma" w:cs="Tahoma"/>
          <w:sz w:val="20"/>
          <w:szCs w:val="20"/>
        </w:rPr>
        <w:t>i zagranicą.</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2. Ocena spełnienia warunków udziału w postępowaniu nastąpi w oparciu o informacje zawarte </w:t>
      </w:r>
    </w:p>
    <w:p w:rsidR="00270CD5" w:rsidRPr="00852AB9" w:rsidRDefault="0021311C"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722A1C">
        <w:rPr>
          <w:rFonts w:ascii="Tahoma" w:eastAsia="Times New Roman" w:hAnsi="Tahoma" w:cs="Tahoma"/>
          <w:sz w:val="20"/>
          <w:szCs w:val="20"/>
        </w:rPr>
        <w:t xml:space="preserve">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 dokumentach złożonych przez wykonawców, zgodnie z zasadą „spełnia/nie spełnia". </w:t>
      </w:r>
    </w:p>
    <w:p w:rsidR="00722A1C"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3.</w:t>
      </w:r>
      <w:r w:rsidR="0021311C">
        <w:rPr>
          <w:rFonts w:ascii="Tahoma" w:eastAsia="Times New Roman" w:hAnsi="Tahoma" w:cs="Tahoma"/>
          <w:sz w:val="20"/>
          <w:szCs w:val="20"/>
        </w:rPr>
        <w:t xml:space="preserve"> Dodatkowo </w:t>
      </w:r>
      <w:r w:rsidRPr="00852AB9">
        <w:rPr>
          <w:rFonts w:ascii="Tahoma" w:eastAsia="Times New Roman" w:hAnsi="Tahoma" w:cs="Tahoma"/>
          <w:sz w:val="20"/>
          <w:szCs w:val="20"/>
        </w:rPr>
        <w:t>Zamawiający  przewiduje wykluczeni</w:t>
      </w:r>
      <w:r w:rsidR="0021311C">
        <w:rPr>
          <w:rFonts w:ascii="Tahoma" w:eastAsia="Times New Roman" w:hAnsi="Tahoma" w:cs="Tahoma"/>
          <w:sz w:val="20"/>
          <w:szCs w:val="20"/>
        </w:rPr>
        <w:t>e</w:t>
      </w:r>
      <w:r w:rsidRPr="00852AB9">
        <w:rPr>
          <w:rFonts w:ascii="Tahoma" w:eastAsia="Times New Roman" w:hAnsi="Tahoma" w:cs="Tahoma"/>
          <w:sz w:val="20"/>
          <w:szCs w:val="20"/>
        </w:rPr>
        <w:t xml:space="preserve"> </w:t>
      </w:r>
      <w:r w:rsidR="0021311C">
        <w:rPr>
          <w:rFonts w:ascii="Tahoma" w:eastAsia="Times New Roman" w:hAnsi="Tahoma" w:cs="Tahoma"/>
          <w:sz w:val="20"/>
          <w:szCs w:val="20"/>
        </w:rPr>
        <w:t>Wy</w:t>
      </w:r>
      <w:r w:rsidRPr="00852AB9">
        <w:rPr>
          <w:rFonts w:ascii="Tahoma" w:eastAsia="Times New Roman" w:hAnsi="Tahoma" w:cs="Tahoma"/>
          <w:sz w:val="20"/>
          <w:szCs w:val="20"/>
        </w:rPr>
        <w:t xml:space="preserve">konawców z udziału w przedmiotowym </w:t>
      </w:r>
      <w:r w:rsidR="00722A1C">
        <w:rPr>
          <w:rFonts w:ascii="Tahoma" w:eastAsia="Times New Roman" w:hAnsi="Tahoma" w:cs="Tahoma"/>
          <w:sz w:val="20"/>
          <w:szCs w:val="20"/>
        </w:rPr>
        <w:t xml:space="preserve">  </w:t>
      </w:r>
    </w:p>
    <w:p w:rsidR="0021311C" w:rsidRDefault="00722A1C"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postępowaniu w oparciu o przesłanki wynikające z art. 24 ust. 5 </w:t>
      </w:r>
      <w:r w:rsidR="0021311C">
        <w:rPr>
          <w:rFonts w:ascii="Tahoma" w:eastAsia="Times New Roman" w:hAnsi="Tahoma" w:cs="Tahoma"/>
          <w:sz w:val="20"/>
          <w:szCs w:val="20"/>
        </w:rPr>
        <w:t xml:space="preserve"> </w:t>
      </w:r>
      <w:proofErr w:type="spellStart"/>
      <w:r w:rsidR="0021311C">
        <w:rPr>
          <w:rFonts w:ascii="Tahoma" w:eastAsia="Times New Roman" w:hAnsi="Tahoma" w:cs="Tahoma"/>
          <w:sz w:val="20"/>
          <w:szCs w:val="20"/>
        </w:rPr>
        <w:t>pkt</w:t>
      </w:r>
      <w:proofErr w:type="spellEnd"/>
      <w:r w:rsidR="0021311C">
        <w:rPr>
          <w:rFonts w:ascii="Tahoma" w:eastAsia="Times New Roman" w:hAnsi="Tahoma" w:cs="Tahoma"/>
          <w:sz w:val="20"/>
          <w:szCs w:val="20"/>
        </w:rPr>
        <w:t xml:space="preserve"> 1 </w:t>
      </w:r>
      <w:r w:rsidR="00270CD5" w:rsidRPr="00852AB9">
        <w:rPr>
          <w:rFonts w:ascii="Tahoma" w:eastAsia="Times New Roman" w:hAnsi="Tahoma" w:cs="Tahoma"/>
          <w:sz w:val="20"/>
          <w:szCs w:val="20"/>
        </w:rPr>
        <w:t xml:space="preserve">ustawy </w:t>
      </w:r>
      <w:proofErr w:type="spellStart"/>
      <w:r w:rsidR="00270CD5" w:rsidRPr="00852AB9">
        <w:rPr>
          <w:rFonts w:ascii="Tahoma" w:eastAsia="Times New Roman" w:hAnsi="Tahoma" w:cs="Tahoma"/>
          <w:sz w:val="20"/>
          <w:szCs w:val="20"/>
        </w:rPr>
        <w:t>Pzp</w:t>
      </w:r>
      <w:proofErr w:type="spellEnd"/>
      <w:r w:rsidR="00270CD5" w:rsidRPr="00852AB9">
        <w:rPr>
          <w:rFonts w:ascii="Tahoma" w:eastAsia="Times New Roman" w:hAnsi="Tahoma" w:cs="Tahoma"/>
          <w:sz w:val="20"/>
          <w:szCs w:val="20"/>
        </w:rPr>
        <w:t xml:space="preserve">. </w:t>
      </w:r>
    </w:p>
    <w:p w:rsidR="0021311C" w:rsidRPr="00852AB9" w:rsidRDefault="0021311C" w:rsidP="00270CD5">
      <w:pPr>
        <w:spacing w:after="0" w:line="240" w:lineRule="auto"/>
        <w:rPr>
          <w:rFonts w:ascii="Tahoma" w:eastAsia="Times New Roman" w:hAnsi="Tahoma" w:cs="Tahoma"/>
          <w:sz w:val="20"/>
          <w:szCs w:val="20"/>
        </w:rPr>
      </w:pPr>
    </w:p>
    <w:p w:rsidR="00270CD5" w:rsidRPr="0021311C"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 xml:space="preserve">V. WYKAZ OŚWIADCZEŃ LUB DOKUMENTÓW, JAKIE WYKONAWCY WINNI DOSTARCZYĆ </w:t>
      </w:r>
    </w:p>
    <w:p w:rsidR="00CA14A1" w:rsidRDefault="00597505" w:rsidP="00270CD5">
      <w:pPr>
        <w:spacing w:after="0" w:line="240" w:lineRule="auto"/>
        <w:rPr>
          <w:rFonts w:ascii="Tahoma" w:eastAsia="Times New Roman" w:hAnsi="Tahoma" w:cs="Tahoma"/>
          <w:b/>
          <w:sz w:val="20"/>
          <w:szCs w:val="20"/>
        </w:rPr>
      </w:pPr>
      <w:r>
        <w:rPr>
          <w:rFonts w:ascii="Tahoma" w:eastAsia="Times New Roman" w:hAnsi="Tahoma" w:cs="Tahoma"/>
          <w:b/>
          <w:sz w:val="20"/>
          <w:szCs w:val="20"/>
        </w:rPr>
        <w:t xml:space="preserve">    </w:t>
      </w:r>
      <w:r w:rsidR="00270CD5" w:rsidRPr="0021311C">
        <w:rPr>
          <w:rFonts w:ascii="Tahoma" w:eastAsia="Times New Roman" w:hAnsi="Tahoma" w:cs="Tahoma"/>
          <w:b/>
          <w:sz w:val="20"/>
          <w:szCs w:val="20"/>
        </w:rPr>
        <w:t xml:space="preserve">W CELU POTWIERDZENIA SPEŁNIANIA WARUNKÓW UDZIAŁU W POSTĘPOWANIU </w:t>
      </w:r>
      <w:r w:rsidR="00CA14A1">
        <w:rPr>
          <w:rFonts w:ascii="Tahoma" w:eastAsia="Times New Roman" w:hAnsi="Tahoma" w:cs="Tahoma"/>
          <w:b/>
          <w:sz w:val="20"/>
          <w:szCs w:val="20"/>
        </w:rPr>
        <w:t xml:space="preserve">   </w:t>
      </w:r>
    </w:p>
    <w:p w:rsidR="00270CD5" w:rsidRPr="00CA14A1" w:rsidRDefault="00CA14A1" w:rsidP="00270CD5">
      <w:pPr>
        <w:spacing w:after="0" w:line="240" w:lineRule="auto"/>
        <w:rPr>
          <w:rFonts w:ascii="Tahoma" w:eastAsia="Times New Roman" w:hAnsi="Tahoma" w:cs="Tahoma"/>
          <w:b/>
          <w:sz w:val="20"/>
          <w:szCs w:val="20"/>
        </w:rPr>
      </w:pPr>
      <w:r>
        <w:rPr>
          <w:rFonts w:ascii="Tahoma" w:eastAsia="Times New Roman" w:hAnsi="Tahoma" w:cs="Tahoma"/>
          <w:b/>
          <w:sz w:val="20"/>
          <w:szCs w:val="20"/>
        </w:rPr>
        <w:t xml:space="preserve">     </w:t>
      </w:r>
      <w:r w:rsidR="00270CD5" w:rsidRPr="0021311C">
        <w:rPr>
          <w:rFonts w:ascii="Tahoma" w:eastAsia="Times New Roman" w:hAnsi="Tahoma" w:cs="Tahoma"/>
          <w:b/>
          <w:sz w:val="20"/>
          <w:szCs w:val="20"/>
        </w:rPr>
        <w:t>ORAZ NIEPODLEGANIA WYKLUCZENIU</w:t>
      </w:r>
      <w:r w:rsidR="00270CD5" w:rsidRPr="00852AB9">
        <w:rPr>
          <w:rFonts w:ascii="Tahoma" w:eastAsia="Times New Roman" w:hAnsi="Tahoma" w:cs="Tahoma"/>
          <w:sz w:val="20"/>
          <w:szCs w:val="20"/>
        </w:rPr>
        <w:t xml:space="preserve">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1. Dla wstępnego potwierdzenia spełnienia warunków udziału w postępowaniu oraz braku podstaw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do wykluczenia Wykonawca dołączy do oferty aktualne na dzień składania ofert oświadczenie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stanowiące załącznik nr </w:t>
      </w:r>
      <w:r w:rsidR="0036270E">
        <w:rPr>
          <w:rFonts w:ascii="Tahoma" w:eastAsia="Times New Roman" w:hAnsi="Tahoma" w:cs="Tahoma"/>
          <w:sz w:val="20"/>
          <w:szCs w:val="20"/>
        </w:rPr>
        <w:t xml:space="preserve"> 2 </w:t>
      </w:r>
      <w:r w:rsidR="00270CD5" w:rsidRPr="00852AB9">
        <w:rPr>
          <w:rFonts w:ascii="Tahoma" w:eastAsia="Times New Roman" w:hAnsi="Tahoma" w:cs="Tahoma"/>
          <w:sz w:val="20"/>
          <w:szCs w:val="20"/>
        </w:rPr>
        <w:t xml:space="preserve">do SIWZ. Wykonawca który zamierza powierzyć wykonanie części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zamówienia podwykonawcom, składa oświadczenie również w ich imieniu; w przypadku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lastRenderedPageBreak/>
        <w:t xml:space="preserve">    </w:t>
      </w:r>
      <w:r w:rsidR="00270CD5" w:rsidRPr="00852AB9">
        <w:rPr>
          <w:rFonts w:ascii="Tahoma" w:eastAsia="Times New Roman" w:hAnsi="Tahoma" w:cs="Tahoma"/>
          <w:sz w:val="20"/>
          <w:szCs w:val="20"/>
        </w:rPr>
        <w:t xml:space="preserve">wspólnego ubiegania się o zamówienie przez Wykonawców oświadczenie, o którym mowa składa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każdy z </w:t>
      </w:r>
      <w:r w:rsidR="00722A1C">
        <w:rPr>
          <w:rFonts w:ascii="Tahoma" w:eastAsia="Times New Roman" w:hAnsi="Tahoma" w:cs="Tahoma"/>
          <w:sz w:val="20"/>
          <w:szCs w:val="20"/>
        </w:rPr>
        <w:t>W</w:t>
      </w:r>
      <w:r w:rsidR="00270CD5" w:rsidRPr="00852AB9">
        <w:rPr>
          <w:rFonts w:ascii="Tahoma" w:eastAsia="Times New Roman" w:hAnsi="Tahoma" w:cs="Tahoma"/>
          <w:sz w:val="20"/>
          <w:szCs w:val="20"/>
        </w:rPr>
        <w:t>ykonawców wspólnie ubiegających się o zamówienie;</w:t>
      </w:r>
      <w:r w:rsidR="0021311C">
        <w:rPr>
          <w:rFonts w:ascii="Tahoma" w:eastAsia="Times New Roman" w:hAnsi="Tahoma" w:cs="Tahoma"/>
          <w:sz w:val="20"/>
          <w:szCs w:val="20"/>
        </w:rPr>
        <w:t xml:space="preserve"> w </w:t>
      </w:r>
      <w:r w:rsidR="00270CD5" w:rsidRPr="00852AB9">
        <w:rPr>
          <w:rFonts w:ascii="Tahoma" w:eastAsia="Times New Roman" w:hAnsi="Tahoma" w:cs="Tahoma"/>
          <w:sz w:val="20"/>
          <w:szCs w:val="20"/>
        </w:rPr>
        <w:t xml:space="preserve"> przypadku spółki cywilnej,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oświadczenie składa każdy ze wspólników.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2. Wykonawca, </w:t>
      </w:r>
      <w:r w:rsidRPr="00CA14A1">
        <w:rPr>
          <w:rFonts w:ascii="Tahoma" w:eastAsia="Times New Roman" w:hAnsi="Tahoma" w:cs="Tahoma"/>
          <w:sz w:val="20"/>
          <w:szCs w:val="20"/>
          <w:u w:val="single"/>
        </w:rPr>
        <w:t>w terminie 3 dni</w:t>
      </w:r>
      <w:r w:rsidRPr="00852AB9">
        <w:rPr>
          <w:rFonts w:ascii="Tahoma" w:eastAsia="Times New Roman" w:hAnsi="Tahoma" w:cs="Tahoma"/>
          <w:sz w:val="20"/>
          <w:szCs w:val="20"/>
        </w:rPr>
        <w:t xml:space="preserve"> od dnia zamieszczenia na stronie internetowej informacji o ofertach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złożonych w postępowaniu przekaże zamawiającemu oświadczenie o przynależności lub braku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przynależności do tej samej grupy kapitałowej co inni </w:t>
      </w:r>
      <w:r>
        <w:rPr>
          <w:rFonts w:ascii="Tahoma" w:eastAsia="Times New Roman" w:hAnsi="Tahoma" w:cs="Tahoma"/>
          <w:sz w:val="20"/>
          <w:szCs w:val="20"/>
        </w:rPr>
        <w:t>W</w:t>
      </w:r>
      <w:r w:rsidR="00270CD5" w:rsidRPr="00852AB9">
        <w:rPr>
          <w:rFonts w:ascii="Tahoma" w:eastAsia="Times New Roman" w:hAnsi="Tahoma" w:cs="Tahoma"/>
          <w:sz w:val="20"/>
          <w:szCs w:val="20"/>
        </w:rPr>
        <w:t xml:space="preserve">ykonawcy występujący w przedmiotowym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postępowaniu</w:t>
      </w:r>
      <w:r w:rsidR="0036270E">
        <w:rPr>
          <w:rFonts w:ascii="Tahoma" w:eastAsia="Times New Roman" w:hAnsi="Tahoma" w:cs="Tahoma"/>
          <w:sz w:val="20"/>
          <w:szCs w:val="20"/>
        </w:rPr>
        <w:t xml:space="preserve"> </w:t>
      </w:r>
      <w:r w:rsidR="0036270E" w:rsidRPr="00CA14A1">
        <w:rPr>
          <w:rFonts w:ascii="Tahoma" w:eastAsia="Times New Roman" w:hAnsi="Tahoma" w:cs="Tahoma"/>
          <w:sz w:val="20"/>
          <w:szCs w:val="20"/>
        </w:rPr>
        <w:t xml:space="preserve">- </w:t>
      </w:r>
      <w:r w:rsidR="00722A1C" w:rsidRPr="00CA14A1">
        <w:rPr>
          <w:rFonts w:ascii="Tahoma" w:eastAsia="Times New Roman" w:hAnsi="Tahoma" w:cs="Tahoma"/>
          <w:sz w:val="20"/>
          <w:szCs w:val="20"/>
        </w:rPr>
        <w:t xml:space="preserve"> </w:t>
      </w:r>
      <w:r w:rsidR="00270CD5" w:rsidRPr="00CA14A1">
        <w:rPr>
          <w:rFonts w:ascii="Tahoma" w:eastAsia="Times New Roman" w:hAnsi="Tahoma" w:cs="Tahoma"/>
          <w:sz w:val="20"/>
          <w:szCs w:val="20"/>
        </w:rPr>
        <w:t xml:space="preserve">załącznik nr </w:t>
      </w:r>
      <w:r w:rsidR="0036270E" w:rsidRPr="00CA14A1">
        <w:rPr>
          <w:rFonts w:ascii="Tahoma" w:eastAsia="Times New Roman" w:hAnsi="Tahoma" w:cs="Tahoma"/>
          <w:sz w:val="20"/>
          <w:szCs w:val="20"/>
        </w:rPr>
        <w:t>3</w:t>
      </w:r>
      <w:r w:rsidR="00270CD5" w:rsidRPr="00CA14A1">
        <w:rPr>
          <w:rFonts w:ascii="Tahoma" w:eastAsia="Times New Roman" w:hAnsi="Tahoma" w:cs="Tahoma"/>
          <w:sz w:val="20"/>
          <w:szCs w:val="20"/>
        </w:rPr>
        <w:t>.</w:t>
      </w:r>
      <w:r w:rsidR="00270CD5" w:rsidRPr="00852AB9">
        <w:rPr>
          <w:rFonts w:ascii="Tahoma" w:eastAsia="Times New Roman" w:hAnsi="Tahoma" w:cs="Tahoma"/>
          <w:sz w:val="20"/>
          <w:szCs w:val="20"/>
        </w:rPr>
        <w:t xml:space="preserve"> Wraz ze złożeniem oświadczenia </w:t>
      </w:r>
      <w:r w:rsidR="0036270E">
        <w:rPr>
          <w:rFonts w:ascii="Tahoma" w:eastAsia="Times New Roman" w:hAnsi="Tahoma" w:cs="Tahoma"/>
          <w:sz w:val="20"/>
          <w:szCs w:val="20"/>
        </w:rPr>
        <w:t>W</w:t>
      </w:r>
      <w:r w:rsidR="00270CD5" w:rsidRPr="00852AB9">
        <w:rPr>
          <w:rFonts w:ascii="Tahoma" w:eastAsia="Times New Roman" w:hAnsi="Tahoma" w:cs="Tahoma"/>
          <w:sz w:val="20"/>
          <w:szCs w:val="20"/>
        </w:rPr>
        <w:t xml:space="preserve">ykonawca może przedstawić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dowody, że powiązania z innym wykonawcą nie prowadzą do zakłócenia konkurencji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 postępowaniu o udzielenie zamówienia.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3.</w:t>
      </w:r>
      <w:r w:rsidR="00191D4B">
        <w:rPr>
          <w:rFonts w:ascii="Tahoma" w:eastAsia="Times New Roman" w:hAnsi="Tahoma" w:cs="Tahoma"/>
          <w:sz w:val="20"/>
          <w:szCs w:val="20"/>
        </w:rPr>
        <w:t xml:space="preserve"> </w:t>
      </w:r>
      <w:r w:rsidRPr="00852AB9">
        <w:rPr>
          <w:rFonts w:ascii="Tahoma" w:eastAsia="Times New Roman" w:hAnsi="Tahoma" w:cs="Tahoma"/>
          <w:sz w:val="20"/>
          <w:szCs w:val="20"/>
        </w:rPr>
        <w:t xml:space="preserve">Zamawiający przed udzieleniem zamówienia wezwie Wykonawcę, którego oferta zostanie </w:t>
      </w:r>
    </w:p>
    <w:p w:rsidR="00270CD5" w:rsidRPr="00852AB9"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najwyżej oceniona, do złożenia w wyznaczonym, </w:t>
      </w:r>
      <w:r w:rsidR="00270CD5" w:rsidRPr="00CA14A1">
        <w:rPr>
          <w:rFonts w:ascii="Tahoma" w:eastAsia="Times New Roman" w:hAnsi="Tahoma" w:cs="Tahoma"/>
          <w:sz w:val="20"/>
          <w:szCs w:val="20"/>
          <w:u w:val="single"/>
        </w:rPr>
        <w:t>nie krótszym niż 5 dni</w:t>
      </w:r>
      <w:r w:rsidR="00270CD5" w:rsidRPr="00852AB9">
        <w:rPr>
          <w:rFonts w:ascii="Tahoma" w:eastAsia="Times New Roman" w:hAnsi="Tahoma" w:cs="Tahoma"/>
          <w:sz w:val="20"/>
          <w:szCs w:val="20"/>
        </w:rPr>
        <w:t xml:space="preserve"> terminie, aktualnych na </w:t>
      </w:r>
    </w:p>
    <w:p w:rsidR="00191D4B"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dzień złożenia następujących dokumentów:</w:t>
      </w:r>
    </w:p>
    <w:p w:rsidR="00A64444" w:rsidRDefault="00191D4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A64444">
        <w:rPr>
          <w:rFonts w:ascii="Tahoma" w:eastAsia="Times New Roman" w:hAnsi="Tahoma" w:cs="Tahoma"/>
          <w:sz w:val="20"/>
          <w:szCs w:val="20"/>
        </w:rPr>
        <w:t xml:space="preserve"> </w:t>
      </w:r>
      <w:r>
        <w:rPr>
          <w:rFonts w:ascii="Tahoma" w:eastAsia="Times New Roman" w:hAnsi="Tahoma" w:cs="Tahoma"/>
          <w:sz w:val="20"/>
          <w:szCs w:val="20"/>
        </w:rPr>
        <w:t>-</w:t>
      </w:r>
      <w:r w:rsidR="00270CD5" w:rsidRPr="00852AB9">
        <w:rPr>
          <w:rFonts w:ascii="Tahoma" w:eastAsia="Times New Roman" w:hAnsi="Tahoma" w:cs="Tahoma"/>
          <w:sz w:val="20"/>
          <w:szCs w:val="20"/>
        </w:rPr>
        <w:t xml:space="preserve"> odpisu z właściwego rejestru lub z centralnej ewidencji i informacji o działalności </w:t>
      </w:r>
    </w:p>
    <w:p w:rsidR="00A64444" w:rsidRDefault="00A64444"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gospodarczej, </w:t>
      </w:r>
      <w:r w:rsidR="00191D4B">
        <w:rPr>
          <w:rFonts w:ascii="Tahoma" w:eastAsia="Times New Roman" w:hAnsi="Tahoma" w:cs="Tahoma"/>
          <w:sz w:val="20"/>
          <w:szCs w:val="20"/>
        </w:rPr>
        <w:t xml:space="preserve"> </w:t>
      </w:r>
      <w:r w:rsidR="00270CD5" w:rsidRPr="00852AB9">
        <w:rPr>
          <w:rFonts w:ascii="Tahoma" w:eastAsia="Times New Roman" w:hAnsi="Tahoma" w:cs="Tahoma"/>
          <w:sz w:val="20"/>
          <w:szCs w:val="20"/>
        </w:rPr>
        <w:t>jeżeli odrębne przepisy wymagają wpisu do</w:t>
      </w:r>
      <w:r w:rsidR="00191D4B">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rejestru lub ewidencji, w celu </w:t>
      </w:r>
    </w:p>
    <w:p w:rsidR="00191D4B" w:rsidRDefault="00A64444"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potwierdzenia braku podstaw do wykluczenia na podstawie art. 24</w:t>
      </w:r>
      <w:r w:rsidR="00191D4B">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ust. 5 </w:t>
      </w:r>
      <w:proofErr w:type="spellStart"/>
      <w:r w:rsidR="00270CD5" w:rsidRPr="00852AB9">
        <w:rPr>
          <w:rFonts w:ascii="Tahoma" w:eastAsia="Times New Roman" w:hAnsi="Tahoma" w:cs="Tahoma"/>
          <w:sz w:val="20"/>
          <w:szCs w:val="20"/>
        </w:rPr>
        <w:t>pkt</w:t>
      </w:r>
      <w:proofErr w:type="spellEnd"/>
      <w:r w:rsidR="00270CD5" w:rsidRPr="00852AB9">
        <w:rPr>
          <w:rFonts w:ascii="Tahoma" w:eastAsia="Times New Roman" w:hAnsi="Tahoma" w:cs="Tahoma"/>
          <w:sz w:val="20"/>
          <w:szCs w:val="20"/>
        </w:rPr>
        <w:t xml:space="preserve"> 1 ustawy </w:t>
      </w:r>
      <w:proofErr w:type="spellStart"/>
      <w:r w:rsidR="00191D4B">
        <w:rPr>
          <w:rFonts w:ascii="Tahoma" w:eastAsia="Times New Roman" w:hAnsi="Tahoma" w:cs="Tahoma"/>
          <w:sz w:val="20"/>
          <w:szCs w:val="20"/>
        </w:rPr>
        <w:t>Pzp</w:t>
      </w:r>
      <w:proofErr w:type="spellEnd"/>
      <w:r w:rsidR="00191D4B">
        <w:rPr>
          <w:rFonts w:ascii="Tahoma" w:eastAsia="Times New Roman" w:hAnsi="Tahoma" w:cs="Tahoma"/>
          <w:sz w:val="20"/>
          <w:szCs w:val="20"/>
        </w:rPr>
        <w:t xml:space="preserve">  </w:t>
      </w:r>
    </w:p>
    <w:p w:rsidR="004167B7" w:rsidRPr="00A64444" w:rsidRDefault="00191D4B" w:rsidP="00A64444">
      <w:pPr>
        <w:pStyle w:val="Bezodstpw"/>
        <w:rPr>
          <w:rFonts w:ascii="Tahoma" w:hAnsi="Tahoma" w:cs="Tahoma"/>
          <w:sz w:val="20"/>
          <w:szCs w:val="20"/>
        </w:rPr>
      </w:pPr>
      <w:r>
        <w:rPr>
          <w:rFonts w:ascii="Tahoma" w:eastAsia="Times New Roman" w:hAnsi="Tahoma" w:cs="Tahoma"/>
        </w:rPr>
        <w:t xml:space="preserve">        </w:t>
      </w:r>
      <w:r w:rsidR="0031328F">
        <w:rPr>
          <w:rFonts w:ascii="Tahoma" w:eastAsia="Times New Roman" w:hAnsi="Tahoma" w:cs="Tahoma"/>
        </w:rPr>
        <w:t>-</w:t>
      </w:r>
      <w:r w:rsidR="004167B7">
        <w:rPr>
          <w:rFonts w:ascii="Tahoma" w:eastAsia="Times New Roman" w:hAnsi="Tahoma" w:cs="Tahoma"/>
        </w:rPr>
        <w:t xml:space="preserve"> </w:t>
      </w:r>
      <w:r w:rsidR="004167B7" w:rsidRPr="00A64444">
        <w:rPr>
          <w:rFonts w:ascii="Tahoma" w:eastAsia="Times New Roman" w:hAnsi="Tahoma" w:cs="Tahoma"/>
          <w:sz w:val="20"/>
          <w:szCs w:val="20"/>
        </w:rPr>
        <w:t xml:space="preserve">wykaz </w:t>
      </w:r>
      <w:r w:rsidR="004167B7" w:rsidRPr="00A64444">
        <w:rPr>
          <w:rFonts w:ascii="Tahoma" w:hAnsi="Tahoma" w:cs="Tahoma"/>
          <w:sz w:val="20"/>
          <w:szCs w:val="20"/>
        </w:rPr>
        <w:t xml:space="preserve"> osób, skierowanych  do realizacji  przedmiotu zamówienia publicznego wraz  z      </w:t>
      </w:r>
    </w:p>
    <w:p w:rsidR="004167B7" w:rsidRPr="00A64444" w:rsidRDefault="00A64444" w:rsidP="00A64444">
      <w:pPr>
        <w:pStyle w:val="Bezodstpw"/>
        <w:rPr>
          <w:rFonts w:ascii="Tahoma" w:hAnsi="Tahoma" w:cs="Tahoma"/>
          <w:sz w:val="20"/>
          <w:szCs w:val="20"/>
        </w:rPr>
      </w:pPr>
      <w:r>
        <w:rPr>
          <w:rFonts w:ascii="Tahoma" w:hAnsi="Tahoma" w:cs="Tahoma"/>
          <w:sz w:val="20"/>
          <w:szCs w:val="20"/>
        </w:rPr>
        <w:t xml:space="preserve">           </w:t>
      </w:r>
      <w:r w:rsidR="004167B7" w:rsidRPr="00A64444">
        <w:rPr>
          <w:rFonts w:ascii="Tahoma" w:hAnsi="Tahoma" w:cs="Tahoma"/>
          <w:sz w:val="20"/>
          <w:szCs w:val="20"/>
        </w:rPr>
        <w:t xml:space="preserve">informacjami na temat  ich kwalifikacji zawodowych, uprawnień, doświadczenia i </w:t>
      </w:r>
    </w:p>
    <w:p w:rsidR="004167B7" w:rsidRPr="00A64444" w:rsidRDefault="00A64444" w:rsidP="00A64444">
      <w:pPr>
        <w:pStyle w:val="Bezodstpw"/>
        <w:rPr>
          <w:rFonts w:ascii="Tahoma" w:hAnsi="Tahoma" w:cs="Tahoma"/>
          <w:sz w:val="20"/>
          <w:szCs w:val="20"/>
        </w:rPr>
      </w:pPr>
      <w:r>
        <w:rPr>
          <w:rFonts w:ascii="Tahoma" w:hAnsi="Tahoma" w:cs="Tahoma"/>
          <w:sz w:val="20"/>
          <w:szCs w:val="20"/>
        </w:rPr>
        <w:t xml:space="preserve">           </w:t>
      </w:r>
      <w:r w:rsidR="004167B7" w:rsidRPr="00A64444">
        <w:rPr>
          <w:rFonts w:ascii="Tahoma" w:hAnsi="Tahoma" w:cs="Tahoma"/>
          <w:sz w:val="20"/>
          <w:szCs w:val="20"/>
        </w:rPr>
        <w:t xml:space="preserve">wykształcenia    niezbędnych do wykonania przedmiotu zamówienia publicznego, a także  </w:t>
      </w:r>
    </w:p>
    <w:p w:rsidR="004167B7" w:rsidRPr="00A64444" w:rsidRDefault="00A64444" w:rsidP="00A64444">
      <w:pPr>
        <w:pStyle w:val="Bezodstpw"/>
        <w:rPr>
          <w:rFonts w:ascii="Tahoma" w:hAnsi="Tahoma" w:cs="Tahoma"/>
          <w:sz w:val="20"/>
          <w:szCs w:val="20"/>
        </w:rPr>
      </w:pPr>
      <w:r>
        <w:rPr>
          <w:rFonts w:ascii="Tahoma" w:hAnsi="Tahoma" w:cs="Tahoma"/>
          <w:sz w:val="20"/>
          <w:szCs w:val="20"/>
        </w:rPr>
        <w:t xml:space="preserve">           </w:t>
      </w:r>
      <w:r w:rsidR="004167B7" w:rsidRPr="00A64444">
        <w:rPr>
          <w:rFonts w:ascii="Tahoma" w:hAnsi="Tahoma" w:cs="Tahoma"/>
          <w:sz w:val="20"/>
          <w:szCs w:val="20"/>
        </w:rPr>
        <w:t xml:space="preserve">zakresu   wykonywanych przez nie czynności oraz informacją o podstawie do dysponowania   </w:t>
      </w:r>
    </w:p>
    <w:p w:rsidR="00191D4B" w:rsidRPr="00A64444" w:rsidRDefault="00A64444" w:rsidP="00A64444">
      <w:pPr>
        <w:pStyle w:val="Bezodstpw"/>
        <w:rPr>
          <w:rFonts w:ascii="Tahoma" w:hAnsi="Tahoma" w:cs="Tahoma"/>
          <w:sz w:val="20"/>
          <w:szCs w:val="20"/>
        </w:rPr>
      </w:pPr>
      <w:r>
        <w:rPr>
          <w:rFonts w:ascii="Tahoma" w:hAnsi="Tahoma" w:cs="Tahoma"/>
          <w:sz w:val="20"/>
          <w:szCs w:val="20"/>
        </w:rPr>
        <w:t xml:space="preserve">           </w:t>
      </w:r>
      <w:r w:rsidR="004167B7" w:rsidRPr="00A64444">
        <w:rPr>
          <w:rFonts w:ascii="Tahoma" w:hAnsi="Tahoma" w:cs="Tahoma"/>
          <w:sz w:val="20"/>
          <w:szCs w:val="20"/>
        </w:rPr>
        <w:t>tymi osobami</w:t>
      </w:r>
      <w:r w:rsidR="0031328F" w:rsidRPr="00A64444">
        <w:rPr>
          <w:rFonts w:ascii="Tahoma" w:eastAsia="Times New Roman" w:hAnsi="Tahoma" w:cs="Tahoma"/>
          <w:sz w:val="20"/>
          <w:szCs w:val="20"/>
        </w:rPr>
        <w:t xml:space="preserve"> </w:t>
      </w:r>
      <w:r>
        <w:rPr>
          <w:rFonts w:ascii="Tahoma" w:eastAsia="Times New Roman" w:hAnsi="Tahoma" w:cs="Tahoma"/>
          <w:sz w:val="20"/>
          <w:szCs w:val="20"/>
        </w:rPr>
        <w:t xml:space="preserve"> - zał. nr </w:t>
      </w:r>
      <w:r w:rsidRPr="00776D64">
        <w:rPr>
          <w:rFonts w:ascii="Tahoma" w:eastAsia="Times New Roman" w:hAnsi="Tahoma" w:cs="Tahoma"/>
          <w:sz w:val="20"/>
          <w:szCs w:val="20"/>
        </w:rPr>
        <w:t>…</w:t>
      </w:r>
      <w:r w:rsidR="0018449D" w:rsidRPr="00776D64">
        <w:rPr>
          <w:rFonts w:ascii="Tahoma" w:eastAsia="Times New Roman" w:hAnsi="Tahoma" w:cs="Tahoma"/>
          <w:sz w:val="20"/>
          <w:szCs w:val="20"/>
        </w:rPr>
        <w:t>6</w:t>
      </w:r>
      <w:r w:rsidRPr="00776D64">
        <w:rPr>
          <w:rFonts w:ascii="Tahoma" w:eastAsia="Times New Roman" w:hAnsi="Tahoma" w:cs="Tahoma"/>
          <w:sz w:val="20"/>
          <w:szCs w:val="20"/>
        </w:rPr>
        <w:t>….</w:t>
      </w:r>
      <w:r>
        <w:rPr>
          <w:rFonts w:ascii="Tahoma" w:eastAsia="Times New Roman" w:hAnsi="Tahoma" w:cs="Tahoma"/>
          <w:sz w:val="20"/>
          <w:szCs w:val="20"/>
        </w:rPr>
        <w:t xml:space="preserve">  SIWZ</w:t>
      </w:r>
    </w:p>
    <w:p w:rsidR="007B0C6B"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4. Jeżeli Wykonawca nie złoży wymaganych dokumentów lub pełnomocnictw lub są one niekompletne, </w:t>
      </w:r>
      <w:r w:rsidR="007B0C6B">
        <w:rPr>
          <w:rFonts w:ascii="Tahoma" w:eastAsia="Times New Roman" w:hAnsi="Tahoma" w:cs="Tahoma"/>
          <w:sz w:val="20"/>
          <w:szCs w:val="20"/>
        </w:rPr>
        <w:t xml:space="preserve">  </w:t>
      </w:r>
    </w:p>
    <w:p w:rsidR="007B0C6B" w:rsidRDefault="007B0C6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zawierają błędy lub budzą wskazane przez Zamawiającego wątpliwości,</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Zamawiający wezwie do ich </w:t>
      </w:r>
      <w:r>
        <w:rPr>
          <w:rFonts w:ascii="Tahoma" w:eastAsia="Times New Roman" w:hAnsi="Tahoma" w:cs="Tahoma"/>
          <w:sz w:val="20"/>
          <w:szCs w:val="20"/>
        </w:rPr>
        <w:t xml:space="preserve">   </w:t>
      </w:r>
    </w:p>
    <w:p w:rsidR="007B0C6B" w:rsidRDefault="007B0C6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722A1C">
        <w:rPr>
          <w:rFonts w:ascii="Tahoma" w:eastAsia="Times New Roman" w:hAnsi="Tahoma" w:cs="Tahoma"/>
          <w:sz w:val="20"/>
          <w:szCs w:val="20"/>
        </w:rPr>
        <w:t xml:space="preserve"> </w:t>
      </w:r>
      <w:r w:rsidR="00270CD5" w:rsidRPr="00852AB9">
        <w:rPr>
          <w:rFonts w:ascii="Tahoma" w:eastAsia="Times New Roman" w:hAnsi="Tahoma" w:cs="Tahoma"/>
          <w:sz w:val="20"/>
          <w:szCs w:val="20"/>
        </w:rPr>
        <w:t>złożenia, uzupełnienia lub poprawienia lub do udzielenia wyjaśnień</w:t>
      </w:r>
      <w:r>
        <w:rPr>
          <w:rFonts w:ascii="Tahoma" w:eastAsia="Times New Roman" w:hAnsi="Tahoma" w:cs="Tahoma"/>
          <w:sz w:val="20"/>
          <w:szCs w:val="20"/>
        </w:rPr>
        <w:t xml:space="preserve"> w terminie przez  siebie  </w:t>
      </w:r>
    </w:p>
    <w:p w:rsidR="007B0C6B" w:rsidRDefault="007B0C6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722A1C">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wskazanym, chyba że mimo ich złożenia, uzupełnienia lub poprawienia lub udzielenia wyjaśnień </w:t>
      </w:r>
    </w:p>
    <w:p w:rsidR="00270CD5" w:rsidRPr="00852AB9" w:rsidRDefault="007B0C6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oferta Wykonawcy podlega odrzuceniu albo konieczne byłoby unieważnienie postępowania.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5.</w:t>
      </w:r>
      <w:r w:rsidR="007B0C6B">
        <w:rPr>
          <w:rFonts w:ascii="Tahoma" w:eastAsia="Times New Roman" w:hAnsi="Tahoma" w:cs="Tahoma"/>
          <w:sz w:val="20"/>
          <w:szCs w:val="20"/>
        </w:rPr>
        <w:t xml:space="preserve"> </w:t>
      </w:r>
      <w:r w:rsidRPr="00852AB9">
        <w:rPr>
          <w:rFonts w:ascii="Tahoma" w:eastAsia="Times New Roman" w:hAnsi="Tahoma" w:cs="Tahoma"/>
          <w:sz w:val="20"/>
          <w:szCs w:val="20"/>
        </w:rPr>
        <w:t xml:space="preserve"> Kwestie składania dokumentów przez Wykonawców mających siedzibę lub miejsce zamieszkania </w:t>
      </w:r>
    </w:p>
    <w:p w:rsidR="00270CD5" w:rsidRPr="00852AB9" w:rsidRDefault="007B0C6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poza terytorium Rzeczpospolitej Polskiej reguluje § 7 Rozporządzenia Ministra Rozwoju z dnia </w:t>
      </w:r>
    </w:p>
    <w:p w:rsidR="007B0C6B" w:rsidRDefault="007B0C6B"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26 lipca 2016 r. w sprawie rodzajów dokumentów, jakich może żądać Zamawiający od Wykonawcy </w:t>
      </w:r>
      <w:r>
        <w:rPr>
          <w:rFonts w:ascii="Tahoma" w:eastAsia="Times New Roman" w:hAnsi="Tahoma" w:cs="Tahoma"/>
          <w:sz w:val="20"/>
          <w:szCs w:val="20"/>
        </w:rPr>
        <w:t xml:space="preserve">  </w:t>
      </w:r>
    </w:p>
    <w:p w:rsidR="00270CD5" w:rsidRDefault="00D61C86"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7B0C6B">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 postępowaniu o udzielenie zamówienia. </w:t>
      </w:r>
    </w:p>
    <w:p w:rsidR="00D61C86" w:rsidRPr="00852AB9" w:rsidRDefault="00D61C86" w:rsidP="00270CD5">
      <w:pPr>
        <w:spacing w:after="0" w:line="240" w:lineRule="auto"/>
        <w:rPr>
          <w:rFonts w:ascii="Tahoma" w:eastAsia="Times New Roman" w:hAnsi="Tahoma" w:cs="Tahoma"/>
          <w:sz w:val="20"/>
          <w:szCs w:val="20"/>
        </w:rPr>
      </w:pPr>
    </w:p>
    <w:p w:rsidR="001B50CB" w:rsidRDefault="00270CD5" w:rsidP="001B50CB">
      <w:pPr>
        <w:spacing w:after="0" w:line="240" w:lineRule="auto"/>
        <w:jc w:val="both"/>
        <w:rPr>
          <w:rFonts w:ascii="Tahoma" w:eastAsia="Times New Roman" w:hAnsi="Tahoma" w:cs="Tahoma"/>
          <w:b/>
          <w:sz w:val="20"/>
          <w:szCs w:val="20"/>
        </w:rPr>
      </w:pPr>
      <w:r w:rsidRPr="00D61C86">
        <w:rPr>
          <w:rFonts w:ascii="Tahoma" w:eastAsia="Times New Roman" w:hAnsi="Tahoma" w:cs="Tahoma"/>
          <w:b/>
          <w:sz w:val="20"/>
          <w:szCs w:val="20"/>
        </w:rPr>
        <w:t>V</w:t>
      </w:r>
      <w:r w:rsidR="003304B0">
        <w:rPr>
          <w:rFonts w:ascii="Tahoma" w:eastAsia="Times New Roman" w:hAnsi="Tahoma" w:cs="Tahoma"/>
          <w:b/>
          <w:sz w:val="20"/>
          <w:szCs w:val="20"/>
        </w:rPr>
        <w:t>I</w:t>
      </w:r>
      <w:r w:rsidRPr="00D61C86">
        <w:rPr>
          <w:rFonts w:ascii="Tahoma" w:eastAsia="Times New Roman" w:hAnsi="Tahoma" w:cs="Tahoma"/>
          <w:b/>
          <w:sz w:val="20"/>
          <w:szCs w:val="20"/>
        </w:rPr>
        <w:t xml:space="preserve">. INFORMACJE O SPOSOBIE POROZUMIEWANIA </w:t>
      </w:r>
      <w:r w:rsidR="00D61C86">
        <w:rPr>
          <w:rFonts w:ascii="Tahoma" w:eastAsia="Times New Roman" w:hAnsi="Tahoma" w:cs="Tahoma"/>
          <w:b/>
          <w:sz w:val="20"/>
          <w:szCs w:val="20"/>
        </w:rPr>
        <w:t xml:space="preserve"> </w:t>
      </w:r>
      <w:r w:rsidRPr="00D61C86">
        <w:rPr>
          <w:rFonts w:ascii="Tahoma" w:eastAsia="Times New Roman" w:hAnsi="Tahoma" w:cs="Tahoma"/>
          <w:b/>
          <w:sz w:val="20"/>
          <w:szCs w:val="20"/>
        </w:rPr>
        <w:t xml:space="preserve">SIĘ </w:t>
      </w:r>
      <w:r w:rsidR="00D61C86">
        <w:rPr>
          <w:rFonts w:ascii="Tahoma" w:eastAsia="Times New Roman" w:hAnsi="Tahoma" w:cs="Tahoma"/>
          <w:b/>
          <w:sz w:val="20"/>
          <w:szCs w:val="20"/>
        </w:rPr>
        <w:t xml:space="preserve">  </w:t>
      </w:r>
      <w:r w:rsidRPr="00D61C86">
        <w:rPr>
          <w:rFonts w:ascii="Tahoma" w:eastAsia="Times New Roman" w:hAnsi="Tahoma" w:cs="Tahoma"/>
          <w:b/>
          <w:sz w:val="20"/>
          <w:szCs w:val="20"/>
        </w:rPr>
        <w:t>ZAMAWIAJĄCEG</w:t>
      </w:r>
      <w:r w:rsidR="001B50CB">
        <w:rPr>
          <w:rFonts w:ascii="Tahoma" w:eastAsia="Times New Roman" w:hAnsi="Tahoma" w:cs="Tahoma"/>
          <w:b/>
          <w:sz w:val="20"/>
          <w:szCs w:val="20"/>
        </w:rPr>
        <w:t xml:space="preserve">O </w:t>
      </w:r>
    </w:p>
    <w:p w:rsidR="00270CD5" w:rsidRPr="001B50CB" w:rsidRDefault="001B50CB" w:rsidP="001B50CB">
      <w:pPr>
        <w:spacing w:after="0" w:line="240" w:lineRule="auto"/>
        <w:jc w:val="both"/>
        <w:rPr>
          <w:rFonts w:ascii="Tahoma" w:eastAsia="Times New Roman" w:hAnsi="Tahoma" w:cs="Tahoma"/>
          <w:b/>
          <w:sz w:val="20"/>
          <w:szCs w:val="20"/>
        </w:rPr>
      </w:pPr>
      <w:r>
        <w:rPr>
          <w:rFonts w:ascii="Tahoma" w:eastAsia="Times New Roman" w:hAnsi="Tahoma" w:cs="Tahoma"/>
          <w:b/>
          <w:sz w:val="20"/>
          <w:szCs w:val="20"/>
        </w:rPr>
        <w:t xml:space="preserve">     </w:t>
      </w:r>
      <w:r w:rsidR="00D61C86">
        <w:rPr>
          <w:rFonts w:ascii="Tahoma" w:eastAsia="Times New Roman" w:hAnsi="Tahoma" w:cs="Tahoma"/>
          <w:b/>
          <w:sz w:val="20"/>
          <w:szCs w:val="20"/>
        </w:rPr>
        <w:t xml:space="preserve"> </w:t>
      </w:r>
      <w:r w:rsidR="00270CD5" w:rsidRPr="00D61C86">
        <w:rPr>
          <w:rFonts w:ascii="Tahoma" w:eastAsia="Times New Roman" w:hAnsi="Tahoma" w:cs="Tahoma"/>
          <w:b/>
          <w:sz w:val="20"/>
          <w:szCs w:val="20"/>
        </w:rPr>
        <w:t>Z WYKONAWCAMI</w:t>
      </w:r>
      <w:r w:rsidR="00270CD5" w:rsidRPr="00852AB9">
        <w:rPr>
          <w:rFonts w:ascii="Tahoma" w:eastAsia="Times New Roman" w:hAnsi="Tahoma" w:cs="Tahoma"/>
          <w:sz w:val="20"/>
          <w:szCs w:val="20"/>
        </w:rPr>
        <w:t xml:space="preserve">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1. W przedmiotowym postępowaniu wszystkie dokumenty Zamawiający i Wykonawcy przekazują </w:t>
      </w:r>
    </w:p>
    <w:p w:rsidR="00270CD5" w:rsidRPr="00852AB9" w:rsidRDefault="00D61C86"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pisemnie za pośrednictwem operatora pocztowego, kuriera lub osobiście. Zamawiający dopuszcza </w:t>
      </w:r>
    </w:p>
    <w:p w:rsidR="00D61C86" w:rsidRDefault="00D61C86"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możliwość przekazywania oświadczeń (z wyłączeniem oświadczeń składanych w celu potwierdzenia </w:t>
      </w:r>
      <w:r>
        <w:rPr>
          <w:rFonts w:ascii="Tahoma" w:eastAsia="Times New Roman" w:hAnsi="Tahoma" w:cs="Tahoma"/>
          <w:sz w:val="20"/>
          <w:szCs w:val="20"/>
        </w:rPr>
        <w:t xml:space="preserve">  </w:t>
      </w:r>
    </w:p>
    <w:p w:rsidR="00D61C86" w:rsidRDefault="00D61C86"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spełniania warunków udziału w postępowaniu oraz niepodlegania wykluczeniu z postępowania), </w:t>
      </w:r>
      <w:r>
        <w:rPr>
          <w:rFonts w:ascii="Tahoma" w:eastAsia="Times New Roman" w:hAnsi="Tahoma" w:cs="Tahoma"/>
          <w:sz w:val="20"/>
          <w:szCs w:val="20"/>
        </w:rPr>
        <w:t xml:space="preserve">  </w:t>
      </w:r>
    </w:p>
    <w:p w:rsidR="00D61C86" w:rsidRDefault="00D61C86"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wniosków, zawiadomień oraz informacji faksem lub drogą elektroniczną z zastrzeżeniem, że każda </w:t>
      </w:r>
      <w:r>
        <w:rPr>
          <w:rFonts w:ascii="Tahoma" w:eastAsia="Times New Roman" w:hAnsi="Tahoma" w:cs="Tahoma"/>
          <w:sz w:val="20"/>
          <w:szCs w:val="20"/>
        </w:rPr>
        <w:t xml:space="preserve"> </w:t>
      </w:r>
    </w:p>
    <w:p w:rsidR="00D61C86" w:rsidRDefault="00D61C86"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ze stron na żądanie drugiej niezwłocznie potwierdzi fakt ich </w:t>
      </w:r>
      <w:r>
        <w:rPr>
          <w:rFonts w:ascii="Tahoma" w:eastAsia="Times New Roman" w:hAnsi="Tahoma" w:cs="Tahoma"/>
          <w:sz w:val="20"/>
          <w:szCs w:val="20"/>
        </w:rPr>
        <w:t xml:space="preserve">otrzymania. Zamawiający żąda, w </w:t>
      </w:r>
    </w:p>
    <w:p w:rsidR="00270CD5" w:rsidRPr="00852AB9" w:rsidRDefault="00D61C86"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każdym przypadku potwierdzenia otrzymania wiadomości. </w:t>
      </w:r>
    </w:p>
    <w:p w:rsidR="00270CD5" w:rsidRPr="00852AB9" w:rsidRDefault="006A1DE5"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 przypadku braku potwierdzenia otrzymania wiadomości przez Wykonawcę przyjmuje się, iż </w:t>
      </w:r>
    </w:p>
    <w:p w:rsidR="00270CD5" w:rsidRPr="00852AB9" w:rsidRDefault="006A1DE5"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pismo wysłane przez Zamawiającego na numer faksu lub adres email podany przez Wykonawcę, </w:t>
      </w:r>
    </w:p>
    <w:p w:rsidR="00270CD5" w:rsidRPr="00852AB9" w:rsidRDefault="006A1DE5"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zostało mu doręczone w sposób umożliwiający zapoznanie się Wykonawcy z tym pismem.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2. Wykonawca może zwrócić się do Zamawiającego o wyjaśnienie treści SIWZ. Zamawiający </w:t>
      </w:r>
    </w:p>
    <w:p w:rsidR="00270CD5" w:rsidRPr="00852AB9" w:rsidRDefault="006A1DE5"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niezwłocznie udzieli wyjaśnień, nie później jednak niż na 2 dni przed upływem terminu składania </w:t>
      </w:r>
    </w:p>
    <w:p w:rsidR="00270CD5" w:rsidRPr="00852AB9" w:rsidRDefault="006A1DE5"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ofert, pod warunkiem, że wniosek o wyjaśnienie treści SIWZ wpłynął do Zamawiającego nie </w:t>
      </w:r>
    </w:p>
    <w:p w:rsidR="00270CD5" w:rsidRPr="00852AB9" w:rsidRDefault="006A1DE5"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później niż do końca dnia, w którym upływa połowa wyznaczonego terminu składania ofert. Treść </w:t>
      </w:r>
    </w:p>
    <w:p w:rsidR="00270CD5" w:rsidRPr="00852AB9" w:rsidRDefault="006A1DE5"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zapytania wraz z wyjaśnieniami Zamawiający przekaże wszystkim </w:t>
      </w:r>
      <w:r>
        <w:rPr>
          <w:rFonts w:ascii="Tahoma" w:eastAsia="Times New Roman" w:hAnsi="Tahoma" w:cs="Tahoma"/>
          <w:sz w:val="20"/>
          <w:szCs w:val="20"/>
        </w:rPr>
        <w:t>W</w:t>
      </w:r>
      <w:r w:rsidR="00270CD5" w:rsidRPr="00852AB9">
        <w:rPr>
          <w:rFonts w:ascii="Tahoma" w:eastAsia="Times New Roman" w:hAnsi="Tahoma" w:cs="Tahoma"/>
          <w:sz w:val="20"/>
          <w:szCs w:val="20"/>
        </w:rPr>
        <w:t xml:space="preserve">ykonawcom, którzy ujawnili </w:t>
      </w:r>
    </w:p>
    <w:p w:rsidR="00F07867"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zainteresowanie postępowaniem bez ujawniania źródła zapytania oraz zamieści na stronie</w:t>
      </w:r>
      <w:r>
        <w:rPr>
          <w:rFonts w:ascii="Tahoma" w:eastAsia="Times New Roman" w:hAnsi="Tahoma" w:cs="Tahoma"/>
          <w:sz w:val="20"/>
          <w:szCs w:val="20"/>
        </w:rPr>
        <w:t xml:space="preserve">   </w:t>
      </w:r>
    </w:p>
    <w:p w:rsidR="00270CD5" w:rsidRPr="00852AB9"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internetowej, na której udostępniona jest SIWZ. Jeżeli wniosek o wyjaśnienie treści SIWZ wpłynie </w:t>
      </w:r>
    </w:p>
    <w:p w:rsidR="00F07867"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 upływie terminu, Zamawiający może udzielić wyjaśnień albo pozostawić wniosek b</w:t>
      </w:r>
      <w:r>
        <w:rPr>
          <w:rFonts w:ascii="Tahoma" w:eastAsia="Times New Roman" w:hAnsi="Tahoma" w:cs="Tahoma"/>
          <w:sz w:val="20"/>
          <w:szCs w:val="20"/>
        </w:rPr>
        <w:t xml:space="preserve">ez </w:t>
      </w:r>
    </w:p>
    <w:p w:rsidR="00270CD5" w:rsidRPr="00852AB9"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rozpoznania, zgodnie z art. 38 ust. la ustawy </w:t>
      </w:r>
      <w:proofErr w:type="spellStart"/>
      <w:r w:rsidR="00270CD5" w:rsidRPr="00852AB9">
        <w:rPr>
          <w:rFonts w:ascii="Tahoma" w:eastAsia="Times New Roman" w:hAnsi="Tahoma" w:cs="Tahoma"/>
          <w:sz w:val="20"/>
          <w:szCs w:val="20"/>
        </w:rPr>
        <w:t>Pzp</w:t>
      </w:r>
      <w:proofErr w:type="spellEnd"/>
      <w:r w:rsidR="00270CD5" w:rsidRPr="00852AB9">
        <w:rPr>
          <w:rFonts w:ascii="Tahoma" w:eastAsia="Times New Roman" w:hAnsi="Tahoma" w:cs="Tahoma"/>
          <w:sz w:val="20"/>
          <w:szCs w:val="20"/>
        </w:rPr>
        <w:t xml:space="preserve">.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3.</w:t>
      </w:r>
      <w:r w:rsidR="00F07867">
        <w:rPr>
          <w:rFonts w:ascii="Tahoma" w:eastAsia="Times New Roman" w:hAnsi="Tahoma" w:cs="Tahoma"/>
          <w:sz w:val="20"/>
          <w:szCs w:val="20"/>
        </w:rPr>
        <w:t xml:space="preserve">  </w:t>
      </w:r>
      <w:r w:rsidRPr="00852AB9">
        <w:rPr>
          <w:rFonts w:ascii="Tahoma" w:eastAsia="Times New Roman" w:hAnsi="Tahoma" w:cs="Tahoma"/>
          <w:sz w:val="20"/>
          <w:szCs w:val="20"/>
        </w:rPr>
        <w:t xml:space="preserve">W uzasadnionych przypadkach, przed upływem terminu składania ofert, Zamawiający może </w:t>
      </w:r>
    </w:p>
    <w:p w:rsidR="00270CD5" w:rsidRPr="00852AB9"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wprowadzić zmiany w treści SIWZ. Każda wprowadzona przez Zamawiającego zmiana stanie się </w:t>
      </w:r>
    </w:p>
    <w:p w:rsidR="00270CD5" w:rsidRPr="00852AB9"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częścią SIWZ i zostanie niezwłocznie doręczona wszystkim uczestnikom postępowania i jest dla </w:t>
      </w:r>
    </w:p>
    <w:p w:rsidR="00270CD5" w:rsidRPr="00852AB9"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nich wiążąca. Zmianę Zamawiający zamieści również na swojej stronie internetowej.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4. </w:t>
      </w:r>
      <w:r w:rsidR="00F07867">
        <w:rPr>
          <w:rFonts w:ascii="Tahoma" w:eastAsia="Times New Roman" w:hAnsi="Tahoma" w:cs="Tahoma"/>
          <w:sz w:val="20"/>
          <w:szCs w:val="20"/>
        </w:rPr>
        <w:t xml:space="preserve"> </w:t>
      </w:r>
      <w:r w:rsidRPr="00852AB9">
        <w:rPr>
          <w:rFonts w:ascii="Tahoma" w:eastAsia="Times New Roman" w:hAnsi="Tahoma" w:cs="Tahoma"/>
          <w:sz w:val="20"/>
          <w:szCs w:val="20"/>
        </w:rPr>
        <w:t xml:space="preserve">Zamawiający sugeruje wykonawcom monitorowanie jego strony internetowej, z uwagi na </w:t>
      </w:r>
    </w:p>
    <w:p w:rsidR="00270CD5" w:rsidRPr="00852AB9"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możliwość zamieszczenia wyjaśnień treści SIWZ, dokonania ewentualnych modyfikacji SIWZ, </w:t>
      </w:r>
    </w:p>
    <w:p w:rsidR="00270CD5" w:rsidRPr="00852AB9" w:rsidRDefault="00F07867" w:rsidP="00270CD5">
      <w:pPr>
        <w:spacing w:after="0" w:line="240" w:lineRule="auto"/>
        <w:rPr>
          <w:rFonts w:ascii="Tahoma" w:eastAsia="Times New Roman" w:hAnsi="Tahoma" w:cs="Tahoma"/>
          <w:sz w:val="20"/>
          <w:szCs w:val="20"/>
        </w:rPr>
      </w:pPr>
      <w:r>
        <w:rPr>
          <w:rFonts w:ascii="Tahoma" w:eastAsia="Times New Roman" w:hAnsi="Tahoma" w:cs="Tahoma"/>
          <w:sz w:val="20"/>
          <w:szCs w:val="20"/>
        </w:rPr>
        <w:lastRenderedPageBreak/>
        <w:t xml:space="preserve">     </w:t>
      </w:r>
      <w:r w:rsidR="00270CD5" w:rsidRPr="00852AB9">
        <w:rPr>
          <w:rFonts w:ascii="Tahoma" w:eastAsia="Times New Roman" w:hAnsi="Tahoma" w:cs="Tahoma"/>
          <w:sz w:val="20"/>
          <w:szCs w:val="20"/>
        </w:rPr>
        <w:t xml:space="preserve">a także przekazania innych informacji. </w:t>
      </w:r>
    </w:p>
    <w:p w:rsidR="00331A54"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5. </w:t>
      </w:r>
      <w:r w:rsidR="00F07867">
        <w:rPr>
          <w:rFonts w:ascii="Tahoma" w:eastAsia="Times New Roman" w:hAnsi="Tahoma" w:cs="Tahoma"/>
          <w:sz w:val="20"/>
          <w:szCs w:val="20"/>
        </w:rPr>
        <w:t xml:space="preserve"> </w:t>
      </w:r>
      <w:r w:rsidRPr="00852AB9">
        <w:rPr>
          <w:rFonts w:ascii="Tahoma" w:eastAsia="Times New Roman" w:hAnsi="Tahoma" w:cs="Tahoma"/>
          <w:sz w:val="20"/>
          <w:szCs w:val="20"/>
        </w:rPr>
        <w:t xml:space="preserve">Osobą uprawnioną do kontaktów z </w:t>
      </w:r>
      <w:r w:rsidR="00F07867">
        <w:rPr>
          <w:rFonts w:ascii="Tahoma" w:eastAsia="Times New Roman" w:hAnsi="Tahoma" w:cs="Tahoma"/>
          <w:sz w:val="20"/>
          <w:szCs w:val="20"/>
        </w:rPr>
        <w:t xml:space="preserve"> W</w:t>
      </w:r>
      <w:r w:rsidRPr="00852AB9">
        <w:rPr>
          <w:rFonts w:ascii="Tahoma" w:eastAsia="Times New Roman" w:hAnsi="Tahoma" w:cs="Tahoma"/>
          <w:sz w:val="20"/>
          <w:szCs w:val="20"/>
        </w:rPr>
        <w:t xml:space="preserve">ykonawcami jest </w:t>
      </w:r>
      <w:r w:rsidR="00F07867">
        <w:rPr>
          <w:rFonts w:ascii="Tahoma" w:eastAsia="Times New Roman" w:hAnsi="Tahoma" w:cs="Tahoma"/>
          <w:sz w:val="20"/>
          <w:szCs w:val="20"/>
        </w:rPr>
        <w:t xml:space="preserve"> Małgorzata  Klata  </w:t>
      </w:r>
      <w:r w:rsidR="00331A54">
        <w:rPr>
          <w:rFonts w:ascii="Tahoma" w:eastAsia="Times New Roman" w:hAnsi="Tahoma" w:cs="Tahoma"/>
          <w:sz w:val="20"/>
          <w:szCs w:val="20"/>
        </w:rPr>
        <w:t xml:space="preserve">                                </w:t>
      </w:r>
      <w:r w:rsidR="00F07867">
        <w:rPr>
          <w:rFonts w:ascii="Tahoma" w:eastAsia="Times New Roman" w:hAnsi="Tahoma" w:cs="Tahoma"/>
          <w:sz w:val="20"/>
          <w:szCs w:val="20"/>
        </w:rPr>
        <w:t xml:space="preserve"> </w:t>
      </w:r>
    </w:p>
    <w:p w:rsidR="00F07867" w:rsidRDefault="00331A54"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F07867">
        <w:rPr>
          <w:rFonts w:ascii="Tahoma" w:eastAsia="Times New Roman" w:hAnsi="Tahoma" w:cs="Tahoma"/>
          <w:sz w:val="20"/>
          <w:szCs w:val="20"/>
        </w:rPr>
        <w:t>e-</w:t>
      </w:r>
      <w:r w:rsidRPr="00331A54">
        <w:rPr>
          <w:rFonts w:ascii="Tahoma" w:eastAsia="Times New Roman" w:hAnsi="Tahoma" w:cs="Tahoma"/>
          <w:sz w:val="20"/>
          <w:szCs w:val="20"/>
        </w:rPr>
        <w:t xml:space="preserve"> </w:t>
      </w:r>
      <w:r>
        <w:rPr>
          <w:rFonts w:ascii="Tahoma" w:eastAsia="Times New Roman" w:hAnsi="Tahoma" w:cs="Tahoma"/>
          <w:sz w:val="20"/>
          <w:szCs w:val="20"/>
        </w:rPr>
        <w:t xml:space="preserve">mail:bzp@uck.katowice.pl </w:t>
      </w:r>
    </w:p>
    <w:p w:rsidR="00F07867" w:rsidRPr="00852AB9" w:rsidRDefault="00F07867" w:rsidP="00F07867">
      <w:pPr>
        <w:spacing w:after="0" w:line="240" w:lineRule="auto"/>
        <w:rPr>
          <w:rFonts w:ascii="Tahoma" w:eastAsia="Times New Roman" w:hAnsi="Tahoma" w:cs="Tahoma"/>
          <w:sz w:val="20"/>
          <w:szCs w:val="20"/>
        </w:rPr>
      </w:pPr>
    </w:p>
    <w:p w:rsidR="00270CD5" w:rsidRPr="00F07867" w:rsidRDefault="00270CD5" w:rsidP="00270CD5">
      <w:pPr>
        <w:spacing w:after="0" w:line="240" w:lineRule="auto"/>
        <w:rPr>
          <w:rFonts w:ascii="Tahoma" w:eastAsia="Times New Roman" w:hAnsi="Tahoma" w:cs="Tahoma"/>
          <w:b/>
          <w:sz w:val="20"/>
          <w:szCs w:val="20"/>
        </w:rPr>
      </w:pPr>
      <w:r w:rsidRPr="00F07867">
        <w:rPr>
          <w:rFonts w:ascii="Tahoma" w:eastAsia="Times New Roman" w:hAnsi="Tahoma" w:cs="Tahoma"/>
          <w:b/>
          <w:sz w:val="20"/>
          <w:szCs w:val="20"/>
        </w:rPr>
        <w:t>VI</w:t>
      </w:r>
      <w:r w:rsidR="003304B0">
        <w:rPr>
          <w:rFonts w:ascii="Tahoma" w:eastAsia="Times New Roman" w:hAnsi="Tahoma" w:cs="Tahoma"/>
          <w:b/>
          <w:sz w:val="20"/>
          <w:szCs w:val="20"/>
        </w:rPr>
        <w:t>I</w:t>
      </w:r>
      <w:r w:rsidRPr="00F07867">
        <w:rPr>
          <w:rFonts w:ascii="Tahoma" w:eastAsia="Times New Roman" w:hAnsi="Tahoma" w:cs="Tahoma"/>
          <w:b/>
          <w:sz w:val="20"/>
          <w:szCs w:val="20"/>
        </w:rPr>
        <w:t>.</w:t>
      </w:r>
      <w:r w:rsidR="00F07867" w:rsidRPr="00F07867">
        <w:rPr>
          <w:rFonts w:ascii="Tahoma" w:eastAsia="Times New Roman" w:hAnsi="Tahoma" w:cs="Tahoma"/>
          <w:b/>
          <w:sz w:val="20"/>
          <w:szCs w:val="20"/>
        </w:rPr>
        <w:t xml:space="preserve"> </w:t>
      </w:r>
      <w:r w:rsidRPr="00F07867">
        <w:rPr>
          <w:rFonts w:ascii="Tahoma" w:eastAsia="Times New Roman" w:hAnsi="Tahoma" w:cs="Tahoma"/>
          <w:b/>
          <w:sz w:val="20"/>
          <w:szCs w:val="20"/>
        </w:rPr>
        <w:t xml:space="preserve">WYMAGANIA DOTYCZĄCE WADIUM </w:t>
      </w:r>
    </w:p>
    <w:p w:rsidR="00270CD5"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Zamawiający nie wymaga wniesienia wadium. </w:t>
      </w:r>
    </w:p>
    <w:p w:rsidR="00F07867" w:rsidRPr="00852AB9" w:rsidRDefault="00F07867" w:rsidP="00270CD5">
      <w:pPr>
        <w:spacing w:after="0" w:line="240" w:lineRule="auto"/>
        <w:rPr>
          <w:rFonts w:ascii="Tahoma" w:eastAsia="Times New Roman" w:hAnsi="Tahoma" w:cs="Tahoma"/>
          <w:sz w:val="20"/>
          <w:szCs w:val="20"/>
        </w:rPr>
      </w:pPr>
    </w:p>
    <w:p w:rsidR="00270CD5" w:rsidRPr="00F07867" w:rsidRDefault="00270CD5" w:rsidP="00270CD5">
      <w:pPr>
        <w:spacing w:after="0" w:line="240" w:lineRule="auto"/>
        <w:rPr>
          <w:rFonts w:ascii="Tahoma" w:eastAsia="Times New Roman" w:hAnsi="Tahoma" w:cs="Tahoma"/>
          <w:b/>
          <w:sz w:val="20"/>
          <w:szCs w:val="20"/>
        </w:rPr>
      </w:pPr>
      <w:r w:rsidRPr="00F07867">
        <w:rPr>
          <w:rFonts w:ascii="Tahoma" w:eastAsia="Times New Roman" w:hAnsi="Tahoma" w:cs="Tahoma"/>
          <w:b/>
          <w:sz w:val="20"/>
          <w:szCs w:val="20"/>
        </w:rPr>
        <w:t>VII</w:t>
      </w:r>
      <w:r w:rsidR="003304B0">
        <w:rPr>
          <w:rFonts w:ascii="Tahoma" w:eastAsia="Times New Roman" w:hAnsi="Tahoma" w:cs="Tahoma"/>
          <w:b/>
          <w:sz w:val="20"/>
          <w:szCs w:val="20"/>
        </w:rPr>
        <w:t>I</w:t>
      </w:r>
      <w:r w:rsidRPr="00F07867">
        <w:rPr>
          <w:rFonts w:ascii="Tahoma" w:eastAsia="Times New Roman" w:hAnsi="Tahoma" w:cs="Tahoma"/>
          <w:b/>
          <w:sz w:val="20"/>
          <w:szCs w:val="20"/>
        </w:rPr>
        <w:t>.</w:t>
      </w:r>
      <w:r w:rsidR="00F07867" w:rsidRPr="00F07867">
        <w:rPr>
          <w:rFonts w:ascii="Tahoma" w:eastAsia="Times New Roman" w:hAnsi="Tahoma" w:cs="Tahoma"/>
          <w:b/>
          <w:sz w:val="20"/>
          <w:szCs w:val="20"/>
        </w:rPr>
        <w:t xml:space="preserve"> </w:t>
      </w:r>
      <w:r w:rsidRPr="00F07867">
        <w:rPr>
          <w:rFonts w:ascii="Tahoma" w:eastAsia="Times New Roman" w:hAnsi="Tahoma" w:cs="Tahoma"/>
          <w:b/>
          <w:sz w:val="20"/>
          <w:szCs w:val="20"/>
        </w:rPr>
        <w:t xml:space="preserve">TERMIN ZWIĄZANIA OFERTĄ </w:t>
      </w:r>
    </w:p>
    <w:p w:rsidR="00270CD5"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Bieg terminu związania ofertą rozpoczyna się wraz z upływem terminu składania ofert i wynosi 30 dni.</w:t>
      </w:r>
      <w:r w:rsidR="003D61D5">
        <w:rPr>
          <w:rFonts w:ascii="Tahoma" w:eastAsia="Times New Roman" w:hAnsi="Tahoma" w:cs="Tahoma"/>
          <w:sz w:val="20"/>
          <w:szCs w:val="20"/>
        </w:rPr>
        <w:t xml:space="preserve"> </w:t>
      </w:r>
      <w:r w:rsidRPr="00852AB9">
        <w:rPr>
          <w:rFonts w:ascii="Tahoma" w:eastAsia="Times New Roman" w:hAnsi="Tahoma" w:cs="Tahoma"/>
          <w:sz w:val="20"/>
          <w:szCs w:val="20"/>
        </w:rPr>
        <w:t>Wykonawca samodzielnie lub na wniosek Zamawiającego może przedłużyć termin związania ofertą,</w:t>
      </w:r>
      <w:r w:rsidR="003D61D5">
        <w:rPr>
          <w:rFonts w:ascii="Tahoma" w:eastAsia="Times New Roman" w:hAnsi="Tahoma" w:cs="Tahoma"/>
          <w:sz w:val="20"/>
          <w:szCs w:val="20"/>
        </w:rPr>
        <w:t xml:space="preserve"> </w:t>
      </w:r>
      <w:r w:rsidRPr="00852AB9">
        <w:rPr>
          <w:rFonts w:ascii="Tahoma" w:eastAsia="Times New Roman" w:hAnsi="Tahoma" w:cs="Tahoma"/>
          <w:sz w:val="20"/>
          <w:szCs w:val="20"/>
        </w:rPr>
        <w:t>z tym, że Zamawiający może tylko raz, co najmniej na 3 dni przed upływem terminu związania ofertą,</w:t>
      </w:r>
      <w:r w:rsidR="003D61D5">
        <w:rPr>
          <w:rFonts w:ascii="Tahoma" w:eastAsia="Times New Roman" w:hAnsi="Tahoma" w:cs="Tahoma"/>
          <w:sz w:val="20"/>
          <w:szCs w:val="20"/>
        </w:rPr>
        <w:t xml:space="preserve"> </w:t>
      </w:r>
      <w:r w:rsidRPr="00852AB9">
        <w:rPr>
          <w:rFonts w:ascii="Tahoma" w:eastAsia="Times New Roman" w:hAnsi="Tahoma" w:cs="Tahoma"/>
          <w:sz w:val="20"/>
          <w:szCs w:val="20"/>
        </w:rPr>
        <w:t xml:space="preserve">zwrócić się do wykonawców o wyrażenie zgody na przedłużenie tego terminu o oznaczony okres, nie dłuższy jednak niż 60 dni. </w:t>
      </w:r>
    </w:p>
    <w:p w:rsidR="003D61D5" w:rsidRPr="00852AB9" w:rsidRDefault="003D61D5" w:rsidP="00270CD5">
      <w:pPr>
        <w:spacing w:after="0" w:line="240" w:lineRule="auto"/>
        <w:rPr>
          <w:rFonts w:ascii="Tahoma" w:eastAsia="Times New Roman" w:hAnsi="Tahoma" w:cs="Tahoma"/>
          <w:sz w:val="20"/>
          <w:szCs w:val="20"/>
        </w:rPr>
      </w:pPr>
    </w:p>
    <w:p w:rsidR="00270CD5" w:rsidRPr="003304B0" w:rsidRDefault="003304B0" w:rsidP="00270CD5">
      <w:pPr>
        <w:spacing w:after="0" w:line="240" w:lineRule="auto"/>
        <w:rPr>
          <w:rFonts w:ascii="Tahoma" w:eastAsia="Times New Roman" w:hAnsi="Tahoma" w:cs="Tahoma"/>
          <w:b/>
          <w:sz w:val="20"/>
          <w:szCs w:val="20"/>
        </w:rPr>
      </w:pPr>
      <w:r w:rsidRPr="003304B0">
        <w:rPr>
          <w:rFonts w:ascii="Tahoma" w:eastAsia="Times New Roman" w:hAnsi="Tahoma" w:cs="Tahoma"/>
          <w:b/>
          <w:sz w:val="20"/>
          <w:szCs w:val="20"/>
        </w:rPr>
        <w:t>IX</w:t>
      </w:r>
      <w:r w:rsidR="00270CD5" w:rsidRPr="003304B0">
        <w:rPr>
          <w:rFonts w:ascii="Tahoma" w:eastAsia="Times New Roman" w:hAnsi="Tahoma" w:cs="Tahoma"/>
          <w:b/>
          <w:sz w:val="20"/>
          <w:szCs w:val="20"/>
        </w:rPr>
        <w:t>.</w:t>
      </w:r>
      <w:r w:rsidR="003D61D5" w:rsidRPr="003304B0">
        <w:rPr>
          <w:rFonts w:ascii="Tahoma" w:eastAsia="Times New Roman" w:hAnsi="Tahoma" w:cs="Tahoma"/>
          <w:b/>
          <w:sz w:val="20"/>
          <w:szCs w:val="20"/>
        </w:rPr>
        <w:t xml:space="preserve"> </w:t>
      </w:r>
      <w:r w:rsidR="00270CD5" w:rsidRPr="003304B0">
        <w:rPr>
          <w:rFonts w:ascii="Tahoma" w:eastAsia="Times New Roman" w:hAnsi="Tahoma" w:cs="Tahoma"/>
          <w:b/>
          <w:sz w:val="20"/>
          <w:szCs w:val="20"/>
        </w:rPr>
        <w:t xml:space="preserve">OPIS </w:t>
      </w:r>
      <w:r>
        <w:rPr>
          <w:rFonts w:ascii="Tahoma" w:eastAsia="Times New Roman" w:hAnsi="Tahoma" w:cs="Tahoma"/>
          <w:b/>
          <w:sz w:val="20"/>
          <w:szCs w:val="20"/>
        </w:rPr>
        <w:t xml:space="preserve"> </w:t>
      </w:r>
      <w:r w:rsidR="00270CD5" w:rsidRPr="003304B0">
        <w:rPr>
          <w:rFonts w:ascii="Tahoma" w:eastAsia="Times New Roman" w:hAnsi="Tahoma" w:cs="Tahoma"/>
          <w:b/>
          <w:sz w:val="20"/>
          <w:szCs w:val="20"/>
        </w:rPr>
        <w:t xml:space="preserve">SPOSOBU </w:t>
      </w:r>
      <w:r>
        <w:rPr>
          <w:rFonts w:ascii="Tahoma" w:eastAsia="Times New Roman" w:hAnsi="Tahoma" w:cs="Tahoma"/>
          <w:b/>
          <w:sz w:val="20"/>
          <w:szCs w:val="20"/>
        </w:rPr>
        <w:t xml:space="preserve"> </w:t>
      </w:r>
      <w:r w:rsidR="00270CD5" w:rsidRPr="003304B0">
        <w:rPr>
          <w:rFonts w:ascii="Tahoma" w:eastAsia="Times New Roman" w:hAnsi="Tahoma" w:cs="Tahoma"/>
          <w:b/>
          <w:sz w:val="20"/>
          <w:szCs w:val="20"/>
        </w:rPr>
        <w:t xml:space="preserve">PRZYGOTOWYWANIA </w:t>
      </w:r>
      <w:r>
        <w:rPr>
          <w:rFonts w:ascii="Tahoma" w:eastAsia="Times New Roman" w:hAnsi="Tahoma" w:cs="Tahoma"/>
          <w:b/>
          <w:sz w:val="20"/>
          <w:szCs w:val="20"/>
        </w:rPr>
        <w:t xml:space="preserve"> </w:t>
      </w:r>
      <w:r w:rsidR="00270CD5" w:rsidRPr="003304B0">
        <w:rPr>
          <w:rFonts w:ascii="Tahoma" w:eastAsia="Times New Roman" w:hAnsi="Tahoma" w:cs="Tahoma"/>
          <w:b/>
          <w:sz w:val="20"/>
          <w:szCs w:val="20"/>
        </w:rPr>
        <w:t xml:space="preserve">OFERT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1. Wykonawca ponosi wszelkie koszty przygotowania i złożenia oferty. </w:t>
      </w:r>
    </w:p>
    <w:p w:rsidR="00A64444" w:rsidRPr="0018449D" w:rsidRDefault="00270CD5" w:rsidP="00A6444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2</w:t>
      </w:r>
      <w:r w:rsidRPr="0018449D">
        <w:rPr>
          <w:rFonts w:ascii="Tahoma" w:eastAsia="Times New Roman" w:hAnsi="Tahoma" w:cs="Tahoma"/>
          <w:sz w:val="20"/>
          <w:szCs w:val="20"/>
        </w:rPr>
        <w:t xml:space="preserve">. </w:t>
      </w:r>
      <w:r w:rsidR="00A64444" w:rsidRPr="0018449D">
        <w:rPr>
          <w:rFonts w:ascii="Tahoma" w:eastAsia="Times New Roman" w:hAnsi="Tahoma" w:cs="Tahoma"/>
          <w:sz w:val="20"/>
          <w:szCs w:val="20"/>
        </w:rPr>
        <w:t>Oferta musi zawierać następujące oświadczenia i dokumenty:</w:t>
      </w:r>
    </w:p>
    <w:p w:rsidR="00A64444" w:rsidRPr="0018449D" w:rsidRDefault="00A64444" w:rsidP="00A64444">
      <w:pPr>
        <w:pStyle w:val="Bezodstpw"/>
        <w:rPr>
          <w:rFonts w:ascii="Tahoma" w:hAnsi="Tahoma" w:cs="Tahoma"/>
          <w:sz w:val="20"/>
          <w:szCs w:val="20"/>
          <w:lang w:eastAsia="pl-PL"/>
        </w:rPr>
      </w:pPr>
      <w:r w:rsidRPr="0016268E">
        <w:rPr>
          <w:rFonts w:ascii="Times New Roman" w:hAnsi="Times New Roman"/>
          <w:lang w:eastAsia="pl-PL"/>
        </w:rPr>
        <w:t xml:space="preserve">   </w:t>
      </w:r>
      <w:r w:rsidRPr="0018449D">
        <w:rPr>
          <w:rFonts w:ascii="Tahoma" w:hAnsi="Tahoma" w:cs="Tahoma"/>
          <w:sz w:val="20"/>
          <w:szCs w:val="20"/>
          <w:lang w:eastAsia="pl-PL"/>
        </w:rPr>
        <w:t xml:space="preserve">a)  wypełniony czytelnie, podpisany i opieczętowany przez osobę uprawnioną/ osoby uprawnione do    </w:t>
      </w:r>
    </w:p>
    <w:p w:rsidR="00A64444" w:rsidRPr="0018449D" w:rsidRDefault="00A64444" w:rsidP="00A64444">
      <w:pPr>
        <w:pStyle w:val="Bezodstpw"/>
        <w:rPr>
          <w:rFonts w:ascii="Tahoma" w:hAnsi="Tahoma" w:cs="Tahoma"/>
          <w:sz w:val="20"/>
          <w:szCs w:val="20"/>
          <w:lang w:eastAsia="pl-PL"/>
        </w:rPr>
      </w:pPr>
      <w:r w:rsidRPr="0018449D">
        <w:rPr>
          <w:rFonts w:ascii="Tahoma" w:hAnsi="Tahoma" w:cs="Tahoma"/>
          <w:sz w:val="20"/>
          <w:szCs w:val="20"/>
          <w:lang w:eastAsia="pl-PL"/>
        </w:rPr>
        <w:t xml:space="preserve">        reprezentowania wykonawcy  formularz ofertowy według druku stanowiącego </w:t>
      </w:r>
      <w:r w:rsidRPr="0018449D">
        <w:rPr>
          <w:rFonts w:ascii="Tahoma" w:hAnsi="Tahoma" w:cs="Tahoma"/>
          <w:sz w:val="20"/>
          <w:szCs w:val="20"/>
          <w:u w:val="single"/>
          <w:lang w:eastAsia="pl-PL"/>
        </w:rPr>
        <w:t>załącznik nr 1</w:t>
      </w:r>
      <w:r w:rsidRPr="0018449D">
        <w:rPr>
          <w:rFonts w:ascii="Tahoma" w:hAnsi="Tahoma" w:cs="Tahoma"/>
          <w:sz w:val="20"/>
          <w:szCs w:val="20"/>
          <w:lang w:eastAsia="pl-PL"/>
        </w:rPr>
        <w:t xml:space="preserve">     </w:t>
      </w:r>
    </w:p>
    <w:p w:rsidR="00A64444" w:rsidRPr="0018449D" w:rsidRDefault="00A64444" w:rsidP="00A64444">
      <w:pPr>
        <w:pStyle w:val="Bezodstpw"/>
        <w:rPr>
          <w:rFonts w:ascii="Tahoma" w:hAnsi="Tahoma" w:cs="Tahoma"/>
          <w:sz w:val="20"/>
          <w:szCs w:val="20"/>
          <w:u w:val="single"/>
          <w:lang w:eastAsia="pl-PL"/>
        </w:rPr>
      </w:pPr>
      <w:r w:rsidRPr="0018449D">
        <w:rPr>
          <w:rFonts w:ascii="Tahoma" w:hAnsi="Tahoma" w:cs="Tahoma"/>
          <w:sz w:val="20"/>
          <w:szCs w:val="20"/>
          <w:lang w:eastAsia="pl-PL"/>
        </w:rPr>
        <w:t xml:space="preserve">       </w:t>
      </w:r>
      <w:r w:rsidR="0018449D" w:rsidRPr="0018449D">
        <w:rPr>
          <w:rFonts w:ascii="Tahoma" w:hAnsi="Tahoma" w:cs="Tahoma"/>
          <w:sz w:val="20"/>
          <w:szCs w:val="20"/>
          <w:u w:val="single"/>
          <w:lang w:eastAsia="pl-PL"/>
        </w:rPr>
        <w:t xml:space="preserve">do </w:t>
      </w:r>
      <w:r w:rsidRPr="0018449D">
        <w:rPr>
          <w:rFonts w:ascii="Tahoma" w:hAnsi="Tahoma" w:cs="Tahoma"/>
          <w:sz w:val="20"/>
          <w:szCs w:val="20"/>
          <w:u w:val="single"/>
          <w:lang w:eastAsia="pl-PL"/>
        </w:rPr>
        <w:t xml:space="preserve"> SIWZ</w:t>
      </w:r>
    </w:p>
    <w:p w:rsidR="00A64444" w:rsidRPr="0018449D" w:rsidRDefault="00A64444" w:rsidP="0018449D">
      <w:pPr>
        <w:tabs>
          <w:tab w:val="left" w:pos="5460"/>
        </w:tabs>
        <w:suppressAutoHyphens/>
        <w:spacing w:after="0" w:line="240" w:lineRule="auto"/>
        <w:jc w:val="both"/>
        <w:rPr>
          <w:rFonts w:ascii="Tahoma" w:eastAsia="Times New Roman" w:hAnsi="Tahoma" w:cs="Tahoma"/>
          <w:sz w:val="20"/>
          <w:szCs w:val="20"/>
          <w:lang w:eastAsia="ar-SA"/>
        </w:rPr>
      </w:pPr>
      <w:r w:rsidRPr="0018449D">
        <w:rPr>
          <w:rFonts w:ascii="Tahoma" w:eastAsia="Times New Roman" w:hAnsi="Tahoma" w:cs="Tahoma"/>
          <w:bCs/>
          <w:sz w:val="20"/>
          <w:szCs w:val="20"/>
          <w:lang w:eastAsia="ar-SA"/>
        </w:rPr>
        <w:t xml:space="preserve">  b)  aktualne na dzień składania ofert oświadczeni</w:t>
      </w:r>
      <w:r w:rsidR="0018449D">
        <w:rPr>
          <w:rFonts w:ascii="Tahoma" w:eastAsia="Times New Roman" w:hAnsi="Tahoma" w:cs="Tahoma"/>
          <w:bCs/>
          <w:sz w:val="20"/>
          <w:szCs w:val="20"/>
          <w:lang w:eastAsia="ar-SA"/>
        </w:rPr>
        <w:t xml:space="preserve">a - </w:t>
      </w:r>
      <w:r w:rsidRPr="0018449D">
        <w:rPr>
          <w:rFonts w:ascii="Tahoma" w:eastAsia="Times New Roman" w:hAnsi="Tahoma" w:cs="Tahoma"/>
          <w:bCs/>
          <w:sz w:val="20"/>
          <w:szCs w:val="20"/>
          <w:lang w:eastAsia="ar-SA"/>
        </w:rPr>
        <w:t xml:space="preserve"> </w:t>
      </w:r>
      <w:r w:rsidRPr="0018449D">
        <w:rPr>
          <w:rFonts w:ascii="Tahoma" w:eastAsia="Times New Roman" w:hAnsi="Tahoma" w:cs="Tahoma"/>
          <w:bCs/>
          <w:sz w:val="20"/>
          <w:szCs w:val="20"/>
          <w:u w:val="single"/>
          <w:lang w:eastAsia="ar-SA"/>
        </w:rPr>
        <w:t>załącznik nr 2 do SIWZ.</w:t>
      </w:r>
      <w:r w:rsidRPr="0018449D">
        <w:rPr>
          <w:rFonts w:ascii="Tahoma" w:eastAsia="Times New Roman" w:hAnsi="Tahoma" w:cs="Tahoma"/>
          <w:bCs/>
          <w:sz w:val="20"/>
          <w:szCs w:val="20"/>
          <w:lang w:eastAsia="ar-SA"/>
        </w:rPr>
        <w:t xml:space="preserve"> </w:t>
      </w:r>
    </w:p>
    <w:p w:rsidR="00A64444" w:rsidRPr="0018449D" w:rsidRDefault="00A64444" w:rsidP="00A64444">
      <w:pPr>
        <w:tabs>
          <w:tab w:val="left" w:pos="5460"/>
        </w:tabs>
        <w:suppressAutoHyphens/>
        <w:spacing w:after="0" w:line="240" w:lineRule="auto"/>
        <w:jc w:val="both"/>
        <w:rPr>
          <w:rFonts w:ascii="Tahoma" w:eastAsia="Times New Roman" w:hAnsi="Tahoma" w:cs="Tahoma"/>
          <w:sz w:val="20"/>
          <w:szCs w:val="20"/>
        </w:rPr>
      </w:pPr>
      <w:r w:rsidRPr="0018449D">
        <w:rPr>
          <w:rFonts w:ascii="Tahoma" w:hAnsi="Tahoma" w:cs="Tahoma"/>
          <w:sz w:val="20"/>
          <w:szCs w:val="20"/>
        </w:rPr>
        <w:t xml:space="preserve">  c)  </w:t>
      </w:r>
      <w:r w:rsidRPr="0018449D">
        <w:rPr>
          <w:rFonts w:ascii="Tahoma" w:eastAsia="Times New Roman" w:hAnsi="Tahoma" w:cs="Tahoma"/>
          <w:sz w:val="20"/>
          <w:szCs w:val="20"/>
        </w:rPr>
        <w:t xml:space="preserve">pełnomocnictwo w oryginale lub kopii poświadczonej notarialnie w przypadku podpisania oferty    </w:t>
      </w:r>
    </w:p>
    <w:p w:rsidR="00A64444" w:rsidRPr="0018449D" w:rsidRDefault="00A64444" w:rsidP="00A64444">
      <w:pPr>
        <w:tabs>
          <w:tab w:val="left" w:pos="5460"/>
        </w:tabs>
        <w:suppressAutoHyphens/>
        <w:spacing w:after="0" w:line="240" w:lineRule="auto"/>
        <w:jc w:val="both"/>
        <w:rPr>
          <w:rFonts w:ascii="Tahoma" w:eastAsia="Times New Roman" w:hAnsi="Tahoma" w:cs="Tahoma"/>
          <w:sz w:val="20"/>
          <w:szCs w:val="20"/>
        </w:rPr>
      </w:pPr>
      <w:r w:rsidRPr="0018449D">
        <w:rPr>
          <w:rFonts w:ascii="Tahoma" w:eastAsia="Times New Roman" w:hAnsi="Tahoma" w:cs="Tahoma"/>
          <w:sz w:val="20"/>
          <w:szCs w:val="20"/>
        </w:rPr>
        <w:t xml:space="preserve">       oraz poświadczenia za zgodność z oryginałem kopii dokumentów przez osobę niewymienioną w </w:t>
      </w:r>
    </w:p>
    <w:p w:rsidR="00A64444" w:rsidRPr="0018449D" w:rsidRDefault="00A64444" w:rsidP="00A64444">
      <w:pPr>
        <w:tabs>
          <w:tab w:val="left" w:pos="5460"/>
        </w:tabs>
        <w:suppressAutoHyphens/>
        <w:spacing w:after="0" w:line="240" w:lineRule="auto"/>
        <w:jc w:val="both"/>
        <w:rPr>
          <w:rFonts w:ascii="Tahoma" w:eastAsia="Times New Roman" w:hAnsi="Tahoma" w:cs="Tahoma"/>
          <w:sz w:val="20"/>
          <w:szCs w:val="20"/>
          <w:lang w:eastAsia="ar-SA"/>
        </w:rPr>
      </w:pPr>
      <w:r w:rsidRPr="0018449D">
        <w:rPr>
          <w:rFonts w:ascii="Tahoma" w:eastAsia="Times New Roman" w:hAnsi="Tahoma" w:cs="Tahoma"/>
          <w:sz w:val="20"/>
          <w:szCs w:val="20"/>
        </w:rPr>
        <w:t xml:space="preserve">       dokumencie rejestracyjnym (ewidencyjnym) Wykonawcy.</w:t>
      </w:r>
      <w:r w:rsidRPr="0018449D">
        <w:rPr>
          <w:rFonts w:ascii="Tahoma" w:eastAsia="Times New Roman" w:hAnsi="Tahoma" w:cs="Tahoma"/>
          <w:bCs/>
          <w:sz w:val="20"/>
          <w:szCs w:val="20"/>
          <w:lang w:eastAsia="ar-SA"/>
        </w:rPr>
        <w:t xml:space="preserve"> </w:t>
      </w:r>
    </w:p>
    <w:p w:rsidR="001B50CB" w:rsidRPr="0018449D" w:rsidRDefault="00A64444" w:rsidP="00A64444">
      <w:pPr>
        <w:pStyle w:val="Bezodstpw"/>
        <w:rPr>
          <w:rFonts w:ascii="Tahoma" w:hAnsi="Tahoma" w:cs="Tahoma"/>
          <w:sz w:val="20"/>
          <w:szCs w:val="20"/>
          <w:lang w:eastAsia="pl-PL"/>
        </w:rPr>
      </w:pPr>
      <w:r w:rsidRPr="0018449D">
        <w:rPr>
          <w:rFonts w:ascii="Tahoma" w:hAnsi="Tahoma" w:cs="Tahoma"/>
          <w:sz w:val="20"/>
          <w:szCs w:val="20"/>
          <w:lang w:eastAsia="pl-PL"/>
        </w:rPr>
        <w:t xml:space="preserve">      </w:t>
      </w:r>
      <w:r w:rsidR="0018449D">
        <w:rPr>
          <w:rFonts w:ascii="Tahoma" w:hAnsi="Tahoma" w:cs="Tahoma"/>
          <w:sz w:val="20"/>
          <w:szCs w:val="20"/>
          <w:lang w:eastAsia="pl-PL"/>
        </w:rPr>
        <w:t xml:space="preserve"> </w:t>
      </w:r>
      <w:r w:rsidRPr="0018449D">
        <w:rPr>
          <w:rFonts w:ascii="Tahoma" w:hAnsi="Tahoma" w:cs="Tahoma"/>
          <w:sz w:val="20"/>
          <w:szCs w:val="20"/>
          <w:lang w:eastAsia="pl-PL"/>
        </w:rPr>
        <w:t>pełnomocnictwo  (</w:t>
      </w:r>
      <w:r w:rsidRPr="0018449D">
        <w:rPr>
          <w:rFonts w:ascii="Tahoma" w:hAnsi="Tahoma" w:cs="Tahoma"/>
          <w:i/>
          <w:sz w:val="20"/>
          <w:szCs w:val="20"/>
          <w:lang w:eastAsia="pl-PL"/>
        </w:rPr>
        <w:t>jeżeli jest wymagane</w:t>
      </w:r>
      <w:r w:rsidRPr="0018449D">
        <w:rPr>
          <w:rFonts w:ascii="Tahoma" w:hAnsi="Tahoma" w:cs="Tahoma"/>
          <w:sz w:val="20"/>
          <w:szCs w:val="20"/>
          <w:lang w:eastAsia="pl-PL"/>
        </w:rPr>
        <w:t>)</w:t>
      </w:r>
    </w:p>
    <w:p w:rsidR="00A64444" w:rsidRPr="0018449D" w:rsidRDefault="00A64444" w:rsidP="00A64444">
      <w:pPr>
        <w:tabs>
          <w:tab w:val="left" w:pos="5460"/>
        </w:tabs>
        <w:suppressAutoHyphens/>
        <w:spacing w:after="0" w:line="240" w:lineRule="auto"/>
        <w:jc w:val="both"/>
        <w:rPr>
          <w:rFonts w:ascii="Tahoma" w:eastAsia="Times New Roman" w:hAnsi="Tahoma" w:cs="Tahoma"/>
          <w:sz w:val="20"/>
          <w:szCs w:val="20"/>
          <w:lang w:eastAsia="ar-SA"/>
        </w:rPr>
      </w:pPr>
      <w:r w:rsidRPr="0018449D">
        <w:rPr>
          <w:rFonts w:ascii="Tahoma" w:eastAsia="Times New Roman" w:hAnsi="Tahoma" w:cs="Tahoma"/>
          <w:sz w:val="20"/>
          <w:szCs w:val="20"/>
          <w:lang w:eastAsia="ar-SA"/>
        </w:rPr>
        <w:t xml:space="preserve">  d)</w:t>
      </w:r>
      <w:r w:rsidRPr="0018449D">
        <w:rPr>
          <w:rFonts w:ascii="Tahoma" w:eastAsia="Times New Roman" w:hAnsi="Tahoma" w:cs="Tahoma"/>
          <w:color w:val="FF0000"/>
          <w:sz w:val="20"/>
          <w:szCs w:val="20"/>
          <w:lang w:eastAsia="ar-SA"/>
        </w:rPr>
        <w:t xml:space="preserve">  </w:t>
      </w:r>
      <w:r w:rsidRPr="0018449D">
        <w:rPr>
          <w:rFonts w:ascii="Tahoma" w:eastAsia="Times New Roman" w:hAnsi="Tahoma" w:cs="Tahoma"/>
          <w:sz w:val="20"/>
          <w:szCs w:val="20"/>
          <w:lang w:eastAsia="ar-SA"/>
        </w:rPr>
        <w:t>wypełnion</w:t>
      </w:r>
      <w:r w:rsidR="0018449D" w:rsidRPr="0018449D">
        <w:rPr>
          <w:rFonts w:ascii="Tahoma" w:eastAsia="Times New Roman" w:hAnsi="Tahoma" w:cs="Tahoma"/>
          <w:sz w:val="20"/>
          <w:szCs w:val="20"/>
          <w:lang w:eastAsia="ar-SA"/>
        </w:rPr>
        <w:t>y</w:t>
      </w:r>
      <w:r w:rsidRPr="0018449D">
        <w:rPr>
          <w:rFonts w:ascii="Tahoma" w:eastAsia="Times New Roman" w:hAnsi="Tahoma" w:cs="Tahoma"/>
          <w:sz w:val="20"/>
          <w:szCs w:val="20"/>
          <w:lang w:eastAsia="ar-SA"/>
        </w:rPr>
        <w:t>, podpisan</w:t>
      </w:r>
      <w:r w:rsidR="0018449D" w:rsidRPr="0018449D">
        <w:rPr>
          <w:rFonts w:ascii="Tahoma" w:eastAsia="Times New Roman" w:hAnsi="Tahoma" w:cs="Tahoma"/>
          <w:sz w:val="20"/>
          <w:szCs w:val="20"/>
          <w:lang w:eastAsia="ar-SA"/>
        </w:rPr>
        <w:t>y</w:t>
      </w:r>
      <w:r w:rsidRPr="0018449D">
        <w:rPr>
          <w:rFonts w:ascii="Tahoma" w:eastAsia="Times New Roman" w:hAnsi="Tahoma" w:cs="Tahoma"/>
          <w:sz w:val="20"/>
          <w:szCs w:val="20"/>
          <w:lang w:eastAsia="ar-SA"/>
        </w:rPr>
        <w:t xml:space="preserve"> i opieczętowan</w:t>
      </w:r>
      <w:r w:rsidR="0018449D" w:rsidRPr="0018449D">
        <w:rPr>
          <w:rFonts w:ascii="Tahoma" w:eastAsia="Times New Roman" w:hAnsi="Tahoma" w:cs="Tahoma"/>
          <w:sz w:val="20"/>
          <w:szCs w:val="20"/>
          <w:lang w:eastAsia="ar-SA"/>
        </w:rPr>
        <w:t>y</w:t>
      </w:r>
      <w:r w:rsidRPr="0018449D">
        <w:rPr>
          <w:rFonts w:ascii="Tahoma" w:eastAsia="Times New Roman" w:hAnsi="Tahoma" w:cs="Tahoma"/>
          <w:sz w:val="20"/>
          <w:szCs w:val="20"/>
          <w:lang w:eastAsia="ar-SA"/>
        </w:rPr>
        <w:t xml:space="preserve"> przez osobę uprawnioną/ osoby uprawnione do    </w:t>
      </w:r>
    </w:p>
    <w:p w:rsidR="00A64444" w:rsidRPr="0018449D" w:rsidRDefault="00A64444" w:rsidP="00A64444">
      <w:pPr>
        <w:tabs>
          <w:tab w:val="left" w:pos="5460"/>
        </w:tabs>
        <w:suppressAutoHyphens/>
        <w:spacing w:after="0" w:line="240" w:lineRule="auto"/>
        <w:jc w:val="both"/>
        <w:rPr>
          <w:rFonts w:ascii="Tahoma" w:eastAsia="Times New Roman" w:hAnsi="Tahoma" w:cs="Tahoma"/>
          <w:sz w:val="20"/>
          <w:szCs w:val="20"/>
        </w:rPr>
      </w:pPr>
      <w:r w:rsidRPr="0018449D">
        <w:rPr>
          <w:rFonts w:ascii="Tahoma" w:eastAsia="Times New Roman" w:hAnsi="Tahoma" w:cs="Tahoma"/>
          <w:sz w:val="20"/>
          <w:szCs w:val="20"/>
          <w:lang w:eastAsia="ar-SA"/>
        </w:rPr>
        <w:t xml:space="preserve">       reprezentowania Wykonawcy formularz asortymentowo - cenow</w:t>
      </w:r>
      <w:r w:rsidR="0018449D" w:rsidRPr="0018449D">
        <w:rPr>
          <w:rFonts w:ascii="Tahoma" w:eastAsia="Times New Roman" w:hAnsi="Tahoma" w:cs="Tahoma"/>
          <w:sz w:val="20"/>
          <w:szCs w:val="20"/>
          <w:lang w:eastAsia="ar-SA"/>
        </w:rPr>
        <w:t>y</w:t>
      </w:r>
      <w:r w:rsidRPr="0018449D">
        <w:rPr>
          <w:rFonts w:ascii="Tahoma" w:eastAsia="Times New Roman" w:hAnsi="Tahoma" w:cs="Tahoma"/>
          <w:sz w:val="20"/>
          <w:szCs w:val="20"/>
          <w:lang w:eastAsia="ar-SA"/>
        </w:rPr>
        <w:t xml:space="preserve"> </w:t>
      </w:r>
      <w:r w:rsidRPr="0018449D">
        <w:rPr>
          <w:rFonts w:ascii="Tahoma" w:eastAsia="Times New Roman" w:hAnsi="Tahoma" w:cs="Tahoma"/>
          <w:sz w:val="20"/>
          <w:szCs w:val="20"/>
        </w:rPr>
        <w:t>sporządzon</w:t>
      </w:r>
      <w:r w:rsidR="0018449D" w:rsidRPr="0018449D">
        <w:rPr>
          <w:rFonts w:ascii="Tahoma" w:eastAsia="Times New Roman" w:hAnsi="Tahoma" w:cs="Tahoma"/>
          <w:sz w:val="20"/>
          <w:szCs w:val="20"/>
        </w:rPr>
        <w:t>y</w:t>
      </w:r>
      <w:r w:rsidRPr="0018449D">
        <w:rPr>
          <w:rFonts w:ascii="Tahoma" w:eastAsia="Times New Roman" w:hAnsi="Tahoma" w:cs="Tahoma"/>
          <w:sz w:val="20"/>
          <w:szCs w:val="20"/>
        </w:rPr>
        <w:t xml:space="preserve"> z wykorzystaniem  </w:t>
      </w:r>
    </w:p>
    <w:p w:rsidR="00A64444" w:rsidRPr="0018449D" w:rsidRDefault="00A64444" w:rsidP="00A64444">
      <w:pPr>
        <w:tabs>
          <w:tab w:val="left" w:pos="5460"/>
        </w:tabs>
        <w:suppressAutoHyphens/>
        <w:spacing w:after="0" w:line="240" w:lineRule="auto"/>
        <w:jc w:val="both"/>
        <w:rPr>
          <w:rFonts w:ascii="Tahoma" w:eastAsia="Times New Roman" w:hAnsi="Tahoma" w:cs="Tahoma"/>
          <w:sz w:val="20"/>
          <w:szCs w:val="20"/>
          <w:u w:val="single"/>
          <w:lang w:eastAsia="ar-SA"/>
        </w:rPr>
      </w:pPr>
      <w:r w:rsidRPr="0018449D">
        <w:rPr>
          <w:rFonts w:ascii="Tahoma" w:eastAsia="Times New Roman" w:hAnsi="Tahoma" w:cs="Tahoma"/>
          <w:sz w:val="20"/>
          <w:szCs w:val="20"/>
        </w:rPr>
        <w:t xml:space="preserve">     </w:t>
      </w:r>
      <w:r w:rsidR="0018449D">
        <w:rPr>
          <w:rFonts w:ascii="Tahoma" w:eastAsia="Times New Roman" w:hAnsi="Tahoma" w:cs="Tahoma"/>
          <w:sz w:val="20"/>
          <w:szCs w:val="20"/>
        </w:rPr>
        <w:t xml:space="preserve"> </w:t>
      </w:r>
      <w:r w:rsidRPr="0018449D">
        <w:rPr>
          <w:rFonts w:ascii="Tahoma" w:eastAsia="Times New Roman" w:hAnsi="Tahoma" w:cs="Tahoma"/>
          <w:sz w:val="20"/>
          <w:szCs w:val="20"/>
        </w:rPr>
        <w:t xml:space="preserve"> wzoru stanowiącego</w:t>
      </w:r>
      <w:r w:rsidRPr="0018449D">
        <w:rPr>
          <w:rFonts w:ascii="Tahoma" w:eastAsia="Times New Roman" w:hAnsi="Tahoma" w:cs="Tahoma"/>
          <w:sz w:val="20"/>
          <w:szCs w:val="20"/>
          <w:lang w:eastAsia="ar-SA"/>
        </w:rPr>
        <w:t xml:space="preserve"> </w:t>
      </w:r>
      <w:r w:rsidRPr="0018449D">
        <w:rPr>
          <w:rFonts w:ascii="Tahoma" w:hAnsi="Tahoma" w:cs="Tahoma"/>
          <w:sz w:val="20"/>
          <w:szCs w:val="20"/>
        </w:rPr>
        <w:t>(odpowiednio do oferowanej/</w:t>
      </w:r>
      <w:proofErr w:type="spellStart"/>
      <w:r w:rsidRPr="0018449D">
        <w:rPr>
          <w:rFonts w:ascii="Tahoma" w:hAnsi="Tahoma" w:cs="Tahoma"/>
          <w:sz w:val="20"/>
          <w:szCs w:val="20"/>
        </w:rPr>
        <w:t>ych</w:t>
      </w:r>
      <w:proofErr w:type="spellEnd"/>
      <w:r w:rsidRPr="0018449D">
        <w:rPr>
          <w:rFonts w:ascii="Tahoma" w:hAnsi="Tahoma" w:cs="Tahoma"/>
          <w:sz w:val="20"/>
          <w:szCs w:val="20"/>
        </w:rPr>
        <w:t xml:space="preserve"> części)  </w:t>
      </w:r>
      <w:r w:rsidRPr="0018449D">
        <w:rPr>
          <w:rFonts w:ascii="Tahoma" w:hAnsi="Tahoma" w:cs="Tahoma"/>
          <w:sz w:val="20"/>
          <w:szCs w:val="20"/>
          <w:u w:val="single"/>
        </w:rPr>
        <w:t xml:space="preserve">załącznik  nr  </w:t>
      </w:r>
      <w:r w:rsidR="0018449D" w:rsidRPr="00776D64">
        <w:rPr>
          <w:rFonts w:ascii="Tahoma" w:hAnsi="Tahoma" w:cs="Tahoma"/>
          <w:sz w:val="20"/>
          <w:szCs w:val="20"/>
          <w:u w:val="single"/>
        </w:rPr>
        <w:t>5</w:t>
      </w:r>
      <w:r w:rsidRPr="0018449D">
        <w:rPr>
          <w:rFonts w:ascii="Tahoma" w:hAnsi="Tahoma" w:cs="Tahoma"/>
          <w:sz w:val="20"/>
          <w:szCs w:val="20"/>
          <w:u w:val="single"/>
        </w:rPr>
        <w:t xml:space="preserve">  </w:t>
      </w:r>
      <w:r w:rsidRPr="0018449D">
        <w:rPr>
          <w:rFonts w:ascii="Tahoma" w:eastAsia="Times New Roman" w:hAnsi="Tahoma" w:cs="Tahoma"/>
          <w:sz w:val="20"/>
          <w:szCs w:val="20"/>
          <w:u w:val="single"/>
          <w:lang w:eastAsia="ar-SA"/>
        </w:rPr>
        <w:t>do SIWZ.</w:t>
      </w:r>
    </w:p>
    <w:p w:rsidR="00FF0408"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3.</w:t>
      </w:r>
      <w:r w:rsidR="003D61D5">
        <w:rPr>
          <w:rFonts w:ascii="Tahoma" w:eastAsia="Times New Roman" w:hAnsi="Tahoma" w:cs="Tahoma"/>
          <w:sz w:val="20"/>
          <w:szCs w:val="20"/>
        </w:rPr>
        <w:t xml:space="preserve"> </w:t>
      </w:r>
      <w:r w:rsidRPr="00852AB9">
        <w:rPr>
          <w:rFonts w:ascii="Tahoma" w:eastAsia="Times New Roman" w:hAnsi="Tahoma" w:cs="Tahoma"/>
          <w:sz w:val="20"/>
          <w:szCs w:val="20"/>
        </w:rPr>
        <w:t xml:space="preserve">Ofertę sporządza się w języku polskim z zachowaniem formy pisemnej, pod rygorem nieważności. </w:t>
      </w:r>
      <w:r w:rsidR="00FF0408">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Za brak spełnienia formy pisemnej uważa się przesłanie oferty za pomocą faksu lub poczty </w:t>
      </w:r>
      <w:r w:rsidR="003D61D5">
        <w:rPr>
          <w:rFonts w:ascii="Tahoma" w:eastAsia="Times New Roman" w:hAnsi="Tahoma" w:cs="Tahoma"/>
          <w:sz w:val="20"/>
          <w:szCs w:val="20"/>
        </w:rPr>
        <w:t xml:space="preserve"> </w:t>
      </w:r>
    </w:p>
    <w:p w:rsidR="00270CD5"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elektronicznej. </w:t>
      </w:r>
    </w:p>
    <w:p w:rsidR="00892D49" w:rsidRPr="006F4551" w:rsidRDefault="00892D49" w:rsidP="00892D49">
      <w:pPr>
        <w:suppressAutoHyphens/>
        <w:spacing w:after="0" w:line="240" w:lineRule="auto"/>
        <w:jc w:val="both"/>
        <w:rPr>
          <w:rFonts w:ascii="Tahoma" w:eastAsia="Times New Roman" w:hAnsi="Tahoma" w:cs="Tahoma"/>
          <w:sz w:val="20"/>
          <w:szCs w:val="20"/>
          <w:lang w:eastAsia="ar-SA"/>
        </w:rPr>
      </w:pPr>
      <w:r w:rsidRPr="00892D49">
        <w:rPr>
          <w:rFonts w:ascii="Tahoma" w:eastAsia="Times New Roman" w:hAnsi="Tahoma" w:cs="Tahoma"/>
          <w:sz w:val="20"/>
          <w:szCs w:val="20"/>
          <w:lang w:eastAsia="ar-SA"/>
        </w:rPr>
        <w:t>4</w:t>
      </w:r>
      <w:r w:rsidRPr="00892D49">
        <w:rPr>
          <w:rFonts w:ascii="Tahoma" w:eastAsia="Times New Roman" w:hAnsi="Tahoma" w:cs="Tahoma"/>
          <w:color w:val="FF0000"/>
          <w:sz w:val="20"/>
          <w:szCs w:val="20"/>
          <w:lang w:eastAsia="ar-SA"/>
        </w:rPr>
        <w:t>.</w:t>
      </w:r>
      <w:r w:rsidRPr="00892D49">
        <w:rPr>
          <w:rFonts w:ascii="Times New Roman" w:eastAsia="Times New Roman" w:hAnsi="Times New Roman"/>
          <w:color w:val="FF0000"/>
          <w:lang w:eastAsia="ar-SA"/>
        </w:rPr>
        <w:t xml:space="preserve"> </w:t>
      </w:r>
      <w:r w:rsidRPr="006F4551">
        <w:rPr>
          <w:rFonts w:ascii="Tahoma" w:eastAsia="Times New Roman" w:hAnsi="Tahoma" w:cs="Tahoma"/>
          <w:sz w:val="20"/>
          <w:szCs w:val="20"/>
          <w:lang w:eastAsia="ar-SA"/>
        </w:rPr>
        <w:t xml:space="preserve">Ofertę należy złożyć w zamkniętej kopercie gwarantującej zachowanie w poufności jej treści oraz   </w:t>
      </w:r>
    </w:p>
    <w:p w:rsidR="00892D49" w:rsidRPr="006F4551" w:rsidRDefault="00892D49" w:rsidP="00892D49">
      <w:pPr>
        <w:suppressAutoHyphens/>
        <w:spacing w:after="0" w:line="240" w:lineRule="auto"/>
        <w:jc w:val="both"/>
        <w:rPr>
          <w:rFonts w:ascii="Tahoma" w:eastAsia="Times New Roman" w:hAnsi="Tahoma" w:cs="Tahoma"/>
          <w:sz w:val="20"/>
          <w:szCs w:val="20"/>
          <w:lang w:eastAsia="ar-SA"/>
        </w:rPr>
      </w:pPr>
      <w:r w:rsidRPr="006F4551">
        <w:rPr>
          <w:rFonts w:ascii="Tahoma" w:eastAsia="Times New Roman" w:hAnsi="Tahoma" w:cs="Tahoma"/>
          <w:sz w:val="20"/>
          <w:szCs w:val="20"/>
          <w:lang w:eastAsia="ar-SA"/>
        </w:rPr>
        <w:t xml:space="preserve">    zabezpieczenie jej nienaruszalności do terminu otwarcia ofert. Koperta powinna być zaadresowana    </w:t>
      </w:r>
    </w:p>
    <w:p w:rsidR="00892D49" w:rsidRPr="006F4551" w:rsidRDefault="00892D49" w:rsidP="00892D49">
      <w:pPr>
        <w:suppressAutoHyphens/>
        <w:spacing w:after="0" w:line="240" w:lineRule="auto"/>
        <w:jc w:val="both"/>
        <w:rPr>
          <w:rFonts w:ascii="Tahoma" w:eastAsia="Times New Roman" w:hAnsi="Tahoma" w:cs="Tahoma"/>
          <w:bCs/>
          <w:sz w:val="20"/>
          <w:szCs w:val="20"/>
          <w:lang w:eastAsia="ar-SA"/>
        </w:rPr>
      </w:pPr>
      <w:r w:rsidRPr="006F4551">
        <w:rPr>
          <w:rFonts w:ascii="Tahoma" w:eastAsia="Times New Roman" w:hAnsi="Tahoma" w:cs="Tahoma"/>
          <w:sz w:val="20"/>
          <w:szCs w:val="20"/>
          <w:lang w:eastAsia="ar-SA"/>
        </w:rPr>
        <w:t xml:space="preserve">     według poniższego wzoru :</w:t>
      </w:r>
    </w:p>
    <w:p w:rsidR="00892D49" w:rsidRPr="006F4551" w:rsidRDefault="00892D49" w:rsidP="00892D49">
      <w:pPr>
        <w:spacing w:after="0" w:line="240" w:lineRule="auto"/>
        <w:jc w:val="both"/>
        <w:rPr>
          <w:rFonts w:ascii="Tahoma" w:eastAsia="Times New Roman" w:hAnsi="Tahoma" w:cs="Tahoma"/>
          <w:b/>
          <w:i/>
          <w:sz w:val="20"/>
          <w:szCs w:val="20"/>
        </w:rPr>
      </w:pPr>
      <w:r w:rsidRPr="006F4551">
        <w:rPr>
          <w:rFonts w:ascii="Tahoma" w:eastAsia="Times New Roman" w:hAnsi="Tahoma" w:cs="Tahoma"/>
          <w:b/>
          <w:i/>
          <w:sz w:val="20"/>
          <w:szCs w:val="20"/>
        </w:rPr>
        <w:t xml:space="preserve">     ,, Nazwa , adres Wykonawcy </w:t>
      </w:r>
    </w:p>
    <w:p w:rsidR="00892D49" w:rsidRPr="006F4551" w:rsidRDefault="00892D49" w:rsidP="00892D49">
      <w:pPr>
        <w:spacing w:after="0" w:line="240" w:lineRule="auto"/>
        <w:jc w:val="both"/>
        <w:rPr>
          <w:rFonts w:ascii="Tahoma" w:eastAsia="Times New Roman" w:hAnsi="Tahoma" w:cs="Tahoma"/>
          <w:b/>
          <w:i/>
          <w:sz w:val="20"/>
          <w:szCs w:val="20"/>
        </w:rPr>
      </w:pPr>
      <w:r w:rsidRPr="006F4551">
        <w:rPr>
          <w:rFonts w:ascii="Tahoma" w:eastAsia="Times New Roman" w:hAnsi="Tahoma" w:cs="Tahoma"/>
          <w:b/>
          <w:i/>
          <w:sz w:val="20"/>
          <w:szCs w:val="20"/>
        </w:rPr>
        <w:t xml:space="preserve">       ........................................</w:t>
      </w:r>
    </w:p>
    <w:p w:rsidR="00892D49" w:rsidRPr="006F4551" w:rsidRDefault="00892D49" w:rsidP="00892D49">
      <w:pPr>
        <w:spacing w:after="0" w:line="240" w:lineRule="auto"/>
        <w:jc w:val="center"/>
        <w:rPr>
          <w:rFonts w:ascii="Tahoma" w:eastAsia="Times New Roman" w:hAnsi="Tahoma" w:cs="Tahoma"/>
          <w:b/>
          <w:i/>
          <w:sz w:val="20"/>
          <w:szCs w:val="20"/>
        </w:rPr>
      </w:pPr>
      <w:r w:rsidRPr="006F4551">
        <w:rPr>
          <w:rFonts w:ascii="Tahoma" w:eastAsia="Times New Roman" w:hAnsi="Tahoma" w:cs="Tahoma"/>
          <w:b/>
          <w:i/>
          <w:sz w:val="20"/>
          <w:szCs w:val="20"/>
        </w:rPr>
        <w:t xml:space="preserve">Uniwersyteckie Centrum Kliniczne </w:t>
      </w:r>
      <w:proofErr w:type="spellStart"/>
      <w:r w:rsidRPr="006F4551">
        <w:rPr>
          <w:rFonts w:ascii="Tahoma" w:eastAsia="Times New Roman" w:hAnsi="Tahoma" w:cs="Tahoma"/>
          <w:b/>
          <w:i/>
          <w:sz w:val="20"/>
          <w:szCs w:val="20"/>
        </w:rPr>
        <w:t>im.prof.K.Gibińskiego</w:t>
      </w:r>
      <w:proofErr w:type="spellEnd"/>
      <w:r w:rsidRPr="006F4551">
        <w:rPr>
          <w:rFonts w:ascii="Tahoma" w:eastAsia="Times New Roman" w:hAnsi="Tahoma" w:cs="Tahoma"/>
          <w:b/>
          <w:i/>
          <w:sz w:val="20"/>
          <w:szCs w:val="20"/>
        </w:rPr>
        <w:t xml:space="preserve"> </w:t>
      </w:r>
    </w:p>
    <w:p w:rsidR="00892D49" w:rsidRPr="006F4551" w:rsidRDefault="00892D49" w:rsidP="00892D49">
      <w:pPr>
        <w:spacing w:after="0" w:line="240" w:lineRule="auto"/>
        <w:jc w:val="center"/>
        <w:rPr>
          <w:rFonts w:ascii="Tahoma" w:eastAsia="Times New Roman" w:hAnsi="Tahoma" w:cs="Tahoma"/>
          <w:b/>
          <w:i/>
          <w:sz w:val="20"/>
          <w:szCs w:val="20"/>
        </w:rPr>
      </w:pPr>
      <w:r w:rsidRPr="006F4551">
        <w:rPr>
          <w:rFonts w:ascii="Tahoma" w:eastAsia="Times New Roman" w:hAnsi="Tahoma" w:cs="Tahoma"/>
          <w:b/>
          <w:i/>
          <w:sz w:val="20"/>
          <w:szCs w:val="20"/>
        </w:rPr>
        <w:t>Śląskiego Uniwersytetu Medycznego w Katowicach</w:t>
      </w:r>
    </w:p>
    <w:p w:rsidR="00892D49" w:rsidRPr="006F4551" w:rsidRDefault="00892D49" w:rsidP="00892D49">
      <w:pPr>
        <w:spacing w:after="0" w:line="240" w:lineRule="auto"/>
        <w:jc w:val="center"/>
        <w:rPr>
          <w:rFonts w:ascii="Tahoma" w:eastAsia="Times New Roman" w:hAnsi="Tahoma" w:cs="Tahoma"/>
          <w:b/>
          <w:i/>
          <w:sz w:val="20"/>
          <w:szCs w:val="20"/>
        </w:rPr>
      </w:pPr>
      <w:r w:rsidRPr="006F4551">
        <w:rPr>
          <w:rFonts w:ascii="Tahoma" w:eastAsia="Times New Roman" w:hAnsi="Tahoma" w:cs="Tahoma"/>
          <w:b/>
          <w:i/>
          <w:sz w:val="20"/>
          <w:szCs w:val="20"/>
        </w:rPr>
        <w:t>ul. Ceglana 35      40-514 Katowice</w:t>
      </w:r>
    </w:p>
    <w:p w:rsidR="00892D49" w:rsidRPr="006F4551" w:rsidRDefault="00892D49" w:rsidP="00892D49">
      <w:pPr>
        <w:spacing w:after="0" w:line="240" w:lineRule="auto"/>
        <w:jc w:val="both"/>
        <w:rPr>
          <w:rFonts w:ascii="Tahoma" w:eastAsia="Times New Roman" w:hAnsi="Tahoma" w:cs="Tahoma"/>
          <w:b/>
          <w:i/>
          <w:sz w:val="20"/>
          <w:szCs w:val="20"/>
        </w:rPr>
      </w:pPr>
      <w:r w:rsidRPr="006F4551">
        <w:rPr>
          <w:rFonts w:ascii="Tahoma" w:eastAsia="Times New Roman" w:hAnsi="Tahoma" w:cs="Tahoma"/>
          <w:b/>
          <w:i/>
          <w:sz w:val="20"/>
          <w:szCs w:val="20"/>
        </w:rPr>
        <w:t xml:space="preserve">                                                                   DZP/381/91B/2017</w:t>
      </w:r>
    </w:p>
    <w:p w:rsidR="00892D49" w:rsidRPr="006F4551" w:rsidRDefault="00892D49" w:rsidP="00892D49">
      <w:pPr>
        <w:keepNext/>
        <w:tabs>
          <w:tab w:val="left" w:pos="708"/>
          <w:tab w:val="num" w:pos="5760"/>
        </w:tabs>
        <w:suppressAutoHyphens/>
        <w:spacing w:after="0" w:line="240" w:lineRule="auto"/>
        <w:jc w:val="center"/>
        <w:outlineLvl w:val="7"/>
        <w:rPr>
          <w:rFonts w:ascii="Tahoma" w:eastAsia="Times New Roman" w:hAnsi="Tahoma" w:cs="Tahoma"/>
          <w:b/>
          <w:i/>
          <w:sz w:val="20"/>
          <w:szCs w:val="20"/>
          <w:lang w:eastAsia="ar-SA"/>
        </w:rPr>
      </w:pPr>
      <w:r w:rsidRPr="006F4551">
        <w:rPr>
          <w:rFonts w:ascii="Tahoma" w:eastAsia="Times New Roman" w:hAnsi="Tahoma" w:cs="Tahoma"/>
          <w:b/>
          <w:i/>
          <w:sz w:val="20"/>
          <w:szCs w:val="20"/>
          <w:lang w:eastAsia="ar-SA"/>
        </w:rPr>
        <w:t>Oferta na obsługę serwisową respiratorów</w:t>
      </w:r>
    </w:p>
    <w:p w:rsidR="00892D49" w:rsidRPr="006F4551" w:rsidRDefault="00892D49" w:rsidP="00892D49">
      <w:pPr>
        <w:spacing w:after="0" w:line="240" w:lineRule="auto"/>
        <w:rPr>
          <w:rFonts w:ascii="Tahoma" w:eastAsia="Times New Roman" w:hAnsi="Tahoma" w:cs="Tahoma"/>
          <w:b/>
          <w:i/>
          <w:iCs/>
          <w:sz w:val="20"/>
          <w:szCs w:val="20"/>
        </w:rPr>
      </w:pPr>
      <w:r w:rsidRPr="006F4551">
        <w:rPr>
          <w:rFonts w:ascii="Tahoma" w:eastAsia="Times New Roman" w:hAnsi="Tahoma" w:cs="Tahoma"/>
          <w:b/>
          <w:i/>
          <w:iCs/>
          <w:sz w:val="20"/>
          <w:szCs w:val="20"/>
        </w:rPr>
        <w:t xml:space="preserve">                                  – Nie otwierać przed  </w:t>
      </w:r>
      <w:r w:rsidR="00776D64">
        <w:rPr>
          <w:rFonts w:ascii="Tahoma" w:eastAsia="Times New Roman" w:hAnsi="Tahoma" w:cs="Tahoma"/>
          <w:b/>
          <w:i/>
          <w:iCs/>
          <w:sz w:val="20"/>
          <w:szCs w:val="20"/>
        </w:rPr>
        <w:t>08.09</w:t>
      </w:r>
      <w:r w:rsidRPr="006F4551">
        <w:rPr>
          <w:rFonts w:ascii="Tahoma" w:eastAsia="Times New Roman" w:hAnsi="Tahoma" w:cs="Tahoma"/>
          <w:b/>
          <w:i/>
          <w:iCs/>
          <w:sz w:val="20"/>
          <w:szCs w:val="20"/>
        </w:rPr>
        <w:t>.2017 r.  godz.10.30”</w:t>
      </w:r>
    </w:p>
    <w:p w:rsidR="00892D49" w:rsidRPr="00852AB9" w:rsidRDefault="00892D49" w:rsidP="00331A54">
      <w:pPr>
        <w:spacing w:after="0" w:line="240" w:lineRule="auto"/>
        <w:jc w:val="both"/>
        <w:rPr>
          <w:rFonts w:ascii="Tahoma" w:eastAsia="Times New Roman" w:hAnsi="Tahoma" w:cs="Tahoma"/>
          <w:sz w:val="20"/>
          <w:szCs w:val="20"/>
        </w:rPr>
      </w:pPr>
    </w:p>
    <w:p w:rsidR="00FF0408" w:rsidRDefault="00892D49"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5</w:t>
      </w:r>
      <w:r w:rsidR="00270CD5" w:rsidRPr="00852AB9">
        <w:rPr>
          <w:rFonts w:ascii="Tahoma" w:eastAsia="Times New Roman" w:hAnsi="Tahoma" w:cs="Tahoma"/>
          <w:sz w:val="20"/>
          <w:szCs w:val="20"/>
        </w:rPr>
        <w:t>. Dokumenty sporządzone w języku obcym muszą być złożo</w:t>
      </w:r>
      <w:r w:rsidR="00517C63">
        <w:rPr>
          <w:rFonts w:ascii="Tahoma" w:eastAsia="Times New Roman" w:hAnsi="Tahoma" w:cs="Tahoma"/>
          <w:sz w:val="20"/>
          <w:szCs w:val="20"/>
        </w:rPr>
        <w:t xml:space="preserve">ne wraz z tłumaczeniem na język    </w:t>
      </w:r>
      <w:r w:rsidR="00FF0408">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polski,</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potwierdzonym za zgodność z oryginałem przez osobę uprawnioną do reprezentowania</w:t>
      </w:r>
      <w:r w:rsidR="00722A1C">
        <w:rPr>
          <w:rFonts w:ascii="Tahoma" w:eastAsia="Times New Roman" w:hAnsi="Tahoma" w:cs="Tahoma"/>
          <w:sz w:val="20"/>
          <w:szCs w:val="20"/>
        </w:rPr>
        <w:t xml:space="preserve">  </w:t>
      </w:r>
    </w:p>
    <w:p w:rsidR="00270CD5" w:rsidRPr="00852AB9"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00308C">
        <w:rPr>
          <w:rFonts w:ascii="Tahoma" w:eastAsia="Times New Roman" w:hAnsi="Tahoma" w:cs="Tahoma"/>
          <w:sz w:val="20"/>
          <w:szCs w:val="20"/>
        </w:rPr>
        <w:t>W</w:t>
      </w:r>
      <w:r w:rsidR="00270CD5" w:rsidRPr="00852AB9">
        <w:rPr>
          <w:rFonts w:ascii="Tahoma" w:eastAsia="Times New Roman" w:hAnsi="Tahoma" w:cs="Tahoma"/>
          <w:sz w:val="20"/>
          <w:szCs w:val="20"/>
        </w:rPr>
        <w:t xml:space="preserve">ykonawcy. </w:t>
      </w:r>
    </w:p>
    <w:p w:rsidR="00FF0408" w:rsidRDefault="00892D49" w:rsidP="00FF0408">
      <w:pPr>
        <w:spacing w:after="0" w:line="240" w:lineRule="auto"/>
        <w:rPr>
          <w:rFonts w:ascii="Tahoma" w:eastAsia="Times New Roman" w:hAnsi="Tahoma" w:cs="Tahoma"/>
          <w:sz w:val="20"/>
          <w:szCs w:val="20"/>
        </w:rPr>
      </w:pPr>
      <w:r>
        <w:rPr>
          <w:rFonts w:ascii="Tahoma" w:eastAsia="Times New Roman" w:hAnsi="Tahoma" w:cs="Tahoma"/>
          <w:sz w:val="20"/>
          <w:szCs w:val="20"/>
        </w:rPr>
        <w:t>6</w:t>
      </w:r>
      <w:r w:rsidR="00FF0408">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Wszystkie dokumenty, za wyjątkiem formularzy stanowiących załączniki </w:t>
      </w:r>
      <w:r w:rsidR="00FF0408">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do </w:t>
      </w:r>
      <w:r w:rsidR="00FF0408">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SIWZ </w:t>
      </w:r>
      <w:r w:rsidR="00FF0408">
        <w:rPr>
          <w:rFonts w:ascii="Tahoma" w:eastAsia="Times New Roman" w:hAnsi="Tahoma" w:cs="Tahoma"/>
          <w:sz w:val="20"/>
          <w:szCs w:val="20"/>
        </w:rPr>
        <w:t xml:space="preserve"> </w:t>
      </w:r>
      <w:r w:rsidR="00270CD5" w:rsidRPr="00852AB9">
        <w:rPr>
          <w:rFonts w:ascii="Tahoma" w:eastAsia="Times New Roman" w:hAnsi="Tahoma" w:cs="Tahoma"/>
          <w:sz w:val="20"/>
          <w:szCs w:val="20"/>
        </w:rPr>
        <w:t>oraz</w:t>
      </w:r>
      <w:r w:rsidR="00FF0408">
        <w:rPr>
          <w:rFonts w:ascii="Tahoma" w:eastAsia="Times New Roman" w:hAnsi="Tahoma" w:cs="Tahoma"/>
          <w:sz w:val="20"/>
          <w:szCs w:val="20"/>
        </w:rPr>
        <w:t xml:space="preserve"> </w:t>
      </w:r>
    </w:p>
    <w:p w:rsidR="00FF0408" w:rsidRDefault="00FF0408" w:rsidP="00FF0408">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pełnomocnictw, mogą </w:t>
      </w:r>
      <w:r>
        <w:rPr>
          <w:rFonts w:ascii="Tahoma" w:eastAsia="Times New Roman" w:hAnsi="Tahoma" w:cs="Tahoma"/>
          <w:sz w:val="20"/>
          <w:szCs w:val="20"/>
        </w:rPr>
        <w:t xml:space="preserve">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być przedstawione w formie kserokopii, poświadczonej „za zgodność </w:t>
      </w:r>
      <w:r w:rsidR="0000308C">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 </w:t>
      </w:r>
      <w:r>
        <w:rPr>
          <w:rFonts w:ascii="Tahoma" w:eastAsia="Times New Roman" w:hAnsi="Tahoma" w:cs="Tahoma"/>
          <w:sz w:val="20"/>
          <w:szCs w:val="20"/>
        </w:rPr>
        <w:t xml:space="preserve">  </w:t>
      </w:r>
    </w:p>
    <w:p w:rsidR="00892D49" w:rsidRDefault="00FF0408" w:rsidP="00FF0408">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oryginałem" na każdej zapisanej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stronie kopii dokumentu przez osobę reprezentującą </w:t>
      </w:r>
      <w:r w:rsidR="00892D49">
        <w:rPr>
          <w:rFonts w:ascii="Tahoma" w:eastAsia="Times New Roman" w:hAnsi="Tahoma" w:cs="Tahoma"/>
          <w:sz w:val="20"/>
          <w:szCs w:val="20"/>
        </w:rPr>
        <w:t xml:space="preserve">  </w:t>
      </w:r>
    </w:p>
    <w:p w:rsidR="00270CD5" w:rsidRPr="00852AB9" w:rsidRDefault="00892D49" w:rsidP="00FF0408">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0000308C">
        <w:rPr>
          <w:rFonts w:ascii="Tahoma" w:eastAsia="Times New Roman" w:hAnsi="Tahoma" w:cs="Tahoma"/>
          <w:sz w:val="20"/>
          <w:szCs w:val="20"/>
        </w:rPr>
        <w:t>W</w:t>
      </w:r>
      <w:r w:rsidR="00270CD5" w:rsidRPr="00852AB9">
        <w:rPr>
          <w:rFonts w:ascii="Tahoma" w:eastAsia="Times New Roman" w:hAnsi="Tahoma" w:cs="Tahoma"/>
          <w:sz w:val="20"/>
          <w:szCs w:val="20"/>
        </w:rPr>
        <w:t xml:space="preserve">ykonawcę. </w:t>
      </w:r>
    </w:p>
    <w:p w:rsidR="00FF0408" w:rsidRDefault="00892D49"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7</w:t>
      </w:r>
      <w:r w:rsidR="00270CD5" w:rsidRPr="00852AB9">
        <w:rPr>
          <w:rFonts w:ascii="Tahoma" w:eastAsia="Times New Roman" w:hAnsi="Tahoma" w:cs="Tahoma"/>
          <w:sz w:val="20"/>
          <w:szCs w:val="20"/>
        </w:rPr>
        <w:t>. Zamawiający w trakcie badania ofert może żądać przedstawienia oryginału lub notarialnie</w:t>
      </w:r>
      <w:r w:rsidR="0000308C">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poświadczonej</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kopii dokumentu wyłącznie wtedy, gdy złożona kopia dokumentu jest nieczytelna </w:t>
      </w:r>
      <w:r w:rsidR="0000308C">
        <w:rPr>
          <w:rFonts w:ascii="Tahoma" w:eastAsia="Times New Roman" w:hAnsi="Tahoma" w:cs="Tahoma"/>
          <w:sz w:val="20"/>
          <w:szCs w:val="20"/>
        </w:rPr>
        <w:t xml:space="preserve"> </w:t>
      </w:r>
      <w:r>
        <w:rPr>
          <w:rFonts w:ascii="Tahoma" w:eastAsia="Times New Roman" w:hAnsi="Tahoma" w:cs="Tahoma"/>
          <w:sz w:val="20"/>
          <w:szCs w:val="20"/>
        </w:rPr>
        <w:t xml:space="preserve">   </w:t>
      </w:r>
    </w:p>
    <w:p w:rsidR="00270CD5" w:rsidRPr="00852AB9"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lub budzi wątpliwości, co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do jej prawdziwości. </w:t>
      </w:r>
    </w:p>
    <w:p w:rsidR="00517C63" w:rsidRDefault="00892D49"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8</w:t>
      </w:r>
      <w:r w:rsidR="00270CD5" w:rsidRPr="00852AB9">
        <w:rPr>
          <w:rFonts w:ascii="Tahoma" w:eastAsia="Times New Roman" w:hAnsi="Tahoma" w:cs="Tahoma"/>
          <w:sz w:val="20"/>
          <w:szCs w:val="20"/>
        </w:rPr>
        <w:t>. Wszelkie poprawki lub zmiany w tekście oferty muszą być parafowane własnoręcznie przez osobę</w:t>
      </w:r>
      <w:r w:rsidR="0000308C">
        <w:rPr>
          <w:rFonts w:ascii="Tahoma" w:eastAsia="Times New Roman" w:hAnsi="Tahoma" w:cs="Tahoma"/>
          <w:sz w:val="20"/>
          <w:szCs w:val="20"/>
        </w:rPr>
        <w:t xml:space="preserve"> </w:t>
      </w:r>
      <w:r w:rsidR="00517C63">
        <w:rPr>
          <w:rFonts w:ascii="Tahoma" w:eastAsia="Times New Roman" w:hAnsi="Tahoma" w:cs="Tahoma"/>
          <w:sz w:val="20"/>
          <w:szCs w:val="20"/>
        </w:rPr>
        <w:t xml:space="preserve">  </w:t>
      </w:r>
    </w:p>
    <w:p w:rsidR="00270CD5" w:rsidRPr="00852AB9" w:rsidRDefault="00517C63"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podpisującą ofertę. </w:t>
      </w:r>
    </w:p>
    <w:p w:rsidR="00FF0408" w:rsidRDefault="00892D49"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9</w:t>
      </w:r>
      <w:r w:rsidR="00270CD5" w:rsidRPr="00852AB9">
        <w:rPr>
          <w:rFonts w:ascii="Tahoma" w:eastAsia="Times New Roman" w:hAnsi="Tahoma" w:cs="Tahoma"/>
          <w:sz w:val="20"/>
          <w:szCs w:val="20"/>
        </w:rPr>
        <w:t xml:space="preserve">. Podpisy złożone na ofercie winny być złożone w taki sposób, aby tożsamość osób podpisujących </w:t>
      </w:r>
      <w:r w:rsidR="0000308C">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była identyfikowalna (np. nieczytelny podpis, ale opatrzony imienną pieczęcią lub czytelny podpis</w:t>
      </w:r>
      <w:r w:rsidR="0000308C">
        <w:rPr>
          <w:rFonts w:ascii="Tahoma" w:eastAsia="Times New Roman" w:hAnsi="Tahoma" w:cs="Tahoma"/>
          <w:sz w:val="20"/>
          <w:szCs w:val="20"/>
        </w:rPr>
        <w:t xml:space="preserve"> </w:t>
      </w:r>
    </w:p>
    <w:p w:rsidR="00270CD5" w:rsidRPr="00852AB9"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składający się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 </w:t>
      </w: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pełnego imienia i nazwiska). </w:t>
      </w:r>
    </w:p>
    <w:p w:rsidR="00892D49" w:rsidRDefault="00892D49"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lastRenderedPageBreak/>
        <w:t>10</w:t>
      </w:r>
      <w:r w:rsidR="00270CD5" w:rsidRPr="00852AB9">
        <w:rPr>
          <w:rFonts w:ascii="Tahoma" w:eastAsia="Times New Roman" w:hAnsi="Tahoma" w:cs="Tahoma"/>
          <w:sz w:val="20"/>
          <w:szCs w:val="20"/>
        </w:rPr>
        <w:t>.</w:t>
      </w:r>
      <w:r w:rsidR="0000308C">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Upoważnienie osób podpisujących ofertę musi bezpośrednio wynikać z dokumentu </w:t>
      </w:r>
      <w:r>
        <w:rPr>
          <w:rFonts w:ascii="Tahoma" w:eastAsia="Times New Roman" w:hAnsi="Tahoma" w:cs="Tahoma"/>
          <w:sz w:val="20"/>
          <w:szCs w:val="20"/>
        </w:rPr>
        <w:t xml:space="preserve">  </w:t>
      </w:r>
    </w:p>
    <w:p w:rsidR="00FF0408" w:rsidRDefault="00892D49"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stwierdzającego </w:t>
      </w:r>
      <w:r w:rsidR="0000308C">
        <w:rPr>
          <w:rFonts w:ascii="Tahoma" w:eastAsia="Times New Roman" w:hAnsi="Tahoma" w:cs="Tahoma"/>
          <w:sz w:val="20"/>
          <w:szCs w:val="20"/>
        </w:rPr>
        <w:t xml:space="preserve">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status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prawny Wykonawcy (odpisu z właściwego rejestru lub z centralnej ewidencji i informacji o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działalności</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gospodarczej). Oznacza to, że jeżeli upoważnienie takie nie </w:t>
      </w:r>
      <w:r w:rsidR="0000308C">
        <w:rPr>
          <w:rFonts w:ascii="Tahoma" w:eastAsia="Times New Roman" w:hAnsi="Tahoma" w:cs="Tahoma"/>
          <w:sz w:val="20"/>
          <w:szCs w:val="20"/>
        </w:rPr>
        <w:t xml:space="preserve">wynika wprost  z  </w:t>
      </w:r>
    </w:p>
    <w:p w:rsidR="00FF0408"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dokumentu stwierdzająceg</w:t>
      </w:r>
      <w:r>
        <w:rPr>
          <w:rFonts w:ascii="Tahoma" w:eastAsia="Times New Roman" w:hAnsi="Tahoma" w:cs="Tahoma"/>
          <w:sz w:val="20"/>
          <w:szCs w:val="20"/>
        </w:rPr>
        <w:t>o</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status prawny Wykonawcy, to należy dołączyć upoważnienie </w:t>
      </w:r>
      <w:r w:rsidR="0000308C">
        <w:rPr>
          <w:rFonts w:ascii="Tahoma" w:eastAsia="Times New Roman" w:hAnsi="Tahoma" w:cs="Tahoma"/>
          <w:sz w:val="20"/>
          <w:szCs w:val="20"/>
        </w:rPr>
        <w:t xml:space="preserve"> </w:t>
      </w:r>
      <w:r>
        <w:rPr>
          <w:rFonts w:ascii="Tahoma" w:eastAsia="Times New Roman" w:hAnsi="Tahoma" w:cs="Tahoma"/>
          <w:sz w:val="20"/>
          <w:szCs w:val="20"/>
        </w:rPr>
        <w:t xml:space="preserve">   </w:t>
      </w:r>
    </w:p>
    <w:p w:rsidR="00DE3CB2" w:rsidRDefault="00FF0408"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(pełnomocnictwo) do odpisania oferty,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podpisane zgodnie z zasadami reprezentacji wskazanymi </w:t>
      </w:r>
      <w:r w:rsidR="00DE3CB2">
        <w:rPr>
          <w:rFonts w:ascii="Tahoma" w:eastAsia="Times New Roman" w:hAnsi="Tahoma" w:cs="Tahoma"/>
          <w:sz w:val="20"/>
          <w:szCs w:val="20"/>
        </w:rPr>
        <w:t xml:space="preserve">  </w:t>
      </w:r>
    </w:p>
    <w:p w:rsidR="00DE3CB2" w:rsidRDefault="00DE3CB2"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we właściwym rejestrze. Pełnomocnictwo to musi </w:t>
      </w:r>
      <w:r w:rsidR="00517C63">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zostać złożone wraz z ofertą i musi być w </w:t>
      </w:r>
    </w:p>
    <w:p w:rsidR="003C1273" w:rsidRDefault="00DE3CB2"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oryginale lub kopii poświadczonej notarialnie. </w:t>
      </w:r>
    </w:p>
    <w:p w:rsidR="003C1273" w:rsidRPr="00517AEF" w:rsidRDefault="00892D49" w:rsidP="00892D49">
      <w:pPr>
        <w:spacing w:after="40" w:line="240" w:lineRule="auto"/>
        <w:jc w:val="both"/>
        <w:rPr>
          <w:rFonts w:ascii="Tahoma" w:hAnsi="Tahoma" w:cs="Tahoma"/>
          <w:bCs/>
          <w:sz w:val="20"/>
          <w:szCs w:val="20"/>
        </w:rPr>
      </w:pPr>
      <w:r>
        <w:rPr>
          <w:rFonts w:ascii="Tahoma" w:hAnsi="Tahoma" w:cs="Tahoma"/>
          <w:bCs/>
          <w:sz w:val="20"/>
          <w:szCs w:val="20"/>
        </w:rPr>
        <w:t>11.</w:t>
      </w:r>
      <w:r w:rsidR="003C1273" w:rsidRPr="00517AEF">
        <w:rPr>
          <w:rFonts w:ascii="Tahoma" w:hAnsi="Tahoma" w:cs="Tahoma"/>
          <w:bCs/>
          <w:sz w:val="20"/>
          <w:szCs w:val="20"/>
        </w:rPr>
        <w:t xml:space="preserve">Zamawiający informuje, iż zgodnie z art. 8 w zw. z art. 96 ust. 3 ustawy </w:t>
      </w:r>
      <w:proofErr w:type="spellStart"/>
      <w:r w:rsidR="003C1273" w:rsidRPr="00517AEF">
        <w:rPr>
          <w:rFonts w:ascii="Tahoma" w:hAnsi="Tahoma" w:cs="Tahoma"/>
          <w:bCs/>
          <w:sz w:val="20"/>
          <w:szCs w:val="20"/>
        </w:rPr>
        <w:t>Pzp</w:t>
      </w:r>
      <w:proofErr w:type="spellEnd"/>
      <w:r w:rsidR="003C1273" w:rsidRPr="00517AEF">
        <w:rPr>
          <w:rFonts w:ascii="Tahom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003C1273" w:rsidRPr="00517AEF">
        <w:rPr>
          <w:rFonts w:ascii="Tahoma" w:hAnsi="Tahoma" w:cs="Tahoma"/>
          <w:bCs/>
          <w:sz w:val="20"/>
          <w:szCs w:val="20"/>
        </w:rPr>
        <w:t>późn</w:t>
      </w:r>
      <w:proofErr w:type="spellEnd"/>
      <w:r w:rsidR="003C1273" w:rsidRPr="00517AEF">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3C1273" w:rsidRPr="00517AEF" w:rsidRDefault="00892D49" w:rsidP="00892D49">
      <w:pPr>
        <w:spacing w:after="40" w:line="240" w:lineRule="auto"/>
        <w:jc w:val="both"/>
        <w:rPr>
          <w:rFonts w:ascii="Tahoma" w:hAnsi="Tahoma" w:cs="Tahoma"/>
          <w:sz w:val="20"/>
          <w:szCs w:val="20"/>
        </w:rPr>
      </w:pPr>
      <w:r>
        <w:rPr>
          <w:rFonts w:ascii="Tahoma" w:hAnsi="Tahoma" w:cs="Tahoma"/>
          <w:sz w:val="20"/>
          <w:szCs w:val="20"/>
        </w:rPr>
        <w:t>12. Z</w:t>
      </w:r>
      <w:r w:rsidR="003C1273" w:rsidRPr="00517AEF">
        <w:rPr>
          <w:rFonts w:ascii="Tahoma" w:hAnsi="Tahoma" w:cs="Tahoma"/>
          <w:sz w:val="20"/>
          <w:szCs w:val="20"/>
        </w:rPr>
        <w:t>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003C1273" w:rsidRPr="00517AEF">
        <w:rPr>
          <w:rFonts w:ascii="Tahoma" w:hAnsi="Tahoma" w:cs="Tahoma"/>
          <w:color w:val="000000"/>
          <w:sz w:val="20"/>
          <w:szCs w:val="20"/>
        </w:rPr>
        <w:t>, że wszelkie oświadczenia i zaświadczenia składane w trakcie niniejszego postępowania są jawne bez zastrzeżeń.</w:t>
      </w:r>
    </w:p>
    <w:p w:rsidR="003C1273" w:rsidRPr="00517AEF" w:rsidRDefault="00892D49" w:rsidP="00892D49">
      <w:pPr>
        <w:suppressAutoHyphens/>
        <w:spacing w:after="0" w:line="240" w:lineRule="auto"/>
        <w:jc w:val="both"/>
        <w:rPr>
          <w:rFonts w:ascii="Tahoma" w:hAnsi="Tahoma" w:cs="Tahoma"/>
          <w:sz w:val="20"/>
          <w:szCs w:val="20"/>
        </w:rPr>
      </w:pPr>
      <w:r>
        <w:rPr>
          <w:rFonts w:ascii="Tahoma" w:hAnsi="Tahoma" w:cs="Tahoma"/>
          <w:bCs/>
          <w:sz w:val="20"/>
          <w:szCs w:val="20"/>
        </w:rPr>
        <w:t>13.</w:t>
      </w:r>
      <w:r w:rsidR="003C1273" w:rsidRPr="00517AEF">
        <w:rPr>
          <w:rFonts w:ascii="Tahoma" w:hAnsi="Tahoma" w:cs="Tahoma"/>
          <w:bCs/>
          <w:sz w:val="20"/>
          <w:szCs w:val="20"/>
        </w:rPr>
        <w:t xml:space="preserve">Zamawiający informuje, że w przypadku, kiedy wykonawca otrzyma od niego wezwanie w trybie art. 90 ustawy </w:t>
      </w:r>
      <w:proofErr w:type="spellStart"/>
      <w:r w:rsidR="003C1273" w:rsidRPr="00517AEF">
        <w:rPr>
          <w:rFonts w:ascii="Tahoma" w:hAnsi="Tahoma" w:cs="Tahoma"/>
          <w:bCs/>
          <w:sz w:val="20"/>
          <w:szCs w:val="20"/>
        </w:rPr>
        <w:t>Pzp</w:t>
      </w:r>
      <w:proofErr w:type="spellEnd"/>
      <w:r w:rsidR="003C1273" w:rsidRPr="00517AEF">
        <w:rPr>
          <w:rFonts w:ascii="Tahom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C1273" w:rsidRPr="00517AEF" w:rsidRDefault="003C1273" w:rsidP="003C1273">
      <w:pPr>
        <w:jc w:val="both"/>
        <w:rPr>
          <w:rFonts w:ascii="Tahoma" w:hAnsi="Tahoma" w:cs="Tahoma"/>
          <w:b/>
          <w:sz w:val="20"/>
          <w:szCs w:val="20"/>
        </w:rPr>
      </w:pPr>
    </w:p>
    <w:p w:rsidR="003C1273" w:rsidRPr="00517AEF" w:rsidRDefault="003C1273" w:rsidP="003C1273">
      <w:pPr>
        <w:rPr>
          <w:rFonts w:ascii="Tahoma" w:hAnsi="Tahoma" w:cs="Tahoma"/>
          <w:b/>
          <w:sz w:val="20"/>
          <w:szCs w:val="20"/>
        </w:rPr>
      </w:pPr>
      <w:r w:rsidRPr="00517AEF">
        <w:rPr>
          <w:rFonts w:ascii="Tahoma" w:hAnsi="Tahoma" w:cs="Tahoma"/>
          <w:b/>
          <w:sz w:val="20"/>
          <w:szCs w:val="20"/>
        </w:rPr>
        <w:t>X. MIEJSCE ORAZ  TERMIN SKŁADANIA I OTWARCIA OFERT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Ofertę należy złożyć w siedzibie Zamawiającego w Katowicach przy ul. Ceglanej 35  w pokoju D021 – Sekretariat.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b/>
          <w:bCs/>
          <w:sz w:val="20"/>
          <w:szCs w:val="20"/>
        </w:rPr>
        <w:t>Termin składania ofert upływa w dniu</w:t>
      </w:r>
      <w:r w:rsidR="001C0E0E">
        <w:rPr>
          <w:rFonts w:ascii="Tahoma" w:hAnsi="Tahoma" w:cs="Tahoma"/>
          <w:b/>
          <w:bCs/>
          <w:sz w:val="20"/>
          <w:szCs w:val="20"/>
        </w:rPr>
        <w:t xml:space="preserve">  </w:t>
      </w:r>
      <w:r w:rsidR="00776D64" w:rsidRPr="00776D64">
        <w:rPr>
          <w:rFonts w:ascii="Tahoma" w:eastAsia="Times New Roman" w:hAnsi="Tahoma" w:cs="Tahoma"/>
          <w:b/>
          <w:iCs/>
          <w:sz w:val="20"/>
          <w:szCs w:val="20"/>
        </w:rPr>
        <w:t>08.09.2017</w:t>
      </w:r>
      <w:r w:rsidR="00776D64" w:rsidRPr="006F4551">
        <w:rPr>
          <w:rFonts w:ascii="Tahoma" w:eastAsia="Times New Roman" w:hAnsi="Tahoma" w:cs="Tahoma"/>
          <w:b/>
          <w:i/>
          <w:iCs/>
          <w:sz w:val="20"/>
          <w:szCs w:val="20"/>
        </w:rPr>
        <w:t xml:space="preserve"> </w:t>
      </w:r>
      <w:r w:rsidRPr="00517AEF">
        <w:rPr>
          <w:rFonts w:ascii="Tahoma" w:hAnsi="Tahoma" w:cs="Tahoma"/>
          <w:b/>
          <w:sz w:val="20"/>
          <w:szCs w:val="20"/>
        </w:rPr>
        <w:t>r.</w:t>
      </w:r>
      <w:r w:rsidR="00776D64">
        <w:rPr>
          <w:rFonts w:ascii="Tahoma" w:hAnsi="Tahoma" w:cs="Tahoma"/>
          <w:b/>
          <w:sz w:val="20"/>
          <w:szCs w:val="20"/>
        </w:rPr>
        <w:t xml:space="preserve"> </w:t>
      </w:r>
      <w:r w:rsidRPr="00517AEF">
        <w:rPr>
          <w:rFonts w:ascii="Tahoma" w:hAnsi="Tahoma" w:cs="Tahoma"/>
          <w:b/>
          <w:sz w:val="20"/>
          <w:szCs w:val="20"/>
        </w:rPr>
        <w:t>o godz.10.00</w:t>
      </w:r>
      <w:r w:rsidRPr="00517AEF">
        <w:rPr>
          <w:rFonts w:ascii="Tahoma" w:hAnsi="Tahoma" w:cs="Tahoma"/>
          <w:sz w:val="20"/>
          <w:szCs w:val="20"/>
        </w:rPr>
        <w: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 xml:space="preserve">Otwarcie ofert nastąpi w siedzibie Zamawiającego w Katowicach przy ul. Ceglanej 35 w pokoju E057 w dniu </w:t>
      </w:r>
      <w:r w:rsidR="00776D64">
        <w:rPr>
          <w:rFonts w:ascii="Tahoma" w:hAnsi="Tahoma" w:cs="Tahoma"/>
          <w:sz w:val="20"/>
          <w:szCs w:val="20"/>
        </w:rPr>
        <w:t xml:space="preserve"> </w:t>
      </w:r>
      <w:r w:rsidR="00776D64" w:rsidRPr="00776D64">
        <w:rPr>
          <w:rFonts w:ascii="Tahoma" w:eastAsia="Times New Roman" w:hAnsi="Tahoma" w:cs="Tahoma"/>
          <w:b/>
          <w:iCs/>
          <w:sz w:val="20"/>
          <w:szCs w:val="20"/>
        </w:rPr>
        <w:t xml:space="preserve">08.09.2017 </w:t>
      </w:r>
      <w:r w:rsidRPr="00776D64">
        <w:rPr>
          <w:rFonts w:ascii="Tahoma" w:hAnsi="Tahoma" w:cs="Tahoma"/>
          <w:b/>
          <w:sz w:val="20"/>
          <w:szCs w:val="20"/>
        </w:rPr>
        <w:t>r.</w:t>
      </w:r>
      <w:r w:rsidR="00776D64">
        <w:rPr>
          <w:rFonts w:ascii="Tahoma" w:hAnsi="Tahoma" w:cs="Tahoma"/>
          <w:b/>
          <w:sz w:val="20"/>
          <w:szCs w:val="20"/>
        </w:rPr>
        <w:t xml:space="preserve">  </w:t>
      </w:r>
      <w:r w:rsidRPr="00517AEF">
        <w:rPr>
          <w:rFonts w:ascii="Tahoma" w:hAnsi="Tahoma" w:cs="Tahoma"/>
          <w:b/>
          <w:sz w:val="20"/>
          <w:szCs w:val="20"/>
        </w:rPr>
        <w:t>o  godz. 10.30</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Bezpośrednio przed otwarciem ofert Zamawiający poda kwotę, jaką zamierza przeznaczyć na sfinansowanie zamówienia.</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 xml:space="preserve">Podczas otwarcia ofert Zamawiający odczyta informacje, o których mowa z art. 86 ust. 4 ustawy </w:t>
      </w:r>
      <w:proofErr w:type="spellStart"/>
      <w:r w:rsidRPr="00517AEF">
        <w:rPr>
          <w:rFonts w:ascii="Tahoma" w:hAnsi="Tahoma" w:cs="Tahoma"/>
          <w:sz w:val="20"/>
          <w:szCs w:val="20"/>
        </w:rPr>
        <w:t>Pzp</w:t>
      </w:r>
      <w:proofErr w:type="spellEnd"/>
      <w:r w:rsidRPr="00517AEF">
        <w:rPr>
          <w:rFonts w:ascii="Tahoma" w:hAnsi="Tahoma" w:cs="Tahoma"/>
          <w:sz w:val="20"/>
          <w:szCs w:val="20"/>
        </w:rPr>
        <w: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bCs/>
          <w:sz w:val="20"/>
          <w:szCs w:val="20"/>
        </w:rPr>
        <w:t xml:space="preserve">Niezwłocznie po otwarciu ofert </w:t>
      </w:r>
      <w:r w:rsidR="00DE3CB2">
        <w:rPr>
          <w:rFonts w:ascii="Tahoma" w:hAnsi="Tahoma" w:cs="Tahoma"/>
          <w:bCs/>
          <w:sz w:val="20"/>
          <w:szCs w:val="20"/>
        </w:rPr>
        <w:t>Z</w:t>
      </w:r>
      <w:r w:rsidRPr="00517AEF">
        <w:rPr>
          <w:rFonts w:ascii="Tahoma" w:hAnsi="Tahoma" w:cs="Tahoma"/>
          <w:bCs/>
          <w:sz w:val="20"/>
          <w:szCs w:val="20"/>
        </w:rPr>
        <w:t xml:space="preserve">amawiający zamieści na stronie </w:t>
      </w:r>
      <w:hyperlink r:id="rId6" w:history="1">
        <w:r w:rsidRPr="00517AEF">
          <w:rPr>
            <w:rStyle w:val="Hipercze"/>
            <w:rFonts w:ascii="Tahoma" w:hAnsi="Tahoma" w:cs="Tahoma"/>
            <w:sz w:val="20"/>
            <w:szCs w:val="20"/>
          </w:rPr>
          <w:t>www.uck.katowice.pl</w:t>
        </w:r>
      </w:hyperlink>
      <w:r w:rsidRPr="00517AEF">
        <w:rPr>
          <w:rFonts w:ascii="Tahoma" w:hAnsi="Tahoma" w:cs="Tahoma"/>
          <w:bCs/>
          <w:sz w:val="20"/>
          <w:szCs w:val="20"/>
        </w:rPr>
        <w:t xml:space="preserve">   informacje dotyczące:</w:t>
      </w:r>
    </w:p>
    <w:p w:rsidR="003C1273" w:rsidRPr="00517AEF" w:rsidRDefault="003C1273" w:rsidP="003C1273">
      <w:pPr>
        <w:numPr>
          <w:ilvl w:val="0"/>
          <w:numId w:val="5"/>
        </w:numPr>
        <w:suppressAutoHyphens/>
        <w:spacing w:after="0" w:line="240" w:lineRule="auto"/>
        <w:jc w:val="both"/>
        <w:rPr>
          <w:rFonts w:ascii="Tahoma" w:hAnsi="Tahoma" w:cs="Tahoma"/>
          <w:sz w:val="20"/>
          <w:szCs w:val="20"/>
        </w:rPr>
      </w:pPr>
      <w:r w:rsidRPr="00517AEF">
        <w:rPr>
          <w:rFonts w:ascii="Tahoma" w:hAnsi="Tahoma" w:cs="Tahoma"/>
          <w:bCs/>
          <w:sz w:val="20"/>
          <w:szCs w:val="20"/>
        </w:rPr>
        <w:t>kwoty, jaką zamierza przeznaczyć na sfinansowanie zamówienia;</w:t>
      </w:r>
    </w:p>
    <w:p w:rsidR="003C1273" w:rsidRPr="00517AEF" w:rsidRDefault="003C1273" w:rsidP="003C1273">
      <w:pPr>
        <w:numPr>
          <w:ilvl w:val="0"/>
          <w:numId w:val="5"/>
        </w:numPr>
        <w:suppressAutoHyphens/>
        <w:spacing w:after="0" w:line="240" w:lineRule="auto"/>
        <w:jc w:val="both"/>
        <w:rPr>
          <w:rFonts w:ascii="Tahoma" w:hAnsi="Tahoma" w:cs="Tahoma"/>
          <w:sz w:val="20"/>
          <w:szCs w:val="20"/>
        </w:rPr>
      </w:pPr>
      <w:r w:rsidRPr="00517AEF">
        <w:rPr>
          <w:rFonts w:ascii="Tahoma" w:hAnsi="Tahoma" w:cs="Tahoma"/>
          <w:bCs/>
          <w:sz w:val="20"/>
          <w:szCs w:val="20"/>
        </w:rPr>
        <w:t>firm oraz adresów wykonawców, którzy złożyli oferty w terminie;</w:t>
      </w:r>
    </w:p>
    <w:p w:rsidR="003C1273" w:rsidRPr="00A14F3F" w:rsidRDefault="003C1273" w:rsidP="003C1273">
      <w:pPr>
        <w:numPr>
          <w:ilvl w:val="0"/>
          <w:numId w:val="5"/>
        </w:numPr>
        <w:suppressAutoHyphens/>
        <w:spacing w:after="0" w:line="240" w:lineRule="auto"/>
        <w:jc w:val="both"/>
        <w:rPr>
          <w:rFonts w:ascii="Tahoma" w:hAnsi="Tahoma" w:cs="Tahoma"/>
          <w:sz w:val="20"/>
          <w:szCs w:val="20"/>
        </w:rPr>
      </w:pPr>
      <w:r w:rsidRPr="00703D2A">
        <w:rPr>
          <w:rFonts w:ascii="Tahoma" w:hAnsi="Tahoma" w:cs="Tahoma"/>
          <w:sz w:val="20"/>
          <w:szCs w:val="20"/>
        </w:rPr>
        <w:t xml:space="preserve">ceny, terminu wykonania zamówienia, </w:t>
      </w:r>
      <w:r w:rsidR="00703D2A" w:rsidRPr="00703D2A">
        <w:rPr>
          <w:rFonts w:ascii="Tahoma" w:hAnsi="Tahoma" w:cs="Tahoma"/>
          <w:sz w:val="20"/>
          <w:szCs w:val="20"/>
        </w:rPr>
        <w:t>terminu</w:t>
      </w:r>
      <w:r w:rsidR="00703D2A" w:rsidRPr="009C5A01">
        <w:rPr>
          <w:rFonts w:ascii="Tahoma" w:hAnsi="Tahoma" w:cs="Tahoma"/>
          <w:sz w:val="20"/>
          <w:szCs w:val="20"/>
        </w:rPr>
        <w:t xml:space="preserve">  </w:t>
      </w:r>
      <w:r w:rsidR="00703D2A">
        <w:rPr>
          <w:rFonts w:ascii="Tahoma" w:hAnsi="Tahoma" w:cs="Tahoma"/>
          <w:sz w:val="20"/>
          <w:szCs w:val="20"/>
        </w:rPr>
        <w:t>załatwienia</w:t>
      </w:r>
      <w:r w:rsidR="00703D2A" w:rsidRPr="009C5A01">
        <w:rPr>
          <w:rFonts w:ascii="Tahoma" w:hAnsi="Tahoma" w:cs="Tahoma"/>
          <w:sz w:val="20"/>
          <w:szCs w:val="20"/>
        </w:rPr>
        <w:t xml:space="preserve"> reklamacji</w:t>
      </w:r>
      <w:r w:rsidRPr="00A14F3F">
        <w:rPr>
          <w:rFonts w:ascii="Tahoma" w:hAnsi="Tahoma" w:cs="Tahoma"/>
          <w:sz w:val="20"/>
          <w:szCs w:val="20"/>
        </w:rPr>
        <w:t>.</w:t>
      </w:r>
    </w:p>
    <w:p w:rsidR="003C1273"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Zamawiający niezwłocznie zwróci oferty złożone po terminie do składania ofert.</w:t>
      </w:r>
    </w:p>
    <w:p w:rsidR="003C1273" w:rsidRPr="00774424" w:rsidRDefault="003C1273" w:rsidP="003C1273">
      <w:pPr>
        <w:suppressAutoHyphens/>
        <w:spacing w:after="0" w:line="240" w:lineRule="auto"/>
        <w:ind w:left="340"/>
        <w:jc w:val="both"/>
        <w:rPr>
          <w:rFonts w:ascii="Tahoma" w:hAnsi="Tahoma" w:cs="Tahoma"/>
          <w:sz w:val="20"/>
          <w:szCs w:val="20"/>
        </w:rPr>
      </w:pPr>
    </w:p>
    <w:p w:rsidR="003C1273" w:rsidRPr="00774424" w:rsidRDefault="003C1273" w:rsidP="003C1273">
      <w:pPr>
        <w:pStyle w:val="Bezodstpw"/>
        <w:rPr>
          <w:rFonts w:ascii="Tahoma" w:hAnsi="Tahoma" w:cs="Tahoma"/>
          <w:b/>
          <w:sz w:val="20"/>
          <w:szCs w:val="20"/>
        </w:rPr>
      </w:pPr>
      <w:r w:rsidRPr="00774424">
        <w:rPr>
          <w:rFonts w:ascii="Tahoma" w:hAnsi="Tahoma" w:cs="Tahoma"/>
          <w:b/>
          <w:sz w:val="20"/>
          <w:szCs w:val="20"/>
        </w:rPr>
        <w:t>XI. OPIS SPOSOBU OBLICZENIA CENY</w:t>
      </w:r>
    </w:p>
    <w:p w:rsidR="00133C54" w:rsidRDefault="003C1273" w:rsidP="003C1273">
      <w:pPr>
        <w:pStyle w:val="Bezodstpw"/>
        <w:rPr>
          <w:rFonts w:ascii="Tahoma" w:hAnsi="Tahoma" w:cs="Tahoma"/>
          <w:sz w:val="20"/>
          <w:szCs w:val="20"/>
          <w:lang w:eastAsia="pl-PL"/>
        </w:rPr>
      </w:pPr>
      <w:r w:rsidRPr="00774424">
        <w:rPr>
          <w:rFonts w:ascii="Tahoma" w:hAnsi="Tahoma" w:cs="Tahoma"/>
          <w:sz w:val="20"/>
          <w:szCs w:val="20"/>
          <w:lang w:eastAsia="pl-PL"/>
        </w:rPr>
        <w:t xml:space="preserve">1.    Cena musi uwzględniać wszystkie wymagania niniejszej </w:t>
      </w:r>
      <w:r w:rsidR="00722A1C">
        <w:rPr>
          <w:rFonts w:ascii="Tahoma" w:hAnsi="Tahoma" w:cs="Tahoma"/>
          <w:sz w:val="20"/>
          <w:szCs w:val="20"/>
          <w:lang w:eastAsia="pl-PL"/>
        </w:rPr>
        <w:t xml:space="preserve">SIWZ </w:t>
      </w:r>
      <w:r w:rsidRPr="00774424">
        <w:rPr>
          <w:rFonts w:ascii="Tahoma" w:hAnsi="Tahoma" w:cs="Tahoma"/>
          <w:sz w:val="20"/>
          <w:szCs w:val="20"/>
          <w:lang w:eastAsia="pl-PL"/>
        </w:rPr>
        <w:t xml:space="preserve"> tj. obejmować wszelkie koszty, </w:t>
      </w:r>
    </w:p>
    <w:p w:rsidR="00133C54" w:rsidRDefault="00133C54" w:rsidP="003C1273">
      <w:pPr>
        <w:pStyle w:val="Bezodstpw"/>
        <w:rPr>
          <w:rFonts w:ascii="Tahoma" w:hAnsi="Tahoma" w:cs="Tahoma"/>
          <w:sz w:val="20"/>
          <w:szCs w:val="20"/>
          <w:lang w:eastAsia="pl-PL"/>
        </w:rPr>
      </w:pPr>
      <w:r>
        <w:rPr>
          <w:rFonts w:ascii="Tahoma" w:hAnsi="Tahoma" w:cs="Tahoma"/>
          <w:sz w:val="20"/>
          <w:szCs w:val="20"/>
          <w:lang w:eastAsia="pl-PL"/>
        </w:rPr>
        <w:t xml:space="preserve">       </w:t>
      </w:r>
      <w:r w:rsidR="003C1273" w:rsidRPr="00774424">
        <w:rPr>
          <w:rFonts w:ascii="Tahoma" w:hAnsi="Tahoma" w:cs="Tahoma"/>
          <w:sz w:val="20"/>
          <w:szCs w:val="20"/>
          <w:lang w:eastAsia="pl-PL"/>
        </w:rPr>
        <w:t xml:space="preserve">jakie poniesie Wykonawca z tytułu należytej oraz zgodnej z obowiązującymi przepisami realizacji </w:t>
      </w:r>
    </w:p>
    <w:p w:rsidR="003C1273" w:rsidRPr="00774424" w:rsidRDefault="00133C54" w:rsidP="003C1273">
      <w:pPr>
        <w:pStyle w:val="Bezodstpw"/>
        <w:rPr>
          <w:rFonts w:ascii="Tahoma" w:hAnsi="Tahoma" w:cs="Tahoma"/>
          <w:sz w:val="20"/>
          <w:szCs w:val="20"/>
          <w:lang w:eastAsia="pl-PL"/>
        </w:rPr>
      </w:pPr>
      <w:r>
        <w:rPr>
          <w:rFonts w:ascii="Tahoma" w:hAnsi="Tahoma" w:cs="Tahoma"/>
          <w:sz w:val="20"/>
          <w:szCs w:val="20"/>
          <w:lang w:eastAsia="pl-PL"/>
        </w:rPr>
        <w:t xml:space="preserve">      </w:t>
      </w:r>
      <w:r w:rsidR="003C1273" w:rsidRPr="00774424">
        <w:rPr>
          <w:rFonts w:ascii="Tahoma" w:hAnsi="Tahoma" w:cs="Tahoma"/>
          <w:sz w:val="20"/>
          <w:szCs w:val="20"/>
          <w:lang w:eastAsia="pl-PL"/>
        </w:rPr>
        <w:t>przedmiotu zamówienia np.:</w:t>
      </w:r>
    </w:p>
    <w:p w:rsidR="003C1273" w:rsidRPr="00774424" w:rsidRDefault="00133C54" w:rsidP="003C1273">
      <w:pPr>
        <w:pStyle w:val="Bezodstpw"/>
        <w:rPr>
          <w:rFonts w:ascii="Tahoma" w:hAnsi="Tahoma" w:cs="Tahoma"/>
          <w:sz w:val="20"/>
          <w:szCs w:val="20"/>
        </w:rPr>
      </w:pPr>
      <w:r>
        <w:rPr>
          <w:rFonts w:ascii="Tahoma" w:hAnsi="Tahoma" w:cs="Tahoma"/>
          <w:sz w:val="20"/>
          <w:szCs w:val="20"/>
        </w:rPr>
        <w:t xml:space="preserve">     </w:t>
      </w:r>
      <w:r w:rsidR="003C1273" w:rsidRPr="00774424">
        <w:rPr>
          <w:rFonts w:ascii="Tahoma" w:hAnsi="Tahoma" w:cs="Tahoma"/>
          <w:sz w:val="20"/>
          <w:szCs w:val="20"/>
        </w:rPr>
        <w:t xml:space="preserve"> -koszty transportu do miejsca wskazanego przez Zamawiającego;</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      -koszty ubezpieczenia dostawy do Zamawiającego;</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      -koszty załadunku i rozładunku;</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      -koszty cła i podatków, jeśli takie występują;</w:t>
      </w:r>
    </w:p>
    <w:p w:rsidR="003C1273" w:rsidRPr="00517AEF" w:rsidRDefault="003C1273" w:rsidP="003C1273">
      <w:pPr>
        <w:numPr>
          <w:ilvl w:val="0"/>
          <w:numId w:val="6"/>
        </w:numPr>
        <w:suppressAutoHyphens/>
        <w:spacing w:after="0" w:line="240" w:lineRule="auto"/>
        <w:ind w:right="55"/>
        <w:rPr>
          <w:rFonts w:ascii="Tahoma" w:hAnsi="Tahoma" w:cs="Tahoma"/>
          <w:sz w:val="20"/>
          <w:szCs w:val="20"/>
        </w:rPr>
      </w:pPr>
      <w:r w:rsidRPr="00517AEF">
        <w:rPr>
          <w:rFonts w:ascii="Tahoma" w:hAnsi="Tahoma" w:cs="Tahoma"/>
          <w:sz w:val="20"/>
          <w:szCs w:val="20"/>
        </w:rPr>
        <w:t xml:space="preserve">Cena ma być wyrażona w złotych polskich. </w:t>
      </w:r>
    </w:p>
    <w:p w:rsidR="003C1273" w:rsidRPr="00517AEF" w:rsidRDefault="003C1273" w:rsidP="003C1273">
      <w:pPr>
        <w:numPr>
          <w:ilvl w:val="0"/>
          <w:numId w:val="6"/>
        </w:numPr>
        <w:suppressAutoHyphens/>
        <w:spacing w:after="0" w:line="240" w:lineRule="auto"/>
        <w:ind w:right="55"/>
        <w:jc w:val="both"/>
        <w:rPr>
          <w:rFonts w:ascii="Tahoma" w:hAnsi="Tahoma" w:cs="Tahoma"/>
          <w:sz w:val="20"/>
          <w:szCs w:val="20"/>
        </w:rPr>
      </w:pPr>
      <w:r w:rsidRPr="00517AEF">
        <w:rPr>
          <w:rFonts w:ascii="Tahoma" w:hAnsi="Tahoma" w:cs="Tahoma"/>
          <w:sz w:val="20"/>
          <w:szCs w:val="20"/>
        </w:rPr>
        <w:t xml:space="preserve">Wykonawca określi cenę realizacji zamówienia poprzez wypełnienie formularza asortymentowo -cenowego według zasady: ilość x cena jednostkowa netto = wartość netto+ wartość VAT= </w:t>
      </w:r>
      <w:r w:rsidRPr="00517AEF">
        <w:rPr>
          <w:rFonts w:ascii="Tahoma" w:hAnsi="Tahoma" w:cs="Tahoma"/>
          <w:sz w:val="20"/>
          <w:szCs w:val="20"/>
        </w:rPr>
        <w:lastRenderedPageBreak/>
        <w:t xml:space="preserve">wartość brutto, a następnie przeniesie odpowiednie wartości do formularza ofertowego. Cenę jednostkową, wartość netto i brutto oraz należny podatek VAT należy podać z dokładnością do dwóch miejsc po przecinku. </w:t>
      </w:r>
    </w:p>
    <w:p w:rsidR="003C1273" w:rsidRPr="00517AEF" w:rsidRDefault="003C1273" w:rsidP="003C1273">
      <w:pPr>
        <w:numPr>
          <w:ilvl w:val="0"/>
          <w:numId w:val="6"/>
        </w:numPr>
        <w:suppressAutoHyphens/>
        <w:spacing w:after="0" w:line="240" w:lineRule="auto"/>
        <w:ind w:right="55"/>
        <w:jc w:val="both"/>
        <w:rPr>
          <w:rFonts w:ascii="Tahoma" w:hAnsi="Tahoma" w:cs="Tahoma"/>
          <w:sz w:val="20"/>
          <w:szCs w:val="20"/>
        </w:rPr>
      </w:pPr>
      <w:r w:rsidRPr="00517AEF">
        <w:rPr>
          <w:rFonts w:ascii="Tahoma" w:hAnsi="Tahoma" w:cs="Tahoma"/>
          <w:sz w:val="20"/>
          <w:szCs w:val="20"/>
        </w:rPr>
        <w:t xml:space="preserve">Stawka podatku VAT jest określana zgodnie z ustawą z dnia 11 marca 2004 r. o podatku od towarów i usług (Dz. U. z 2004 r. Nr 54 poz. 535 z </w:t>
      </w:r>
      <w:proofErr w:type="spellStart"/>
      <w:r w:rsidRPr="00517AEF">
        <w:rPr>
          <w:rFonts w:ascii="Tahoma" w:hAnsi="Tahoma" w:cs="Tahoma"/>
          <w:sz w:val="20"/>
          <w:szCs w:val="20"/>
        </w:rPr>
        <w:t>późn</w:t>
      </w:r>
      <w:proofErr w:type="spellEnd"/>
      <w:r w:rsidRPr="00517AEF">
        <w:rPr>
          <w:rFonts w:ascii="Tahoma" w:hAnsi="Tahoma" w:cs="Tahoma"/>
          <w:sz w:val="20"/>
          <w:szCs w:val="20"/>
        </w:rPr>
        <w:t>. zm.).</w:t>
      </w:r>
    </w:p>
    <w:p w:rsidR="001776FE" w:rsidRDefault="001776FE" w:rsidP="0018449D">
      <w:pPr>
        <w:pStyle w:val="Bezodstpw"/>
        <w:rPr>
          <w:rFonts w:ascii="Tahoma" w:hAnsi="Tahoma" w:cs="Tahoma"/>
          <w:sz w:val="20"/>
          <w:szCs w:val="20"/>
        </w:rPr>
      </w:pPr>
      <w:r>
        <w:rPr>
          <w:rFonts w:ascii="Tahoma" w:hAnsi="Tahoma" w:cs="Tahoma"/>
          <w:sz w:val="20"/>
          <w:szCs w:val="20"/>
        </w:rPr>
        <w:t xml:space="preserve">5.   </w:t>
      </w:r>
      <w:r w:rsidR="008D3346">
        <w:rPr>
          <w:rFonts w:ascii="Tahoma" w:hAnsi="Tahoma" w:cs="Tahoma"/>
          <w:sz w:val="20"/>
          <w:szCs w:val="20"/>
        </w:rPr>
        <w:t xml:space="preserve"> </w:t>
      </w:r>
      <w:r w:rsidR="003C1273" w:rsidRPr="001776FE">
        <w:rPr>
          <w:rFonts w:ascii="Tahoma" w:hAnsi="Tahoma" w:cs="Tahoma"/>
          <w:sz w:val="20"/>
          <w:szCs w:val="20"/>
        </w:rPr>
        <w:t xml:space="preserve">Jeżeli w postępowaniu złożona będzie oferta, której wybór prowadziłby do powstania u </w:t>
      </w:r>
    </w:p>
    <w:p w:rsidR="001776FE" w:rsidRDefault="001776FE"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sidR="003C1273" w:rsidRPr="001776FE">
        <w:rPr>
          <w:rFonts w:ascii="Tahoma" w:hAnsi="Tahoma" w:cs="Tahoma"/>
          <w:sz w:val="20"/>
          <w:szCs w:val="20"/>
        </w:rPr>
        <w:t xml:space="preserve">Zamawiającego obowiązku podatkowego zgodnie z przepisami o podatku od towarów i usług, </w:t>
      </w:r>
    </w:p>
    <w:p w:rsidR="00A05A2A" w:rsidRDefault="001776FE"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sidR="003C1273" w:rsidRPr="001776FE">
        <w:rPr>
          <w:rFonts w:ascii="Tahoma" w:hAnsi="Tahoma" w:cs="Tahoma"/>
          <w:sz w:val="20"/>
          <w:szCs w:val="20"/>
        </w:rPr>
        <w:t xml:space="preserve">zamawiający w celu oceny takiej oferty doliczy do przedstawionej w niej ceny podatek od </w:t>
      </w:r>
    </w:p>
    <w:p w:rsidR="00A05A2A" w:rsidRDefault="00A05A2A"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Pr>
          <w:rFonts w:ascii="Tahoma" w:hAnsi="Tahoma" w:cs="Tahoma"/>
          <w:sz w:val="20"/>
          <w:szCs w:val="20"/>
        </w:rPr>
        <w:t xml:space="preserve"> </w:t>
      </w:r>
      <w:r w:rsidR="003C1273" w:rsidRPr="001776FE">
        <w:rPr>
          <w:rFonts w:ascii="Tahoma" w:hAnsi="Tahoma" w:cs="Tahoma"/>
          <w:sz w:val="20"/>
          <w:szCs w:val="20"/>
        </w:rPr>
        <w:t xml:space="preserve">towarów i usług, który miałby obowiązek rozliczyć zgodnie z tymi przepisami. W takim przypadku </w:t>
      </w:r>
    </w:p>
    <w:p w:rsidR="00A05A2A" w:rsidRDefault="00A05A2A"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Pr>
          <w:rFonts w:ascii="Tahoma" w:hAnsi="Tahoma" w:cs="Tahoma"/>
          <w:sz w:val="20"/>
          <w:szCs w:val="20"/>
        </w:rPr>
        <w:t xml:space="preserve"> </w:t>
      </w:r>
      <w:r w:rsidR="003C1273" w:rsidRPr="001776FE">
        <w:rPr>
          <w:rFonts w:ascii="Tahoma" w:hAnsi="Tahoma" w:cs="Tahoma"/>
          <w:sz w:val="20"/>
          <w:szCs w:val="20"/>
        </w:rPr>
        <w:t xml:space="preserve">Wykonawca, składając ofertę, jest zobligowany poinformować Zamawiającego, że wybór jego </w:t>
      </w:r>
    </w:p>
    <w:p w:rsidR="00A05A2A" w:rsidRDefault="00A05A2A"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Pr>
          <w:rFonts w:ascii="Tahoma" w:hAnsi="Tahoma" w:cs="Tahoma"/>
          <w:sz w:val="20"/>
          <w:szCs w:val="20"/>
        </w:rPr>
        <w:t xml:space="preserve"> </w:t>
      </w:r>
      <w:r w:rsidR="003C1273" w:rsidRPr="001776FE">
        <w:rPr>
          <w:rFonts w:ascii="Tahoma" w:hAnsi="Tahoma" w:cs="Tahoma"/>
          <w:sz w:val="20"/>
          <w:szCs w:val="20"/>
        </w:rPr>
        <w:t xml:space="preserve">oferty będzie prowadzić do powstania u Zamawiającego obowiązku podatkowego, wskazując </w:t>
      </w:r>
    </w:p>
    <w:p w:rsidR="00A05A2A" w:rsidRDefault="00A05A2A"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Pr>
          <w:rFonts w:ascii="Tahoma" w:hAnsi="Tahoma" w:cs="Tahoma"/>
          <w:sz w:val="20"/>
          <w:szCs w:val="20"/>
        </w:rPr>
        <w:t xml:space="preserve"> </w:t>
      </w:r>
      <w:r w:rsidR="003C1273" w:rsidRPr="001776FE">
        <w:rPr>
          <w:rFonts w:ascii="Tahoma" w:hAnsi="Tahoma" w:cs="Tahoma"/>
          <w:sz w:val="20"/>
          <w:szCs w:val="20"/>
        </w:rPr>
        <w:t xml:space="preserve">nazwę (rodzaj) towaru, którego dostawa będzie prowadzić do jego powstania, oraz wskazując ich </w:t>
      </w:r>
    </w:p>
    <w:p w:rsidR="003C1273" w:rsidRPr="001776FE" w:rsidRDefault="00A05A2A" w:rsidP="0018449D">
      <w:pPr>
        <w:pStyle w:val="Bezodstpw"/>
        <w:rPr>
          <w:rFonts w:ascii="Tahoma" w:hAnsi="Tahoma" w:cs="Tahoma"/>
          <w:sz w:val="20"/>
          <w:szCs w:val="20"/>
        </w:rPr>
      </w:pPr>
      <w:r>
        <w:rPr>
          <w:rFonts w:ascii="Tahoma" w:hAnsi="Tahoma" w:cs="Tahoma"/>
          <w:sz w:val="20"/>
          <w:szCs w:val="20"/>
        </w:rPr>
        <w:t xml:space="preserve">     </w:t>
      </w:r>
      <w:r w:rsidR="008D3346">
        <w:rPr>
          <w:rFonts w:ascii="Tahoma" w:hAnsi="Tahoma" w:cs="Tahoma"/>
          <w:sz w:val="20"/>
          <w:szCs w:val="20"/>
        </w:rPr>
        <w:t xml:space="preserve"> </w:t>
      </w:r>
      <w:r>
        <w:rPr>
          <w:rFonts w:ascii="Tahoma" w:hAnsi="Tahoma" w:cs="Tahoma"/>
          <w:sz w:val="20"/>
          <w:szCs w:val="20"/>
        </w:rPr>
        <w:t xml:space="preserve"> </w:t>
      </w:r>
      <w:r w:rsidR="003C1273" w:rsidRPr="001776FE">
        <w:rPr>
          <w:rFonts w:ascii="Tahoma" w:hAnsi="Tahoma" w:cs="Tahoma"/>
          <w:sz w:val="20"/>
          <w:szCs w:val="20"/>
        </w:rPr>
        <w:t>wartość bez kwoty podatku.</w:t>
      </w:r>
    </w:p>
    <w:p w:rsidR="003C1273" w:rsidRPr="00B1223B" w:rsidRDefault="003C1273" w:rsidP="003C1273">
      <w:pPr>
        <w:rPr>
          <w:b/>
        </w:rPr>
      </w:pPr>
    </w:p>
    <w:p w:rsidR="003C1273" w:rsidRPr="00517AEF" w:rsidRDefault="003C1273" w:rsidP="003C1273">
      <w:pPr>
        <w:jc w:val="both"/>
        <w:rPr>
          <w:rFonts w:ascii="Tahoma" w:hAnsi="Tahoma" w:cs="Tahoma"/>
          <w:b/>
          <w:sz w:val="20"/>
          <w:szCs w:val="20"/>
        </w:rPr>
      </w:pPr>
      <w:r w:rsidRPr="00517AEF">
        <w:rPr>
          <w:rFonts w:ascii="Tahoma" w:hAnsi="Tahoma" w:cs="Tahoma"/>
          <w:b/>
          <w:sz w:val="20"/>
          <w:szCs w:val="20"/>
        </w:rPr>
        <w:t>XI</w:t>
      </w:r>
      <w:r>
        <w:rPr>
          <w:rFonts w:ascii="Tahoma" w:hAnsi="Tahoma" w:cs="Tahoma"/>
          <w:b/>
          <w:sz w:val="20"/>
          <w:szCs w:val="20"/>
        </w:rPr>
        <w:t>I</w:t>
      </w:r>
      <w:r w:rsidRPr="00517AEF">
        <w:rPr>
          <w:rFonts w:ascii="Tahoma" w:hAnsi="Tahoma" w:cs="Tahoma"/>
          <w:b/>
          <w:sz w:val="20"/>
          <w:szCs w:val="20"/>
        </w:rPr>
        <w:t xml:space="preserve">. OPIS KRYTERIÓW, KTÓRYMI ZAMAWIAJACY BĘDZIE SIĘ KIEROWAŁ PRZY WYBORZE OFERTY, WRAZ Z PODANIEM WAG TYCH KRYTERIÓW I SPOSOBU OCENY OFERT </w:t>
      </w:r>
    </w:p>
    <w:p w:rsidR="003C1273" w:rsidRPr="00133C54" w:rsidRDefault="00133C54" w:rsidP="003C1273">
      <w:pPr>
        <w:pStyle w:val="Bezodstpw"/>
        <w:rPr>
          <w:rFonts w:ascii="Tahoma" w:hAnsi="Tahoma" w:cs="Tahoma"/>
          <w:sz w:val="20"/>
          <w:szCs w:val="20"/>
          <w:lang w:eastAsia="pl-PL"/>
        </w:rPr>
      </w:pPr>
      <w:r>
        <w:rPr>
          <w:rFonts w:ascii="Tahoma" w:hAnsi="Tahoma" w:cs="Tahoma"/>
          <w:sz w:val="20"/>
          <w:szCs w:val="20"/>
          <w:lang w:eastAsia="pl-PL"/>
        </w:rPr>
        <w:t xml:space="preserve"> 1.   </w:t>
      </w:r>
      <w:r w:rsidR="008A1594" w:rsidRPr="00133C54">
        <w:rPr>
          <w:rFonts w:ascii="Tahoma" w:hAnsi="Tahoma" w:cs="Tahoma"/>
          <w:sz w:val="20"/>
          <w:szCs w:val="20"/>
          <w:lang w:eastAsia="pl-PL"/>
        </w:rPr>
        <w:t>Kryteria oceny ofert</w:t>
      </w:r>
    </w:p>
    <w:p w:rsidR="008A1594" w:rsidRPr="00133C54" w:rsidRDefault="00133C54" w:rsidP="003C1273">
      <w:pPr>
        <w:pStyle w:val="Bezodstpw"/>
        <w:rPr>
          <w:rFonts w:ascii="Tahoma" w:hAnsi="Tahoma" w:cs="Tahoma"/>
          <w:sz w:val="20"/>
          <w:szCs w:val="20"/>
          <w:lang w:eastAsia="pl-PL"/>
        </w:rPr>
      </w:pPr>
      <w:r>
        <w:rPr>
          <w:rFonts w:ascii="Tahoma" w:hAnsi="Tahoma" w:cs="Tahoma"/>
          <w:sz w:val="20"/>
          <w:szCs w:val="20"/>
          <w:lang w:eastAsia="pl-PL"/>
        </w:rPr>
        <w:t xml:space="preserve">       </w:t>
      </w:r>
      <w:r w:rsidR="008A1594" w:rsidRPr="00133C54">
        <w:rPr>
          <w:rFonts w:ascii="Tahoma" w:hAnsi="Tahoma" w:cs="Tahoma"/>
          <w:sz w:val="20"/>
          <w:szCs w:val="20"/>
          <w:lang w:eastAsia="pl-PL"/>
        </w:rPr>
        <w:t>Cena – 60</w:t>
      </w:r>
      <w:r w:rsidR="009C5A01">
        <w:rPr>
          <w:rFonts w:ascii="Tahoma" w:hAnsi="Tahoma" w:cs="Tahoma"/>
          <w:sz w:val="20"/>
          <w:szCs w:val="20"/>
          <w:lang w:eastAsia="pl-PL"/>
        </w:rPr>
        <w:t>%</w:t>
      </w:r>
    </w:p>
    <w:p w:rsidR="008A1594" w:rsidRPr="00133C54" w:rsidRDefault="009C5A01" w:rsidP="003C1273">
      <w:pPr>
        <w:pStyle w:val="Bezodstpw"/>
        <w:rPr>
          <w:rFonts w:ascii="Tahoma" w:hAnsi="Tahoma" w:cs="Tahoma"/>
          <w:sz w:val="20"/>
          <w:szCs w:val="20"/>
          <w:lang w:eastAsia="pl-PL"/>
        </w:rPr>
      </w:pPr>
      <w:r>
        <w:rPr>
          <w:rFonts w:ascii="Tahoma" w:hAnsi="Tahoma" w:cs="Tahoma"/>
          <w:sz w:val="20"/>
          <w:szCs w:val="20"/>
          <w:lang w:eastAsia="pl-PL"/>
        </w:rPr>
        <w:t xml:space="preserve">       </w:t>
      </w:r>
      <w:r w:rsidR="008A1594" w:rsidRPr="00133C54">
        <w:rPr>
          <w:rFonts w:ascii="Tahoma" w:hAnsi="Tahoma" w:cs="Tahoma"/>
          <w:sz w:val="20"/>
          <w:szCs w:val="20"/>
          <w:lang w:eastAsia="pl-PL"/>
        </w:rPr>
        <w:t xml:space="preserve">Termin  </w:t>
      </w:r>
      <w:r w:rsidR="0018449D">
        <w:rPr>
          <w:rFonts w:ascii="Tahoma" w:hAnsi="Tahoma" w:cs="Tahoma"/>
          <w:sz w:val="20"/>
          <w:szCs w:val="20"/>
          <w:lang w:eastAsia="pl-PL"/>
        </w:rPr>
        <w:t>wykonania naprawy</w:t>
      </w:r>
      <w:r w:rsidR="008A1594" w:rsidRPr="00133C54">
        <w:rPr>
          <w:rFonts w:ascii="Tahoma" w:hAnsi="Tahoma" w:cs="Tahoma"/>
          <w:sz w:val="20"/>
          <w:szCs w:val="20"/>
          <w:lang w:eastAsia="pl-PL"/>
        </w:rPr>
        <w:t xml:space="preserve"> -</w:t>
      </w:r>
      <w:r w:rsidR="0018449D">
        <w:rPr>
          <w:rFonts w:ascii="Tahoma" w:hAnsi="Tahoma" w:cs="Tahoma"/>
          <w:sz w:val="20"/>
          <w:szCs w:val="20"/>
          <w:lang w:eastAsia="pl-PL"/>
        </w:rPr>
        <w:t>3</w:t>
      </w:r>
      <w:r w:rsidR="008A1594" w:rsidRPr="00133C54">
        <w:rPr>
          <w:rFonts w:ascii="Tahoma" w:hAnsi="Tahoma" w:cs="Tahoma"/>
          <w:sz w:val="20"/>
          <w:szCs w:val="20"/>
          <w:lang w:eastAsia="pl-PL"/>
        </w:rPr>
        <w:t>0%</w:t>
      </w:r>
    </w:p>
    <w:p w:rsidR="00133C54" w:rsidRDefault="009C5A01" w:rsidP="00133C54">
      <w:pPr>
        <w:pStyle w:val="Bezodstpw"/>
        <w:rPr>
          <w:rFonts w:ascii="Tahoma" w:hAnsi="Tahoma" w:cs="Tahoma"/>
          <w:sz w:val="20"/>
          <w:szCs w:val="20"/>
          <w:lang w:eastAsia="pl-PL"/>
        </w:rPr>
      </w:pPr>
      <w:r>
        <w:rPr>
          <w:rFonts w:ascii="Tahoma" w:hAnsi="Tahoma" w:cs="Tahoma"/>
          <w:sz w:val="20"/>
          <w:szCs w:val="20"/>
          <w:lang w:eastAsia="pl-PL"/>
        </w:rPr>
        <w:t xml:space="preserve">       </w:t>
      </w:r>
      <w:r w:rsidR="0018449D">
        <w:rPr>
          <w:rFonts w:ascii="Tahoma" w:hAnsi="Tahoma" w:cs="Tahoma"/>
          <w:sz w:val="20"/>
          <w:szCs w:val="20"/>
          <w:lang w:eastAsia="pl-PL"/>
        </w:rPr>
        <w:t>Okres gwarancji na części zamienne</w:t>
      </w:r>
      <w:r w:rsidR="00133C54" w:rsidRPr="009C5A01">
        <w:rPr>
          <w:rFonts w:ascii="Tahoma" w:hAnsi="Tahoma" w:cs="Tahoma"/>
          <w:sz w:val="20"/>
          <w:szCs w:val="20"/>
          <w:lang w:eastAsia="pl-PL"/>
        </w:rPr>
        <w:t xml:space="preserve"> – </w:t>
      </w:r>
      <w:r w:rsidR="003C4B6E">
        <w:rPr>
          <w:rFonts w:ascii="Tahoma" w:hAnsi="Tahoma" w:cs="Tahoma"/>
          <w:sz w:val="20"/>
          <w:szCs w:val="20"/>
          <w:lang w:eastAsia="pl-PL"/>
        </w:rPr>
        <w:t>1</w:t>
      </w:r>
      <w:r w:rsidR="00133C54" w:rsidRPr="009C5A01">
        <w:rPr>
          <w:rFonts w:ascii="Tahoma" w:hAnsi="Tahoma" w:cs="Tahoma"/>
          <w:sz w:val="20"/>
          <w:szCs w:val="20"/>
          <w:lang w:eastAsia="pl-PL"/>
        </w:rPr>
        <w:t>0%</w:t>
      </w:r>
    </w:p>
    <w:p w:rsidR="009C5A01" w:rsidRPr="009C5A01" w:rsidRDefault="009C5A01" w:rsidP="00133C54">
      <w:pPr>
        <w:pStyle w:val="Bezodstpw"/>
        <w:rPr>
          <w:rFonts w:ascii="Tahoma" w:hAnsi="Tahoma" w:cs="Tahoma"/>
          <w:sz w:val="20"/>
          <w:szCs w:val="20"/>
          <w:lang w:eastAsia="pl-PL"/>
        </w:rPr>
      </w:pPr>
    </w:p>
    <w:p w:rsidR="00133C54" w:rsidRPr="00441735" w:rsidRDefault="00133C54" w:rsidP="00133C54">
      <w:pPr>
        <w:pStyle w:val="Bezodstpw"/>
        <w:rPr>
          <w:rFonts w:ascii="Tahoma" w:hAnsi="Tahoma" w:cs="Tahoma"/>
          <w:i/>
          <w:sz w:val="20"/>
          <w:szCs w:val="20"/>
          <w:lang w:eastAsia="pl-PL"/>
        </w:rPr>
      </w:pPr>
      <w:r w:rsidRPr="00441735">
        <w:rPr>
          <w:rFonts w:ascii="Tahoma" w:hAnsi="Tahoma" w:cs="Tahoma"/>
          <w:i/>
          <w:sz w:val="20"/>
          <w:szCs w:val="20"/>
          <w:lang w:eastAsia="pl-PL"/>
        </w:rPr>
        <w:t>Sposób obliczania  badanej oferty za kryterium „cena”:</w:t>
      </w:r>
    </w:p>
    <w:p w:rsidR="00133C54" w:rsidRPr="008D3346" w:rsidRDefault="00133C54" w:rsidP="00133C54">
      <w:pPr>
        <w:pStyle w:val="Bezodstpw"/>
        <w:rPr>
          <w:rFonts w:ascii="Tahoma" w:hAnsi="Tahoma" w:cs="Tahoma"/>
          <w:b/>
          <w:i/>
          <w:sz w:val="20"/>
          <w:szCs w:val="20"/>
          <w:lang w:eastAsia="pl-PL"/>
        </w:rPr>
      </w:pPr>
      <w:r w:rsidRPr="00441735">
        <w:rPr>
          <w:rFonts w:ascii="Tahoma" w:hAnsi="Tahoma" w:cs="Tahoma"/>
          <w:i/>
          <w:sz w:val="20"/>
          <w:szCs w:val="20"/>
          <w:lang w:eastAsia="pl-PL"/>
        </w:rPr>
        <w:t xml:space="preserve"> </w:t>
      </w:r>
      <w:r w:rsidR="00441735" w:rsidRPr="008D3346">
        <w:rPr>
          <w:rFonts w:ascii="Tahoma" w:hAnsi="Tahoma" w:cs="Tahoma"/>
          <w:b/>
          <w:i/>
          <w:sz w:val="20"/>
          <w:szCs w:val="20"/>
          <w:lang w:eastAsia="pl-PL"/>
        </w:rPr>
        <w:t xml:space="preserve">C= </w:t>
      </w:r>
      <w:proofErr w:type="spellStart"/>
      <w:r w:rsidRPr="008D3346">
        <w:rPr>
          <w:rFonts w:ascii="Tahoma" w:hAnsi="Tahoma" w:cs="Tahoma"/>
          <w:b/>
          <w:i/>
          <w:sz w:val="20"/>
          <w:szCs w:val="20"/>
          <w:lang w:eastAsia="pl-PL"/>
        </w:rPr>
        <w:t>C</w:t>
      </w:r>
      <w:r w:rsidRPr="008D3346">
        <w:rPr>
          <w:rFonts w:ascii="Tahoma" w:hAnsi="Tahoma" w:cs="Tahoma"/>
          <w:b/>
          <w:i/>
          <w:sz w:val="20"/>
          <w:szCs w:val="20"/>
          <w:vertAlign w:val="subscript"/>
          <w:lang w:eastAsia="pl-PL"/>
        </w:rPr>
        <w:t>min</w:t>
      </w:r>
      <w:proofErr w:type="spellEnd"/>
      <w:r w:rsidRPr="008D3346">
        <w:rPr>
          <w:rFonts w:ascii="Tahoma" w:hAnsi="Tahoma" w:cs="Tahoma"/>
          <w:b/>
          <w:i/>
          <w:sz w:val="20"/>
          <w:szCs w:val="20"/>
          <w:lang w:eastAsia="pl-PL"/>
        </w:rPr>
        <w:t xml:space="preserve"> / </w:t>
      </w:r>
      <w:proofErr w:type="spellStart"/>
      <w:r w:rsidRPr="008D3346">
        <w:rPr>
          <w:rFonts w:ascii="Tahoma" w:hAnsi="Tahoma" w:cs="Tahoma"/>
          <w:b/>
          <w:i/>
          <w:sz w:val="20"/>
          <w:szCs w:val="20"/>
          <w:lang w:eastAsia="pl-PL"/>
        </w:rPr>
        <w:t>C</w:t>
      </w:r>
      <w:r w:rsidRPr="008D3346">
        <w:rPr>
          <w:rFonts w:ascii="Tahoma" w:hAnsi="Tahoma" w:cs="Tahoma"/>
          <w:b/>
          <w:i/>
          <w:sz w:val="20"/>
          <w:szCs w:val="20"/>
          <w:vertAlign w:val="subscript"/>
          <w:lang w:eastAsia="pl-PL"/>
        </w:rPr>
        <w:t>of</w:t>
      </w:r>
      <w:proofErr w:type="spellEnd"/>
      <w:r w:rsidRPr="008D3346">
        <w:rPr>
          <w:rFonts w:ascii="Tahoma" w:hAnsi="Tahoma" w:cs="Tahoma"/>
          <w:b/>
          <w:i/>
          <w:sz w:val="20"/>
          <w:szCs w:val="20"/>
          <w:lang w:eastAsia="pl-PL"/>
        </w:rPr>
        <w:t xml:space="preserve">  x 100 x 60%  </w:t>
      </w:r>
    </w:p>
    <w:p w:rsidR="008B2257" w:rsidRPr="00441735" w:rsidRDefault="008B2257" w:rsidP="00133C54">
      <w:pPr>
        <w:pStyle w:val="Bezodstpw"/>
        <w:rPr>
          <w:rFonts w:ascii="Tahoma" w:hAnsi="Tahoma" w:cs="Tahoma"/>
          <w:i/>
          <w:sz w:val="20"/>
          <w:szCs w:val="20"/>
          <w:lang w:eastAsia="pl-PL"/>
        </w:rPr>
      </w:pPr>
    </w:p>
    <w:p w:rsidR="00133C54" w:rsidRPr="00441735" w:rsidRDefault="009C5A01" w:rsidP="00133C54">
      <w:pPr>
        <w:pStyle w:val="Bezodstpw"/>
        <w:rPr>
          <w:rFonts w:ascii="Tahoma" w:hAnsi="Tahoma" w:cs="Tahoma"/>
          <w:i/>
          <w:sz w:val="20"/>
          <w:szCs w:val="20"/>
          <w:lang w:eastAsia="pl-PL"/>
        </w:rPr>
      </w:pPr>
      <w:r w:rsidRPr="00441735">
        <w:rPr>
          <w:rFonts w:ascii="Tahoma" w:hAnsi="Tahoma" w:cs="Tahoma"/>
          <w:i/>
          <w:sz w:val="20"/>
          <w:szCs w:val="20"/>
          <w:lang w:eastAsia="pl-PL"/>
        </w:rPr>
        <w:t xml:space="preserve"> </w:t>
      </w:r>
      <w:r w:rsidR="00133C54" w:rsidRPr="00441735">
        <w:rPr>
          <w:rFonts w:ascii="Tahoma" w:hAnsi="Tahoma" w:cs="Tahoma"/>
          <w:i/>
          <w:sz w:val="20"/>
          <w:szCs w:val="20"/>
          <w:lang w:eastAsia="pl-PL"/>
        </w:rPr>
        <w:t xml:space="preserve">C </w:t>
      </w:r>
      <w:r w:rsidR="00133C54" w:rsidRPr="00441735">
        <w:rPr>
          <w:rFonts w:ascii="Tahoma" w:hAnsi="Tahoma" w:cs="Tahoma"/>
          <w:i/>
          <w:sz w:val="20"/>
          <w:szCs w:val="20"/>
          <w:vertAlign w:val="subscript"/>
          <w:lang w:eastAsia="pl-PL"/>
        </w:rPr>
        <w:t>min</w:t>
      </w:r>
      <w:r w:rsidR="00133C54" w:rsidRPr="00441735">
        <w:rPr>
          <w:rFonts w:ascii="Tahoma" w:hAnsi="Tahoma" w:cs="Tahoma"/>
          <w:i/>
          <w:sz w:val="20"/>
          <w:szCs w:val="20"/>
          <w:lang w:eastAsia="pl-PL"/>
        </w:rPr>
        <w:t xml:space="preserve"> – cena minimalna spośród ocenianych ofert</w:t>
      </w:r>
    </w:p>
    <w:p w:rsidR="00133C54" w:rsidRPr="00441735" w:rsidRDefault="009C5A01" w:rsidP="00133C54">
      <w:pPr>
        <w:pStyle w:val="Bezodstpw"/>
        <w:rPr>
          <w:rFonts w:ascii="Tahoma" w:hAnsi="Tahoma" w:cs="Tahoma"/>
          <w:i/>
          <w:sz w:val="20"/>
          <w:szCs w:val="20"/>
          <w:lang w:eastAsia="pl-PL"/>
        </w:rPr>
      </w:pPr>
      <w:r w:rsidRPr="00441735">
        <w:rPr>
          <w:rFonts w:ascii="Tahoma" w:hAnsi="Tahoma" w:cs="Tahoma"/>
          <w:i/>
          <w:sz w:val="20"/>
          <w:szCs w:val="20"/>
          <w:lang w:eastAsia="pl-PL"/>
        </w:rPr>
        <w:t xml:space="preserve"> </w:t>
      </w:r>
      <w:proofErr w:type="spellStart"/>
      <w:r w:rsidR="00133C54" w:rsidRPr="00441735">
        <w:rPr>
          <w:rFonts w:ascii="Tahoma" w:hAnsi="Tahoma" w:cs="Tahoma"/>
          <w:i/>
          <w:sz w:val="20"/>
          <w:szCs w:val="20"/>
          <w:lang w:eastAsia="pl-PL"/>
        </w:rPr>
        <w:t>C</w:t>
      </w:r>
      <w:r w:rsidR="00133C54" w:rsidRPr="00441735">
        <w:rPr>
          <w:rFonts w:ascii="Tahoma" w:hAnsi="Tahoma" w:cs="Tahoma"/>
          <w:i/>
          <w:sz w:val="20"/>
          <w:szCs w:val="20"/>
          <w:vertAlign w:val="subscript"/>
          <w:lang w:eastAsia="pl-PL"/>
        </w:rPr>
        <w:t>of</w:t>
      </w:r>
      <w:proofErr w:type="spellEnd"/>
      <w:r w:rsidR="00133C54" w:rsidRPr="00441735">
        <w:rPr>
          <w:rFonts w:ascii="Tahoma" w:hAnsi="Tahoma" w:cs="Tahoma"/>
          <w:i/>
          <w:sz w:val="20"/>
          <w:szCs w:val="20"/>
          <w:lang w:eastAsia="pl-PL"/>
        </w:rPr>
        <w:t xml:space="preserve"> – cena badanej oferty</w:t>
      </w:r>
    </w:p>
    <w:p w:rsidR="00133C54" w:rsidRPr="00441735" w:rsidRDefault="00133C54" w:rsidP="00133C54">
      <w:pPr>
        <w:pStyle w:val="Bezodstpw"/>
        <w:rPr>
          <w:rFonts w:ascii="Tahoma" w:hAnsi="Tahoma" w:cs="Tahoma"/>
          <w:i/>
          <w:sz w:val="20"/>
          <w:szCs w:val="20"/>
          <w:lang w:eastAsia="pl-PL"/>
        </w:rPr>
      </w:pPr>
      <w:r w:rsidRPr="00441735">
        <w:rPr>
          <w:rFonts w:ascii="Tahoma" w:hAnsi="Tahoma" w:cs="Tahoma"/>
          <w:i/>
          <w:sz w:val="20"/>
          <w:szCs w:val="20"/>
          <w:lang w:eastAsia="pl-PL"/>
        </w:rPr>
        <w:t xml:space="preserve"> 100 – stały współczynnik</w:t>
      </w:r>
    </w:p>
    <w:p w:rsidR="008A1594" w:rsidRPr="00441735" w:rsidRDefault="008A1594" w:rsidP="003C1273">
      <w:pPr>
        <w:pStyle w:val="Bezodstpw"/>
        <w:rPr>
          <w:rFonts w:ascii="Tahoma" w:hAnsi="Tahoma" w:cs="Tahoma"/>
          <w:i/>
          <w:sz w:val="20"/>
          <w:szCs w:val="20"/>
          <w:lang w:eastAsia="pl-PL"/>
        </w:rPr>
      </w:pPr>
    </w:p>
    <w:p w:rsidR="003C1273" w:rsidRPr="006F4551" w:rsidRDefault="009C5A01" w:rsidP="003C1273">
      <w:pPr>
        <w:pStyle w:val="Bezodstpw"/>
        <w:rPr>
          <w:rFonts w:ascii="Tahoma" w:hAnsi="Tahoma" w:cs="Tahoma"/>
          <w:i/>
          <w:sz w:val="20"/>
          <w:szCs w:val="20"/>
          <w:lang w:eastAsia="pl-PL"/>
        </w:rPr>
      </w:pPr>
      <w:r w:rsidRPr="00441735">
        <w:rPr>
          <w:rFonts w:ascii="Tahoma" w:hAnsi="Tahoma" w:cs="Tahoma"/>
          <w:i/>
          <w:sz w:val="20"/>
          <w:szCs w:val="20"/>
          <w:lang w:eastAsia="pl-PL"/>
        </w:rPr>
        <w:t xml:space="preserve">Sposób obliczania  badanej oferty za kryterium „termin  </w:t>
      </w:r>
      <w:r w:rsidR="008B2257" w:rsidRPr="00441735">
        <w:rPr>
          <w:rFonts w:ascii="Tahoma" w:hAnsi="Tahoma" w:cs="Tahoma"/>
          <w:i/>
          <w:sz w:val="20"/>
          <w:szCs w:val="20"/>
          <w:lang w:eastAsia="pl-PL"/>
        </w:rPr>
        <w:t>wykonania naprawy</w:t>
      </w:r>
      <w:r w:rsidRPr="00441735">
        <w:rPr>
          <w:rFonts w:ascii="Tahoma" w:hAnsi="Tahoma" w:cs="Tahoma"/>
          <w:i/>
          <w:sz w:val="20"/>
          <w:szCs w:val="20"/>
          <w:lang w:eastAsia="pl-PL"/>
        </w:rPr>
        <w:t>”</w:t>
      </w:r>
      <w:r w:rsidR="000E6C84" w:rsidRPr="000E6C84">
        <w:rPr>
          <w:rFonts w:ascii="Tahoma" w:eastAsia="Times New Roman" w:hAnsi="Tahoma" w:cs="Tahoma"/>
          <w:color w:val="FF0000"/>
          <w:sz w:val="20"/>
          <w:szCs w:val="20"/>
          <w:u w:val="single"/>
        </w:rPr>
        <w:t xml:space="preserve"> </w:t>
      </w:r>
      <w:r w:rsidR="000E6C84" w:rsidRPr="006F4551">
        <w:rPr>
          <w:rFonts w:ascii="Tahoma" w:eastAsia="Times New Roman" w:hAnsi="Tahoma" w:cs="Tahoma"/>
          <w:sz w:val="20"/>
          <w:szCs w:val="20"/>
          <w:u w:val="single"/>
        </w:rPr>
        <w:t>bez użycia części zamiennych</w:t>
      </w:r>
      <w:r w:rsidR="000E6C84" w:rsidRPr="006F4551">
        <w:rPr>
          <w:rFonts w:ascii="Tahoma" w:eastAsia="Times New Roman" w:hAnsi="Tahoma" w:cs="Tahoma"/>
          <w:sz w:val="20"/>
          <w:szCs w:val="20"/>
        </w:rPr>
        <w:t>;</w:t>
      </w:r>
    </w:p>
    <w:p w:rsidR="008B2257" w:rsidRPr="00441735" w:rsidRDefault="008B2257" w:rsidP="008B2257">
      <w:pPr>
        <w:pStyle w:val="Bezodstpw"/>
        <w:rPr>
          <w:rFonts w:ascii="Tahoma" w:hAnsi="Tahoma" w:cs="Tahoma"/>
          <w:i/>
          <w:sz w:val="20"/>
          <w:szCs w:val="20"/>
        </w:rPr>
      </w:pPr>
      <w:r w:rsidRPr="00441735">
        <w:rPr>
          <w:rFonts w:ascii="Tahoma" w:hAnsi="Tahoma" w:cs="Tahoma"/>
          <w:i/>
          <w:sz w:val="20"/>
          <w:szCs w:val="20"/>
        </w:rPr>
        <w:t xml:space="preserve">1 dzień </w:t>
      </w:r>
      <w:r w:rsidR="00474529">
        <w:rPr>
          <w:rFonts w:ascii="Tahoma" w:hAnsi="Tahoma" w:cs="Tahoma"/>
          <w:i/>
          <w:sz w:val="20"/>
          <w:szCs w:val="20"/>
        </w:rPr>
        <w:t xml:space="preserve"> roboczy  </w:t>
      </w:r>
      <w:r w:rsidRPr="00441735">
        <w:rPr>
          <w:rFonts w:ascii="Tahoma" w:hAnsi="Tahoma" w:cs="Tahoma"/>
          <w:i/>
          <w:sz w:val="20"/>
          <w:szCs w:val="20"/>
        </w:rPr>
        <w:t>– 20 punktów</w:t>
      </w:r>
    </w:p>
    <w:p w:rsidR="00B1773E" w:rsidRDefault="008B2257" w:rsidP="008B2257">
      <w:pPr>
        <w:pStyle w:val="Bezodstpw"/>
        <w:rPr>
          <w:rFonts w:ascii="Tahoma" w:hAnsi="Tahoma" w:cs="Tahoma"/>
          <w:i/>
          <w:sz w:val="20"/>
          <w:szCs w:val="20"/>
        </w:rPr>
      </w:pPr>
      <w:r w:rsidRPr="00441735">
        <w:rPr>
          <w:rFonts w:ascii="Tahoma" w:hAnsi="Tahoma" w:cs="Tahoma"/>
          <w:i/>
          <w:sz w:val="20"/>
          <w:szCs w:val="20"/>
        </w:rPr>
        <w:t xml:space="preserve">2 dni </w:t>
      </w:r>
      <w:r w:rsidR="00474529">
        <w:rPr>
          <w:rFonts w:ascii="Tahoma" w:hAnsi="Tahoma" w:cs="Tahoma"/>
          <w:i/>
          <w:sz w:val="20"/>
          <w:szCs w:val="20"/>
        </w:rPr>
        <w:t xml:space="preserve"> robocze  </w:t>
      </w:r>
      <w:r w:rsidRPr="00441735">
        <w:rPr>
          <w:rFonts w:ascii="Tahoma" w:hAnsi="Tahoma" w:cs="Tahoma"/>
          <w:i/>
          <w:sz w:val="20"/>
          <w:szCs w:val="20"/>
        </w:rPr>
        <w:t>–    10 punktów</w:t>
      </w:r>
    </w:p>
    <w:p w:rsidR="008B2257" w:rsidRPr="00441735" w:rsidRDefault="008B2257" w:rsidP="008B2257">
      <w:pPr>
        <w:pStyle w:val="Bezodstpw"/>
        <w:rPr>
          <w:rFonts w:ascii="Tahoma" w:hAnsi="Tahoma" w:cs="Tahoma"/>
          <w:i/>
          <w:sz w:val="20"/>
          <w:szCs w:val="20"/>
        </w:rPr>
      </w:pPr>
      <w:r w:rsidRPr="00441735">
        <w:rPr>
          <w:rFonts w:ascii="Tahoma" w:hAnsi="Tahoma" w:cs="Tahoma"/>
          <w:i/>
          <w:sz w:val="20"/>
          <w:szCs w:val="20"/>
        </w:rPr>
        <w:t xml:space="preserve">3 dni </w:t>
      </w:r>
      <w:r w:rsidR="00474529">
        <w:rPr>
          <w:rFonts w:ascii="Tahoma" w:hAnsi="Tahoma" w:cs="Tahoma"/>
          <w:i/>
          <w:sz w:val="20"/>
          <w:szCs w:val="20"/>
        </w:rPr>
        <w:t xml:space="preserve"> robocze  </w:t>
      </w:r>
      <w:r w:rsidRPr="00441735">
        <w:rPr>
          <w:rFonts w:ascii="Tahoma" w:hAnsi="Tahoma" w:cs="Tahoma"/>
          <w:i/>
          <w:sz w:val="20"/>
          <w:szCs w:val="20"/>
        </w:rPr>
        <w:t>–     0 punktów</w:t>
      </w:r>
    </w:p>
    <w:p w:rsidR="00064D47" w:rsidRPr="00441735" w:rsidRDefault="00064D47" w:rsidP="008B2257">
      <w:pPr>
        <w:pStyle w:val="Bezodstpw"/>
        <w:rPr>
          <w:rFonts w:ascii="Tahoma" w:hAnsi="Tahoma" w:cs="Tahoma"/>
          <w:i/>
          <w:sz w:val="20"/>
          <w:szCs w:val="20"/>
        </w:rPr>
      </w:pPr>
    </w:p>
    <w:p w:rsidR="008B2257" w:rsidRPr="008D3346" w:rsidRDefault="00064D47" w:rsidP="008B2257">
      <w:pPr>
        <w:pStyle w:val="Bezodstpw"/>
        <w:rPr>
          <w:rFonts w:ascii="Tahoma" w:hAnsi="Tahoma" w:cs="Tahoma"/>
          <w:b/>
          <w:i/>
          <w:sz w:val="20"/>
          <w:szCs w:val="20"/>
        </w:rPr>
      </w:pPr>
      <w:r w:rsidRPr="008D3346">
        <w:rPr>
          <w:rFonts w:ascii="Tahoma" w:hAnsi="Tahoma" w:cs="Tahoma"/>
          <w:b/>
          <w:i/>
          <w:sz w:val="20"/>
          <w:szCs w:val="20"/>
        </w:rPr>
        <w:t xml:space="preserve">T = </w:t>
      </w:r>
      <w:proofErr w:type="spellStart"/>
      <w:r w:rsidRPr="008D3346">
        <w:rPr>
          <w:rFonts w:ascii="Tahoma" w:hAnsi="Tahoma" w:cs="Tahoma"/>
          <w:b/>
          <w:i/>
          <w:sz w:val="20"/>
          <w:szCs w:val="20"/>
        </w:rPr>
        <w:t>Tof</w:t>
      </w:r>
      <w:proofErr w:type="spellEnd"/>
      <w:r w:rsidRPr="008D3346">
        <w:rPr>
          <w:rFonts w:ascii="Tahoma" w:hAnsi="Tahoma" w:cs="Tahoma"/>
          <w:b/>
          <w:i/>
          <w:sz w:val="20"/>
          <w:szCs w:val="20"/>
        </w:rPr>
        <w:t>/</w:t>
      </w:r>
      <w:proofErr w:type="spellStart"/>
      <w:r w:rsidRPr="008D3346">
        <w:rPr>
          <w:rFonts w:ascii="Tahoma" w:hAnsi="Tahoma" w:cs="Tahoma"/>
          <w:b/>
          <w:i/>
          <w:sz w:val="20"/>
          <w:szCs w:val="20"/>
        </w:rPr>
        <w:t>Tmax</w:t>
      </w:r>
      <w:proofErr w:type="spellEnd"/>
      <w:r w:rsidRPr="008D3346">
        <w:rPr>
          <w:rFonts w:ascii="Tahoma" w:hAnsi="Tahoma" w:cs="Tahoma"/>
          <w:b/>
          <w:i/>
          <w:sz w:val="20"/>
          <w:szCs w:val="20"/>
        </w:rPr>
        <w:t xml:space="preserve"> x 100 x 30%</w:t>
      </w:r>
    </w:p>
    <w:p w:rsidR="008B2257" w:rsidRPr="00441735" w:rsidRDefault="008B2257" w:rsidP="008B2257">
      <w:pPr>
        <w:pStyle w:val="Bezodstpw"/>
        <w:rPr>
          <w:rFonts w:ascii="Tahoma" w:hAnsi="Tahoma" w:cs="Tahoma"/>
          <w:i/>
          <w:sz w:val="20"/>
          <w:szCs w:val="20"/>
        </w:rPr>
      </w:pPr>
    </w:p>
    <w:p w:rsidR="008B2257" w:rsidRPr="00441735" w:rsidRDefault="008B2257" w:rsidP="008B2257">
      <w:pPr>
        <w:pStyle w:val="Bezodstpw"/>
        <w:rPr>
          <w:rFonts w:ascii="Tahoma" w:hAnsi="Tahoma" w:cs="Tahoma"/>
          <w:i/>
          <w:sz w:val="20"/>
          <w:szCs w:val="20"/>
        </w:rPr>
      </w:pPr>
      <w:proofErr w:type="spellStart"/>
      <w:r w:rsidRPr="00441735">
        <w:rPr>
          <w:rFonts w:ascii="Tahoma" w:hAnsi="Tahoma" w:cs="Tahoma"/>
          <w:i/>
          <w:sz w:val="20"/>
          <w:szCs w:val="20"/>
        </w:rPr>
        <w:t>T</w:t>
      </w:r>
      <w:r w:rsidRPr="00441735">
        <w:rPr>
          <w:rFonts w:ascii="Tahoma" w:hAnsi="Tahoma" w:cs="Tahoma"/>
          <w:i/>
          <w:sz w:val="20"/>
          <w:szCs w:val="20"/>
          <w:vertAlign w:val="subscript"/>
        </w:rPr>
        <w:t>max</w:t>
      </w:r>
      <w:proofErr w:type="spellEnd"/>
      <w:r w:rsidRPr="00441735">
        <w:rPr>
          <w:rFonts w:ascii="Tahoma" w:hAnsi="Tahoma" w:cs="Tahoma"/>
          <w:i/>
          <w:sz w:val="20"/>
          <w:szCs w:val="20"/>
        </w:rPr>
        <w:t xml:space="preserve"> – największa wartość punktowa terminu wykonania naprawy</w:t>
      </w:r>
    </w:p>
    <w:p w:rsidR="008B2257" w:rsidRPr="00441735" w:rsidRDefault="008B2257" w:rsidP="008B2257">
      <w:pPr>
        <w:pStyle w:val="Bezodstpw"/>
        <w:rPr>
          <w:rFonts w:ascii="Tahoma" w:hAnsi="Tahoma" w:cs="Tahoma"/>
          <w:i/>
          <w:sz w:val="20"/>
          <w:szCs w:val="20"/>
        </w:rPr>
      </w:pPr>
      <w:proofErr w:type="spellStart"/>
      <w:r w:rsidRPr="00441735">
        <w:rPr>
          <w:rFonts w:ascii="Tahoma" w:hAnsi="Tahoma" w:cs="Tahoma"/>
          <w:i/>
          <w:sz w:val="20"/>
          <w:szCs w:val="20"/>
        </w:rPr>
        <w:t>T</w:t>
      </w:r>
      <w:r w:rsidRPr="00441735">
        <w:rPr>
          <w:rFonts w:ascii="Tahoma" w:hAnsi="Tahoma" w:cs="Tahoma"/>
          <w:i/>
          <w:sz w:val="20"/>
          <w:szCs w:val="20"/>
          <w:vertAlign w:val="subscript"/>
        </w:rPr>
        <w:t>of</w:t>
      </w:r>
      <w:proofErr w:type="spellEnd"/>
      <w:r w:rsidRPr="00441735">
        <w:rPr>
          <w:rFonts w:ascii="Tahoma" w:hAnsi="Tahoma" w:cs="Tahoma"/>
          <w:i/>
          <w:sz w:val="20"/>
          <w:szCs w:val="20"/>
        </w:rPr>
        <w:t xml:space="preserve"> – wartość punktowa terminu wykonania naprawy badanej oferty</w:t>
      </w:r>
    </w:p>
    <w:p w:rsidR="009C5A01" w:rsidRPr="00441735" w:rsidRDefault="009C5A01" w:rsidP="009C5A01">
      <w:pPr>
        <w:autoSpaceDE w:val="0"/>
        <w:autoSpaceDN w:val="0"/>
        <w:adjustRightInd w:val="0"/>
        <w:rPr>
          <w:rFonts w:ascii="Tahoma" w:hAnsi="Tahoma" w:cs="Tahoma"/>
          <w:i/>
          <w:sz w:val="20"/>
          <w:szCs w:val="20"/>
        </w:rPr>
      </w:pPr>
    </w:p>
    <w:p w:rsidR="00F94697" w:rsidRPr="005F3A4A" w:rsidRDefault="00F94697" w:rsidP="00F94697">
      <w:pPr>
        <w:pStyle w:val="Bezodstpw"/>
        <w:rPr>
          <w:rFonts w:ascii="Tahoma" w:hAnsi="Tahoma" w:cs="Tahoma"/>
          <w:i/>
          <w:sz w:val="20"/>
          <w:szCs w:val="20"/>
        </w:rPr>
      </w:pPr>
      <w:r w:rsidRPr="00441735">
        <w:rPr>
          <w:rFonts w:ascii="Tahoma" w:hAnsi="Tahoma" w:cs="Tahoma"/>
          <w:i/>
          <w:sz w:val="20"/>
          <w:szCs w:val="20"/>
          <w:lang w:eastAsia="pl-PL"/>
        </w:rPr>
        <w:t>Sposób obliczania badanej oferty za kryterium „</w:t>
      </w:r>
      <w:r w:rsidR="008B2257" w:rsidRPr="00441735">
        <w:rPr>
          <w:rFonts w:ascii="Tahoma" w:hAnsi="Tahoma" w:cs="Tahoma"/>
          <w:i/>
          <w:sz w:val="20"/>
          <w:szCs w:val="20"/>
          <w:lang w:eastAsia="pl-PL"/>
        </w:rPr>
        <w:t xml:space="preserve"> okres gwarancji na części zamienne</w:t>
      </w:r>
      <w:r w:rsidRPr="00441735">
        <w:rPr>
          <w:rFonts w:ascii="Tahoma" w:hAnsi="Tahoma" w:cs="Tahoma"/>
          <w:i/>
          <w:sz w:val="20"/>
          <w:szCs w:val="20"/>
        </w:rPr>
        <w:t>”</w:t>
      </w:r>
      <w:r w:rsidR="005F3A4A" w:rsidRPr="005F3A4A">
        <w:rPr>
          <w:rFonts w:ascii="Tahoma" w:hAnsi="Tahoma" w:cs="Tahoma"/>
          <w:sz w:val="20"/>
          <w:szCs w:val="20"/>
          <w:lang w:eastAsia="pl-PL"/>
        </w:rPr>
        <w:t xml:space="preserve"> </w:t>
      </w:r>
      <w:r w:rsidR="005F3A4A" w:rsidRPr="001C0E0E">
        <w:rPr>
          <w:rFonts w:ascii="Tahoma" w:hAnsi="Tahoma" w:cs="Tahoma"/>
          <w:sz w:val="20"/>
          <w:szCs w:val="20"/>
          <w:lang w:eastAsia="pl-PL"/>
        </w:rPr>
        <w:t xml:space="preserve">od dnia </w:t>
      </w:r>
      <w:r w:rsidR="005F3A4A" w:rsidRPr="006E4170">
        <w:t xml:space="preserve"> </w:t>
      </w:r>
      <w:r w:rsidR="005F3A4A" w:rsidRPr="005F3A4A">
        <w:rPr>
          <w:rFonts w:ascii="Tahoma" w:hAnsi="Tahoma" w:cs="Tahoma"/>
          <w:i/>
          <w:sz w:val="20"/>
          <w:szCs w:val="20"/>
        </w:rPr>
        <w:t>podpisania protokołu odbioru wykonania usługi</w:t>
      </w:r>
    </w:p>
    <w:p w:rsidR="00441735" w:rsidRPr="00441735" w:rsidRDefault="00441735" w:rsidP="00441735">
      <w:pPr>
        <w:pStyle w:val="Bezodstpw"/>
        <w:rPr>
          <w:rFonts w:ascii="Tahoma" w:hAnsi="Tahoma" w:cs="Tahoma"/>
          <w:i/>
          <w:sz w:val="20"/>
          <w:szCs w:val="20"/>
        </w:rPr>
      </w:pPr>
      <w:r w:rsidRPr="00441735">
        <w:rPr>
          <w:rFonts w:ascii="Tahoma" w:hAnsi="Tahoma" w:cs="Tahoma"/>
          <w:i/>
          <w:sz w:val="20"/>
          <w:szCs w:val="20"/>
        </w:rPr>
        <w:t xml:space="preserve"> 24 miesiące –20 punktów</w:t>
      </w:r>
    </w:p>
    <w:p w:rsidR="00441735" w:rsidRPr="00441735" w:rsidRDefault="00441735" w:rsidP="00441735">
      <w:pPr>
        <w:pStyle w:val="Bezodstpw"/>
        <w:rPr>
          <w:rFonts w:ascii="Tahoma" w:hAnsi="Tahoma" w:cs="Tahoma"/>
          <w:i/>
          <w:sz w:val="20"/>
          <w:szCs w:val="20"/>
        </w:rPr>
      </w:pPr>
      <w:r w:rsidRPr="00441735">
        <w:rPr>
          <w:rFonts w:ascii="Tahoma" w:hAnsi="Tahoma" w:cs="Tahoma"/>
          <w:i/>
          <w:sz w:val="20"/>
          <w:szCs w:val="20"/>
        </w:rPr>
        <w:t xml:space="preserve"> 1</w:t>
      </w:r>
      <w:r w:rsidR="0041393B">
        <w:rPr>
          <w:rFonts w:ascii="Tahoma" w:hAnsi="Tahoma" w:cs="Tahoma"/>
          <w:i/>
          <w:sz w:val="20"/>
          <w:szCs w:val="20"/>
        </w:rPr>
        <w:t>2</w:t>
      </w:r>
      <w:r w:rsidRPr="00441735">
        <w:rPr>
          <w:rFonts w:ascii="Tahoma" w:hAnsi="Tahoma" w:cs="Tahoma"/>
          <w:i/>
          <w:sz w:val="20"/>
          <w:szCs w:val="20"/>
        </w:rPr>
        <w:t xml:space="preserve"> miesięcy –10 punktów</w:t>
      </w:r>
    </w:p>
    <w:p w:rsidR="00441735" w:rsidRPr="00441735" w:rsidRDefault="0041393B" w:rsidP="00441735">
      <w:pPr>
        <w:pStyle w:val="Bezodstpw"/>
        <w:rPr>
          <w:rFonts w:ascii="Tahoma" w:hAnsi="Tahoma" w:cs="Tahoma"/>
          <w:i/>
          <w:sz w:val="20"/>
          <w:szCs w:val="20"/>
        </w:rPr>
      </w:pPr>
      <w:r>
        <w:rPr>
          <w:rFonts w:ascii="Tahoma" w:hAnsi="Tahoma" w:cs="Tahoma"/>
          <w:i/>
          <w:sz w:val="20"/>
          <w:szCs w:val="20"/>
        </w:rPr>
        <w:t xml:space="preserve">  6</w:t>
      </w:r>
      <w:r w:rsidR="00441735" w:rsidRPr="00441735">
        <w:rPr>
          <w:rFonts w:ascii="Tahoma" w:hAnsi="Tahoma" w:cs="Tahoma"/>
          <w:i/>
          <w:sz w:val="20"/>
          <w:szCs w:val="20"/>
        </w:rPr>
        <w:t xml:space="preserve"> miesięcy – 0 punktów</w:t>
      </w:r>
    </w:p>
    <w:p w:rsidR="00441735" w:rsidRPr="00441735" w:rsidRDefault="00441735" w:rsidP="00F94697">
      <w:pPr>
        <w:pStyle w:val="Bezodstpw"/>
        <w:rPr>
          <w:rFonts w:ascii="Tahoma" w:hAnsi="Tahoma" w:cs="Tahoma"/>
          <w:i/>
          <w:sz w:val="20"/>
          <w:szCs w:val="20"/>
        </w:rPr>
      </w:pPr>
    </w:p>
    <w:p w:rsidR="00064D47" w:rsidRPr="008D3346" w:rsidRDefault="00064D47" w:rsidP="00F94697">
      <w:pPr>
        <w:pStyle w:val="Bezodstpw"/>
        <w:rPr>
          <w:rFonts w:ascii="Tahoma" w:hAnsi="Tahoma" w:cs="Tahoma"/>
          <w:b/>
          <w:i/>
          <w:sz w:val="20"/>
          <w:szCs w:val="20"/>
        </w:rPr>
      </w:pPr>
      <w:r w:rsidRPr="008D3346">
        <w:rPr>
          <w:rFonts w:ascii="Tahoma" w:hAnsi="Tahoma" w:cs="Tahoma"/>
          <w:b/>
          <w:i/>
          <w:sz w:val="20"/>
          <w:szCs w:val="20"/>
        </w:rPr>
        <w:t xml:space="preserve">G = </w:t>
      </w:r>
      <w:proofErr w:type="spellStart"/>
      <w:r w:rsidRPr="008D3346">
        <w:rPr>
          <w:rFonts w:ascii="Tahoma" w:hAnsi="Tahoma" w:cs="Tahoma"/>
          <w:b/>
          <w:i/>
          <w:sz w:val="20"/>
          <w:szCs w:val="20"/>
        </w:rPr>
        <w:t>Gof</w:t>
      </w:r>
      <w:proofErr w:type="spellEnd"/>
      <w:r w:rsidRPr="008D3346">
        <w:rPr>
          <w:rFonts w:ascii="Tahoma" w:hAnsi="Tahoma" w:cs="Tahoma"/>
          <w:b/>
          <w:i/>
          <w:sz w:val="20"/>
          <w:szCs w:val="20"/>
        </w:rPr>
        <w:t>/</w:t>
      </w:r>
      <w:proofErr w:type="spellStart"/>
      <w:r w:rsidRPr="008D3346">
        <w:rPr>
          <w:rFonts w:ascii="Tahoma" w:hAnsi="Tahoma" w:cs="Tahoma"/>
          <w:b/>
          <w:i/>
          <w:sz w:val="20"/>
          <w:szCs w:val="20"/>
        </w:rPr>
        <w:t>Gmax</w:t>
      </w:r>
      <w:proofErr w:type="spellEnd"/>
      <w:r w:rsidRPr="008D3346">
        <w:rPr>
          <w:rFonts w:ascii="Tahoma" w:hAnsi="Tahoma" w:cs="Tahoma"/>
          <w:b/>
          <w:i/>
          <w:sz w:val="20"/>
          <w:szCs w:val="20"/>
        </w:rPr>
        <w:t xml:space="preserve"> x 100</w:t>
      </w:r>
      <w:r w:rsidR="00441735" w:rsidRPr="008D3346">
        <w:rPr>
          <w:rFonts w:ascii="Tahoma" w:hAnsi="Tahoma" w:cs="Tahoma"/>
          <w:b/>
          <w:i/>
          <w:sz w:val="20"/>
          <w:szCs w:val="20"/>
        </w:rPr>
        <w:t xml:space="preserve"> x 10%</w:t>
      </w:r>
    </w:p>
    <w:p w:rsidR="00441735" w:rsidRDefault="00441735" w:rsidP="00F94697">
      <w:pPr>
        <w:pStyle w:val="Bezodstpw"/>
        <w:rPr>
          <w:rFonts w:ascii="Tahoma" w:hAnsi="Tahoma" w:cs="Tahoma"/>
          <w:i/>
          <w:sz w:val="20"/>
          <w:szCs w:val="20"/>
        </w:rPr>
      </w:pPr>
    </w:p>
    <w:p w:rsidR="00441735" w:rsidRPr="00441735" w:rsidRDefault="00441735" w:rsidP="00441735">
      <w:pPr>
        <w:pStyle w:val="Bezodstpw"/>
        <w:rPr>
          <w:rFonts w:ascii="Tahoma" w:hAnsi="Tahoma" w:cs="Tahoma"/>
          <w:i/>
          <w:sz w:val="20"/>
          <w:szCs w:val="20"/>
        </w:rPr>
      </w:pPr>
      <w:proofErr w:type="spellStart"/>
      <w:r w:rsidRPr="00441735">
        <w:rPr>
          <w:rFonts w:ascii="Tahoma" w:hAnsi="Tahoma" w:cs="Tahoma"/>
          <w:i/>
          <w:sz w:val="20"/>
          <w:szCs w:val="20"/>
        </w:rPr>
        <w:t>G</w:t>
      </w:r>
      <w:r w:rsidRPr="00441735">
        <w:rPr>
          <w:rFonts w:ascii="Tahoma" w:hAnsi="Tahoma" w:cs="Tahoma"/>
          <w:i/>
          <w:sz w:val="20"/>
          <w:szCs w:val="20"/>
          <w:vertAlign w:val="subscript"/>
        </w:rPr>
        <w:t>max</w:t>
      </w:r>
      <w:proofErr w:type="spellEnd"/>
      <w:r w:rsidRPr="00441735">
        <w:rPr>
          <w:rFonts w:ascii="Tahoma" w:hAnsi="Tahoma" w:cs="Tahoma"/>
          <w:i/>
          <w:sz w:val="20"/>
          <w:szCs w:val="20"/>
        </w:rPr>
        <w:t xml:space="preserve"> – największa wartość punktowa okresu gwarancji na części zamienne</w:t>
      </w:r>
    </w:p>
    <w:p w:rsidR="00441735" w:rsidRPr="00441735" w:rsidRDefault="00441735" w:rsidP="00441735">
      <w:pPr>
        <w:pStyle w:val="Bezodstpw"/>
        <w:rPr>
          <w:rFonts w:ascii="Tahoma" w:hAnsi="Tahoma" w:cs="Tahoma"/>
          <w:i/>
          <w:sz w:val="20"/>
          <w:szCs w:val="20"/>
        </w:rPr>
      </w:pPr>
      <w:proofErr w:type="spellStart"/>
      <w:r w:rsidRPr="00441735">
        <w:rPr>
          <w:rFonts w:ascii="Tahoma" w:hAnsi="Tahoma" w:cs="Tahoma"/>
          <w:i/>
          <w:sz w:val="20"/>
          <w:szCs w:val="20"/>
        </w:rPr>
        <w:t>G</w:t>
      </w:r>
      <w:r w:rsidRPr="00441735">
        <w:rPr>
          <w:rFonts w:ascii="Tahoma" w:hAnsi="Tahoma" w:cs="Tahoma"/>
          <w:i/>
          <w:sz w:val="20"/>
          <w:szCs w:val="20"/>
          <w:vertAlign w:val="subscript"/>
        </w:rPr>
        <w:t>of</w:t>
      </w:r>
      <w:proofErr w:type="spellEnd"/>
      <w:r w:rsidRPr="00441735">
        <w:rPr>
          <w:rFonts w:ascii="Tahoma" w:hAnsi="Tahoma" w:cs="Tahoma"/>
          <w:i/>
          <w:sz w:val="20"/>
          <w:szCs w:val="20"/>
        </w:rPr>
        <w:t xml:space="preserve"> – wartość punktowa okresu gwarancji na części zamienne badanej oferty</w:t>
      </w:r>
    </w:p>
    <w:p w:rsidR="00441735" w:rsidRDefault="00441735" w:rsidP="00F94697">
      <w:pPr>
        <w:pStyle w:val="Bezodstpw"/>
        <w:rPr>
          <w:rFonts w:ascii="Tahoma" w:hAnsi="Tahoma" w:cs="Tahoma"/>
          <w:i/>
          <w:sz w:val="20"/>
          <w:szCs w:val="20"/>
        </w:rPr>
      </w:pPr>
    </w:p>
    <w:p w:rsidR="00474529" w:rsidRPr="00474529" w:rsidRDefault="00474529" w:rsidP="00474529">
      <w:pPr>
        <w:jc w:val="both"/>
        <w:rPr>
          <w:rFonts w:ascii="Tahoma" w:hAnsi="Tahoma" w:cs="Tahoma"/>
          <w:sz w:val="20"/>
          <w:szCs w:val="20"/>
        </w:rPr>
      </w:pPr>
      <w:r w:rsidRPr="00474529">
        <w:rPr>
          <w:rFonts w:ascii="Tahoma" w:hAnsi="Tahoma" w:cs="Tahoma"/>
          <w:sz w:val="20"/>
          <w:szCs w:val="20"/>
        </w:rPr>
        <w:t xml:space="preserve">Zamawiający, na podstawie  art. 89 ust.1 </w:t>
      </w:r>
      <w:proofErr w:type="spellStart"/>
      <w:r w:rsidRPr="00474529">
        <w:rPr>
          <w:rFonts w:ascii="Tahoma" w:hAnsi="Tahoma" w:cs="Tahoma"/>
          <w:sz w:val="20"/>
          <w:szCs w:val="20"/>
        </w:rPr>
        <w:t>pkt</w:t>
      </w:r>
      <w:proofErr w:type="spellEnd"/>
      <w:r w:rsidRPr="00474529">
        <w:rPr>
          <w:rFonts w:ascii="Tahoma" w:hAnsi="Tahoma" w:cs="Tahoma"/>
          <w:sz w:val="20"/>
          <w:szCs w:val="20"/>
        </w:rPr>
        <w:t xml:space="preserve"> 2 ustawy </w:t>
      </w:r>
      <w:proofErr w:type="spellStart"/>
      <w:r w:rsidRPr="00474529">
        <w:rPr>
          <w:rFonts w:ascii="Tahoma" w:hAnsi="Tahoma" w:cs="Tahoma"/>
          <w:sz w:val="20"/>
          <w:szCs w:val="20"/>
        </w:rPr>
        <w:t>Pzp</w:t>
      </w:r>
      <w:proofErr w:type="spellEnd"/>
      <w:r w:rsidRPr="00474529">
        <w:rPr>
          <w:rFonts w:ascii="Tahoma" w:hAnsi="Tahoma" w:cs="Tahoma"/>
          <w:sz w:val="20"/>
          <w:szCs w:val="20"/>
        </w:rPr>
        <w:t>, odrzuci oferty z okresem gwarancji poniżej  6 miesięcy jako niezgodne z treścią specyfikacji istotnych warunków zamówienia.</w:t>
      </w:r>
    </w:p>
    <w:p w:rsidR="00441735" w:rsidRDefault="00441735" w:rsidP="00F94697">
      <w:pPr>
        <w:pStyle w:val="Bezodstpw"/>
        <w:rPr>
          <w:rFonts w:ascii="Tahoma" w:hAnsi="Tahoma" w:cs="Tahoma"/>
          <w:i/>
          <w:sz w:val="20"/>
          <w:szCs w:val="20"/>
        </w:rPr>
      </w:pPr>
    </w:p>
    <w:p w:rsidR="00441735" w:rsidRPr="00441735" w:rsidRDefault="00441735" w:rsidP="00441735">
      <w:pPr>
        <w:pStyle w:val="NormalnyWeb"/>
        <w:spacing w:after="0"/>
        <w:rPr>
          <w:rFonts w:ascii="Tahoma" w:hAnsi="Tahoma" w:cs="Tahoma"/>
          <w:b/>
          <w:i/>
        </w:rPr>
      </w:pPr>
      <w:r w:rsidRPr="00441735">
        <w:rPr>
          <w:rFonts w:ascii="Tahoma" w:hAnsi="Tahoma" w:cs="Tahoma"/>
          <w:b/>
          <w:i/>
          <w:color w:val="000000"/>
          <w:sz w:val="22"/>
          <w:szCs w:val="22"/>
        </w:rPr>
        <w:lastRenderedPageBreak/>
        <w:t>Całkowita  wartość punktowa badanej oferty  =  C + T + G</w:t>
      </w:r>
    </w:p>
    <w:p w:rsidR="00441735" w:rsidRPr="00441735" w:rsidRDefault="00441735" w:rsidP="00F94697">
      <w:pPr>
        <w:pStyle w:val="Bezodstpw"/>
        <w:rPr>
          <w:rFonts w:ascii="Tahoma" w:hAnsi="Tahoma" w:cs="Tahoma"/>
          <w:b/>
          <w:i/>
          <w:sz w:val="20"/>
          <w:szCs w:val="20"/>
        </w:rPr>
      </w:pPr>
    </w:p>
    <w:p w:rsidR="008B2257" w:rsidRPr="00441735" w:rsidRDefault="008B2257" w:rsidP="00F94697">
      <w:pPr>
        <w:pStyle w:val="Bezodstpw"/>
        <w:rPr>
          <w:i/>
        </w:rPr>
      </w:pPr>
    </w:p>
    <w:p w:rsidR="003C1273" w:rsidRPr="008D3346" w:rsidRDefault="003C1273" w:rsidP="003C1273">
      <w:pPr>
        <w:jc w:val="both"/>
        <w:rPr>
          <w:rFonts w:ascii="Tahoma" w:eastAsia="Times New Roman" w:hAnsi="Tahoma" w:cs="Tahoma"/>
          <w:sz w:val="20"/>
          <w:szCs w:val="20"/>
        </w:rPr>
      </w:pPr>
      <w:r w:rsidRPr="008D3346">
        <w:rPr>
          <w:rFonts w:ascii="Tahoma" w:eastAsia="Times New Roman" w:hAnsi="Tahoma" w:cs="Tahoma"/>
          <w:sz w:val="20"/>
          <w:szCs w:val="20"/>
        </w:rPr>
        <w:t xml:space="preserve">Zamawiający wybierze ofertę najkorzystniejszą na podstawie kryteriów oceny ofert określonych w niniejszej SIWZ, spośród ofert nie podlegających odrzuceniu, tj. ofertę, która w wyniku przeprowadzonej oceny  uzyska najwyższą </w:t>
      </w:r>
      <w:r w:rsidR="00441735" w:rsidRPr="008D3346">
        <w:rPr>
          <w:rFonts w:ascii="Tahoma" w:eastAsia="Times New Roman" w:hAnsi="Tahoma" w:cs="Tahoma"/>
          <w:sz w:val="20"/>
          <w:szCs w:val="20"/>
        </w:rPr>
        <w:t xml:space="preserve"> wartość </w:t>
      </w:r>
      <w:r w:rsidRPr="008D3346">
        <w:rPr>
          <w:rFonts w:ascii="Tahoma" w:eastAsia="Times New Roman" w:hAnsi="Tahoma" w:cs="Tahoma"/>
          <w:sz w:val="20"/>
          <w:szCs w:val="20"/>
        </w:rPr>
        <w:t xml:space="preserve"> punktów</w:t>
      </w:r>
    </w:p>
    <w:p w:rsidR="003C1273" w:rsidRPr="008D3346" w:rsidRDefault="003C1273" w:rsidP="003C1273">
      <w:pPr>
        <w:jc w:val="both"/>
        <w:rPr>
          <w:rFonts w:ascii="Tahoma" w:hAnsi="Tahoma" w:cs="Tahoma"/>
          <w:b/>
          <w:sz w:val="20"/>
          <w:szCs w:val="20"/>
        </w:rPr>
      </w:pPr>
      <w:r w:rsidRPr="008D3346">
        <w:rPr>
          <w:rFonts w:ascii="Tahoma" w:hAnsi="Tahoma" w:cs="Tahoma"/>
          <w:b/>
          <w:sz w:val="20"/>
          <w:szCs w:val="20"/>
        </w:rPr>
        <w:t>XIV. INFORMACJE O FORMALNOŚCIACH, JAKIE POWINNY ZOSTAĆ DOPEŁNIONE PO WYBORZE OFERTY W CELU ZAWARCIA UMOWY W SPRAWIE ZAMÓWIENIA PUBLICZNEGO</w:t>
      </w:r>
    </w:p>
    <w:p w:rsidR="00441735" w:rsidRPr="008D3346" w:rsidRDefault="003C1273" w:rsidP="008D3346">
      <w:pPr>
        <w:suppressAutoHyphens/>
        <w:spacing w:after="0" w:line="240" w:lineRule="auto"/>
        <w:rPr>
          <w:rFonts w:ascii="Tahoma" w:hAnsi="Tahoma" w:cs="Tahoma"/>
          <w:sz w:val="20"/>
          <w:szCs w:val="20"/>
        </w:rPr>
      </w:pPr>
      <w:r w:rsidRPr="008D3346">
        <w:rPr>
          <w:rFonts w:ascii="Tahoma" w:hAnsi="Tahoma" w:cs="Tahoma"/>
          <w:sz w:val="20"/>
          <w:szCs w:val="20"/>
        </w:rPr>
        <w:t>1</w:t>
      </w:r>
      <w:r w:rsidR="00DB17A8" w:rsidRPr="008D3346">
        <w:rPr>
          <w:rFonts w:ascii="Tahoma" w:hAnsi="Tahoma" w:cs="Tahoma"/>
          <w:sz w:val="20"/>
          <w:szCs w:val="20"/>
        </w:rPr>
        <w:t xml:space="preserve">. </w:t>
      </w:r>
      <w:r w:rsidRPr="008D3346">
        <w:rPr>
          <w:rFonts w:ascii="Tahoma" w:hAnsi="Tahoma" w:cs="Tahoma"/>
          <w:sz w:val="20"/>
          <w:szCs w:val="20"/>
        </w:rPr>
        <w:t xml:space="preserve">Niezwłocznie po wyborze najkorzystniejszej oferty Zamawiający zawiadomi wszystkich </w:t>
      </w:r>
      <w:r w:rsidR="00DB17A8" w:rsidRPr="008D3346">
        <w:rPr>
          <w:rFonts w:ascii="Tahoma" w:hAnsi="Tahoma" w:cs="Tahoma"/>
          <w:sz w:val="20"/>
          <w:szCs w:val="20"/>
        </w:rPr>
        <w:t xml:space="preserve">  </w:t>
      </w:r>
      <w:r w:rsidR="00441735" w:rsidRPr="008D3346">
        <w:rPr>
          <w:rFonts w:ascii="Tahoma" w:hAnsi="Tahoma" w:cs="Tahoma"/>
          <w:sz w:val="20"/>
          <w:szCs w:val="20"/>
        </w:rPr>
        <w:t xml:space="preserve">   </w:t>
      </w:r>
    </w:p>
    <w:p w:rsidR="003C1273"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Wykonawców </w:t>
      </w:r>
      <w:r w:rsidR="00DB17A8" w:rsidRPr="008D3346">
        <w:rPr>
          <w:rFonts w:ascii="Tahoma" w:hAnsi="Tahoma" w:cs="Tahoma"/>
          <w:sz w:val="20"/>
          <w:szCs w:val="20"/>
        </w:rPr>
        <w:t xml:space="preserve"> </w:t>
      </w:r>
      <w:r w:rsidR="003C1273" w:rsidRPr="008D3346">
        <w:rPr>
          <w:rFonts w:ascii="Tahoma" w:hAnsi="Tahoma" w:cs="Tahoma"/>
          <w:sz w:val="20"/>
          <w:szCs w:val="20"/>
        </w:rPr>
        <w:t>o:</w:t>
      </w:r>
    </w:p>
    <w:p w:rsidR="00DB17A8"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a. </w:t>
      </w:r>
      <w:r w:rsidRPr="008D3346">
        <w:rPr>
          <w:rFonts w:ascii="Tahoma" w:hAnsi="Tahoma" w:cs="Tahoma"/>
          <w:sz w:val="20"/>
          <w:szCs w:val="20"/>
        </w:rPr>
        <w:t>w</w:t>
      </w:r>
      <w:r w:rsidR="003C1273" w:rsidRPr="008D3346">
        <w:rPr>
          <w:rFonts w:ascii="Tahoma" w:hAnsi="Tahoma" w:cs="Tahoma"/>
          <w:sz w:val="20"/>
          <w:szCs w:val="20"/>
        </w:rPr>
        <w:t xml:space="preserve">yborze najkorzystniejszej oferty, podając nazwę albo imię i nazwisko, siedzibę albo miejsce </w:t>
      </w:r>
      <w:r w:rsidR="00DB17A8" w:rsidRPr="008D3346">
        <w:rPr>
          <w:rFonts w:ascii="Tahoma" w:hAnsi="Tahoma" w:cs="Tahoma"/>
          <w:sz w:val="20"/>
          <w:szCs w:val="20"/>
        </w:rPr>
        <w:t xml:space="preserve">  </w:t>
      </w:r>
    </w:p>
    <w:p w:rsidR="00DE3CB2"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zamieszkania  i adres, jeżeli jest miejscem wykonywania działalności Wykonawcy, którego </w:t>
      </w:r>
    </w:p>
    <w:p w:rsidR="00DE3CB2"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ofertę </w:t>
      </w:r>
      <w:r w:rsidR="00703D2A" w:rsidRPr="008D3346">
        <w:rPr>
          <w:rFonts w:ascii="Tahoma" w:hAnsi="Tahoma" w:cs="Tahoma"/>
          <w:sz w:val="20"/>
          <w:szCs w:val="20"/>
        </w:rPr>
        <w:t xml:space="preserve"> </w:t>
      </w:r>
      <w:r w:rsidR="003C1273" w:rsidRPr="008D3346">
        <w:rPr>
          <w:rFonts w:ascii="Tahoma" w:hAnsi="Tahoma" w:cs="Tahoma"/>
          <w:sz w:val="20"/>
          <w:szCs w:val="20"/>
        </w:rPr>
        <w:t>wybrano, oraz nazwy albo imiona i nazwiska,  siedziby albo miejsca zamieszkania  i</w:t>
      </w:r>
      <w:r w:rsidR="00DB17A8" w:rsidRPr="008D3346">
        <w:rPr>
          <w:rFonts w:ascii="Tahoma" w:hAnsi="Tahoma" w:cs="Tahoma"/>
          <w:sz w:val="20"/>
          <w:szCs w:val="20"/>
        </w:rPr>
        <w:t xml:space="preserve"> </w:t>
      </w:r>
    </w:p>
    <w:p w:rsidR="00DE3CB2"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adresy, jeżeli są miejscami wykonywania działalności Wykonawców, którzy złożyli oferty, </w:t>
      </w:r>
      <w:r w:rsidR="00DB17A8" w:rsidRPr="008D3346">
        <w:rPr>
          <w:rFonts w:ascii="Tahoma" w:hAnsi="Tahoma" w:cs="Tahoma"/>
          <w:sz w:val="20"/>
          <w:szCs w:val="20"/>
        </w:rPr>
        <w:t xml:space="preserve"> </w:t>
      </w:r>
      <w:r w:rsidR="00DE3CB2" w:rsidRPr="008D3346">
        <w:rPr>
          <w:rFonts w:ascii="Tahoma" w:hAnsi="Tahoma" w:cs="Tahoma"/>
          <w:sz w:val="20"/>
          <w:szCs w:val="20"/>
        </w:rPr>
        <w:t xml:space="preserve">     </w:t>
      </w:r>
      <w:r w:rsidR="00DB17A8" w:rsidRPr="008D3346">
        <w:rPr>
          <w:rFonts w:ascii="Tahoma" w:hAnsi="Tahoma" w:cs="Tahoma"/>
          <w:sz w:val="20"/>
          <w:szCs w:val="20"/>
        </w:rPr>
        <w:t xml:space="preserve"> </w:t>
      </w:r>
      <w:r w:rsidR="00DE3CB2" w:rsidRPr="008D3346">
        <w:rPr>
          <w:rFonts w:ascii="Tahoma" w:hAnsi="Tahoma" w:cs="Tahoma"/>
          <w:sz w:val="20"/>
          <w:szCs w:val="20"/>
        </w:rPr>
        <w:t xml:space="preserve">   </w:t>
      </w:r>
    </w:p>
    <w:p w:rsidR="003C1273"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a także punktację przyznaną </w:t>
      </w:r>
      <w:r w:rsidR="00703D2A" w:rsidRPr="008D3346">
        <w:rPr>
          <w:rFonts w:ascii="Tahoma" w:hAnsi="Tahoma" w:cs="Tahoma"/>
          <w:sz w:val="20"/>
          <w:szCs w:val="20"/>
        </w:rPr>
        <w:t xml:space="preserve"> </w:t>
      </w:r>
      <w:r w:rsidR="003C1273" w:rsidRPr="008D3346">
        <w:rPr>
          <w:rFonts w:ascii="Tahoma" w:hAnsi="Tahoma" w:cs="Tahoma"/>
          <w:sz w:val="20"/>
          <w:szCs w:val="20"/>
        </w:rPr>
        <w:t>ofertom w każdym kryterium oceny ofert i łączną punktację</w:t>
      </w:r>
    </w:p>
    <w:p w:rsidR="003C1273"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DB17A8" w:rsidRPr="008D3346">
        <w:rPr>
          <w:rFonts w:ascii="Tahoma" w:hAnsi="Tahoma" w:cs="Tahoma"/>
          <w:sz w:val="20"/>
          <w:szCs w:val="20"/>
        </w:rPr>
        <w:t xml:space="preserve"> </w:t>
      </w:r>
      <w:r w:rsidR="003C1273" w:rsidRPr="008D3346">
        <w:rPr>
          <w:rFonts w:ascii="Tahoma" w:hAnsi="Tahoma" w:cs="Tahoma"/>
          <w:sz w:val="20"/>
          <w:szCs w:val="20"/>
        </w:rPr>
        <w:t>b.</w:t>
      </w:r>
      <w:r w:rsidR="00DB17A8" w:rsidRPr="008D3346">
        <w:rPr>
          <w:rFonts w:ascii="Tahoma" w:hAnsi="Tahoma" w:cs="Tahoma"/>
          <w:sz w:val="20"/>
          <w:szCs w:val="20"/>
        </w:rPr>
        <w:t xml:space="preserve"> </w:t>
      </w:r>
      <w:r w:rsidR="003C1273" w:rsidRPr="008D3346">
        <w:rPr>
          <w:rFonts w:ascii="Tahoma" w:hAnsi="Tahoma" w:cs="Tahoma"/>
          <w:sz w:val="20"/>
          <w:szCs w:val="20"/>
        </w:rPr>
        <w:t>Wykonawcach, którzy zostali wykluczeni,</w:t>
      </w:r>
    </w:p>
    <w:p w:rsidR="003C1273" w:rsidRPr="008D3346" w:rsidRDefault="00441735"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c.</w:t>
      </w:r>
      <w:r w:rsidR="00DB17A8" w:rsidRPr="008D3346">
        <w:rPr>
          <w:rFonts w:ascii="Tahoma" w:hAnsi="Tahoma" w:cs="Tahoma"/>
          <w:sz w:val="20"/>
          <w:szCs w:val="20"/>
        </w:rPr>
        <w:t xml:space="preserve"> </w:t>
      </w:r>
      <w:r w:rsidR="003C1273" w:rsidRPr="008D3346">
        <w:rPr>
          <w:rFonts w:ascii="Tahoma" w:hAnsi="Tahoma" w:cs="Tahoma"/>
          <w:sz w:val="20"/>
          <w:szCs w:val="20"/>
        </w:rPr>
        <w:t xml:space="preserve">Wykonawcach, których oferty zostały odrzucone, powodach odrzucenia oferty, </w:t>
      </w:r>
    </w:p>
    <w:p w:rsidR="003C1273" w:rsidRPr="008D3346" w:rsidRDefault="00DB17A8" w:rsidP="00703D2A">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d.</w:t>
      </w:r>
      <w:r w:rsidR="00DE3CB2" w:rsidRPr="008D3346">
        <w:rPr>
          <w:rFonts w:ascii="Tahoma" w:hAnsi="Tahoma" w:cs="Tahoma"/>
          <w:sz w:val="20"/>
          <w:szCs w:val="20"/>
        </w:rPr>
        <w:t xml:space="preserve"> </w:t>
      </w:r>
      <w:r w:rsidR="003C1273" w:rsidRPr="008D3346">
        <w:rPr>
          <w:rFonts w:ascii="Tahoma" w:hAnsi="Tahoma" w:cs="Tahoma"/>
          <w:sz w:val="20"/>
          <w:szCs w:val="20"/>
        </w:rPr>
        <w:t>unieważnieniu postępowania  podając uzasadnienie faktyczne i prawne.</w:t>
      </w:r>
    </w:p>
    <w:p w:rsidR="00DE3CB2" w:rsidRPr="008D3346" w:rsidRDefault="003C1273" w:rsidP="00703D2A">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2. </w:t>
      </w:r>
      <w:r w:rsidR="00CC1400" w:rsidRPr="008D3346">
        <w:rPr>
          <w:rFonts w:ascii="Tahoma" w:hAnsi="Tahoma" w:cs="Tahoma"/>
          <w:sz w:val="20"/>
          <w:szCs w:val="20"/>
        </w:rPr>
        <w:t xml:space="preserve"> </w:t>
      </w:r>
      <w:r w:rsidRPr="008D3346">
        <w:rPr>
          <w:rFonts w:ascii="Tahoma" w:hAnsi="Tahoma" w:cs="Tahoma"/>
          <w:sz w:val="20"/>
          <w:szCs w:val="20"/>
        </w:rPr>
        <w:t xml:space="preserve">Informacje o wyborze najkorzystniejszej oferty i unieważnieniu postępowania Zamawiający </w:t>
      </w:r>
    </w:p>
    <w:p w:rsidR="003C1273" w:rsidRPr="008D3346" w:rsidRDefault="00DE3CB2" w:rsidP="00703D2A">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udostępnia na stronie internetowej </w:t>
      </w:r>
      <w:hyperlink r:id="rId7" w:history="1">
        <w:r w:rsidR="003C1273" w:rsidRPr="008D3346">
          <w:rPr>
            <w:rStyle w:val="Hipercze"/>
            <w:rFonts w:ascii="Tahoma" w:hAnsi="Tahoma" w:cs="Tahoma"/>
            <w:sz w:val="20"/>
            <w:szCs w:val="20"/>
          </w:rPr>
          <w:t>www.uck.katowice.pl</w:t>
        </w:r>
      </w:hyperlink>
      <w:r w:rsidR="003C1273" w:rsidRPr="008D3346">
        <w:rPr>
          <w:rFonts w:ascii="Tahoma" w:hAnsi="Tahoma" w:cs="Tahoma"/>
          <w:sz w:val="20"/>
          <w:szCs w:val="20"/>
        </w:rPr>
        <w:t>.</w:t>
      </w:r>
    </w:p>
    <w:p w:rsidR="00DB17A8" w:rsidRPr="008D3346" w:rsidRDefault="00DB17A8"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3. </w:t>
      </w:r>
      <w:r w:rsidR="00CC1400" w:rsidRPr="008D3346">
        <w:rPr>
          <w:rFonts w:ascii="Tahoma" w:hAnsi="Tahoma" w:cs="Tahoma"/>
          <w:sz w:val="20"/>
          <w:szCs w:val="20"/>
        </w:rPr>
        <w:t xml:space="preserve"> </w:t>
      </w:r>
      <w:r w:rsidR="003C1273" w:rsidRPr="008D3346">
        <w:rPr>
          <w:rFonts w:ascii="Tahoma" w:hAnsi="Tahoma" w:cs="Tahoma"/>
          <w:sz w:val="20"/>
          <w:szCs w:val="20"/>
        </w:rPr>
        <w:t xml:space="preserve">Zamawiający zawrze  umowę w sprawie zamówienia publicznego,  z zastrzeżeniem art. 183 ustawy </w:t>
      </w:r>
      <w:r w:rsidRPr="008D3346">
        <w:rPr>
          <w:rFonts w:ascii="Tahoma" w:hAnsi="Tahoma" w:cs="Tahoma"/>
          <w:sz w:val="20"/>
          <w:szCs w:val="20"/>
        </w:rPr>
        <w:t xml:space="preserve">  </w:t>
      </w:r>
    </w:p>
    <w:p w:rsidR="00CC1400" w:rsidRPr="008D3346" w:rsidRDefault="00DB17A8"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CC1400" w:rsidRPr="008D3346">
        <w:rPr>
          <w:rFonts w:ascii="Tahoma" w:hAnsi="Tahoma" w:cs="Tahoma"/>
          <w:sz w:val="20"/>
          <w:szCs w:val="20"/>
        </w:rPr>
        <w:t xml:space="preserve"> </w:t>
      </w:r>
      <w:proofErr w:type="spellStart"/>
      <w:r w:rsidR="003C1273" w:rsidRPr="008D3346">
        <w:rPr>
          <w:rFonts w:ascii="Tahoma" w:hAnsi="Tahoma" w:cs="Tahoma"/>
          <w:sz w:val="20"/>
          <w:szCs w:val="20"/>
        </w:rPr>
        <w:t>Pzp</w:t>
      </w:r>
      <w:proofErr w:type="spellEnd"/>
      <w:r w:rsidR="003C1273" w:rsidRPr="008D3346">
        <w:rPr>
          <w:rFonts w:ascii="Tahoma" w:hAnsi="Tahoma" w:cs="Tahoma"/>
          <w:sz w:val="20"/>
          <w:szCs w:val="20"/>
        </w:rPr>
        <w:t xml:space="preserve">, z wybranym Wykonawcą w terminie nie krótszym niż 5 dni od dnia przesłania zawiadomienia </w:t>
      </w:r>
      <w:r w:rsidR="00CC1400" w:rsidRPr="008D3346">
        <w:rPr>
          <w:rFonts w:ascii="Tahoma" w:hAnsi="Tahoma" w:cs="Tahoma"/>
          <w:sz w:val="20"/>
          <w:szCs w:val="20"/>
        </w:rPr>
        <w:t xml:space="preserve"> </w:t>
      </w:r>
    </w:p>
    <w:p w:rsidR="00DB17A8" w:rsidRPr="008D3346" w:rsidRDefault="00CC1400"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o </w:t>
      </w:r>
      <w:r w:rsidR="00DB17A8" w:rsidRPr="008D3346">
        <w:rPr>
          <w:rFonts w:ascii="Tahoma" w:hAnsi="Tahoma" w:cs="Tahoma"/>
          <w:sz w:val="20"/>
          <w:szCs w:val="20"/>
        </w:rPr>
        <w:t xml:space="preserve">  </w:t>
      </w:r>
      <w:r w:rsidR="003C1273" w:rsidRPr="008D3346">
        <w:rPr>
          <w:rFonts w:ascii="Tahoma" w:hAnsi="Tahoma" w:cs="Tahoma"/>
          <w:sz w:val="20"/>
          <w:szCs w:val="20"/>
        </w:rPr>
        <w:t xml:space="preserve">wyborze najkorzystniejszej oferty przy użyciu środków komunikacji elektronicznej, albo 10 dni – </w:t>
      </w:r>
      <w:r w:rsidR="00DB17A8" w:rsidRPr="008D3346">
        <w:rPr>
          <w:rFonts w:ascii="Tahoma" w:hAnsi="Tahoma" w:cs="Tahoma"/>
          <w:sz w:val="20"/>
          <w:szCs w:val="20"/>
        </w:rPr>
        <w:t xml:space="preserve">  </w:t>
      </w:r>
    </w:p>
    <w:p w:rsidR="008D3346" w:rsidRPr="008D3346" w:rsidRDefault="00DB17A8"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CC1400" w:rsidRPr="008D3346">
        <w:rPr>
          <w:rFonts w:ascii="Tahoma" w:hAnsi="Tahoma" w:cs="Tahoma"/>
          <w:sz w:val="20"/>
          <w:szCs w:val="20"/>
        </w:rPr>
        <w:t xml:space="preserve"> </w:t>
      </w:r>
      <w:r w:rsidRPr="008D3346">
        <w:rPr>
          <w:rFonts w:ascii="Tahoma" w:hAnsi="Tahoma" w:cs="Tahoma"/>
          <w:sz w:val="20"/>
          <w:szCs w:val="20"/>
        </w:rPr>
        <w:t xml:space="preserve">  </w:t>
      </w:r>
      <w:r w:rsidR="003C1273" w:rsidRPr="008D3346">
        <w:rPr>
          <w:rFonts w:ascii="Tahoma" w:hAnsi="Tahoma" w:cs="Tahoma"/>
          <w:sz w:val="20"/>
          <w:szCs w:val="20"/>
        </w:rPr>
        <w:t xml:space="preserve">jeżeli zostało przesłane w inny sposób,  na warunkach będących istotnymi postanowieniami, a </w:t>
      </w:r>
      <w:r w:rsidR="008D3346" w:rsidRPr="008D3346">
        <w:rPr>
          <w:rFonts w:ascii="Tahoma" w:hAnsi="Tahoma" w:cs="Tahoma"/>
          <w:sz w:val="20"/>
          <w:szCs w:val="20"/>
        </w:rPr>
        <w:t xml:space="preserve">   </w:t>
      </w:r>
    </w:p>
    <w:p w:rsidR="003C1273" w:rsidRPr="008D3346" w:rsidRDefault="008D3346"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stanowiącymi </w:t>
      </w:r>
      <w:r w:rsidR="00703D2A" w:rsidRPr="008D3346">
        <w:rPr>
          <w:rFonts w:ascii="Tahoma" w:hAnsi="Tahoma" w:cs="Tahoma"/>
          <w:sz w:val="20"/>
          <w:szCs w:val="20"/>
        </w:rPr>
        <w:t xml:space="preserve">  </w:t>
      </w:r>
      <w:r w:rsidR="003C1273" w:rsidRPr="008D3346">
        <w:rPr>
          <w:rFonts w:ascii="Tahoma" w:hAnsi="Tahoma" w:cs="Tahoma"/>
          <w:sz w:val="20"/>
          <w:szCs w:val="20"/>
        </w:rPr>
        <w:t>wz</w:t>
      </w:r>
      <w:r w:rsidRPr="008D3346">
        <w:rPr>
          <w:rFonts w:ascii="Tahoma" w:hAnsi="Tahoma" w:cs="Tahoma"/>
          <w:sz w:val="20"/>
          <w:szCs w:val="20"/>
        </w:rPr>
        <w:t>ór</w:t>
      </w:r>
      <w:r w:rsidR="003C1273" w:rsidRPr="008D3346">
        <w:rPr>
          <w:rFonts w:ascii="Tahoma" w:hAnsi="Tahoma" w:cs="Tahoma"/>
          <w:sz w:val="20"/>
          <w:szCs w:val="20"/>
        </w:rPr>
        <w:t xml:space="preserve"> um</w:t>
      </w:r>
      <w:r w:rsidRPr="008D3346">
        <w:rPr>
          <w:rFonts w:ascii="Tahoma" w:hAnsi="Tahoma" w:cs="Tahoma"/>
          <w:sz w:val="20"/>
          <w:szCs w:val="20"/>
        </w:rPr>
        <w:t>owy</w:t>
      </w:r>
      <w:r w:rsidR="003C1273" w:rsidRPr="008D3346">
        <w:rPr>
          <w:rFonts w:ascii="Tahoma" w:hAnsi="Tahoma" w:cs="Tahoma"/>
          <w:sz w:val="20"/>
          <w:szCs w:val="20"/>
        </w:rPr>
        <w:t xml:space="preserve"> – </w:t>
      </w:r>
      <w:r w:rsidR="003C1273" w:rsidRPr="00776D64">
        <w:rPr>
          <w:rFonts w:ascii="Tahoma" w:hAnsi="Tahoma" w:cs="Tahoma"/>
          <w:sz w:val="20"/>
          <w:szCs w:val="20"/>
          <w:u w:val="single"/>
        </w:rPr>
        <w:t>załączniki nr</w:t>
      </w:r>
      <w:r w:rsidRPr="00776D64">
        <w:rPr>
          <w:rFonts w:ascii="Tahoma" w:hAnsi="Tahoma" w:cs="Tahoma"/>
          <w:sz w:val="20"/>
          <w:szCs w:val="20"/>
          <w:u w:val="single"/>
        </w:rPr>
        <w:t xml:space="preserve">  </w:t>
      </w:r>
      <w:r w:rsidR="00180614" w:rsidRPr="00776D64">
        <w:rPr>
          <w:rFonts w:ascii="Tahoma" w:hAnsi="Tahoma" w:cs="Tahoma"/>
          <w:sz w:val="20"/>
          <w:szCs w:val="20"/>
          <w:u w:val="single"/>
        </w:rPr>
        <w:t>7</w:t>
      </w:r>
      <w:r w:rsidR="00776D64">
        <w:rPr>
          <w:rFonts w:ascii="Tahoma" w:hAnsi="Tahoma" w:cs="Tahoma"/>
          <w:sz w:val="20"/>
          <w:szCs w:val="20"/>
        </w:rPr>
        <w:t xml:space="preserve"> </w:t>
      </w:r>
      <w:r w:rsidR="003C1273" w:rsidRPr="008D3346">
        <w:rPr>
          <w:rFonts w:ascii="Tahoma" w:hAnsi="Tahoma" w:cs="Tahoma"/>
          <w:sz w:val="20"/>
          <w:szCs w:val="20"/>
        </w:rPr>
        <w:t xml:space="preserve"> do niniejszej specyfikacji. </w:t>
      </w:r>
    </w:p>
    <w:p w:rsid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4.</w:t>
      </w:r>
      <w:r w:rsidR="008D3346">
        <w:rPr>
          <w:rFonts w:ascii="Tahoma" w:hAnsi="Tahoma" w:cs="Tahoma"/>
          <w:sz w:val="20"/>
          <w:szCs w:val="20"/>
        </w:rPr>
        <w:t xml:space="preserve">  </w:t>
      </w:r>
      <w:r w:rsidRPr="008D3346">
        <w:rPr>
          <w:rFonts w:ascii="Tahoma" w:hAnsi="Tahoma" w:cs="Tahoma"/>
          <w:sz w:val="20"/>
          <w:szCs w:val="20"/>
        </w:rPr>
        <w:t xml:space="preserve">Zamawiający może zawrzeć umowę w sprawie zamówienia publicznego przed upływem ww. </w:t>
      </w:r>
      <w:r w:rsidR="00CC1400" w:rsidRPr="008D3346">
        <w:rPr>
          <w:rFonts w:ascii="Tahoma" w:hAnsi="Tahoma" w:cs="Tahoma"/>
          <w:sz w:val="20"/>
          <w:szCs w:val="20"/>
        </w:rPr>
        <w:t xml:space="preserve"> </w:t>
      </w:r>
      <w:r w:rsidR="008D3346">
        <w:rPr>
          <w:rFonts w:ascii="Tahoma" w:hAnsi="Tahoma" w:cs="Tahoma"/>
          <w:sz w:val="20"/>
          <w:szCs w:val="20"/>
        </w:rPr>
        <w:t xml:space="preserve">  </w:t>
      </w:r>
    </w:p>
    <w:p w:rsidR="008D3346" w:rsidRDefault="008D3346"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8D3346">
        <w:rPr>
          <w:rFonts w:ascii="Tahoma" w:hAnsi="Tahoma" w:cs="Tahoma"/>
          <w:sz w:val="20"/>
          <w:szCs w:val="20"/>
        </w:rPr>
        <w:t xml:space="preserve">terminów  jeżeli w postępowaniu złożono tylko jedną ofertę, a także, gdy w postępowaniu upłynął </w:t>
      </w:r>
      <w:r w:rsidR="00DB17A8" w:rsidRPr="008D3346">
        <w:rPr>
          <w:rFonts w:ascii="Tahoma" w:hAnsi="Tahoma" w:cs="Tahoma"/>
          <w:sz w:val="20"/>
          <w:szCs w:val="20"/>
        </w:rPr>
        <w:t xml:space="preserve"> </w:t>
      </w:r>
      <w:r>
        <w:rPr>
          <w:rFonts w:ascii="Tahoma" w:hAnsi="Tahoma" w:cs="Tahoma"/>
          <w:sz w:val="20"/>
          <w:szCs w:val="20"/>
        </w:rPr>
        <w:t xml:space="preserve">  </w:t>
      </w:r>
    </w:p>
    <w:p w:rsidR="008D3346" w:rsidRDefault="008D3346"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8D3346">
        <w:rPr>
          <w:rFonts w:ascii="Tahoma" w:hAnsi="Tahoma" w:cs="Tahoma"/>
          <w:sz w:val="20"/>
          <w:szCs w:val="20"/>
        </w:rPr>
        <w:t xml:space="preserve">termin do wniesienia odwołania na czynności Zamawiającego wymienione w art. 180 ust. 2 ustawy </w:t>
      </w:r>
      <w:r>
        <w:rPr>
          <w:rFonts w:ascii="Tahoma" w:hAnsi="Tahoma" w:cs="Tahoma"/>
          <w:sz w:val="20"/>
          <w:szCs w:val="20"/>
        </w:rPr>
        <w:t xml:space="preserve">  </w:t>
      </w:r>
    </w:p>
    <w:p w:rsidR="008D3346" w:rsidRDefault="008D3346"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proofErr w:type="spellStart"/>
      <w:r w:rsidR="003C1273" w:rsidRPr="008D3346">
        <w:rPr>
          <w:rFonts w:ascii="Tahoma" w:hAnsi="Tahoma" w:cs="Tahoma"/>
          <w:sz w:val="20"/>
          <w:szCs w:val="20"/>
        </w:rPr>
        <w:t>Pzp</w:t>
      </w:r>
      <w:proofErr w:type="spellEnd"/>
      <w:r w:rsidR="003C1273" w:rsidRPr="008D3346">
        <w:rPr>
          <w:rFonts w:ascii="Tahoma" w:hAnsi="Tahoma" w:cs="Tahoma"/>
          <w:sz w:val="20"/>
          <w:szCs w:val="20"/>
        </w:rPr>
        <w:t xml:space="preserve"> lub w</w:t>
      </w:r>
      <w:r w:rsidR="00703D2A" w:rsidRPr="008D3346">
        <w:rPr>
          <w:rFonts w:ascii="Tahoma" w:hAnsi="Tahoma" w:cs="Tahoma"/>
          <w:sz w:val="20"/>
          <w:szCs w:val="20"/>
        </w:rPr>
        <w:t xml:space="preserve"> </w:t>
      </w:r>
      <w:r w:rsidR="003C1273" w:rsidRPr="008D3346">
        <w:rPr>
          <w:rFonts w:ascii="Tahoma" w:hAnsi="Tahoma" w:cs="Tahoma"/>
          <w:sz w:val="20"/>
          <w:szCs w:val="20"/>
        </w:rPr>
        <w:t xml:space="preserve">następstwie jego wniesienia Izba ogłosiła wyrok lub postanowienie kończące </w:t>
      </w:r>
      <w:r w:rsidR="00DB17A8" w:rsidRPr="008D3346">
        <w:rPr>
          <w:rFonts w:ascii="Tahoma" w:hAnsi="Tahoma" w:cs="Tahoma"/>
          <w:sz w:val="20"/>
          <w:szCs w:val="20"/>
        </w:rPr>
        <w:t xml:space="preserve"> </w:t>
      </w:r>
      <w:r>
        <w:rPr>
          <w:rFonts w:ascii="Tahoma" w:hAnsi="Tahoma" w:cs="Tahoma"/>
          <w:sz w:val="20"/>
          <w:szCs w:val="20"/>
        </w:rPr>
        <w:t xml:space="preserve">    </w:t>
      </w:r>
    </w:p>
    <w:p w:rsidR="003C1273" w:rsidRPr="008D3346" w:rsidRDefault="008D3346"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8D3346">
        <w:rPr>
          <w:rFonts w:ascii="Tahoma" w:hAnsi="Tahoma" w:cs="Tahoma"/>
          <w:sz w:val="20"/>
          <w:szCs w:val="20"/>
        </w:rPr>
        <w:t xml:space="preserve">postępowanie odwoławcze. </w:t>
      </w:r>
    </w:p>
    <w:p w:rsid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5.</w:t>
      </w:r>
      <w:r w:rsidR="008D3346">
        <w:rPr>
          <w:rFonts w:ascii="Tahoma" w:hAnsi="Tahoma" w:cs="Tahoma"/>
          <w:sz w:val="20"/>
          <w:szCs w:val="20"/>
        </w:rPr>
        <w:t xml:space="preserve">  </w:t>
      </w:r>
      <w:r w:rsidRPr="008D3346">
        <w:rPr>
          <w:rFonts w:ascii="Tahoma" w:hAnsi="Tahoma" w:cs="Tahoma"/>
          <w:sz w:val="20"/>
          <w:szCs w:val="20"/>
        </w:rPr>
        <w:t xml:space="preserve">Miejsce i termin zawarcia umowy Zamawiający wskaże wybranemu w wyniku niniejszego </w:t>
      </w:r>
    </w:p>
    <w:p w:rsidR="003C1273" w:rsidRPr="008D3346" w:rsidRDefault="008D3346" w:rsidP="003C1273">
      <w:pPr>
        <w:suppressAutoHyphens/>
        <w:spacing w:after="0" w:line="240" w:lineRule="auto"/>
        <w:jc w:val="both"/>
        <w:rPr>
          <w:rFonts w:ascii="Tahoma" w:hAnsi="Tahoma" w:cs="Tahoma"/>
          <w:sz w:val="20"/>
          <w:szCs w:val="20"/>
        </w:rPr>
      </w:pPr>
      <w:r>
        <w:rPr>
          <w:rFonts w:ascii="Tahoma" w:hAnsi="Tahoma" w:cs="Tahoma"/>
          <w:sz w:val="20"/>
          <w:szCs w:val="20"/>
        </w:rPr>
        <w:t xml:space="preserve">     </w:t>
      </w:r>
      <w:r w:rsidR="003C1273" w:rsidRPr="008D3346">
        <w:rPr>
          <w:rFonts w:ascii="Tahoma" w:hAnsi="Tahoma" w:cs="Tahoma"/>
          <w:sz w:val="20"/>
          <w:szCs w:val="20"/>
        </w:rPr>
        <w:t xml:space="preserve">postępowania </w:t>
      </w:r>
      <w:r>
        <w:rPr>
          <w:rFonts w:ascii="Tahoma" w:hAnsi="Tahoma" w:cs="Tahoma"/>
          <w:sz w:val="20"/>
          <w:szCs w:val="20"/>
        </w:rPr>
        <w:t xml:space="preserve"> </w:t>
      </w:r>
      <w:r w:rsidR="003C1273" w:rsidRPr="008D3346">
        <w:rPr>
          <w:rFonts w:ascii="Tahoma" w:hAnsi="Tahoma" w:cs="Tahoma"/>
          <w:sz w:val="20"/>
          <w:szCs w:val="20"/>
        </w:rPr>
        <w:t xml:space="preserve">Wykonawcy. </w:t>
      </w:r>
    </w:p>
    <w:p w:rsidR="00DB17A8" w:rsidRP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6.</w:t>
      </w:r>
      <w:r w:rsidR="00CC1400" w:rsidRPr="008D3346">
        <w:rPr>
          <w:rFonts w:ascii="Tahoma" w:hAnsi="Tahoma" w:cs="Tahoma"/>
          <w:sz w:val="20"/>
          <w:szCs w:val="20"/>
        </w:rPr>
        <w:t xml:space="preserve">  </w:t>
      </w:r>
      <w:r w:rsidRPr="008D3346">
        <w:rPr>
          <w:rFonts w:ascii="Tahoma" w:hAnsi="Tahoma" w:cs="Tahoma"/>
          <w:sz w:val="20"/>
          <w:szCs w:val="20"/>
        </w:rPr>
        <w:t xml:space="preserve">W przypadku wyboru oferty złożonej przez Wykonawców wspólnie ubiegających się o udzielenie </w:t>
      </w:r>
      <w:r w:rsidR="00DB17A8" w:rsidRPr="008D3346">
        <w:rPr>
          <w:rFonts w:ascii="Tahoma" w:hAnsi="Tahoma" w:cs="Tahoma"/>
          <w:sz w:val="20"/>
          <w:szCs w:val="20"/>
        </w:rPr>
        <w:t xml:space="preserve">  </w:t>
      </w:r>
    </w:p>
    <w:p w:rsidR="00DB17A8" w:rsidRPr="008D3346" w:rsidRDefault="00DB17A8"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CC1400" w:rsidRPr="008D3346">
        <w:rPr>
          <w:rFonts w:ascii="Tahoma" w:hAnsi="Tahoma" w:cs="Tahoma"/>
          <w:sz w:val="20"/>
          <w:szCs w:val="20"/>
        </w:rPr>
        <w:t xml:space="preserve">  </w:t>
      </w:r>
      <w:r w:rsidRPr="008D3346">
        <w:rPr>
          <w:rFonts w:ascii="Tahoma" w:hAnsi="Tahoma" w:cs="Tahoma"/>
          <w:sz w:val="20"/>
          <w:szCs w:val="20"/>
        </w:rPr>
        <w:t xml:space="preserve"> </w:t>
      </w:r>
      <w:r w:rsidR="003C1273" w:rsidRPr="008D3346">
        <w:rPr>
          <w:rFonts w:ascii="Tahoma" w:hAnsi="Tahoma" w:cs="Tahoma"/>
          <w:sz w:val="20"/>
          <w:szCs w:val="20"/>
        </w:rPr>
        <w:t xml:space="preserve">zamówienia Zamawiający może żądać przed zawarciem umowy przedstawienia umowy regulującej </w:t>
      </w:r>
    </w:p>
    <w:p w:rsidR="003C1273" w:rsidRDefault="00DB17A8"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  </w:t>
      </w:r>
      <w:r w:rsidR="00CC1400" w:rsidRPr="008D3346">
        <w:rPr>
          <w:rFonts w:ascii="Tahoma" w:hAnsi="Tahoma" w:cs="Tahoma"/>
          <w:sz w:val="20"/>
          <w:szCs w:val="20"/>
        </w:rPr>
        <w:t xml:space="preserve">  </w:t>
      </w:r>
      <w:r w:rsidRPr="008D3346">
        <w:rPr>
          <w:rFonts w:ascii="Tahoma" w:hAnsi="Tahoma" w:cs="Tahoma"/>
          <w:sz w:val="20"/>
          <w:szCs w:val="20"/>
        </w:rPr>
        <w:t xml:space="preserve"> </w:t>
      </w:r>
      <w:r w:rsidR="003C1273" w:rsidRPr="008D3346">
        <w:rPr>
          <w:rFonts w:ascii="Tahoma" w:hAnsi="Tahoma" w:cs="Tahoma"/>
          <w:sz w:val="20"/>
          <w:szCs w:val="20"/>
        </w:rPr>
        <w:t>współpracę tych Wykonawców.</w:t>
      </w:r>
    </w:p>
    <w:p w:rsidR="001B50CB" w:rsidRDefault="001B50CB" w:rsidP="003C1273">
      <w:pPr>
        <w:suppressAutoHyphens/>
        <w:spacing w:after="0" w:line="240" w:lineRule="auto"/>
        <w:jc w:val="both"/>
        <w:rPr>
          <w:rFonts w:ascii="Tahoma" w:hAnsi="Tahoma" w:cs="Tahoma"/>
          <w:sz w:val="20"/>
          <w:szCs w:val="20"/>
        </w:rPr>
      </w:pPr>
    </w:p>
    <w:p w:rsidR="001B50CB" w:rsidRPr="008D3346" w:rsidRDefault="001B50CB" w:rsidP="003C1273">
      <w:pPr>
        <w:suppressAutoHyphens/>
        <w:spacing w:after="0" w:line="240" w:lineRule="auto"/>
        <w:jc w:val="both"/>
        <w:rPr>
          <w:rFonts w:ascii="Tahoma" w:hAnsi="Tahoma" w:cs="Tahoma"/>
          <w:sz w:val="20"/>
          <w:szCs w:val="20"/>
        </w:rPr>
      </w:pPr>
    </w:p>
    <w:p w:rsidR="001B50CB" w:rsidRPr="001B50CB" w:rsidRDefault="001B50CB" w:rsidP="001B50CB">
      <w:pPr>
        <w:autoSpaceDE w:val="0"/>
        <w:autoSpaceDN w:val="0"/>
        <w:adjustRightInd w:val="0"/>
        <w:spacing w:after="0" w:line="240" w:lineRule="auto"/>
        <w:rPr>
          <w:rFonts w:ascii="Tahoma" w:hAnsi="Tahoma" w:cs="Tahoma"/>
          <w:b/>
          <w:sz w:val="20"/>
          <w:szCs w:val="20"/>
        </w:rPr>
      </w:pPr>
      <w:r>
        <w:rPr>
          <w:rFonts w:ascii="Tahoma" w:hAnsi="Tahoma" w:cs="Tahoma"/>
          <w:b/>
          <w:sz w:val="20"/>
          <w:szCs w:val="20"/>
        </w:rPr>
        <w:t xml:space="preserve">XV. </w:t>
      </w:r>
      <w:r w:rsidRPr="001B50CB">
        <w:rPr>
          <w:rFonts w:ascii="Tahoma" w:hAnsi="Tahoma" w:cs="Tahoma"/>
          <w:b/>
          <w:sz w:val="20"/>
          <w:szCs w:val="20"/>
        </w:rPr>
        <w:t>WYMAGANIA DOTYCZĄCE ZABEZPIECZENIA NALEŻYTEGO WYKONANIA     UMOWY</w:t>
      </w:r>
    </w:p>
    <w:p w:rsidR="001B50CB" w:rsidRDefault="001B50CB" w:rsidP="001B50CB">
      <w:pPr>
        <w:autoSpaceDE w:val="0"/>
        <w:autoSpaceDN w:val="0"/>
        <w:adjustRightInd w:val="0"/>
        <w:spacing w:after="0" w:line="240" w:lineRule="auto"/>
        <w:rPr>
          <w:rFonts w:ascii="Tahoma" w:hAnsi="Tahoma" w:cs="Tahoma"/>
          <w:sz w:val="18"/>
          <w:szCs w:val="18"/>
        </w:rPr>
      </w:pPr>
      <w:r>
        <w:rPr>
          <w:rFonts w:ascii="Tahoma" w:hAnsi="Tahoma" w:cs="Tahoma"/>
          <w:sz w:val="18"/>
          <w:szCs w:val="18"/>
        </w:rPr>
        <w:t>Zamawiający nie wymaga wniesienia zabezpieczenia należytego wykonania umowy.</w:t>
      </w:r>
    </w:p>
    <w:p w:rsidR="003C1273" w:rsidRPr="008D3346" w:rsidRDefault="003C1273" w:rsidP="003C1273">
      <w:pPr>
        <w:pStyle w:val="Bezodstpw"/>
        <w:rPr>
          <w:rFonts w:ascii="Tahoma" w:hAnsi="Tahoma" w:cs="Tahoma"/>
          <w:b/>
          <w:sz w:val="20"/>
          <w:szCs w:val="20"/>
        </w:rPr>
      </w:pPr>
      <w:r w:rsidRPr="008D3346">
        <w:rPr>
          <w:rFonts w:ascii="Tahoma" w:hAnsi="Tahoma" w:cs="Tahoma"/>
          <w:b/>
          <w:sz w:val="20"/>
          <w:szCs w:val="20"/>
        </w:rPr>
        <w:t>XV.  POZOSTAŁE REGUŁY POSTĘPOWANIA</w:t>
      </w:r>
    </w:p>
    <w:p w:rsidR="003C1273" w:rsidRPr="008D3346" w:rsidRDefault="003C1273" w:rsidP="003C1273">
      <w:pPr>
        <w:pStyle w:val="Bezodstpw"/>
        <w:rPr>
          <w:rFonts w:ascii="Tahoma" w:hAnsi="Tahoma" w:cs="Tahoma"/>
          <w:sz w:val="20"/>
          <w:szCs w:val="20"/>
        </w:rPr>
      </w:pPr>
      <w:r w:rsidRPr="008D3346">
        <w:rPr>
          <w:rFonts w:ascii="Tahoma" w:hAnsi="Tahoma" w:cs="Tahoma"/>
          <w:sz w:val="20"/>
          <w:szCs w:val="20"/>
        </w:rPr>
        <w:t>1.  Zamawiający może powierzyć wykonanie części zamówienia podwykonawcy.</w:t>
      </w:r>
    </w:p>
    <w:p w:rsidR="003C1273" w:rsidRPr="008D3346" w:rsidRDefault="003C1273" w:rsidP="003C1273">
      <w:pPr>
        <w:pStyle w:val="Bezodstpw"/>
        <w:rPr>
          <w:rFonts w:ascii="Tahoma" w:hAnsi="Tahoma" w:cs="Tahoma"/>
          <w:sz w:val="20"/>
          <w:szCs w:val="20"/>
        </w:rPr>
      </w:pPr>
      <w:r w:rsidRPr="008D3346">
        <w:rPr>
          <w:rFonts w:ascii="Tahoma" w:hAnsi="Tahoma" w:cs="Tahoma"/>
          <w:sz w:val="20"/>
          <w:szCs w:val="20"/>
        </w:rPr>
        <w:t xml:space="preserve">2.   Do spraw nieuregulowanych w niniejszej specyfikacji istotnych warunków zamówienia mają   </w:t>
      </w:r>
    </w:p>
    <w:p w:rsidR="003C1273" w:rsidRPr="008D3346" w:rsidRDefault="00CC1400" w:rsidP="003C1273">
      <w:pPr>
        <w:pStyle w:val="Bezodstpw"/>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zastosowanie przepisy ustawy z dnia 29 stycznia 2004 r. Prawo zamówień publicznych (tekst  </w:t>
      </w:r>
    </w:p>
    <w:p w:rsidR="003C1273" w:rsidRPr="008D3346" w:rsidRDefault="00CC1400" w:rsidP="003C1273">
      <w:pPr>
        <w:pStyle w:val="Bezodstpw"/>
        <w:rPr>
          <w:rFonts w:ascii="Tahoma" w:hAnsi="Tahoma" w:cs="Tahoma"/>
          <w:sz w:val="20"/>
          <w:szCs w:val="20"/>
        </w:rPr>
      </w:pPr>
      <w:r w:rsidRPr="008D3346">
        <w:rPr>
          <w:rFonts w:ascii="Tahoma" w:hAnsi="Tahoma" w:cs="Tahoma"/>
          <w:sz w:val="20"/>
          <w:szCs w:val="20"/>
        </w:rPr>
        <w:t xml:space="preserve">      </w:t>
      </w:r>
      <w:r w:rsidR="003C1273" w:rsidRPr="008D3346">
        <w:rPr>
          <w:rFonts w:ascii="Tahoma" w:hAnsi="Tahoma" w:cs="Tahoma"/>
          <w:sz w:val="20"/>
          <w:szCs w:val="20"/>
        </w:rPr>
        <w:t xml:space="preserve">jednolity: Dz. U. z 2015 r. poz. 2164 z </w:t>
      </w:r>
      <w:proofErr w:type="spellStart"/>
      <w:r w:rsidR="003C1273" w:rsidRPr="008D3346">
        <w:rPr>
          <w:rFonts w:ascii="Tahoma" w:hAnsi="Tahoma" w:cs="Tahoma"/>
          <w:sz w:val="20"/>
          <w:szCs w:val="20"/>
        </w:rPr>
        <w:t>póź.zm</w:t>
      </w:r>
      <w:proofErr w:type="spellEnd"/>
      <w:r w:rsidR="003C1273" w:rsidRPr="008D3346">
        <w:rPr>
          <w:rFonts w:ascii="Tahoma" w:hAnsi="Tahoma" w:cs="Tahoma"/>
          <w:sz w:val="20"/>
          <w:szCs w:val="20"/>
        </w:rPr>
        <w:t>.)  oraz  Kodeksu cywilnego.</w:t>
      </w:r>
    </w:p>
    <w:p w:rsidR="003C1273" w:rsidRPr="008D3346" w:rsidRDefault="003C1273" w:rsidP="003C1273">
      <w:pPr>
        <w:rPr>
          <w:rFonts w:ascii="Tahoma" w:hAnsi="Tahoma" w:cs="Tahoma"/>
          <w:b/>
          <w:bCs/>
          <w:sz w:val="20"/>
          <w:szCs w:val="20"/>
        </w:rPr>
      </w:pPr>
    </w:p>
    <w:p w:rsidR="003C1273" w:rsidRPr="008D3346" w:rsidRDefault="003C1273" w:rsidP="003C1273">
      <w:pPr>
        <w:jc w:val="both"/>
        <w:rPr>
          <w:rFonts w:ascii="Tahoma" w:hAnsi="Tahoma" w:cs="Tahoma"/>
          <w:b/>
          <w:bCs/>
          <w:sz w:val="20"/>
          <w:szCs w:val="20"/>
        </w:rPr>
      </w:pPr>
      <w:r w:rsidRPr="008D3346">
        <w:rPr>
          <w:rFonts w:ascii="Tahoma" w:hAnsi="Tahoma" w:cs="Tahoma"/>
          <w:b/>
          <w:bCs/>
          <w:sz w:val="20"/>
          <w:szCs w:val="20"/>
        </w:rPr>
        <w:t>XVII. POUCZENIE O ŚRODKACH OCHRONY PRAWNEJ PRZYSŁUGUJĄCYCH WYKONAWCY W TOKU POSTĘPOWANIA O UDZIELENIE ZAMÓWIENIA</w:t>
      </w:r>
    </w:p>
    <w:p w:rsidR="003C1273" w:rsidRPr="008D3346" w:rsidRDefault="003C1273" w:rsidP="003C1273">
      <w:pPr>
        <w:numPr>
          <w:ilvl w:val="0"/>
          <w:numId w:val="2"/>
        </w:numPr>
        <w:suppressAutoHyphens/>
        <w:spacing w:after="0" w:line="240" w:lineRule="auto"/>
        <w:jc w:val="both"/>
        <w:rPr>
          <w:rFonts w:ascii="Tahoma" w:hAnsi="Tahoma" w:cs="Tahoma"/>
          <w:sz w:val="20"/>
          <w:szCs w:val="20"/>
        </w:rPr>
      </w:pPr>
      <w:r w:rsidRPr="008D3346">
        <w:rPr>
          <w:rFonts w:ascii="Tahoma" w:hAnsi="Tahoma" w:cs="Tahoma"/>
          <w:sz w:val="20"/>
          <w:szCs w:val="20"/>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8D3346">
        <w:rPr>
          <w:rFonts w:ascii="Tahoma" w:hAnsi="Tahoma" w:cs="Tahoma"/>
          <w:sz w:val="20"/>
          <w:szCs w:val="20"/>
        </w:rPr>
        <w:t>Pzp</w:t>
      </w:r>
      <w:proofErr w:type="spellEnd"/>
      <w:r w:rsidRPr="008D3346">
        <w:rPr>
          <w:rFonts w:ascii="Tahoma" w:hAnsi="Tahoma" w:cs="Tahoma"/>
          <w:sz w:val="20"/>
          <w:szCs w:val="20"/>
        </w:rPr>
        <w:t>.</w:t>
      </w:r>
    </w:p>
    <w:p w:rsidR="00722627" w:rsidRPr="006F4551" w:rsidRDefault="003C1273" w:rsidP="003C1273">
      <w:pPr>
        <w:numPr>
          <w:ilvl w:val="0"/>
          <w:numId w:val="2"/>
        </w:numPr>
        <w:tabs>
          <w:tab w:val="num" w:pos="426"/>
        </w:tabs>
        <w:suppressAutoHyphens/>
        <w:spacing w:after="40" w:line="240" w:lineRule="auto"/>
        <w:jc w:val="both"/>
        <w:rPr>
          <w:rFonts w:ascii="Tahoma" w:hAnsi="Tahoma" w:cs="Tahoma"/>
          <w:sz w:val="20"/>
          <w:szCs w:val="20"/>
        </w:rPr>
      </w:pPr>
      <w:r w:rsidRPr="008D3346">
        <w:rPr>
          <w:rFonts w:ascii="Tahoma" w:hAnsi="Tahoma" w:cs="Tahoma"/>
          <w:sz w:val="20"/>
          <w:szCs w:val="20"/>
        </w:rPr>
        <w:t xml:space="preserve">Środki ochrony prawnej wobec ogłoszenia o zamówieniu oraz SIWZ przysługują również organizacjom wpisanym na listę, o której mowa w art. 154 </w:t>
      </w:r>
      <w:proofErr w:type="spellStart"/>
      <w:r w:rsidRPr="008D3346">
        <w:rPr>
          <w:rFonts w:ascii="Tahoma" w:hAnsi="Tahoma" w:cs="Tahoma"/>
          <w:sz w:val="20"/>
          <w:szCs w:val="20"/>
        </w:rPr>
        <w:t>pkt</w:t>
      </w:r>
      <w:proofErr w:type="spellEnd"/>
      <w:r w:rsidRPr="008D3346">
        <w:rPr>
          <w:rFonts w:ascii="Tahoma" w:hAnsi="Tahoma" w:cs="Tahoma"/>
          <w:sz w:val="20"/>
          <w:szCs w:val="20"/>
        </w:rPr>
        <w:t xml:space="preserve"> 5 ustawy </w:t>
      </w:r>
      <w:proofErr w:type="spellStart"/>
      <w:r w:rsidRPr="008D3346">
        <w:rPr>
          <w:rFonts w:ascii="Tahoma" w:hAnsi="Tahoma" w:cs="Tahoma"/>
          <w:sz w:val="20"/>
          <w:szCs w:val="20"/>
        </w:rPr>
        <w:t>Pzp</w:t>
      </w:r>
      <w:proofErr w:type="spellEnd"/>
      <w:r w:rsidRPr="008D3346">
        <w:rPr>
          <w:rFonts w:ascii="Tahoma" w:hAnsi="Tahoma" w:cs="Tahoma"/>
          <w:sz w:val="20"/>
          <w:szCs w:val="20"/>
        </w:rPr>
        <w:t>.</w:t>
      </w:r>
    </w:p>
    <w:p w:rsidR="003C1273" w:rsidRPr="001856A0" w:rsidRDefault="003C1273" w:rsidP="003C1273">
      <w:pPr>
        <w:rPr>
          <w:rFonts w:ascii="Tahoma" w:hAnsi="Tahoma" w:cs="Tahoma"/>
          <w:sz w:val="20"/>
          <w:szCs w:val="20"/>
        </w:rPr>
      </w:pPr>
      <w:r w:rsidRPr="001856A0">
        <w:rPr>
          <w:rFonts w:ascii="Tahoma" w:hAnsi="Tahoma" w:cs="Tahoma"/>
          <w:sz w:val="20"/>
          <w:szCs w:val="20"/>
        </w:rPr>
        <w:lastRenderedPageBreak/>
        <w:t>Załączniki:</w:t>
      </w:r>
    </w:p>
    <w:p w:rsidR="003C1273" w:rsidRPr="00722627" w:rsidRDefault="00CC1400" w:rsidP="00270CD5">
      <w:pPr>
        <w:spacing w:after="0" w:line="240" w:lineRule="auto"/>
        <w:rPr>
          <w:rFonts w:ascii="Tahoma" w:eastAsia="Times New Roman" w:hAnsi="Tahoma" w:cs="Tahoma"/>
          <w:sz w:val="20"/>
          <w:szCs w:val="20"/>
        </w:rPr>
      </w:pPr>
      <w:r w:rsidRPr="00722627">
        <w:rPr>
          <w:rFonts w:ascii="Tahoma" w:eastAsia="Times New Roman" w:hAnsi="Tahoma" w:cs="Tahoma"/>
          <w:sz w:val="20"/>
          <w:szCs w:val="20"/>
        </w:rPr>
        <w:t>1.</w:t>
      </w:r>
      <w:r w:rsidR="00722627" w:rsidRPr="00722627">
        <w:rPr>
          <w:rFonts w:ascii="Tahoma" w:eastAsia="Times New Roman" w:hAnsi="Tahoma" w:cs="Tahoma"/>
          <w:sz w:val="20"/>
          <w:szCs w:val="20"/>
        </w:rPr>
        <w:t xml:space="preserve"> </w:t>
      </w:r>
      <w:r w:rsidRPr="00722627">
        <w:rPr>
          <w:rFonts w:ascii="Tahoma" w:eastAsia="Times New Roman" w:hAnsi="Tahoma" w:cs="Tahoma"/>
          <w:sz w:val="20"/>
          <w:szCs w:val="20"/>
        </w:rPr>
        <w:t>formularz  ofertowy</w:t>
      </w:r>
    </w:p>
    <w:p w:rsidR="00CC1400" w:rsidRPr="00776D64" w:rsidRDefault="00CC1400" w:rsidP="00270CD5">
      <w:pPr>
        <w:spacing w:after="0" w:line="240" w:lineRule="auto"/>
        <w:rPr>
          <w:rFonts w:ascii="Tahoma" w:eastAsia="Times New Roman" w:hAnsi="Tahoma" w:cs="Tahoma"/>
          <w:sz w:val="20"/>
          <w:szCs w:val="20"/>
        </w:rPr>
      </w:pPr>
      <w:r w:rsidRPr="00722627">
        <w:rPr>
          <w:rFonts w:ascii="Tahoma" w:eastAsia="Times New Roman" w:hAnsi="Tahoma" w:cs="Tahoma"/>
          <w:sz w:val="20"/>
          <w:szCs w:val="20"/>
        </w:rPr>
        <w:t>2.</w:t>
      </w:r>
      <w:r w:rsidR="00722627" w:rsidRPr="00722627">
        <w:rPr>
          <w:rFonts w:ascii="Tahoma" w:eastAsia="Times New Roman" w:hAnsi="Tahoma" w:cs="Tahoma"/>
          <w:sz w:val="20"/>
          <w:szCs w:val="20"/>
        </w:rPr>
        <w:t xml:space="preserve"> </w:t>
      </w:r>
      <w:r w:rsidRPr="00722627">
        <w:rPr>
          <w:rFonts w:ascii="Tahoma" w:eastAsia="Times New Roman" w:hAnsi="Tahoma" w:cs="Tahoma"/>
          <w:sz w:val="20"/>
          <w:szCs w:val="20"/>
        </w:rPr>
        <w:t xml:space="preserve">formularz </w:t>
      </w:r>
      <w:r w:rsidRPr="00776D64">
        <w:rPr>
          <w:rFonts w:ascii="Tahoma" w:eastAsia="Times New Roman" w:hAnsi="Tahoma" w:cs="Tahoma"/>
          <w:sz w:val="20"/>
          <w:szCs w:val="20"/>
        </w:rPr>
        <w:t>oświadczeni</w:t>
      </w:r>
      <w:r w:rsidR="00C36691" w:rsidRPr="00776D64">
        <w:rPr>
          <w:rFonts w:ascii="Tahoma" w:eastAsia="Times New Roman" w:hAnsi="Tahoma" w:cs="Tahoma"/>
          <w:sz w:val="20"/>
          <w:szCs w:val="20"/>
        </w:rPr>
        <w:t>a</w:t>
      </w:r>
    </w:p>
    <w:p w:rsidR="00722627" w:rsidRDefault="00CC1400" w:rsidP="00CC1400">
      <w:pPr>
        <w:pStyle w:val="Bezodstpw"/>
        <w:rPr>
          <w:rFonts w:ascii="Tahoma" w:hAnsi="Tahoma" w:cs="Tahoma"/>
          <w:i/>
          <w:sz w:val="20"/>
          <w:szCs w:val="20"/>
        </w:rPr>
      </w:pPr>
      <w:r w:rsidRPr="00722627">
        <w:rPr>
          <w:rFonts w:ascii="Tahoma" w:eastAsia="Times New Roman" w:hAnsi="Tahoma" w:cs="Tahoma"/>
          <w:sz w:val="20"/>
          <w:szCs w:val="20"/>
        </w:rPr>
        <w:t>3.</w:t>
      </w:r>
      <w:r w:rsidRPr="00722627">
        <w:rPr>
          <w:rFonts w:ascii="Tahoma" w:hAnsi="Tahoma" w:cs="Tahoma"/>
          <w:sz w:val="20"/>
          <w:szCs w:val="20"/>
        </w:rPr>
        <w:t xml:space="preserve"> </w:t>
      </w:r>
      <w:r w:rsidR="00180614">
        <w:rPr>
          <w:rFonts w:ascii="Tahoma" w:hAnsi="Tahoma" w:cs="Tahoma"/>
          <w:sz w:val="20"/>
          <w:szCs w:val="20"/>
        </w:rPr>
        <w:t>f</w:t>
      </w:r>
      <w:r w:rsidRPr="00722627">
        <w:rPr>
          <w:rFonts w:ascii="Tahoma" w:hAnsi="Tahoma" w:cs="Tahoma"/>
          <w:sz w:val="20"/>
          <w:szCs w:val="20"/>
        </w:rPr>
        <w:t>ormularz oświadczeni</w:t>
      </w:r>
      <w:r w:rsidR="00C36691" w:rsidRPr="00776D64">
        <w:rPr>
          <w:rFonts w:ascii="Tahoma" w:hAnsi="Tahoma" w:cs="Tahoma"/>
          <w:sz w:val="20"/>
          <w:szCs w:val="20"/>
        </w:rPr>
        <w:t>e</w:t>
      </w:r>
      <w:r w:rsidRPr="00722627">
        <w:rPr>
          <w:rFonts w:ascii="Tahoma" w:hAnsi="Tahoma" w:cs="Tahoma"/>
          <w:sz w:val="20"/>
          <w:szCs w:val="20"/>
        </w:rPr>
        <w:t xml:space="preserve">/informacji o przynależności do tej samej grupy kapitałowej </w:t>
      </w:r>
      <w:r w:rsidRPr="00722627">
        <w:rPr>
          <w:rFonts w:ascii="Tahoma" w:hAnsi="Tahoma" w:cs="Tahoma"/>
          <w:i/>
          <w:sz w:val="20"/>
          <w:szCs w:val="20"/>
        </w:rPr>
        <w:t xml:space="preserve">(do przesłania   </w:t>
      </w:r>
      <w:r w:rsidR="00722627">
        <w:rPr>
          <w:rFonts w:ascii="Tahoma" w:hAnsi="Tahoma" w:cs="Tahoma"/>
          <w:i/>
          <w:sz w:val="20"/>
          <w:szCs w:val="20"/>
        </w:rPr>
        <w:t xml:space="preserve">  </w:t>
      </w:r>
    </w:p>
    <w:p w:rsidR="00CC1400" w:rsidRPr="00722627" w:rsidRDefault="00722627" w:rsidP="00CC1400">
      <w:pPr>
        <w:pStyle w:val="Bezodstpw"/>
        <w:rPr>
          <w:rFonts w:ascii="Tahoma" w:hAnsi="Tahoma" w:cs="Tahoma"/>
          <w:i/>
          <w:sz w:val="20"/>
          <w:szCs w:val="20"/>
        </w:rPr>
      </w:pPr>
      <w:r>
        <w:rPr>
          <w:rFonts w:ascii="Tahoma" w:hAnsi="Tahoma" w:cs="Tahoma"/>
          <w:i/>
          <w:sz w:val="20"/>
          <w:szCs w:val="20"/>
        </w:rPr>
        <w:t xml:space="preserve">    </w:t>
      </w:r>
      <w:r w:rsidR="00CC1400" w:rsidRPr="00722627">
        <w:rPr>
          <w:rFonts w:ascii="Tahoma" w:hAnsi="Tahoma" w:cs="Tahoma"/>
          <w:i/>
          <w:sz w:val="20"/>
          <w:szCs w:val="20"/>
        </w:rPr>
        <w:t>po uzyskaniu informacji z otwarcia ofert)</w:t>
      </w:r>
    </w:p>
    <w:p w:rsidR="0041393B" w:rsidRDefault="00CC1400" w:rsidP="00CC1400">
      <w:pPr>
        <w:pStyle w:val="Bezodstpw"/>
        <w:rPr>
          <w:rFonts w:ascii="Tahoma" w:hAnsi="Tahoma" w:cs="Tahoma"/>
          <w:sz w:val="20"/>
          <w:szCs w:val="20"/>
        </w:rPr>
      </w:pPr>
      <w:r w:rsidRPr="00722627">
        <w:rPr>
          <w:rFonts w:ascii="Tahoma" w:hAnsi="Tahoma" w:cs="Tahoma"/>
          <w:sz w:val="20"/>
          <w:szCs w:val="20"/>
        </w:rPr>
        <w:t>4</w:t>
      </w:r>
      <w:r w:rsidR="008D3346">
        <w:rPr>
          <w:rFonts w:ascii="Tahoma" w:hAnsi="Tahoma" w:cs="Tahoma"/>
          <w:sz w:val="20"/>
          <w:szCs w:val="20"/>
        </w:rPr>
        <w:t>.</w:t>
      </w:r>
      <w:r w:rsidR="0041393B">
        <w:rPr>
          <w:rFonts w:ascii="Tahoma" w:hAnsi="Tahoma" w:cs="Tahoma"/>
          <w:sz w:val="20"/>
          <w:szCs w:val="20"/>
        </w:rPr>
        <w:t xml:space="preserve"> </w:t>
      </w:r>
      <w:r w:rsidR="00180614">
        <w:rPr>
          <w:rFonts w:ascii="Tahoma" w:hAnsi="Tahoma" w:cs="Tahoma"/>
          <w:sz w:val="20"/>
          <w:szCs w:val="20"/>
        </w:rPr>
        <w:t>o</w:t>
      </w:r>
      <w:r w:rsidR="0041393B">
        <w:rPr>
          <w:rFonts w:ascii="Tahoma" w:hAnsi="Tahoma" w:cs="Tahoma"/>
          <w:sz w:val="20"/>
          <w:szCs w:val="20"/>
        </w:rPr>
        <w:t>pis przedmiotu zamówienia</w:t>
      </w:r>
    </w:p>
    <w:p w:rsidR="00CC1400" w:rsidRDefault="0041393B" w:rsidP="00CC1400">
      <w:pPr>
        <w:pStyle w:val="Bezodstpw"/>
        <w:rPr>
          <w:rFonts w:ascii="Tahoma" w:hAnsi="Tahoma" w:cs="Tahoma"/>
          <w:sz w:val="20"/>
          <w:szCs w:val="20"/>
        </w:rPr>
      </w:pPr>
      <w:r>
        <w:rPr>
          <w:rFonts w:ascii="Tahoma" w:hAnsi="Tahoma" w:cs="Tahoma"/>
          <w:sz w:val="20"/>
          <w:szCs w:val="20"/>
        </w:rPr>
        <w:t xml:space="preserve">5. </w:t>
      </w:r>
      <w:r w:rsidR="00180614">
        <w:rPr>
          <w:rFonts w:ascii="Tahoma" w:hAnsi="Tahoma" w:cs="Tahoma"/>
          <w:sz w:val="20"/>
          <w:szCs w:val="20"/>
        </w:rPr>
        <w:t>f</w:t>
      </w:r>
      <w:r w:rsidR="00CC1400" w:rsidRPr="00722627">
        <w:rPr>
          <w:rFonts w:ascii="Tahoma" w:hAnsi="Tahoma" w:cs="Tahoma"/>
          <w:sz w:val="20"/>
          <w:szCs w:val="20"/>
        </w:rPr>
        <w:t>ormularz asortymentowo-cenow</w:t>
      </w:r>
      <w:r w:rsidR="008D3346">
        <w:rPr>
          <w:rFonts w:ascii="Tahoma" w:hAnsi="Tahoma" w:cs="Tahoma"/>
          <w:sz w:val="20"/>
          <w:szCs w:val="20"/>
        </w:rPr>
        <w:t>y</w:t>
      </w:r>
    </w:p>
    <w:p w:rsidR="002C6ABA" w:rsidRDefault="0041393B" w:rsidP="00CC1400">
      <w:pPr>
        <w:pStyle w:val="Bezodstpw"/>
        <w:rPr>
          <w:rFonts w:ascii="Tahoma" w:hAnsi="Tahoma" w:cs="Tahoma"/>
          <w:sz w:val="20"/>
          <w:szCs w:val="20"/>
        </w:rPr>
      </w:pPr>
      <w:r>
        <w:rPr>
          <w:rFonts w:ascii="Tahoma" w:hAnsi="Tahoma" w:cs="Tahoma"/>
          <w:bCs/>
          <w:sz w:val="20"/>
          <w:szCs w:val="20"/>
        </w:rPr>
        <w:t>6</w:t>
      </w:r>
      <w:r w:rsidR="00CC1400" w:rsidRPr="00722627">
        <w:rPr>
          <w:rFonts w:ascii="Tahoma" w:hAnsi="Tahoma" w:cs="Tahoma"/>
          <w:bCs/>
          <w:sz w:val="20"/>
          <w:szCs w:val="20"/>
        </w:rPr>
        <w:t>.</w:t>
      </w:r>
      <w:r w:rsidR="00CC1400" w:rsidRPr="00722627">
        <w:rPr>
          <w:rFonts w:ascii="Tahoma" w:hAnsi="Tahoma" w:cs="Tahoma"/>
          <w:sz w:val="20"/>
          <w:szCs w:val="20"/>
        </w:rPr>
        <w:t xml:space="preserve"> </w:t>
      </w:r>
      <w:r w:rsidR="002C6ABA" w:rsidRPr="00A64444">
        <w:rPr>
          <w:rFonts w:ascii="Tahoma" w:eastAsia="Times New Roman" w:hAnsi="Tahoma" w:cs="Tahoma"/>
          <w:sz w:val="20"/>
          <w:szCs w:val="20"/>
        </w:rPr>
        <w:t xml:space="preserve">wykaz </w:t>
      </w:r>
      <w:r w:rsidR="002C6ABA">
        <w:rPr>
          <w:rFonts w:ascii="Tahoma" w:hAnsi="Tahoma" w:cs="Tahoma"/>
          <w:sz w:val="20"/>
          <w:szCs w:val="20"/>
        </w:rPr>
        <w:t xml:space="preserve"> osób</w:t>
      </w:r>
      <w:r w:rsidR="002C6ABA" w:rsidRPr="00A64444">
        <w:rPr>
          <w:rFonts w:ascii="Tahoma" w:hAnsi="Tahoma" w:cs="Tahoma"/>
          <w:sz w:val="20"/>
          <w:szCs w:val="20"/>
        </w:rPr>
        <w:t xml:space="preserve"> skierowanych  do realizacji  </w:t>
      </w:r>
      <w:r w:rsidR="002C6ABA">
        <w:rPr>
          <w:rFonts w:ascii="Tahoma" w:hAnsi="Tahoma" w:cs="Tahoma"/>
          <w:sz w:val="20"/>
          <w:szCs w:val="20"/>
        </w:rPr>
        <w:t>zamówienia</w:t>
      </w:r>
    </w:p>
    <w:p w:rsidR="00CC1400" w:rsidRDefault="002C6ABA" w:rsidP="00CC1400">
      <w:pPr>
        <w:pStyle w:val="Bezodstpw"/>
        <w:rPr>
          <w:rFonts w:ascii="Tahoma" w:hAnsi="Tahoma" w:cs="Tahoma"/>
          <w:sz w:val="20"/>
          <w:szCs w:val="20"/>
        </w:rPr>
      </w:pPr>
      <w:r>
        <w:rPr>
          <w:rFonts w:ascii="Tahoma" w:hAnsi="Tahoma" w:cs="Tahoma"/>
          <w:sz w:val="20"/>
          <w:szCs w:val="20"/>
        </w:rPr>
        <w:t xml:space="preserve">7. </w:t>
      </w:r>
      <w:r w:rsidR="00180614">
        <w:rPr>
          <w:rFonts w:ascii="Tahoma" w:hAnsi="Tahoma" w:cs="Tahoma"/>
          <w:sz w:val="20"/>
          <w:szCs w:val="20"/>
        </w:rPr>
        <w:t>w</w:t>
      </w:r>
      <w:r w:rsidR="00CC1400" w:rsidRPr="00722627">
        <w:rPr>
          <w:rFonts w:ascii="Tahoma" w:hAnsi="Tahoma" w:cs="Tahoma"/>
          <w:sz w:val="20"/>
          <w:szCs w:val="20"/>
        </w:rPr>
        <w:t>zór umowy</w:t>
      </w:r>
      <w:r w:rsidR="00722627">
        <w:rPr>
          <w:rFonts w:ascii="Tahoma" w:hAnsi="Tahoma" w:cs="Tahoma"/>
          <w:sz w:val="20"/>
          <w:szCs w:val="20"/>
        </w:rPr>
        <w:t xml:space="preserve">  </w:t>
      </w:r>
    </w:p>
    <w:p w:rsidR="00EF42B0" w:rsidRPr="008D3346" w:rsidRDefault="008D3346" w:rsidP="00EF42B0">
      <w:pPr>
        <w:rPr>
          <w:rFonts w:ascii="Tahoma" w:hAnsi="Tahoma" w:cs="Tahoma"/>
          <w:sz w:val="20"/>
          <w:szCs w:val="20"/>
          <w:lang w:eastAsia="en-US"/>
        </w:rPr>
      </w:pPr>
      <w:r w:rsidRPr="008D3346">
        <w:rPr>
          <w:rFonts w:ascii="Tahoma" w:hAnsi="Tahoma" w:cs="Tahoma"/>
          <w:sz w:val="20"/>
          <w:szCs w:val="20"/>
          <w:lang w:eastAsia="en-US"/>
        </w:rPr>
        <w:t xml:space="preserve">    Załączniki  A,</w:t>
      </w:r>
      <w:r>
        <w:rPr>
          <w:rFonts w:ascii="Tahoma" w:hAnsi="Tahoma" w:cs="Tahoma"/>
          <w:sz w:val="20"/>
          <w:szCs w:val="20"/>
          <w:lang w:eastAsia="en-US"/>
        </w:rPr>
        <w:t xml:space="preserve"> </w:t>
      </w:r>
      <w:r w:rsidRPr="008D3346">
        <w:rPr>
          <w:rFonts w:ascii="Tahoma" w:hAnsi="Tahoma" w:cs="Tahoma"/>
          <w:sz w:val="20"/>
          <w:szCs w:val="20"/>
          <w:lang w:eastAsia="en-US"/>
        </w:rPr>
        <w:t>B,</w:t>
      </w:r>
      <w:r>
        <w:rPr>
          <w:rFonts w:ascii="Tahoma" w:hAnsi="Tahoma" w:cs="Tahoma"/>
          <w:sz w:val="20"/>
          <w:szCs w:val="20"/>
          <w:lang w:eastAsia="en-US"/>
        </w:rPr>
        <w:t xml:space="preserve"> </w:t>
      </w:r>
      <w:r w:rsidRPr="008D3346">
        <w:rPr>
          <w:rFonts w:ascii="Tahoma" w:hAnsi="Tahoma" w:cs="Tahoma"/>
          <w:sz w:val="20"/>
          <w:szCs w:val="20"/>
          <w:lang w:eastAsia="en-US"/>
        </w:rPr>
        <w:t>C,</w:t>
      </w:r>
      <w:r>
        <w:rPr>
          <w:rFonts w:ascii="Tahoma" w:hAnsi="Tahoma" w:cs="Tahoma"/>
          <w:sz w:val="20"/>
          <w:szCs w:val="20"/>
          <w:lang w:eastAsia="en-US"/>
        </w:rPr>
        <w:t xml:space="preserve"> </w:t>
      </w:r>
      <w:r w:rsidRPr="008D3346">
        <w:rPr>
          <w:rFonts w:ascii="Tahoma" w:hAnsi="Tahoma" w:cs="Tahoma"/>
          <w:sz w:val="20"/>
          <w:szCs w:val="20"/>
          <w:lang w:eastAsia="en-US"/>
        </w:rPr>
        <w:t>D</w:t>
      </w:r>
    </w:p>
    <w:p w:rsidR="00EF42B0" w:rsidRPr="00EF42B0" w:rsidRDefault="00EF42B0" w:rsidP="00EF42B0">
      <w:pPr>
        <w:rPr>
          <w:lang w:eastAsia="en-US"/>
        </w:rPr>
      </w:pPr>
    </w:p>
    <w:p w:rsidR="001776FE" w:rsidRDefault="001776FE"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B72819" w:rsidRDefault="00B72819" w:rsidP="00EF42B0">
      <w:pPr>
        <w:tabs>
          <w:tab w:val="left" w:pos="3245"/>
        </w:tabs>
        <w:rPr>
          <w:lang w:eastAsia="en-US"/>
        </w:rPr>
      </w:pPr>
    </w:p>
    <w:p w:rsidR="006F4551" w:rsidRDefault="006F4551" w:rsidP="00EF42B0">
      <w:pPr>
        <w:tabs>
          <w:tab w:val="left" w:pos="3245"/>
        </w:tabs>
        <w:rPr>
          <w:lang w:eastAsia="en-US"/>
        </w:rPr>
      </w:pPr>
    </w:p>
    <w:p w:rsidR="006F4551" w:rsidRDefault="006F4551" w:rsidP="00EF42B0">
      <w:pPr>
        <w:tabs>
          <w:tab w:val="left" w:pos="3245"/>
        </w:tabs>
        <w:rPr>
          <w:lang w:eastAsia="en-US"/>
        </w:rPr>
      </w:pPr>
    </w:p>
    <w:p w:rsidR="006F4551" w:rsidRDefault="006F4551" w:rsidP="00EF42B0">
      <w:pPr>
        <w:tabs>
          <w:tab w:val="left" w:pos="3245"/>
        </w:tabs>
        <w:rPr>
          <w:lang w:eastAsia="en-US"/>
        </w:rPr>
      </w:pPr>
    </w:p>
    <w:p w:rsidR="00E6449A" w:rsidRDefault="00E6449A" w:rsidP="00EF42B0">
      <w:pPr>
        <w:tabs>
          <w:tab w:val="left" w:pos="3245"/>
        </w:tabs>
        <w:rPr>
          <w:lang w:eastAsia="en-US"/>
        </w:rPr>
      </w:pPr>
    </w:p>
    <w:p w:rsidR="00EF42B0" w:rsidRPr="00703D2A" w:rsidRDefault="00EF42B0" w:rsidP="00EF42B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lastRenderedPageBreak/>
        <w:t>DZP/381/</w:t>
      </w:r>
      <w:r w:rsidR="008D3346">
        <w:rPr>
          <w:rFonts w:ascii="Tahoma" w:eastAsia="Times New Roman" w:hAnsi="Tahoma" w:cs="Tahoma"/>
          <w:bCs/>
          <w:sz w:val="20"/>
          <w:szCs w:val="20"/>
        </w:rPr>
        <w:t>90</w:t>
      </w:r>
      <w:r w:rsidRPr="00703D2A">
        <w:rPr>
          <w:rFonts w:ascii="Tahoma" w:eastAsia="Times New Roman" w:hAnsi="Tahoma" w:cs="Tahoma"/>
          <w:bCs/>
          <w:sz w:val="20"/>
          <w:szCs w:val="20"/>
        </w:rPr>
        <w:t>B/2017</w:t>
      </w:r>
    </w:p>
    <w:p w:rsidR="00EF42B0" w:rsidRPr="00703D2A" w:rsidRDefault="00EF42B0" w:rsidP="00EF42B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 xml:space="preserve">                                                                                                                          Załącznik nr 1</w:t>
      </w:r>
    </w:p>
    <w:p w:rsidR="00EF42B0" w:rsidRPr="00703D2A" w:rsidRDefault="00EF42B0" w:rsidP="00EF42B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w:t>
      </w:r>
    </w:p>
    <w:p w:rsidR="00EF42B0" w:rsidRPr="00C36691" w:rsidRDefault="00EF42B0" w:rsidP="00EF42B0">
      <w:pPr>
        <w:spacing w:after="0" w:line="240" w:lineRule="auto"/>
        <w:jc w:val="both"/>
        <w:rPr>
          <w:rFonts w:ascii="Tahoma" w:eastAsia="Times New Roman" w:hAnsi="Tahoma" w:cs="Tahoma"/>
          <w:sz w:val="18"/>
          <w:szCs w:val="18"/>
        </w:rPr>
      </w:pPr>
      <w:r w:rsidRPr="00C36691">
        <w:rPr>
          <w:rFonts w:ascii="Tahoma" w:eastAsia="Times New Roman" w:hAnsi="Tahoma" w:cs="Tahoma"/>
          <w:sz w:val="18"/>
          <w:szCs w:val="18"/>
        </w:rPr>
        <w:t xml:space="preserve">pieczęć firmowa </w:t>
      </w:r>
      <w:r w:rsidR="001C0E0E" w:rsidRPr="00C36691">
        <w:rPr>
          <w:rFonts w:ascii="Tahoma" w:eastAsia="Times New Roman" w:hAnsi="Tahoma" w:cs="Tahoma"/>
          <w:sz w:val="18"/>
          <w:szCs w:val="18"/>
        </w:rPr>
        <w:t>W</w:t>
      </w:r>
      <w:r w:rsidRPr="00C36691">
        <w:rPr>
          <w:rFonts w:ascii="Tahoma" w:eastAsia="Times New Roman" w:hAnsi="Tahoma" w:cs="Tahoma"/>
          <w:sz w:val="18"/>
          <w:szCs w:val="18"/>
        </w:rPr>
        <w:t>ykonawcy</w:t>
      </w:r>
    </w:p>
    <w:p w:rsidR="00EF42B0" w:rsidRPr="00C36691" w:rsidRDefault="00EF42B0" w:rsidP="00EF42B0">
      <w:pPr>
        <w:spacing w:after="0" w:line="240" w:lineRule="auto"/>
        <w:jc w:val="both"/>
        <w:rPr>
          <w:rFonts w:ascii="Tahoma" w:eastAsia="Times New Roman" w:hAnsi="Tahoma" w:cs="Tahoma"/>
          <w:sz w:val="18"/>
          <w:szCs w:val="18"/>
        </w:rPr>
      </w:pPr>
    </w:p>
    <w:p w:rsidR="00EF42B0" w:rsidRPr="009109E8" w:rsidRDefault="00EF42B0" w:rsidP="00EF42B0">
      <w:pPr>
        <w:spacing w:after="0" w:line="240" w:lineRule="auto"/>
        <w:jc w:val="both"/>
        <w:rPr>
          <w:rFonts w:ascii="Times New Roman" w:eastAsia="Times New Roman" w:hAnsi="Times New Roman" w:cs="Tahoma"/>
          <w:sz w:val="24"/>
          <w:szCs w:val="24"/>
        </w:rPr>
      </w:pPr>
    </w:p>
    <w:p w:rsidR="00EF42B0" w:rsidRPr="00703D2A" w:rsidRDefault="00EF42B0" w:rsidP="00EF42B0">
      <w:pPr>
        <w:spacing w:after="0"/>
        <w:jc w:val="center"/>
        <w:rPr>
          <w:rFonts w:ascii="Tahoma" w:eastAsia="Times New Roman" w:hAnsi="Tahoma" w:cs="Tahoma"/>
          <w:b/>
          <w:bCs/>
          <w:sz w:val="20"/>
          <w:szCs w:val="20"/>
        </w:rPr>
      </w:pPr>
      <w:r w:rsidRPr="00703D2A">
        <w:rPr>
          <w:rFonts w:ascii="Tahoma" w:eastAsia="Times New Roman" w:hAnsi="Tahoma" w:cs="Tahoma"/>
          <w:b/>
          <w:bCs/>
          <w:sz w:val="20"/>
          <w:szCs w:val="20"/>
        </w:rPr>
        <w:t>FORMULARZ OFERTOWY</w:t>
      </w:r>
    </w:p>
    <w:p w:rsidR="00EF42B0" w:rsidRPr="00703D2A" w:rsidRDefault="00EF42B0" w:rsidP="00EF42B0">
      <w:pPr>
        <w:spacing w:after="0"/>
        <w:jc w:val="center"/>
        <w:rPr>
          <w:rFonts w:ascii="Tahoma" w:eastAsia="Times New Roman" w:hAnsi="Tahoma" w:cs="Tahoma"/>
          <w:b/>
          <w:bCs/>
          <w:sz w:val="20"/>
          <w:szCs w:val="20"/>
        </w:rPr>
      </w:pPr>
      <w:r w:rsidRPr="00703D2A">
        <w:rPr>
          <w:rFonts w:ascii="Tahoma" w:eastAsia="Times New Roman" w:hAnsi="Tahoma" w:cs="Tahoma"/>
          <w:b/>
          <w:bCs/>
          <w:sz w:val="20"/>
          <w:szCs w:val="20"/>
        </w:rPr>
        <w:t>DLA UNIWERSYTECKIEGO CENTRUM KLINICZNEGO IM.PROF.K.GIBIŃSKIEGO ŚLĄSKIEGO UNIWERSYTETU MEDYCZNEGO W  KATOWICACH</w:t>
      </w:r>
    </w:p>
    <w:p w:rsidR="00EF42B0" w:rsidRPr="0054006F" w:rsidRDefault="00EF42B0" w:rsidP="00EF42B0">
      <w:pPr>
        <w:spacing w:after="0" w:line="240" w:lineRule="auto"/>
        <w:jc w:val="center"/>
        <w:rPr>
          <w:rFonts w:ascii="Times New Roman" w:eastAsia="Times New Roman" w:hAnsi="Times New Roman" w:cs="Tahoma"/>
          <w:b/>
          <w:bCs/>
          <w:sz w:val="24"/>
          <w:szCs w:val="24"/>
        </w:rPr>
      </w:pP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Nazwa Wykonawcy ................................................................................................................</w:t>
      </w: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Siedziba: ................................................................................................................................</w:t>
      </w:r>
    </w:p>
    <w:p w:rsidR="00EF42B0" w:rsidRPr="00703D2A" w:rsidRDefault="00EF42B0" w:rsidP="00EF42B0">
      <w:pPr>
        <w:spacing w:line="360" w:lineRule="auto"/>
        <w:jc w:val="both"/>
        <w:rPr>
          <w:rFonts w:ascii="Tahoma" w:hAnsi="Tahoma" w:cs="Tahoma"/>
          <w:color w:val="000000"/>
          <w:sz w:val="20"/>
          <w:szCs w:val="20"/>
        </w:rPr>
      </w:pPr>
      <w:r w:rsidRPr="00703D2A">
        <w:rPr>
          <w:rFonts w:ascii="Tahoma" w:hAnsi="Tahoma" w:cs="Tahoma"/>
          <w:color w:val="000000"/>
          <w:sz w:val="20"/>
          <w:szCs w:val="20"/>
        </w:rPr>
        <w:t>Adres zamieszkania*………………………………………………………………………</w:t>
      </w: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REGON .................................................. NIP .......................................................................</w:t>
      </w:r>
    </w:p>
    <w:p w:rsidR="00EF42B0" w:rsidRPr="00703D2A" w:rsidRDefault="00EF42B0" w:rsidP="00EF42B0">
      <w:pPr>
        <w:spacing w:after="0" w:line="360" w:lineRule="auto"/>
        <w:rPr>
          <w:rFonts w:ascii="Tahoma" w:eastAsia="Times New Roman" w:hAnsi="Tahoma" w:cs="Tahoma"/>
          <w:sz w:val="20"/>
          <w:szCs w:val="20"/>
        </w:rPr>
      </w:pPr>
      <w:r w:rsidRPr="00703D2A">
        <w:rPr>
          <w:rFonts w:ascii="Tahoma" w:eastAsia="Times New Roman" w:hAnsi="Tahoma" w:cs="Tahoma"/>
          <w:sz w:val="20"/>
          <w:szCs w:val="20"/>
        </w:rPr>
        <w:t xml:space="preserve">Tel. .............................................................. </w:t>
      </w:r>
      <w:proofErr w:type="spellStart"/>
      <w:r w:rsidRPr="00703D2A">
        <w:rPr>
          <w:rFonts w:ascii="Tahoma" w:eastAsia="Times New Roman" w:hAnsi="Tahoma" w:cs="Tahoma"/>
          <w:sz w:val="20"/>
          <w:szCs w:val="20"/>
        </w:rPr>
        <w:t>fax</w:t>
      </w:r>
      <w:proofErr w:type="spellEnd"/>
      <w:r w:rsidRPr="00703D2A">
        <w:rPr>
          <w:rFonts w:ascii="Tahoma" w:eastAsia="Times New Roman" w:hAnsi="Tahoma" w:cs="Tahoma"/>
          <w:sz w:val="20"/>
          <w:szCs w:val="20"/>
        </w:rPr>
        <w:t xml:space="preserve"> ................................................................................</w:t>
      </w: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Internet ................................................... e-mail .....................................................................</w:t>
      </w:r>
    </w:p>
    <w:p w:rsidR="001776FE" w:rsidRPr="00C36691" w:rsidRDefault="001776FE" w:rsidP="00C36691">
      <w:pPr>
        <w:contextualSpacing/>
        <w:rPr>
          <w:rFonts w:ascii="Tahoma" w:hAnsi="Tahoma" w:cs="Tahoma"/>
          <w:sz w:val="20"/>
          <w:szCs w:val="20"/>
        </w:rPr>
      </w:pPr>
      <w:r w:rsidRPr="00C36691">
        <w:rPr>
          <w:rFonts w:ascii="Tahoma" w:hAnsi="Tahoma" w:cs="Tahoma"/>
          <w:bCs/>
          <w:sz w:val="20"/>
          <w:szCs w:val="20"/>
        </w:rPr>
        <w:t xml:space="preserve">Ubiegając się o zamówienie publiczne na </w:t>
      </w:r>
      <w:r w:rsidRPr="00C36691">
        <w:rPr>
          <w:rFonts w:ascii="Tahoma" w:hAnsi="Tahoma" w:cs="Tahoma"/>
          <w:b/>
          <w:bCs/>
          <w:sz w:val="20"/>
          <w:szCs w:val="20"/>
        </w:rPr>
        <w:t>obsługę</w:t>
      </w:r>
      <w:r w:rsidR="008D3346" w:rsidRPr="00C36691">
        <w:rPr>
          <w:rFonts w:ascii="Tahoma" w:hAnsi="Tahoma" w:cs="Tahoma"/>
          <w:b/>
          <w:bCs/>
          <w:sz w:val="20"/>
          <w:szCs w:val="20"/>
        </w:rPr>
        <w:t xml:space="preserve"> </w:t>
      </w:r>
      <w:r w:rsidR="008D3346" w:rsidRPr="00C36691">
        <w:rPr>
          <w:rFonts w:ascii="Tahoma" w:hAnsi="Tahoma" w:cs="Tahoma"/>
          <w:sz w:val="20"/>
          <w:szCs w:val="20"/>
        </w:rPr>
        <w:t xml:space="preserve">serwisowa respiratorów </w:t>
      </w:r>
      <w:proofErr w:type="spellStart"/>
      <w:r w:rsidR="008D3346" w:rsidRPr="00C36691">
        <w:rPr>
          <w:rFonts w:ascii="Tahoma" w:hAnsi="Tahoma" w:cs="Tahoma"/>
          <w:sz w:val="20"/>
          <w:szCs w:val="20"/>
        </w:rPr>
        <w:t>Puritan</w:t>
      </w:r>
      <w:proofErr w:type="spellEnd"/>
      <w:r w:rsidR="008D3346" w:rsidRPr="00C36691">
        <w:rPr>
          <w:rFonts w:ascii="Tahoma" w:hAnsi="Tahoma" w:cs="Tahoma"/>
          <w:sz w:val="20"/>
          <w:szCs w:val="20"/>
        </w:rPr>
        <w:t xml:space="preserve"> Bennett 84</w:t>
      </w:r>
      <w:r w:rsidR="0041393B" w:rsidRPr="00C36691">
        <w:rPr>
          <w:rFonts w:ascii="Tahoma" w:hAnsi="Tahoma" w:cs="Tahoma"/>
          <w:sz w:val="20"/>
          <w:szCs w:val="20"/>
        </w:rPr>
        <w:t xml:space="preserve">0 </w:t>
      </w:r>
      <w:r w:rsidR="008D3346" w:rsidRPr="00C36691">
        <w:rPr>
          <w:rFonts w:ascii="Tahoma" w:hAnsi="Tahoma" w:cs="Tahoma"/>
          <w:sz w:val="20"/>
          <w:szCs w:val="20"/>
        </w:rPr>
        <w:t xml:space="preserve">firmy  </w:t>
      </w:r>
      <w:proofErr w:type="spellStart"/>
      <w:r w:rsidR="008D3346" w:rsidRPr="00C36691">
        <w:rPr>
          <w:rFonts w:ascii="Tahoma" w:hAnsi="Tahoma" w:cs="Tahoma"/>
          <w:sz w:val="20"/>
          <w:szCs w:val="20"/>
        </w:rPr>
        <w:t>Medtronic</w:t>
      </w:r>
      <w:proofErr w:type="spellEnd"/>
      <w:r w:rsidR="0041393B" w:rsidRPr="00C36691">
        <w:rPr>
          <w:rFonts w:ascii="Tahoma" w:hAnsi="Tahoma" w:cs="Tahoma"/>
          <w:sz w:val="20"/>
          <w:szCs w:val="20"/>
        </w:rPr>
        <w:t xml:space="preserve"> </w:t>
      </w:r>
      <w:r w:rsidRPr="00C36691">
        <w:rPr>
          <w:rFonts w:ascii="Tahoma" w:hAnsi="Tahoma" w:cs="Tahoma"/>
          <w:bCs/>
          <w:sz w:val="20"/>
          <w:szCs w:val="20"/>
        </w:rPr>
        <w:t>określoną w załączniku nr 4 ofer</w:t>
      </w:r>
      <w:r w:rsidR="00C36691" w:rsidRPr="00C36691">
        <w:rPr>
          <w:rFonts w:ascii="Tahoma" w:hAnsi="Tahoma" w:cs="Tahoma"/>
          <w:bCs/>
          <w:sz w:val="20"/>
          <w:szCs w:val="20"/>
        </w:rPr>
        <w:t xml:space="preserve">ujemy realizację przedmiotowego </w:t>
      </w:r>
      <w:r w:rsidR="00C36691">
        <w:rPr>
          <w:rFonts w:ascii="Tahoma" w:hAnsi="Tahoma" w:cs="Tahoma"/>
          <w:bCs/>
          <w:sz w:val="20"/>
          <w:szCs w:val="20"/>
        </w:rPr>
        <w:t xml:space="preserve">   </w:t>
      </w:r>
      <w:r w:rsidRPr="00C36691">
        <w:rPr>
          <w:rFonts w:ascii="Tahoma" w:hAnsi="Tahoma" w:cs="Tahoma"/>
          <w:bCs/>
          <w:sz w:val="20"/>
          <w:szCs w:val="20"/>
        </w:rPr>
        <w:t xml:space="preserve">zamówienia </w:t>
      </w:r>
      <w:r w:rsidR="00C36691">
        <w:rPr>
          <w:rFonts w:ascii="Tahoma" w:hAnsi="Tahoma" w:cs="Tahoma"/>
          <w:bCs/>
          <w:sz w:val="20"/>
          <w:szCs w:val="20"/>
        </w:rPr>
        <w:t>:</w:t>
      </w:r>
    </w:p>
    <w:p w:rsidR="001776FE" w:rsidRDefault="001776FE" w:rsidP="001776FE">
      <w:pPr>
        <w:jc w:val="both"/>
      </w:pPr>
      <w:r>
        <w:t xml:space="preserve">za cenę netto ...................... zł </w:t>
      </w:r>
    </w:p>
    <w:p w:rsidR="001776FE" w:rsidRDefault="001776FE" w:rsidP="001776FE">
      <w:pPr>
        <w:jc w:val="both"/>
      </w:pPr>
      <w:r>
        <w:t>podatek VAT ........% tj. .............. zł</w:t>
      </w:r>
    </w:p>
    <w:p w:rsidR="001776FE" w:rsidRPr="0041393B" w:rsidRDefault="001776FE" w:rsidP="001776FE">
      <w:pPr>
        <w:jc w:val="both"/>
        <w:rPr>
          <w:b/>
        </w:rPr>
      </w:pPr>
      <w:r w:rsidRPr="00725687">
        <w:rPr>
          <w:rFonts w:ascii="Tahoma" w:hAnsi="Tahoma" w:cs="Tahoma"/>
          <w:b/>
          <w:sz w:val="20"/>
          <w:szCs w:val="20"/>
          <w:u w:val="single"/>
        </w:rPr>
        <w:t>Cena (wartość) brutto</w:t>
      </w:r>
      <w:r w:rsidRPr="00725687">
        <w:rPr>
          <w:rFonts w:ascii="Tahoma" w:hAnsi="Tahoma" w:cs="Tahoma"/>
          <w:b/>
          <w:sz w:val="20"/>
          <w:szCs w:val="20"/>
        </w:rPr>
        <w:t>: .................................</w:t>
      </w:r>
      <w:r w:rsidRPr="0041393B">
        <w:rPr>
          <w:b/>
        </w:rPr>
        <w:t xml:space="preserve"> zł</w:t>
      </w:r>
    </w:p>
    <w:p w:rsidR="001776FE" w:rsidRDefault="001776FE" w:rsidP="001776FE">
      <w:pPr>
        <w:pStyle w:val="Tekstpodstawowy31"/>
        <w:rPr>
          <w:rFonts w:ascii="Times New Roman" w:hAnsi="Times New Roman"/>
          <w:sz w:val="24"/>
          <w:szCs w:val="24"/>
        </w:rPr>
      </w:pPr>
      <w:r>
        <w:rPr>
          <w:rFonts w:ascii="Times New Roman" w:hAnsi="Times New Roman"/>
          <w:sz w:val="24"/>
          <w:szCs w:val="24"/>
        </w:rPr>
        <w:t>(słownie:.......................................................................................................................zł)</w:t>
      </w:r>
    </w:p>
    <w:p w:rsidR="00EF42B0" w:rsidRPr="00703D2A" w:rsidRDefault="00EF42B0" w:rsidP="00EF42B0">
      <w:pPr>
        <w:spacing w:after="0" w:line="240" w:lineRule="auto"/>
        <w:jc w:val="both"/>
        <w:rPr>
          <w:rFonts w:ascii="Tahoma" w:eastAsia="Times New Roman" w:hAnsi="Tahoma" w:cs="Tahoma"/>
          <w:sz w:val="20"/>
          <w:szCs w:val="20"/>
        </w:rPr>
      </w:pPr>
    </w:p>
    <w:p w:rsidR="000F20A3" w:rsidRPr="001C0E0E" w:rsidRDefault="000F20A3" w:rsidP="000F20A3">
      <w:pPr>
        <w:jc w:val="both"/>
        <w:rPr>
          <w:rFonts w:ascii="Tahoma" w:hAnsi="Tahoma" w:cs="Tahoma"/>
          <w:sz w:val="20"/>
          <w:szCs w:val="20"/>
        </w:rPr>
      </w:pPr>
      <w:r w:rsidRPr="001C0E0E">
        <w:rPr>
          <w:rFonts w:ascii="Tahoma" w:hAnsi="Tahoma" w:cs="Tahoma"/>
          <w:b/>
          <w:bCs/>
          <w:sz w:val="20"/>
          <w:szCs w:val="20"/>
          <w:u w:val="single"/>
        </w:rPr>
        <w:t xml:space="preserve">Termin </w:t>
      </w:r>
      <w:r w:rsidR="0041393B">
        <w:rPr>
          <w:rFonts w:ascii="Tahoma" w:hAnsi="Tahoma" w:cs="Tahoma"/>
          <w:b/>
          <w:bCs/>
          <w:sz w:val="20"/>
          <w:szCs w:val="20"/>
          <w:u w:val="single"/>
        </w:rPr>
        <w:t>wykonania naprawy:</w:t>
      </w:r>
      <w:r w:rsidRPr="001C0E0E">
        <w:rPr>
          <w:rFonts w:ascii="Tahoma" w:hAnsi="Tahoma" w:cs="Tahoma"/>
          <w:b/>
          <w:bCs/>
          <w:sz w:val="20"/>
          <w:szCs w:val="20"/>
        </w:rPr>
        <w:t xml:space="preserve"> </w:t>
      </w:r>
      <w:r w:rsidRPr="001C0E0E">
        <w:rPr>
          <w:rFonts w:ascii="Tahoma" w:hAnsi="Tahoma" w:cs="Tahoma"/>
          <w:sz w:val="20"/>
          <w:szCs w:val="20"/>
        </w:rPr>
        <w:t xml:space="preserve"> </w:t>
      </w:r>
      <w:r w:rsidR="0041393B">
        <w:rPr>
          <w:rFonts w:ascii="Tahoma" w:hAnsi="Tahoma" w:cs="Tahoma"/>
          <w:sz w:val="20"/>
          <w:szCs w:val="20"/>
        </w:rPr>
        <w:t xml:space="preserve"> …….    dni </w:t>
      </w:r>
      <w:r w:rsidR="00474529">
        <w:rPr>
          <w:rFonts w:ascii="Tahoma" w:hAnsi="Tahoma" w:cs="Tahoma"/>
          <w:sz w:val="20"/>
          <w:szCs w:val="20"/>
        </w:rPr>
        <w:t>roboczych</w:t>
      </w:r>
      <w:r w:rsidR="0041393B">
        <w:rPr>
          <w:rFonts w:ascii="Tahoma" w:hAnsi="Tahoma" w:cs="Tahoma"/>
          <w:sz w:val="20"/>
          <w:szCs w:val="20"/>
        </w:rPr>
        <w:t xml:space="preserve"> </w:t>
      </w:r>
      <w:r w:rsidR="00474529">
        <w:rPr>
          <w:rFonts w:ascii="Tahoma" w:hAnsi="Tahoma" w:cs="Tahoma"/>
          <w:sz w:val="20"/>
          <w:szCs w:val="20"/>
        </w:rPr>
        <w:t xml:space="preserve">( </w:t>
      </w:r>
      <w:r w:rsidR="0041393B" w:rsidRPr="001C0E0E">
        <w:rPr>
          <w:rFonts w:ascii="Tahoma" w:hAnsi="Tahoma" w:cs="Tahoma"/>
          <w:i/>
          <w:color w:val="FF0000"/>
          <w:sz w:val="20"/>
          <w:szCs w:val="20"/>
        </w:rPr>
        <w:t xml:space="preserve">wpisać oferowany termin </w:t>
      </w:r>
      <w:r w:rsidR="0041393B" w:rsidRPr="001C0E0E">
        <w:rPr>
          <w:rFonts w:ascii="Tahoma" w:hAnsi="Tahoma" w:cs="Tahoma"/>
          <w:sz w:val="20"/>
          <w:szCs w:val="20"/>
        </w:rPr>
        <w:t>)</w:t>
      </w:r>
      <w:r w:rsidR="00474529">
        <w:rPr>
          <w:rFonts w:ascii="Times New Roman" w:eastAsia="Times New Roman" w:hAnsi="Times New Roman" w:cs="Times New Roman"/>
        </w:rPr>
        <w:t xml:space="preserve"> </w:t>
      </w:r>
      <w:r w:rsidR="00474529">
        <w:rPr>
          <w:rFonts w:ascii="Tahoma" w:eastAsia="Times New Roman" w:hAnsi="Tahoma" w:cs="Tahoma"/>
          <w:sz w:val="20"/>
          <w:szCs w:val="20"/>
        </w:rPr>
        <w:t xml:space="preserve">od daty zgłoszenia </w:t>
      </w:r>
      <w:r w:rsidR="00F27B14">
        <w:rPr>
          <w:rFonts w:ascii="Tahoma" w:eastAsia="Times New Roman" w:hAnsi="Tahoma" w:cs="Tahoma"/>
          <w:sz w:val="20"/>
          <w:szCs w:val="20"/>
        </w:rPr>
        <w:t xml:space="preserve"> awarii  </w:t>
      </w:r>
      <w:r w:rsidR="00474529" w:rsidRPr="00474529">
        <w:rPr>
          <w:rFonts w:ascii="Tahoma" w:eastAsia="Times New Roman" w:hAnsi="Tahoma" w:cs="Tahoma"/>
          <w:sz w:val="20"/>
          <w:szCs w:val="20"/>
        </w:rPr>
        <w:t>przez Dział Aparatury Medycznej Zamawiającego</w:t>
      </w:r>
      <w:r w:rsidR="0041393B">
        <w:rPr>
          <w:rFonts w:ascii="Tahoma" w:hAnsi="Tahoma" w:cs="Tahoma"/>
          <w:sz w:val="20"/>
          <w:szCs w:val="20"/>
        </w:rPr>
        <w:t xml:space="preserve"> </w:t>
      </w:r>
    </w:p>
    <w:p w:rsidR="00AF3A49" w:rsidRPr="001C0E0E" w:rsidRDefault="00474529" w:rsidP="00AF3A49">
      <w:pPr>
        <w:pStyle w:val="Bezodstpw"/>
        <w:rPr>
          <w:rFonts w:ascii="Tahoma" w:hAnsi="Tahoma" w:cs="Tahoma"/>
          <w:sz w:val="20"/>
          <w:szCs w:val="20"/>
          <w:lang w:eastAsia="pl-PL"/>
        </w:rPr>
      </w:pPr>
      <w:r>
        <w:rPr>
          <w:rFonts w:ascii="Tahoma" w:eastAsia="Times New Roman" w:hAnsi="Tahoma" w:cs="Tahoma"/>
          <w:b/>
          <w:bCs/>
          <w:sz w:val="20"/>
          <w:szCs w:val="20"/>
          <w:u w:val="single"/>
        </w:rPr>
        <w:t xml:space="preserve">Okres gwarancji na części zamienne </w:t>
      </w:r>
      <w:r w:rsidR="00AF3A49" w:rsidRPr="001C0E0E">
        <w:rPr>
          <w:rFonts w:ascii="Tahoma" w:eastAsia="Times New Roman" w:hAnsi="Tahoma" w:cs="Tahoma"/>
          <w:sz w:val="20"/>
          <w:szCs w:val="20"/>
        </w:rPr>
        <w:t>wynosi …………</w:t>
      </w:r>
      <w:r w:rsidR="00AF3A49" w:rsidRPr="001C0E0E">
        <w:rPr>
          <w:rFonts w:ascii="Tahoma" w:hAnsi="Tahoma" w:cs="Tahoma"/>
          <w:sz w:val="20"/>
          <w:szCs w:val="20"/>
          <w:lang w:eastAsia="pl-PL"/>
        </w:rPr>
        <w:t xml:space="preserve"> </w:t>
      </w:r>
      <w:r>
        <w:rPr>
          <w:rFonts w:ascii="Tahoma" w:hAnsi="Tahoma" w:cs="Tahoma"/>
          <w:sz w:val="20"/>
          <w:szCs w:val="20"/>
          <w:lang w:eastAsia="pl-PL"/>
        </w:rPr>
        <w:t xml:space="preserve"> miesięcy </w:t>
      </w:r>
      <w:r w:rsidR="00A97DD4" w:rsidRPr="001C0E0E">
        <w:rPr>
          <w:rFonts w:ascii="Tahoma" w:hAnsi="Tahoma" w:cs="Tahoma"/>
          <w:sz w:val="20"/>
          <w:szCs w:val="20"/>
          <w:lang w:eastAsia="pl-PL"/>
        </w:rPr>
        <w:t xml:space="preserve"> </w:t>
      </w:r>
      <w:r w:rsidR="00A97DD4" w:rsidRPr="001C0E0E">
        <w:rPr>
          <w:rFonts w:ascii="Tahoma" w:hAnsi="Tahoma" w:cs="Tahoma"/>
          <w:sz w:val="20"/>
          <w:szCs w:val="20"/>
        </w:rPr>
        <w:t>(</w:t>
      </w:r>
      <w:r w:rsidR="00A97DD4" w:rsidRPr="001C0E0E">
        <w:rPr>
          <w:rFonts w:ascii="Tahoma" w:hAnsi="Tahoma" w:cs="Tahoma"/>
          <w:i/>
          <w:color w:val="FF0000"/>
          <w:sz w:val="20"/>
          <w:szCs w:val="20"/>
        </w:rPr>
        <w:t xml:space="preserve">wpisać oferowany termin </w:t>
      </w:r>
      <w:r w:rsidR="00A97DD4" w:rsidRPr="001C0E0E">
        <w:rPr>
          <w:rFonts w:ascii="Tahoma" w:hAnsi="Tahoma" w:cs="Tahoma"/>
          <w:sz w:val="20"/>
          <w:szCs w:val="20"/>
        </w:rPr>
        <w:t xml:space="preserve">) </w:t>
      </w:r>
      <w:r w:rsidR="00AF3A49" w:rsidRPr="001C0E0E">
        <w:rPr>
          <w:rFonts w:ascii="Tahoma" w:hAnsi="Tahoma" w:cs="Tahoma"/>
          <w:sz w:val="20"/>
          <w:szCs w:val="20"/>
          <w:lang w:eastAsia="pl-PL"/>
        </w:rPr>
        <w:t xml:space="preserve">od dnia </w:t>
      </w:r>
      <w:r w:rsidR="005F3A4A" w:rsidRPr="006E4170">
        <w:t xml:space="preserve"> podpisania protokołu odbioru wykonania usługi</w:t>
      </w:r>
      <w:r w:rsidR="005F3A4A" w:rsidRPr="001C0E0E">
        <w:rPr>
          <w:rFonts w:ascii="Tahoma" w:hAnsi="Tahoma" w:cs="Tahoma"/>
          <w:sz w:val="20"/>
          <w:szCs w:val="20"/>
          <w:lang w:eastAsia="pl-PL"/>
        </w:rPr>
        <w:t xml:space="preserve"> </w:t>
      </w:r>
      <w:r w:rsidR="00AF3A49" w:rsidRPr="001C0E0E">
        <w:rPr>
          <w:rFonts w:ascii="Tahoma" w:hAnsi="Tahoma" w:cs="Tahoma"/>
          <w:sz w:val="20"/>
          <w:szCs w:val="20"/>
          <w:lang w:eastAsia="pl-PL"/>
        </w:rPr>
        <w:t>zgłoszenia reklamacji</w:t>
      </w:r>
      <w:r w:rsidR="00A97DD4" w:rsidRPr="001C0E0E">
        <w:rPr>
          <w:rFonts w:ascii="Tahoma" w:hAnsi="Tahoma" w:cs="Tahoma"/>
          <w:sz w:val="20"/>
          <w:szCs w:val="20"/>
          <w:lang w:eastAsia="pl-PL"/>
        </w:rPr>
        <w:t>.</w:t>
      </w:r>
      <w:r w:rsidR="00AF3A49" w:rsidRPr="001C0E0E">
        <w:rPr>
          <w:rFonts w:ascii="Tahoma" w:hAnsi="Tahoma" w:cs="Tahoma"/>
          <w:sz w:val="20"/>
          <w:szCs w:val="20"/>
          <w:lang w:eastAsia="pl-PL"/>
        </w:rPr>
        <w:t xml:space="preserve">  </w:t>
      </w:r>
    </w:p>
    <w:p w:rsidR="00EF42B0" w:rsidRPr="001C0E0E" w:rsidRDefault="00EF42B0" w:rsidP="00EF42B0">
      <w:pPr>
        <w:spacing w:after="0" w:line="240" w:lineRule="auto"/>
        <w:jc w:val="both"/>
        <w:rPr>
          <w:rFonts w:ascii="Tahoma" w:eastAsia="Times New Roman" w:hAnsi="Tahoma" w:cs="Tahoma"/>
          <w:sz w:val="20"/>
          <w:szCs w:val="20"/>
        </w:rPr>
      </w:pP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 xml:space="preserve">- Jesteśmy związani niniejszą ofertą przez czas wskazany w Specyfikacji Istotnych Warunków Zamówienia    tj. </w:t>
      </w:r>
      <w:r w:rsidR="00A97DD4" w:rsidRPr="001C0E0E">
        <w:rPr>
          <w:rFonts w:ascii="Tahoma" w:eastAsia="Times New Roman" w:hAnsi="Tahoma" w:cs="Tahoma"/>
          <w:sz w:val="20"/>
          <w:szCs w:val="20"/>
        </w:rPr>
        <w:t>3</w:t>
      </w:r>
      <w:r w:rsidRPr="001C0E0E">
        <w:rPr>
          <w:rFonts w:ascii="Tahoma" w:eastAsia="Times New Roman" w:hAnsi="Tahoma" w:cs="Tahoma"/>
          <w:sz w:val="20"/>
          <w:szCs w:val="20"/>
        </w:rPr>
        <w:t>0 dni od daty zakończenia terminu składania ofert.</w:t>
      </w: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 Zawarta w Specyfikacji Istotnych Warunków Zamówienia treść wzor</w:t>
      </w:r>
      <w:r w:rsidR="00B26019" w:rsidRPr="00B26019">
        <w:rPr>
          <w:rFonts w:ascii="Tahoma" w:eastAsia="Times New Roman" w:hAnsi="Tahoma" w:cs="Tahoma"/>
          <w:color w:val="FF0000"/>
          <w:sz w:val="20"/>
          <w:szCs w:val="20"/>
        </w:rPr>
        <w:t>u</w:t>
      </w:r>
      <w:r w:rsidR="00A97DD4" w:rsidRPr="001C0E0E">
        <w:rPr>
          <w:rFonts w:ascii="Tahoma" w:eastAsia="Times New Roman" w:hAnsi="Tahoma" w:cs="Tahoma"/>
          <w:sz w:val="20"/>
          <w:szCs w:val="20"/>
        </w:rPr>
        <w:t xml:space="preserve"> um</w:t>
      </w:r>
      <w:r w:rsidR="00B26019">
        <w:rPr>
          <w:rFonts w:ascii="Tahoma" w:eastAsia="Times New Roman" w:hAnsi="Tahoma" w:cs="Tahoma"/>
          <w:sz w:val="20"/>
          <w:szCs w:val="20"/>
        </w:rPr>
        <w:t>ow</w:t>
      </w:r>
      <w:r w:rsidR="00B26019" w:rsidRPr="00B26019">
        <w:rPr>
          <w:rFonts w:ascii="Tahoma" w:eastAsia="Times New Roman" w:hAnsi="Tahoma" w:cs="Tahoma"/>
          <w:color w:val="FF0000"/>
          <w:sz w:val="20"/>
          <w:szCs w:val="20"/>
        </w:rPr>
        <w:t>y</w:t>
      </w:r>
      <w:r w:rsidRPr="00B26019">
        <w:rPr>
          <w:rFonts w:ascii="Tahoma" w:eastAsia="Times New Roman" w:hAnsi="Tahoma" w:cs="Tahoma"/>
          <w:color w:val="FF0000"/>
          <w:sz w:val="20"/>
          <w:szCs w:val="20"/>
        </w:rPr>
        <w:t xml:space="preserve"> </w:t>
      </w:r>
      <w:r w:rsidRPr="001C0E0E">
        <w:rPr>
          <w:rFonts w:ascii="Tahoma" w:eastAsia="Times New Roman" w:hAnsi="Tahoma" w:cs="Tahoma"/>
          <w:sz w:val="20"/>
          <w:szCs w:val="20"/>
        </w:rPr>
        <w:t xml:space="preserve">(Załącznik nr </w:t>
      </w:r>
      <w:r w:rsidR="00B26019">
        <w:rPr>
          <w:rFonts w:ascii="Tahoma" w:eastAsia="Times New Roman" w:hAnsi="Tahoma" w:cs="Tahoma"/>
          <w:sz w:val="20"/>
          <w:szCs w:val="20"/>
        </w:rPr>
        <w:t>7</w:t>
      </w:r>
      <w:r w:rsidRPr="001C0E0E">
        <w:rPr>
          <w:rFonts w:ascii="Tahoma" w:eastAsia="Times New Roman" w:hAnsi="Tahoma" w:cs="Tahoma"/>
          <w:sz w:val="20"/>
          <w:szCs w:val="20"/>
        </w:rPr>
        <w:t>) została przez nas zaakceptowana i zobowiązujemy się w przypadku wyboru naszej oferty do zawarcia um</w:t>
      </w:r>
      <w:r w:rsidR="00A97DD4" w:rsidRPr="001C0E0E">
        <w:rPr>
          <w:rFonts w:ascii="Tahoma" w:eastAsia="Times New Roman" w:hAnsi="Tahoma" w:cs="Tahoma"/>
          <w:sz w:val="20"/>
          <w:szCs w:val="20"/>
        </w:rPr>
        <w:t>ó</w:t>
      </w:r>
      <w:r w:rsidRPr="001C0E0E">
        <w:rPr>
          <w:rFonts w:ascii="Tahoma" w:eastAsia="Times New Roman" w:hAnsi="Tahoma" w:cs="Tahoma"/>
          <w:sz w:val="20"/>
          <w:szCs w:val="20"/>
        </w:rPr>
        <w:t>w na wyżej wymienionych warunkach w miejscu i terminie wyznaczonym przez Zamawiającego</w:t>
      </w:r>
    </w:p>
    <w:p w:rsidR="00EF42B0" w:rsidRDefault="00EF42B0" w:rsidP="00EF42B0">
      <w:pPr>
        <w:tabs>
          <w:tab w:val="left" w:pos="12240"/>
        </w:tabs>
        <w:spacing w:after="0" w:line="240" w:lineRule="auto"/>
        <w:jc w:val="both"/>
        <w:rPr>
          <w:rFonts w:ascii="Tahoma" w:eastAsia="Times New Roman" w:hAnsi="Tahoma" w:cs="Tahoma"/>
          <w:sz w:val="20"/>
          <w:szCs w:val="20"/>
        </w:rPr>
      </w:pPr>
    </w:p>
    <w:p w:rsidR="009B1802" w:rsidRPr="005812D0" w:rsidRDefault="009B1802" w:rsidP="009B1802">
      <w:pPr>
        <w:widowControl w:val="0"/>
        <w:autoSpaceDE w:val="0"/>
        <w:jc w:val="both"/>
        <w:rPr>
          <w:rFonts w:ascii="Tahoma" w:hAnsi="Tahoma" w:cs="Tahoma"/>
          <w:kern w:val="1"/>
          <w:sz w:val="20"/>
          <w:szCs w:val="20"/>
        </w:rPr>
      </w:pPr>
      <w:r w:rsidRPr="005812D0">
        <w:rPr>
          <w:rFonts w:ascii="Tahoma" w:hAnsi="Tahoma" w:cs="Tahoma"/>
          <w:kern w:val="1"/>
          <w:sz w:val="20"/>
          <w:szCs w:val="20"/>
        </w:rPr>
        <w:t xml:space="preserve">- </w:t>
      </w:r>
      <w:r>
        <w:rPr>
          <w:rFonts w:ascii="Tahoma" w:hAnsi="Tahoma" w:cs="Tahoma"/>
          <w:kern w:val="1"/>
          <w:sz w:val="20"/>
          <w:szCs w:val="20"/>
        </w:rPr>
        <w:t>O</w:t>
      </w:r>
      <w:r w:rsidRPr="005812D0">
        <w:rPr>
          <w:rFonts w:ascii="Tahoma" w:hAnsi="Tahoma" w:cs="Tahoma"/>
          <w:kern w:val="1"/>
          <w:sz w:val="20"/>
          <w:szCs w:val="20"/>
        </w:rPr>
        <w:t xml:space="preserve">świadczamy, że pracownicy Wykonawcy  przebywający na terenie Szpitala będą posiadali wszystkie wymagane obowiązującymi przepisami szkolenia z zakresu bezpieczeństwa i higieny pracy oraz aktualne badania lekarskie i specjalistyczne </w:t>
      </w:r>
      <w:proofErr w:type="spellStart"/>
      <w:r w:rsidRPr="005812D0">
        <w:rPr>
          <w:rFonts w:ascii="Tahoma" w:hAnsi="Tahoma" w:cs="Tahoma"/>
          <w:kern w:val="1"/>
          <w:sz w:val="20"/>
          <w:szCs w:val="20"/>
        </w:rPr>
        <w:t>wg</w:t>
      </w:r>
      <w:proofErr w:type="spellEnd"/>
      <w:r w:rsidRPr="005812D0">
        <w:rPr>
          <w:rFonts w:ascii="Tahoma" w:hAnsi="Tahoma" w:cs="Tahoma"/>
          <w:kern w:val="1"/>
          <w:sz w:val="20"/>
          <w:szCs w:val="20"/>
        </w:rPr>
        <w:t>. potrzeb</w:t>
      </w:r>
    </w:p>
    <w:p w:rsidR="009B1802" w:rsidRPr="005812D0" w:rsidRDefault="009B1802" w:rsidP="009B1802">
      <w:pPr>
        <w:widowControl w:val="0"/>
        <w:autoSpaceDE w:val="0"/>
        <w:jc w:val="both"/>
        <w:rPr>
          <w:rFonts w:ascii="Tahoma" w:hAnsi="Tahoma" w:cs="Tahoma"/>
          <w:kern w:val="1"/>
          <w:sz w:val="20"/>
          <w:szCs w:val="20"/>
        </w:rPr>
      </w:pPr>
      <w:r w:rsidRPr="005812D0">
        <w:rPr>
          <w:rFonts w:ascii="Tahoma" w:hAnsi="Tahoma" w:cs="Tahoma"/>
          <w:kern w:val="1"/>
          <w:sz w:val="20"/>
          <w:szCs w:val="20"/>
        </w:rPr>
        <w:t xml:space="preserve">- </w:t>
      </w:r>
      <w:r>
        <w:rPr>
          <w:rFonts w:ascii="Tahoma" w:hAnsi="Tahoma" w:cs="Tahoma"/>
          <w:kern w:val="1"/>
          <w:sz w:val="20"/>
          <w:szCs w:val="20"/>
        </w:rPr>
        <w:t>O</w:t>
      </w:r>
      <w:r w:rsidRPr="005812D0">
        <w:rPr>
          <w:rFonts w:ascii="Tahoma" w:hAnsi="Tahoma" w:cs="Tahoma"/>
          <w:kern w:val="1"/>
          <w:sz w:val="20"/>
          <w:szCs w:val="20"/>
        </w:rPr>
        <w:t>świadczamy, że pracownicy Wykonawcy  przebywający na terenie Szpitala będą posiadali widoczne oznakowanie  firmy (np. identyfikatory i/lub ubranie robocze z widocznym napisem nazwy firmy).</w:t>
      </w:r>
    </w:p>
    <w:p w:rsidR="009B1802" w:rsidRPr="005812D0" w:rsidRDefault="009B1802" w:rsidP="009B1802">
      <w:pPr>
        <w:pStyle w:val="Bezodstpw"/>
        <w:jc w:val="both"/>
        <w:rPr>
          <w:rFonts w:ascii="Tahoma" w:hAnsi="Tahoma" w:cs="Tahoma"/>
          <w:kern w:val="1"/>
          <w:sz w:val="20"/>
          <w:szCs w:val="20"/>
        </w:rPr>
      </w:pPr>
      <w:r w:rsidRPr="005812D0">
        <w:rPr>
          <w:rFonts w:ascii="Tahoma" w:hAnsi="Tahoma" w:cs="Tahoma"/>
          <w:kern w:val="1"/>
          <w:sz w:val="20"/>
          <w:szCs w:val="20"/>
        </w:rPr>
        <w:lastRenderedPageBreak/>
        <w:t xml:space="preserve">- </w:t>
      </w:r>
      <w:r>
        <w:rPr>
          <w:rFonts w:ascii="Tahoma" w:hAnsi="Tahoma" w:cs="Tahoma"/>
          <w:kern w:val="1"/>
          <w:sz w:val="20"/>
          <w:szCs w:val="20"/>
        </w:rPr>
        <w:t>O</w:t>
      </w:r>
      <w:r w:rsidRPr="005812D0">
        <w:rPr>
          <w:rFonts w:ascii="Tahoma" w:hAnsi="Tahoma" w:cs="Tahoma"/>
          <w:kern w:val="1"/>
          <w:sz w:val="20"/>
          <w:szCs w:val="20"/>
        </w:rPr>
        <w:t xml:space="preserve">świadczamy, że zapoznaliśmy  się z dokumentem stanowiącym </w:t>
      </w:r>
      <w:r w:rsidRPr="005812D0">
        <w:rPr>
          <w:rFonts w:ascii="Tahoma" w:hAnsi="Tahoma" w:cs="Tahoma"/>
          <w:b/>
          <w:kern w:val="1"/>
          <w:sz w:val="20"/>
          <w:szCs w:val="20"/>
        </w:rPr>
        <w:t xml:space="preserve">załącznik A </w:t>
      </w:r>
      <w:r w:rsidRPr="005812D0">
        <w:rPr>
          <w:rFonts w:ascii="Tahoma" w:hAnsi="Tahoma" w:cs="Tahoma"/>
          <w:kern w:val="1"/>
          <w:sz w:val="20"/>
          <w:szCs w:val="20"/>
        </w:rPr>
        <w:t>(Informacja dla Wykonawcy o zagrożeniach wynikających z działalności Uniwersyteckiego Centrum Klinicznego im. prof. Kornela Gibińskiego Śląskiego Uniwersytetu Medycznego w Katowicach podczas wykonywania prac na jego terenie)</w:t>
      </w:r>
      <w:r w:rsidRPr="005812D0">
        <w:rPr>
          <w:rFonts w:ascii="Tahoma" w:hAnsi="Tahoma" w:cs="Tahoma"/>
          <w:b/>
          <w:kern w:val="1"/>
          <w:sz w:val="20"/>
          <w:szCs w:val="20"/>
        </w:rPr>
        <w:t xml:space="preserve"> </w:t>
      </w:r>
      <w:r w:rsidRPr="005812D0">
        <w:rPr>
          <w:rFonts w:ascii="Tahoma" w:hAnsi="Tahoma" w:cs="Tahoma"/>
          <w:kern w:val="1"/>
          <w:sz w:val="20"/>
          <w:szCs w:val="20"/>
        </w:rPr>
        <w:t>oraz w przypadku wyboru naszej oferty wypełnimy i dostarczymy do siedziby Zamawiającego</w:t>
      </w:r>
      <w:r w:rsidRPr="005812D0">
        <w:rPr>
          <w:rFonts w:ascii="Tahoma" w:hAnsi="Tahoma" w:cs="Tahoma"/>
          <w:sz w:val="20"/>
          <w:szCs w:val="20"/>
        </w:rPr>
        <w:t xml:space="preserve"> w terminie do 7 dni od daty zawarcia umowy</w:t>
      </w:r>
      <w:r w:rsidRPr="005812D0">
        <w:rPr>
          <w:rFonts w:ascii="Tahoma" w:hAnsi="Tahoma" w:cs="Tahoma"/>
          <w:kern w:val="1"/>
          <w:sz w:val="20"/>
          <w:szCs w:val="20"/>
        </w:rPr>
        <w:t xml:space="preserve"> następujące dokumenty:</w:t>
      </w:r>
    </w:p>
    <w:p w:rsidR="009B1802" w:rsidRPr="005812D0" w:rsidRDefault="009B1802" w:rsidP="009B1802">
      <w:pPr>
        <w:pStyle w:val="Bezodstpw"/>
        <w:jc w:val="both"/>
        <w:rPr>
          <w:rFonts w:ascii="Tahoma" w:hAnsi="Tahoma" w:cs="Tahoma"/>
          <w:b/>
          <w:kern w:val="1"/>
          <w:sz w:val="20"/>
          <w:szCs w:val="20"/>
        </w:rPr>
      </w:pPr>
      <w:r w:rsidRPr="005812D0">
        <w:rPr>
          <w:rFonts w:ascii="Tahoma" w:hAnsi="Tahoma" w:cs="Tahoma"/>
          <w:kern w:val="1"/>
          <w:sz w:val="20"/>
          <w:szCs w:val="20"/>
        </w:rPr>
        <w:t xml:space="preserve">     -</w:t>
      </w:r>
      <w:r w:rsidRPr="005812D0">
        <w:rPr>
          <w:rFonts w:ascii="Tahoma" w:hAnsi="Tahoma" w:cs="Tahoma"/>
          <w:b/>
          <w:kern w:val="1"/>
          <w:sz w:val="20"/>
          <w:szCs w:val="20"/>
        </w:rPr>
        <w:t xml:space="preserve">załącznik B </w:t>
      </w:r>
      <w:r w:rsidRPr="005812D0">
        <w:rPr>
          <w:rFonts w:ascii="Tahoma" w:hAnsi="Tahoma" w:cs="Tahoma"/>
          <w:kern w:val="1"/>
          <w:sz w:val="20"/>
          <w:szCs w:val="20"/>
        </w:rPr>
        <w:t>(Zobowiązanie Wykonawcy)</w:t>
      </w:r>
    </w:p>
    <w:p w:rsidR="009B1802" w:rsidRPr="005812D0" w:rsidRDefault="009B1802" w:rsidP="009B1802">
      <w:pPr>
        <w:pStyle w:val="Bezodstpw"/>
        <w:jc w:val="both"/>
        <w:rPr>
          <w:rFonts w:ascii="Tahoma" w:hAnsi="Tahoma" w:cs="Tahoma"/>
          <w:kern w:val="1"/>
          <w:sz w:val="20"/>
          <w:szCs w:val="20"/>
        </w:rPr>
      </w:pPr>
      <w:r w:rsidRPr="005812D0">
        <w:rPr>
          <w:rFonts w:ascii="Tahoma" w:hAnsi="Tahoma" w:cs="Tahoma"/>
          <w:b/>
          <w:kern w:val="1"/>
          <w:sz w:val="20"/>
          <w:szCs w:val="20"/>
        </w:rPr>
        <w:t xml:space="preserve">     -załącznik C </w:t>
      </w:r>
      <w:r w:rsidRPr="005812D0">
        <w:rPr>
          <w:rFonts w:ascii="Tahoma" w:hAnsi="Tahoma" w:cs="Tahoma"/>
          <w:kern w:val="1"/>
          <w:sz w:val="20"/>
          <w:szCs w:val="20"/>
        </w:rPr>
        <w:t xml:space="preserve">(Lista pracowników Wykonawcy poinformowanych o zagrożeniach wynikających </w:t>
      </w:r>
    </w:p>
    <w:p w:rsidR="009B1802" w:rsidRPr="005812D0" w:rsidRDefault="009B1802" w:rsidP="009B1802">
      <w:pPr>
        <w:pStyle w:val="Bezodstpw"/>
        <w:jc w:val="both"/>
        <w:rPr>
          <w:rFonts w:ascii="Tahoma" w:hAnsi="Tahoma" w:cs="Tahoma"/>
          <w:kern w:val="1"/>
          <w:sz w:val="20"/>
          <w:szCs w:val="20"/>
        </w:rPr>
      </w:pPr>
      <w:r w:rsidRPr="005812D0">
        <w:rPr>
          <w:rFonts w:ascii="Tahoma" w:hAnsi="Tahoma" w:cs="Tahoma"/>
          <w:kern w:val="1"/>
          <w:sz w:val="20"/>
          <w:szCs w:val="20"/>
        </w:rPr>
        <w:t xml:space="preserve">      z działalności Uniwersyteckiego Centrum Klinicznego im. prof. Kornela Gibińskiego   Śląskiego    </w:t>
      </w:r>
    </w:p>
    <w:p w:rsidR="009B1802" w:rsidRPr="005812D0" w:rsidRDefault="009B1802" w:rsidP="009B1802">
      <w:pPr>
        <w:pStyle w:val="Bezodstpw"/>
        <w:jc w:val="both"/>
        <w:rPr>
          <w:rFonts w:ascii="Tahoma" w:hAnsi="Tahoma" w:cs="Tahoma"/>
          <w:kern w:val="1"/>
          <w:sz w:val="20"/>
          <w:szCs w:val="20"/>
        </w:rPr>
      </w:pPr>
      <w:r w:rsidRPr="005812D0">
        <w:rPr>
          <w:rFonts w:ascii="Tahoma" w:hAnsi="Tahoma" w:cs="Tahoma"/>
          <w:kern w:val="1"/>
          <w:sz w:val="20"/>
          <w:szCs w:val="20"/>
        </w:rPr>
        <w:t xml:space="preserve">      Uniwersytetu Medycznego  w Katowicach)</w:t>
      </w:r>
    </w:p>
    <w:p w:rsidR="009B1802" w:rsidRDefault="009B1802" w:rsidP="009B1802">
      <w:pPr>
        <w:pStyle w:val="Bezodstpw"/>
        <w:jc w:val="both"/>
        <w:rPr>
          <w:rFonts w:ascii="Tahoma" w:hAnsi="Tahoma" w:cs="Tahoma"/>
          <w:kern w:val="1"/>
          <w:sz w:val="20"/>
          <w:szCs w:val="20"/>
        </w:rPr>
      </w:pPr>
      <w:r w:rsidRPr="005812D0">
        <w:rPr>
          <w:rFonts w:ascii="Tahoma" w:hAnsi="Tahoma" w:cs="Tahoma"/>
          <w:kern w:val="1"/>
          <w:sz w:val="20"/>
          <w:szCs w:val="20"/>
        </w:rPr>
        <w:t xml:space="preserve">     -</w:t>
      </w:r>
      <w:r w:rsidRPr="005812D0">
        <w:rPr>
          <w:rFonts w:ascii="Tahoma" w:hAnsi="Tahoma" w:cs="Tahoma"/>
          <w:b/>
          <w:kern w:val="1"/>
          <w:sz w:val="20"/>
          <w:szCs w:val="20"/>
        </w:rPr>
        <w:t>załącznik  D</w:t>
      </w:r>
      <w:r w:rsidRPr="005812D0">
        <w:rPr>
          <w:rFonts w:ascii="Tahoma" w:hAnsi="Tahoma" w:cs="Tahoma"/>
          <w:kern w:val="1"/>
          <w:sz w:val="20"/>
          <w:szCs w:val="20"/>
        </w:rPr>
        <w:t xml:space="preserve"> (Zasady środowiskowe dla Wykonawców).</w:t>
      </w:r>
    </w:p>
    <w:p w:rsidR="009B1802" w:rsidRPr="005812D0" w:rsidRDefault="009B1802" w:rsidP="009B1802">
      <w:pPr>
        <w:pStyle w:val="Bezodstpw"/>
        <w:jc w:val="both"/>
        <w:rPr>
          <w:rFonts w:ascii="Tahoma" w:hAnsi="Tahoma" w:cs="Tahoma"/>
          <w:kern w:val="1"/>
          <w:sz w:val="20"/>
          <w:szCs w:val="20"/>
        </w:rPr>
      </w:pPr>
    </w:p>
    <w:p w:rsidR="009B1802" w:rsidRPr="005812D0" w:rsidRDefault="009B1802" w:rsidP="009B1802">
      <w:pPr>
        <w:pStyle w:val="Bezodstpw"/>
        <w:jc w:val="both"/>
        <w:rPr>
          <w:rFonts w:ascii="Tahoma" w:hAnsi="Tahoma" w:cs="Tahoma"/>
          <w:bCs/>
          <w:sz w:val="20"/>
          <w:szCs w:val="20"/>
        </w:rPr>
      </w:pPr>
      <w:r w:rsidRPr="005812D0">
        <w:rPr>
          <w:rFonts w:ascii="Tahoma" w:hAnsi="Tahoma" w:cs="Tahoma"/>
          <w:bCs/>
          <w:sz w:val="20"/>
          <w:szCs w:val="20"/>
        </w:rPr>
        <w:t>-</w:t>
      </w:r>
      <w:r w:rsidRPr="005812D0">
        <w:rPr>
          <w:rFonts w:ascii="Tahoma" w:hAnsi="Tahoma" w:cs="Tahoma"/>
          <w:bCs/>
          <w:iCs/>
          <w:sz w:val="20"/>
          <w:szCs w:val="20"/>
        </w:rPr>
        <w:t>Znając treść art. 297 §1 Kodeksu Karnego</w:t>
      </w:r>
      <w:r w:rsidRPr="005812D0">
        <w:rPr>
          <w:rFonts w:ascii="Tahoma" w:hAnsi="Tahoma" w:cs="Tahoma"/>
          <w:bCs/>
          <w:i/>
          <w:iCs/>
          <w:sz w:val="20"/>
          <w:szCs w:val="20"/>
        </w:rPr>
        <w:t xml:space="preserve">, </w:t>
      </w:r>
      <w:r w:rsidRPr="005812D0">
        <w:rPr>
          <w:rFonts w:ascii="Tahoma" w:hAnsi="Tahoma" w:cs="Tahoma"/>
          <w:bCs/>
          <w:sz w:val="20"/>
          <w:szCs w:val="20"/>
        </w:rPr>
        <w:t>oświadczamy, że dane zawarte</w:t>
      </w:r>
      <w:r w:rsidRPr="005812D0">
        <w:rPr>
          <w:rFonts w:ascii="Tahoma" w:hAnsi="Tahoma" w:cs="Tahoma"/>
          <w:bCs/>
          <w:i/>
          <w:iCs/>
          <w:sz w:val="20"/>
          <w:szCs w:val="20"/>
        </w:rPr>
        <w:t xml:space="preserve"> </w:t>
      </w:r>
      <w:r w:rsidRPr="005812D0">
        <w:rPr>
          <w:rFonts w:ascii="Tahoma" w:hAnsi="Tahoma" w:cs="Tahoma"/>
          <w:bCs/>
          <w:sz w:val="20"/>
          <w:szCs w:val="20"/>
        </w:rPr>
        <w:t>w ofercie, dokumentach i oświadczeniach są zgodne ze stanem faktycznym.</w:t>
      </w:r>
    </w:p>
    <w:p w:rsidR="009B1802" w:rsidRPr="005812D0" w:rsidRDefault="009B1802" w:rsidP="009B1802">
      <w:pPr>
        <w:suppressAutoHyphens/>
        <w:rPr>
          <w:rFonts w:ascii="Tahoma" w:hAnsi="Tahoma" w:cs="Tahoma"/>
          <w:bCs/>
          <w:sz w:val="20"/>
          <w:szCs w:val="20"/>
        </w:rPr>
      </w:pPr>
    </w:p>
    <w:p w:rsidR="001C0E0E" w:rsidRDefault="001C0E0E" w:rsidP="00EF42B0">
      <w:pPr>
        <w:tabs>
          <w:tab w:val="left" w:pos="12240"/>
        </w:tabs>
        <w:spacing w:after="0" w:line="240" w:lineRule="auto"/>
        <w:jc w:val="both"/>
        <w:rPr>
          <w:rFonts w:ascii="Tahoma" w:eastAsia="Times New Roman" w:hAnsi="Tahoma" w:cs="Tahoma"/>
          <w:sz w:val="20"/>
          <w:szCs w:val="20"/>
        </w:rPr>
      </w:pPr>
    </w:p>
    <w:p w:rsidR="001C0E0E" w:rsidRPr="001C0E0E" w:rsidRDefault="001C0E0E" w:rsidP="00EF42B0">
      <w:pPr>
        <w:tabs>
          <w:tab w:val="left" w:pos="12240"/>
        </w:tabs>
        <w:spacing w:after="0" w:line="240" w:lineRule="auto"/>
        <w:jc w:val="both"/>
        <w:rPr>
          <w:rFonts w:ascii="Tahoma" w:eastAsia="Times New Roman" w:hAnsi="Tahoma" w:cs="Tahoma"/>
          <w:sz w:val="20"/>
          <w:szCs w:val="20"/>
        </w:rPr>
      </w:pPr>
    </w:p>
    <w:p w:rsidR="00EF42B0" w:rsidRPr="001C0E0E" w:rsidRDefault="00EF42B0" w:rsidP="00EF42B0">
      <w:pPr>
        <w:spacing w:after="0" w:line="240" w:lineRule="auto"/>
        <w:jc w:val="right"/>
        <w:rPr>
          <w:rFonts w:ascii="Tahoma" w:eastAsia="Times New Roman" w:hAnsi="Tahoma" w:cs="Tahoma"/>
          <w:i/>
          <w:sz w:val="20"/>
          <w:szCs w:val="20"/>
        </w:rPr>
      </w:pPr>
      <w:r w:rsidRPr="001C0E0E">
        <w:rPr>
          <w:rFonts w:ascii="Tahoma" w:eastAsia="Times New Roman" w:hAnsi="Tahoma" w:cs="Tahoma"/>
          <w:i/>
          <w:sz w:val="20"/>
          <w:szCs w:val="20"/>
        </w:rPr>
        <w:t>...........................................................................</w:t>
      </w:r>
    </w:p>
    <w:p w:rsidR="00EF42B0" w:rsidRPr="001C0E0E" w:rsidRDefault="001C0E0E" w:rsidP="001C0E0E">
      <w:pPr>
        <w:spacing w:after="0" w:line="240" w:lineRule="auto"/>
        <w:rPr>
          <w:rFonts w:ascii="Tahoma" w:eastAsia="Times New Roman" w:hAnsi="Tahoma" w:cs="Tahoma"/>
          <w:i/>
          <w:sz w:val="16"/>
          <w:szCs w:val="16"/>
        </w:rPr>
      </w:pPr>
      <w:r>
        <w:rPr>
          <w:rFonts w:ascii="Tahoma" w:eastAsia="Times New Roman" w:hAnsi="Tahoma" w:cs="Tahoma"/>
          <w:i/>
          <w:sz w:val="16"/>
          <w:szCs w:val="16"/>
        </w:rPr>
        <w:t xml:space="preserve">                                                                                           </w:t>
      </w:r>
      <w:r w:rsidR="00EF42B0" w:rsidRPr="001C0E0E">
        <w:rPr>
          <w:rFonts w:ascii="Tahoma" w:eastAsia="Times New Roman" w:hAnsi="Tahoma" w:cs="Tahoma"/>
          <w:i/>
          <w:sz w:val="16"/>
          <w:szCs w:val="16"/>
        </w:rPr>
        <w:t xml:space="preserve">podpis i pieczęć osoby uprawnionej/osób uprawnionych </w:t>
      </w:r>
    </w:p>
    <w:p w:rsidR="00EF42B0" w:rsidRPr="001C0E0E" w:rsidRDefault="00EF42B0" w:rsidP="00EF42B0">
      <w:pPr>
        <w:spacing w:after="0" w:line="240" w:lineRule="auto"/>
        <w:jc w:val="center"/>
        <w:rPr>
          <w:rFonts w:ascii="Tahoma" w:eastAsia="Times New Roman" w:hAnsi="Tahoma" w:cs="Tahoma"/>
          <w:i/>
          <w:sz w:val="16"/>
          <w:szCs w:val="16"/>
        </w:rPr>
      </w:pPr>
      <w:r w:rsidRPr="001C0E0E">
        <w:rPr>
          <w:rFonts w:ascii="Tahoma" w:eastAsia="Times New Roman" w:hAnsi="Tahoma" w:cs="Tahoma"/>
          <w:i/>
          <w:sz w:val="16"/>
          <w:szCs w:val="16"/>
        </w:rPr>
        <w:t xml:space="preserve">     </w:t>
      </w:r>
      <w:r w:rsidR="001C0E0E" w:rsidRPr="001C0E0E">
        <w:rPr>
          <w:rFonts w:ascii="Tahoma" w:eastAsia="Times New Roman" w:hAnsi="Tahoma" w:cs="Tahoma"/>
          <w:i/>
          <w:sz w:val="16"/>
          <w:szCs w:val="16"/>
        </w:rPr>
        <w:t xml:space="preserve">                          </w:t>
      </w:r>
      <w:r w:rsidRPr="001C0E0E">
        <w:rPr>
          <w:rFonts w:ascii="Tahoma" w:eastAsia="Times New Roman" w:hAnsi="Tahoma" w:cs="Tahoma"/>
          <w:i/>
          <w:sz w:val="16"/>
          <w:szCs w:val="16"/>
        </w:rPr>
        <w:t xml:space="preserve"> </w:t>
      </w:r>
      <w:r w:rsidR="001C0E0E">
        <w:rPr>
          <w:rFonts w:ascii="Tahoma" w:eastAsia="Times New Roman" w:hAnsi="Tahoma" w:cs="Tahoma"/>
          <w:i/>
          <w:sz w:val="16"/>
          <w:szCs w:val="16"/>
        </w:rPr>
        <w:t xml:space="preserve">         </w:t>
      </w:r>
      <w:r w:rsidRPr="001C0E0E">
        <w:rPr>
          <w:rFonts w:ascii="Tahoma" w:eastAsia="Times New Roman" w:hAnsi="Tahoma" w:cs="Tahoma"/>
          <w:i/>
          <w:sz w:val="16"/>
          <w:szCs w:val="16"/>
        </w:rPr>
        <w:t xml:space="preserve"> do reprezentowania </w:t>
      </w:r>
      <w:r w:rsidR="001C0E0E">
        <w:rPr>
          <w:rFonts w:ascii="Tahoma" w:eastAsia="Times New Roman" w:hAnsi="Tahoma" w:cs="Tahoma"/>
          <w:i/>
          <w:sz w:val="16"/>
          <w:szCs w:val="16"/>
        </w:rPr>
        <w:t>W</w:t>
      </w:r>
      <w:r w:rsidRPr="001C0E0E">
        <w:rPr>
          <w:rFonts w:ascii="Tahoma" w:eastAsia="Times New Roman" w:hAnsi="Tahoma" w:cs="Tahoma"/>
          <w:i/>
          <w:sz w:val="16"/>
          <w:szCs w:val="16"/>
        </w:rPr>
        <w:t>ykonawcy</w:t>
      </w:r>
    </w:p>
    <w:p w:rsidR="00EF42B0" w:rsidRPr="001C0E0E" w:rsidRDefault="00EF42B0" w:rsidP="00EF42B0">
      <w:pPr>
        <w:suppressAutoHyphens/>
        <w:spacing w:after="0" w:line="240" w:lineRule="auto"/>
        <w:jc w:val="both"/>
        <w:rPr>
          <w:rFonts w:ascii="Tahoma" w:eastAsia="Times New Roman" w:hAnsi="Tahoma" w:cs="Tahoma"/>
          <w:i/>
          <w:iCs/>
          <w:sz w:val="20"/>
          <w:szCs w:val="20"/>
          <w:lang w:eastAsia="ar-SA"/>
        </w:rPr>
      </w:pPr>
    </w:p>
    <w:p w:rsidR="00EF42B0" w:rsidRPr="001C0E0E" w:rsidRDefault="00EF42B0" w:rsidP="00EF42B0">
      <w:pPr>
        <w:spacing w:after="0" w:line="240" w:lineRule="auto"/>
        <w:jc w:val="both"/>
        <w:rPr>
          <w:rFonts w:ascii="Tahoma" w:eastAsia="Times New Roman" w:hAnsi="Tahoma" w:cs="Tahoma"/>
          <w:bCs/>
          <w:sz w:val="20"/>
          <w:szCs w:val="20"/>
        </w:rPr>
      </w:pPr>
    </w:p>
    <w:p w:rsidR="00F45F74" w:rsidRDefault="00EF42B0" w:rsidP="00725687">
      <w:pPr>
        <w:pStyle w:val="Tekstpodstawowywcity21"/>
        <w:ind w:left="0"/>
        <w:rPr>
          <w:rFonts w:ascii="Tahoma" w:hAnsi="Tahoma" w:cs="Tahoma"/>
          <w:i/>
          <w:iCs/>
          <w:color w:val="000000"/>
          <w:sz w:val="16"/>
          <w:szCs w:val="16"/>
        </w:rPr>
      </w:pPr>
      <w:r w:rsidRPr="001C0E0E">
        <w:rPr>
          <w:rFonts w:ascii="Tahoma" w:hAnsi="Tahoma" w:cs="Tahoma"/>
          <w:i/>
          <w:iCs/>
          <w:color w:val="000000"/>
          <w:sz w:val="20"/>
          <w:szCs w:val="20"/>
        </w:rPr>
        <w:t xml:space="preserve">*) </w:t>
      </w:r>
      <w:r w:rsidRPr="001C0E0E">
        <w:rPr>
          <w:rFonts w:ascii="Tahoma" w:hAnsi="Tahoma" w:cs="Tahoma"/>
          <w:i/>
          <w:iCs/>
          <w:color w:val="000000"/>
          <w:sz w:val="16"/>
          <w:szCs w:val="16"/>
        </w:rPr>
        <w:t>dotyczy  osób fizycznych prowadzących działalność gospodarcza oraz  wspólników w spółce cywilnej</w:t>
      </w: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6F4551" w:rsidRDefault="006F4551" w:rsidP="00725687">
      <w:pPr>
        <w:pStyle w:val="Tekstpodstawowywcity21"/>
        <w:ind w:left="0"/>
        <w:rPr>
          <w:rFonts w:ascii="Tahoma" w:hAnsi="Tahoma" w:cs="Tahoma"/>
          <w:i/>
          <w:iCs/>
          <w:color w:val="000000"/>
          <w:sz w:val="16"/>
          <w:szCs w:val="16"/>
        </w:rPr>
      </w:pPr>
    </w:p>
    <w:p w:rsidR="006F4551" w:rsidRDefault="006F4551"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Pr="00725687" w:rsidRDefault="009B1802" w:rsidP="00725687">
      <w:pPr>
        <w:pStyle w:val="Tekstpodstawowywcity21"/>
        <w:ind w:left="0"/>
        <w:rPr>
          <w:rFonts w:ascii="Tahoma" w:hAnsi="Tahoma" w:cs="Tahoma"/>
          <w:i/>
          <w:iCs/>
          <w:color w:val="000000"/>
          <w:sz w:val="16"/>
          <w:szCs w:val="16"/>
        </w:rPr>
      </w:pPr>
    </w:p>
    <w:p w:rsidR="00AE6B8C" w:rsidRPr="001C0E0E" w:rsidRDefault="00AE6B8C" w:rsidP="00AE6B8C">
      <w:pPr>
        <w:pStyle w:val="Tekstpodstawowywcity21"/>
        <w:ind w:left="0"/>
        <w:rPr>
          <w:rFonts w:ascii="Tahoma" w:hAnsi="Tahoma" w:cs="Tahoma"/>
          <w:iCs/>
          <w:sz w:val="20"/>
          <w:szCs w:val="20"/>
        </w:rPr>
      </w:pPr>
      <w:r w:rsidRPr="001C0E0E">
        <w:rPr>
          <w:rFonts w:ascii="Tahoma" w:hAnsi="Tahoma" w:cs="Tahoma"/>
          <w:iCs/>
          <w:sz w:val="20"/>
          <w:szCs w:val="20"/>
        </w:rPr>
        <w:lastRenderedPageBreak/>
        <w:t>DZP/381/</w:t>
      </w:r>
      <w:r w:rsidR="005F3A4A">
        <w:rPr>
          <w:rFonts w:ascii="Tahoma" w:hAnsi="Tahoma" w:cs="Tahoma"/>
          <w:iCs/>
          <w:sz w:val="20"/>
          <w:szCs w:val="20"/>
        </w:rPr>
        <w:t>90</w:t>
      </w:r>
      <w:r w:rsidRPr="001C0E0E">
        <w:rPr>
          <w:rFonts w:ascii="Tahoma" w:hAnsi="Tahoma" w:cs="Tahoma"/>
          <w:iCs/>
          <w:sz w:val="20"/>
          <w:szCs w:val="20"/>
        </w:rPr>
        <w:t>B/2017</w:t>
      </w:r>
    </w:p>
    <w:p w:rsidR="00AE6B8C" w:rsidRPr="00425F53" w:rsidRDefault="00AE6B8C" w:rsidP="00425F53">
      <w:pPr>
        <w:pStyle w:val="Tekstpodstawowywcity21"/>
        <w:ind w:left="0"/>
        <w:rPr>
          <w:rFonts w:ascii="Calibri" w:hAnsi="Calibri" w:cs="Calibri"/>
          <w:sz w:val="22"/>
          <w:szCs w:val="22"/>
        </w:rPr>
      </w:pPr>
      <w:r w:rsidRPr="00425F53">
        <w:rPr>
          <w:rFonts w:ascii="Calibri" w:hAnsi="Calibri" w:cs="Calibri"/>
        </w:rPr>
        <w:t xml:space="preserve">                                                                                                                                          </w:t>
      </w:r>
      <w:r w:rsidR="00F45F74">
        <w:rPr>
          <w:rFonts w:ascii="Calibri" w:hAnsi="Calibri" w:cs="Calibri"/>
        </w:rPr>
        <w:t xml:space="preserve">    </w:t>
      </w:r>
      <w:r w:rsidR="00600437">
        <w:rPr>
          <w:rFonts w:ascii="Calibri" w:hAnsi="Calibri" w:cs="Calibri"/>
        </w:rPr>
        <w:t xml:space="preserve"> </w:t>
      </w:r>
      <w:r w:rsidRPr="00425F53">
        <w:rPr>
          <w:rFonts w:ascii="Calibri" w:hAnsi="Calibri" w:cs="Calibri"/>
          <w:sz w:val="22"/>
          <w:szCs w:val="22"/>
        </w:rPr>
        <w:t>Załącznik nr 2</w:t>
      </w:r>
    </w:p>
    <w:p w:rsidR="00AE6B8C" w:rsidRPr="00425F53" w:rsidRDefault="00AE6B8C" w:rsidP="001C0E0E">
      <w:pPr>
        <w:pStyle w:val="Bezodstpw"/>
      </w:pPr>
      <w:r w:rsidRPr="00425F53">
        <w:t>............................................................</w:t>
      </w:r>
    </w:p>
    <w:p w:rsidR="00AE6B8C" w:rsidRPr="00425F53" w:rsidRDefault="00AE6B8C" w:rsidP="001C0E0E">
      <w:pPr>
        <w:pStyle w:val="Bezodstpw"/>
        <w:rPr>
          <w:sz w:val="18"/>
          <w:szCs w:val="18"/>
        </w:rPr>
      </w:pPr>
      <w:r w:rsidRPr="00425F53">
        <w:rPr>
          <w:sz w:val="18"/>
          <w:szCs w:val="18"/>
        </w:rPr>
        <w:t>pieczęć firmowa Wykonawcy</w:t>
      </w:r>
    </w:p>
    <w:p w:rsidR="00AE6B8C" w:rsidRPr="00425F53" w:rsidRDefault="00AE6B8C" w:rsidP="00AE6B8C">
      <w:pPr>
        <w:spacing w:line="360" w:lineRule="auto"/>
        <w:rPr>
          <w:rFonts w:ascii="Calibri" w:hAnsi="Calibri" w:cs="Calibri"/>
          <w:color w:val="FF0000"/>
          <w:sz w:val="21"/>
          <w:szCs w:val="21"/>
        </w:rPr>
      </w:pPr>
    </w:p>
    <w:p w:rsidR="00AE6B8C" w:rsidRPr="00425F53" w:rsidRDefault="00AE6B8C" w:rsidP="00AE6B8C">
      <w:pPr>
        <w:spacing w:line="360" w:lineRule="auto"/>
        <w:jc w:val="center"/>
        <w:rPr>
          <w:rFonts w:ascii="Calibri" w:hAnsi="Calibri" w:cs="Calibri"/>
          <w:b/>
        </w:rPr>
      </w:pPr>
      <w:r w:rsidRPr="00425F53">
        <w:rPr>
          <w:rFonts w:ascii="Calibri" w:hAnsi="Calibri" w:cs="Calibri"/>
          <w:b/>
        </w:rPr>
        <w:t>OŚWIADCZENI</w:t>
      </w:r>
      <w:r w:rsidR="00C36691">
        <w:rPr>
          <w:rFonts w:ascii="Calibri" w:hAnsi="Calibri" w:cs="Calibri"/>
          <w:b/>
        </w:rPr>
        <w:t>A</w:t>
      </w:r>
      <w:r w:rsidRPr="00425F53">
        <w:rPr>
          <w:rFonts w:ascii="Calibri" w:hAnsi="Calibri" w:cs="Calibri"/>
          <w:b/>
        </w:rPr>
        <w:t xml:space="preserve">  WYKONAWCY </w:t>
      </w:r>
    </w:p>
    <w:p w:rsidR="00AE6B8C" w:rsidRPr="00425F53" w:rsidRDefault="00AE6B8C" w:rsidP="00AE6B8C">
      <w:pPr>
        <w:pStyle w:val="Bezodstpw"/>
        <w:jc w:val="center"/>
        <w:rPr>
          <w:rFonts w:ascii="Calibri" w:hAnsi="Calibri" w:cs="Calibri"/>
          <w:color w:val="000000"/>
          <w:lang w:eastAsia="pl-PL"/>
        </w:rPr>
      </w:pPr>
      <w:r w:rsidRPr="00425F53">
        <w:rPr>
          <w:rFonts w:ascii="Calibri" w:hAnsi="Calibri" w:cs="Calibri"/>
          <w:lang w:eastAsia="pl-PL"/>
        </w:rPr>
        <w:t xml:space="preserve">składane na podstawie art. 25a ust. 1 </w:t>
      </w:r>
      <w:r w:rsidRPr="00425F53">
        <w:rPr>
          <w:rFonts w:ascii="Calibri" w:hAnsi="Calibri" w:cs="Calibri"/>
          <w:color w:val="000000"/>
          <w:lang w:eastAsia="pl-PL"/>
        </w:rPr>
        <w:t>ustawy z dnia 29 stycznia 2004 r.</w:t>
      </w:r>
    </w:p>
    <w:p w:rsidR="00AE6B8C" w:rsidRPr="00425F53" w:rsidRDefault="00AE6B8C" w:rsidP="00AE6B8C">
      <w:pPr>
        <w:pStyle w:val="Bezodstpw"/>
        <w:jc w:val="center"/>
        <w:rPr>
          <w:rFonts w:ascii="Calibri" w:hAnsi="Calibri" w:cs="Calibri"/>
          <w:color w:val="000000"/>
          <w:lang w:eastAsia="pl-PL"/>
        </w:rPr>
      </w:pPr>
      <w:r w:rsidRPr="00425F53">
        <w:rPr>
          <w:rFonts w:ascii="Calibri" w:hAnsi="Calibri" w:cs="Calibri"/>
          <w:color w:val="000000"/>
          <w:lang w:eastAsia="pl-PL"/>
        </w:rPr>
        <w:t xml:space="preserve">Prawo zamówień publicznych (tekst jedn. </w:t>
      </w:r>
      <w:proofErr w:type="spellStart"/>
      <w:r w:rsidRPr="00425F53">
        <w:rPr>
          <w:rFonts w:ascii="Calibri" w:hAnsi="Calibri" w:cs="Calibri"/>
          <w:color w:val="000000"/>
          <w:lang w:eastAsia="pl-PL"/>
        </w:rPr>
        <w:t>Dz.U</w:t>
      </w:r>
      <w:proofErr w:type="spellEnd"/>
      <w:r w:rsidRPr="00425F53">
        <w:rPr>
          <w:rFonts w:ascii="Calibri" w:hAnsi="Calibri" w:cs="Calibri"/>
          <w:color w:val="000000"/>
          <w:lang w:eastAsia="pl-PL"/>
        </w:rPr>
        <w:t xml:space="preserve">. z 2015 r. poz. 2164 z </w:t>
      </w:r>
      <w:proofErr w:type="spellStart"/>
      <w:r w:rsidRPr="00425F53">
        <w:rPr>
          <w:rFonts w:ascii="Calibri" w:hAnsi="Calibri" w:cs="Calibri"/>
          <w:color w:val="000000"/>
          <w:lang w:eastAsia="pl-PL"/>
        </w:rPr>
        <w:t>późn</w:t>
      </w:r>
      <w:proofErr w:type="spellEnd"/>
      <w:r w:rsidRPr="00425F53">
        <w:rPr>
          <w:rFonts w:ascii="Calibri" w:hAnsi="Calibri" w:cs="Calibri"/>
          <w:color w:val="000000"/>
          <w:lang w:eastAsia="pl-PL"/>
        </w:rPr>
        <w:t>. zm.)</w:t>
      </w:r>
    </w:p>
    <w:p w:rsidR="00AE6B8C" w:rsidRPr="00425F53" w:rsidRDefault="00AE6B8C" w:rsidP="00AE6B8C">
      <w:pPr>
        <w:pStyle w:val="Bezodstpw"/>
        <w:jc w:val="center"/>
        <w:rPr>
          <w:rFonts w:ascii="Calibri" w:hAnsi="Calibri" w:cs="Calibri"/>
          <w:lang w:eastAsia="pl-PL"/>
        </w:rPr>
      </w:pPr>
      <w:r w:rsidRPr="00425F53">
        <w:rPr>
          <w:rFonts w:ascii="Calibri" w:hAnsi="Calibri" w:cs="Calibri"/>
          <w:color w:val="000000"/>
          <w:lang w:eastAsia="pl-PL"/>
        </w:rPr>
        <w:t xml:space="preserve">zwanej dalej </w:t>
      </w:r>
      <w:r w:rsidRPr="00425F53">
        <w:rPr>
          <w:rFonts w:ascii="Calibri" w:hAnsi="Calibri" w:cs="Calibri"/>
          <w:lang w:eastAsia="pl-PL"/>
        </w:rPr>
        <w:t>Prawem zamówień publicznych</w:t>
      </w:r>
    </w:p>
    <w:p w:rsidR="00CF072E" w:rsidRDefault="00AE6B8C" w:rsidP="00CF072E">
      <w:pPr>
        <w:spacing w:before="120" w:line="360" w:lineRule="auto"/>
        <w:jc w:val="center"/>
        <w:rPr>
          <w:b/>
          <w:u w:val="single"/>
        </w:rPr>
      </w:pPr>
      <w:r w:rsidRPr="001C7939">
        <w:rPr>
          <w:b/>
          <w:u w:val="single"/>
        </w:rPr>
        <w:t>DOTYCZĄCE  PRZESŁANEK  WYKLUCZENIA  Z  POSTĘPOWANIA</w:t>
      </w:r>
    </w:p>
    <w:p w:rsidR="00AE6B8C" w:rsidRPr="00CF072E" w:rsidRDefault="00AE6B8C" w:rsidP="00CF072E">
      <w:pPr>
        <w:spacing w:before="120" w:line="360" w:lineRule="auto"/>
        <w:ind w:right="170"/>
        <w:jc w:val="center"/>
        <w:rPr>
          <w:b/>
          <w:u w:val="single"/>
        </w:rPr>
      </w:pPr>
      <w:r w:rsidRPr="001C7939">
        <w:t xml:space="preserve">Na potrzeby postępowania o udzielenie zamówienia publicznego </w:t>
      </w:r>
      <w:r w:rsidRPr="005B5916">
        <w:rPr>
          <w:rFonts w:ascii="Tahoma" w:hAnsi="Tahoma" w:cs="Tahoma"/>
          <w:sz w:val="20"/>
          <w:szCs w:val="20"/>
        </w:rPr>
        <w:t xml:space="preserve">na </w:t>
      </w:r>
      <w:r w:rsidR="00CF072E" w:rsidRPr="005B5916">
        <w:rPr>
          <w:rFonts w:ascii="Tahoma" w:hAnsi="Tahoma" w:cs="Tahoma"/>
          <w:bCs/>
          <w:sz w:val="20"/>
          <w:szCs w:val="20"/>
        </w:rPr>
        <w:t xml:space="preserve">obsługę </w:t>
      </w:r>
      <w:r w:rsidR="00CF072E" w:rsidRPr="005B5916">
        <w:rPr>
          <w:rFonts w:ascii="Tahoma" w:hAnsi="Tahoma" w:cs="Tahoma"/>
          <w:sz w:val="20"/>
          <w:szCs w:val="20"/>
        </w:rPr>
        <w:t>s</w:t>
      </w:r>
      <w:r w:rsidR="00CF072E">
        <w:rPr>
          <w:rFonts w:ascii="Tahoma" w:hAnsi="Tahoma" w:cs="Tahoma"/>
          <w:sz w:val="20"/>
          <w:szCs w:val="20"/>
        </w:rPr>
        <w:t>erwisową</w:t>
      </w:r>
      <w:r w:rsidR="00E6449A">
        <w:rPr>
          <w:rFonts w:ascii="Tahoma" w:hAnsi="Tahoma" w:cs="Tahoma"/>
          <w:sz w:val="20"/>
          <w:szCs w:val="20"/>
        </w:rPr>
        <w:t xml:space="preserve"> </w:t>
      </w:r>
      <w:r w:rsidR="00CF072E">
        <w:rPr>
          <w:rFonts w:ascii="Tahoma" w:hAnsi="Tahoma" w:cs="Tahoma"/>
          <w:sz w:val="20"/>
          <w:szCs w:val="20"/>
        </w:rPr>
        <w:t xml:space="preserve">respiratorów </w:t>
      </w:r>
      <w:proofErr w:type="spellStart"/>
      <w:r w:rsidR="00CF072E">
        <w:rPr>
          <w:rFonts w:ascii="Tahoma" w:hAnsi="Tahoma" w:cs="Tahoma"/>
          <w:sz w:val="20"/>
          <w:szCs w:val="20"/>
        </w:rPr>
        <w:t>Puritan</w:t>
      </w:r>
      <w:proofErr w:type="spellEnd"/>
      <w:r w:rsidR="00CF072E">
        <w:rPr>
          <w:rFonts w:ascii="Tahoma" w:hAnsi="Tahoma" w:cs="Tahoma"/>
          <w:sz w:val="20"/>
          <w:szCs w:val="20"/>
        </w:rPr>
        <w:t xml:space="preserve"> Bennett 840 firmy  </w:t>
      </w:r>
      <w:proofErr w:type="spellStart"/>
      <w:r w:rsidR="00CF072E">
        <w:rPr>
          <w:rFonts w:ascii="Tahoma" w:hAnsi="Tahoma" w:cs="Tahoma"/>
          <w:sz w:val="20"/>
          <w:szCs w:val="20"/>
        </w:rPr>
        <w:t>Medtronic</w:t>
      </w:r>
      <w:proofErr w:type="spellEnd"/>
      <w:r w:rsidR="00CF072E">
        <w:rPr>
          <w:rFonts w:ascii="Tahoma" w:hAnsi="Tahoma" w:cs="Tahoma"/>
          <w:sz w:val="20"/>
          <w:szCs w:val="20"/>
        </w:rPr>
        <w:t xml:space="preserve"> </w:t>
      </w:r>
      <w:r w:rsidRPr="001C7939">
        <w:t>prowadzonego w trybie przetargu nieograniczonego przez Uniwersyteckie Centrum Kliniczne im. prof. K. Gibińskiego Śląskiego Uniwersytetu Medycznego w Katowicach</w:t>
      </w:r>
      <w:r w:rsidRPr="001C7939">
        <w:rPr>
          <w:i/>
        </w:rPr>
        <w:t xml:space="preserve">, </w:t>
      </w:r>
    </w:p>
    <w:p w:rsidR="00AE6B8C" w:rsidRPr="00AE6B8C" w:rsidRDefault="00AE6B8C" w:rsidP="00AE6B8C">
      <w:pPr>
        <w:autoSpaceDE w:val="0"/>
        <w:autoSpaceDN w:val="0"/>
        <w:adjustRightInd w:val="0"/>
        <w:spacing w:line="360" w:lineRule="auto"/>
        <w:jc w:val="center"/>
        <w:rPr>
          <w:b/>
        </w:rPr>
      </w:pPr>
      <w:r w:rsidRPr="001C7939">
        <w:rPr>
          <w:b/>
        </w:rPr>
        <w:t>oświadczam, co następuje:</w:t>
      </w:r>
    </w:p>
    <w:p w:rsidR="00AE6B8C" w:rsidRPr="001C7939" w:rsidRDefault="00AE6B8C" w:rsidP="00AE6B8C">
      <w:pPr>
        <w:spacing w:line="360" w:lineRule="auto"/>
        <w:rPr>
          <w:b/>
        </w:rPr>
      </w:pPr>
      <w:r w:rsidRPr="001C7939">
        <w:rPr>
          <w:b/>
        </w:rPr>
        <w:t>OŚWIADCZENIE  DOTYCZĄCE WYKONAWCY:</w:t>
      </w:r>
    </w:p>
    <w:p w:rsidR="00AE6B8C" w:rsidRPr="00425F53" w:rsidRDefault="00AE6B8C" w:rsidP="00425F53">
      <w:pPr>
        <w:numPr>
          <w:ilvl w:val="0"/>
          <w:numId w:val="8"/>
        </w:numPr>
        <w:spacing w:after="0" w:line="240" w:lineRule="auto"/>
        <w:contextualSpacing/>
      </w:pPr>
      <w:r w:rsidRPr="001C7939">
        <w:t xml:space="preserve">Oświadczam, że </w:t>
      </w:r>
      <w:r w:rsidR="00E6449A" w:rsidRPr="005B5916">
        <w:rPr>
          <w:rFonts w:ascii="Arial" w:eastAsia="Times New Roman" w:hAnsi="Arial" w:cs="Arial"/>
          <w:sz w:val="18"/>
          <w:szCs w:val="18"/>
        </w:rPr>
        <w:t>spełniam warunki udziału w postępowaniu określone przez Zamawiającego w SIWZ</w:t>
      </w:r>
      <w:r w:rsidR="00E6449A" w:rsidRPr="003462C3">
        <w:rPr>
          <w:rFonts w:ascii="Arial" w:eastAsia="Times New Roman" w:hAnsi="Arial" w:cs="Arial"/>
          <w:sz w:val="18"/>
          <w:szCs w:val="18"/>
        </w:rPr>
        <w:t xml:space="preserve"> </w:t>
      </w:r>
      <w:r w:rsidR="005B5916">
        <w:rPr>
          <w:rFonts w:ascii="Arial" w:eastAsia="Times New Roman" w:hAnsi="Arial" w:cs="Arial"/>
          <w:sz w:val="18"/>
          <w:szCs w:val="18"/>
        </w:rPr>
        <w:t xml:space="preserve"> i </w:t>
      </w:r>
      <w:r w:rsidR="00E6449A">
        <w:rPr>
          <w:rFonts w:ascii="Arial" w:eastAsia="Times New Roman" w:hAnsi="Arial" w:cs="Arial"/>
          <w:sz w:val="18"/>
          <w:szCs w:val="18"/>
        </w:rPr>
        <w:t xml:space="preserve">  </w:t>
      </w:r>
      <w:r w:rsidRPr="001C7939">
        <w:t xml:space="preserve">nie podlegam wykluczeniu z postępowania na podstawie art. 24 ust. 1 </w:t>
      </w:r>
      <w:proofErr w:type="spellStart"/>
      <w:r w:rsidRPr="001C7939">
        <w:t>pkt</w:t>
      </w:r>
      <w:proofErr w:type="spellEnd"/>
      <w:r w:rsidRPr="001C7939">
        <w:t xml:space="preserve"> 12-23  i  art. 24 ust.5 pkt. 1  ustawy  </w:t>
      </w:r>
      <w:proofErr w:type="spellStart"/>
      <w:r w:rsidRPr="001C7939">
        <w:t>Pzp</w:t>
      </w:r>
      <w:proofErr w:type="spellEnd"/>
    </w:p>
    <w:p w:rsidR="00AE6B8C" w:rsidRPr="001D408F" w:rsidRDefault="00AE6B8C" w:rsidP="00AE6B8C">
      <w:pPr>
        <w:jc w:val="both"/>
        <w:rPr>
          <w:i/>
          <w:sz w:val="20"/>
          <w:szCs w:val="20"/>
        </w:rPr>
      </w:pPr>
    </w:p>
    <w:p w:rsidR="00AE6B8C" w:rsidRPr="001D408F" w:rsidRDefault="00AE6B8C" w:rsidP="001C0E0E">
      <w:pPr>
        <w:pStyle w:val="Bezodstpw"/>
      </w:pPr>
      <w:r w:rsidRPr="001D408F">
        <w:t xml:space="preserve">…………….…………….. dnia …………………. r. </w:t>
      </w:r>
    </w:p>
    <w:p w:rsidR="00AE6B8C" w:rsidRPr="001D408F" w:rsidRDefault="001C0E0E" w:rsidP="001C0E0E">
      <w:pPr>
        <w:pStyle w:val="Bezodstpw"/>
      </w:pPr>
      <w:r>
        <w:rPr>
          <w:i/>
          <w:sz w:val="16"/>
          <w:szCs w:val="16"/>
        </w:rPr>
        <w:t xml:space="preserve">           </w:t>
      </w:r>
      <w:r w:rsidR="00AE6B8C" w:rsidRPr="001D408F">
        <w:rPr>
          <w:i/>
          <w:sz w:val="16"/>
          <w:szCs w:val="16"/>
        </w:rPr>
        <w:t>(miejscowość)</w:t>
      </w:r>
    </w:p>
    <w:p w:rsidR="00AE6B8C" w:rsidRPr="001D408F" w:rsidRDefault="00AE6B8C" w:rsidP="00425F53">
      <w:pPr>
        <w:pStyle w:val="Bezodstpw"/>
      </w:pPr>
      <w:r>
        <w:t xml:space="preserve">            </w:t>
      </w:r>
      <w:r w:rsidR="00425F53">
        <w:t xml:space="preserve">                                                                                               </w:t>
      </w:r>
      <w:r w:rsidRPr="001D408F">
        <w:t>…………………………………………………</w:t>
      </w:r>
    </w:p>
    <w:p w:rsidR="00AE6B8C" w:rsidRPr="00425F53" w:rsidRDefault="00425F53" w:rsidP="00425F53">
      <w:pPr>
        <w:pStyle w:val="Bezodstpw"/>
        <w:rPr>
          <w:i/>
          <w:sz w:val="18"/>
          <w:szCs w:val="18"/>
        </w:rPr>
      </w:pPr>
      <w:r>
        <w:rPr>
          <w:i/>
          <w:sz w:val="18"/>
          <w:szCs w:val="18"/>
        </w:rPr>
        <w:t xml:space="preserve">                                                                                                                    </w:t>
      </w:r>
      <w:r w:rsidR="00AE6B8C" w:rsidRPr="00425F53">
        <w:rPr>
          <w:i/>
          <w:sz w:val="18"/>
          <w:szCs w:val="18"/>
        </w:rPr>
        <w:t xml:space="preserve">podpis i pieczęć osoby uprawnionej/osób uprawnionych </w:t>
      </w:r>
    </w:p>
    <w:p w:rsidR="00AE6B8C" w:rsidRPr="00425F53" w:rsidRDefault="00AE6B8C" w:rsidP="00425F53">
      <w:pPr>
        <w:pStyle w:val="Bezodstpw"/>
        <w:rPr>
          <w:i/>
          <w:sz w:val="18"/>
          <w:szCs w:val="18"/>
        </w:rPr>
      </w:pPr>
      <w:r w:rsidRPr="00425F53">
        <w:rPr>
          <w:i/>
          <w:sz w:val="18"/>
          <w:szCs w:val="18"/>
        </w:rPr>
        <w:t xml:space="preserve">                                                                                                        </w:t>
      </w:r>
      <w:r w:rsidR="00425F53">
        <w:rPr>
          <w:i/>
          <w:sz w:val="18"/>
          <w:szCs w:val="18"/>
        </w:rPr>
        <w:t xml:space="preserve">         </w:t>
      </w:r>
      <w:r w:rsidRPr="00425F53">
        <w:rPr>
          <w:i/>
          <w:sz w:val="18"/>
          <w:szCs w:val="18"/>
        </w:rPr>
        <w:t xml:space="preserve">  do reprezentowania Wykonawcy</w:t>
      </w:r>
    </w:p>
    <w:p w:rsidR="00AE6B8C" w:rsidRDefault="00AE6B8C" w:rsidP="00AE6B8C"/>
    <w:p w:rsidR="00AE6B8C" w:rsidRPr="001C7939" w:rsidRDefault="00AE6B8C" w:rsidP="00AE6B8C">
      <w:r>
        <w:t xml:space="preserve">2.  </w:t>
      </w:r>
      <w:r w:rsidRPr="001C7939">
        <w:t xml:space="preserve">Oświadczam, że zachodzą w stosunku do mnie podstawy wykluczenia z postępowania na podstawie art. …………. Prawa zamówień publicznych </w:t>
      </w:r>
      <w:r w:rsidRPr="001C7939">
        <w:rPr>
          <w:i/>
        </w:rPr>
        <w:t xml:space="preserve">(podać mającą zastosowanie podstawę wykluczenia spośród wymienionych w art. 24 ust. 1 </w:t>
      </w:r>
      <w:proofErr w:type="spellStart"/>
      <w:r w:rsidRPr="001C7939">
        <w:rPr>
          <w:i/>
        </w:rPr>
        <w:t>pkt</w:t>
      </w:r>
      <w:proofErr w:type="spellEnd"/>
      <w:r w:rsidRPr="001C7939">
        <w:rPr>
          <w:i/>
        </w:rPr>
        <w:t xml:space="preserve"> 13-14, 16-20 lub art. 24 ust.5 </w:t>
      </w:r>
      <w:proofErr w:type="spellStart"/>
      <w:r w:rsidRPr="001C7939">
        <w:rPr>
          <w:i/>
        </w:rPr>
        <w:t>pkt</w:t>
      </w:r>
      <w:proofErr w:type="spellEnd"/>
      <w:r w:rsidRPr="001C7939">
        <w:rPr>
          <w:i/>
        </w:rPr>
        <w:t xml:space="preserve"> 1. </w:t>
      </w:r>
      <w:proofErr w:type="spellStart"/>
      <w:r w:rsidRPr="001C7939">
        <w:rPr>
          <w:i/>
        </w:rPr>
        <w:t>Pzp</w:t>
      </w:r>
      <w:proofErr w:type="spellEnd"/>
      <w:r w:rsidRPr="001C7939">
        <w:rPr>
          <w:i/>
        </w:rPr>
        <w:t>)</w:t>
      </w:r>
      <w:r w:rsidRPr="001C7939">
        <w:rPr>
          <w:i/>
          <w:color w:val="FF0000"/>
        </w:rPr>
        <w:t>.</w:t>
      </w:r>
      <w:r w:rsidRPr="001C7939">
        <w:t xml:space="preserve"> </w:t>
      </w:r>
    </w:p>
    <w:p w:rsidR="00AE6B8C" w:rsidRPr="00125863" w:rsidRDefault="00AE6B8C" w:rsidP="00425F53">
      <w:pPr>
        <w:jc w:val="both"/>
      </w:pPr>
      <w:r w:rsidRPr="001C7939">
        <w:t>Jednocześnie oświadczam, że w związku z ww. okolicznością, na podstawie art. 24 ust. 8 Prawa zamówień publicznych podjąłem następujące środki naprawcze:</w:t>
      </w:r>
    </w:p>
    <w:p w:rsidR="00AE6B8C" w:rsidRPr="001D408F" w:rsidRDefault="00AE6B8C" w:rsidP="00AE6B8C">
      <w:pPr>
        <w:spacing w:line="360" w:lineRule="auto"/>
        <w:jc w:val="both"/>
        <w:rPr>
          <w:sz w:val="20"/>
          <w:szCs w:val="20"/>
        </w:rPr>
      </w:pPr>
      <w:r w:rsidRPr="001D408F">
        <w:t>…………………………………………………………………………………………..……………</w:t>
      </w:r>
    </w:p>
    <w:p w:rsidR="00AE6B8C" w:rsidRDefault="00AE6B8C" w:rsidP="00AE6B8C">
      <w:pPr>
        <w:jc w:val="both"/>
        <w:rPr>
          <w:sz w:val="20"/>
          <w:szCs w:val="20"/>
        </w:rPr>
      </w:pPr>
    </w:p>
    <w:p w:rsidR="00AE6B8C" w:rsidRPr="001D408F" w:rsidRDefault="00AE6B8C" w:rsidP="00F45F74">
      <w:pPr>
        <w:pStyle w:val="Bezodstpw"/>
      </w:pPr>
      <w:r w:rsidRPr="001D408F">
        <w:t xml:space="preserve">…………….…………….. dnia …………………. r. </w:t>
      </w:r>
    </w:p>
    <w:p w:rsidR="00AE6B8C" w:rsidRPr="001D408F" w:rsidRDefault="001C0E0E" w:rsidP="00F45F74">
      <w:pPr>
        <w:pStyle w:val="Bezodstpw"/>
      </w:pPr>
      <w:r>
        <w:rPr>
          <w:i/>
          <w:sz w:val="16"/>
          <w:szCs w:val="16"/>
        </w:rPr>
        <w:t xml:space="preserve">        </w:t>
      </w:r>
      <w:r w:rsidR="00AE6B8C" w:rsidRPr="001D408F">
        <w:rPr>
          <w:i/>
          <w:sz w:val="16"/>
          <w:szCs w:val="16"/>
        </w:rPr>
        <w:t>(miejscowość)</w:t>
      </w:r>
    </w:p>
    <w:p w:rsidR="00AE6B8C" w:rsidRPr="001D408F" w:rsidRDefault="00F45F74" w:rsidP="00F45F74">
      <w:pPr>
        <w:pStyle w:val="Bezodstpw"/>
      </w:pPr>
      <w:r>
        <w:t xml:space="preserve">                                                                                                                    </w:t>
      </w:r>
      <w:r w:rsidR="00AE6B8C" w:rsidRPr="001D408F">
        <w:t>…………………………………………………</w:t>
      </w:r>
    </w:p>
    <w:p w:rsidR="00AE6B8C" w:rsidRPr="00B1223B" w:rsidRDefault="00F45F74" w:rsidP="00F45F74">
      <w:pPr>
        <w:pStyle w:val="Bezodstpw"/>
        <w:rPr>
          <w:bCs/>
          <w:i/>
          <w:sz w:val="16"/>
          <w:szCs w:val="16"/>
        </w:rPr>
      </w:pPr>
      <w:r>
        <w:rPr>
          <w:bCs/>
          <w:i/>
          <w:sz w:val="16"/>
          <w:szCs w:val="16"/>
        </w:rPr>
        <w:t xml:space="preserve">                                                                                                                                                   </w:t>
      </w:r>
      <w:r w:rsidR="00AE6B8C" w:rsidRPr="00B1223B">
        <w:rPr>
          <w:bCs/>
          <w:i/>
          <w:sz w:val="16"/>
          <w:szCs w:val="16"/>
        </w:rPr>
        <w:t xml:space="preserve">podpis i pieczęć osoby uprawnionej/osób uprawnionych </w:t>
      </w:r>
    </w:p>
    <w:p w:rsidR="001C0E0E" w:rsidRPr="00776D64" w:rsidRDefault="00AE6B8C" w:rsidP="00776D64">
      <w:pPr>
        <w:pStyle w:val="Bezodstpw"/>
        <w:rPr>
          <w:bCs/>
          <w:i/>
          <w:sz w:val="16"/>
          <w:szCs w:val="16"/>
        </w:rPr>
      </w:pPr>
      <w:r w:rsidRPr="00B1223B">
        <w:rPr>
          <w:bCs/>
          <w:i/>
          <w:sz w:val="16"/>
          <w:szCs w:val="16"/>
        </w:rPr>
        <w:t xml:space="preserve">                                                                                                      </w:t>
      </w:r>
      <w:r w:rsidR="00600437">
        <w:rPr>
          <w:bCs/>
          <w:i/>
          <w:sz w:val="16"/>
          <w:szCs w:val="16"/>
        </w:rPr>
        <w:t xml:space="preserve">  </w:t>
      </w:r>
      <w:r w:rsidR="00F45F74">
        <w:rPr>
          <w:bCs/>
          <w:i/>
          <w:sz w:val="16"/>
          <w:szCs w:val="16"/>
        </w:rPr>
        <w:t xml:space="preserve">                                         </w:t>
      </w:r>
      <w:r w:rsidR="00600437">
        <w:rPr>
          <w:bCs/>
          <w:i/>
          <w:sz w:val="16"/>
          <w:szCs w:val="16"/>
        </w:rPr>
        <w:t xml:space="preserve">  do reprezentowania Wykonawc</w:t>
      </w:r>
      <w:r w:rsidR="005B5916">
        <w:rPr>
          <w:bCs/>
          <w:i/>
          <w:sz w:val="16"/>
          <w:szCs w:val="16"/>
        </w:rPr>
        <w:t>y</w:t>
      </w:r>
    </w:p>
    <w:p w:rsidR="00AE6B8C" w:rsidRPr="00CF072E" w:rsidRDefault="00AE6B8C" w:rsidP="00AE6B8C">
      <w:pPr>
        <w:rPr>
          <w:bCs/>
          <w:i/>
          <w:sz w:val="16"/>
          <w:szCs w:val="16"/>
        </w:rPr>
      </w:pPr>
      <w:r>
        <w:lastRenderedPageBreak/>
        <w:t xml:space="preserve">c.d. </w:t>
      </w:r>
      <w:r w:rsidRPr="00B1223B">
        <w:t>Załącznik</w:t>
      </w:r>
      <w:r>
        <w:t>a</w:t>
      </w:r>
      <w:r w:rsidRPr="00B1223B">
        <w:t xml:space="preserve"> nr </w:t>
      </w:r>
      <w:r>
        <w:t>2</w:t>
      </w:r>
    </w:p>
    <w:p w:rsidR="00AE6B8C" w:rsidRPr="001C0E0E" w:rsidRDefault="00AE6B8C" w:rsidP="00AE6B8C">
      <w:pPr>
        <w:pStyle w:val="Bezodstpw"/>
        <w:rPr>
          <w:rFonts w:ascii="Calibri" w:hAnsi="Calibri" w:cs="Calibri"/>
        </w:rPr>
      </w:pPr>
      <w:r w:rsidRPr="001C0E0E">
        <w:rPr>
          <w:rFonts w:ascii="Calibri" w:hAnsi="Calibri" w:cs="Calibri"/>
          <w:b/>
        </w:rPr>
        <w:t>OŚWIADCZENIE DOTYCZĄCE PODWYKONAWCY</w:t>
      </w:r>
      <w:r w:rsidRPr="001C0E0E">
        <w:rPr>
          <w:rFonts w:ascii="Calibri" w:hAnsi="Calibri" w:cs="Calibri"/>
        </w:rPr>
        <w:t>:</w:t>
      </w:r>
    </w:p>
    <w:p w:rsidR="00AE6B8C" w:rsidRPr="001C0E0E" w:rsidRDefault="00AE6B8C" w:rsidP="00AE6B8C">
      <w:pPr>
        <w:pStyle w:val="Bezodstpw"/>
        <w:rPr>
          <w:rFonts w:ascii="Calibri" w:hAnsi="Calibri" w:cs="Calibri"/>
          <w:i/>
          <w:lang w:eastAsia="pl-PL"/>
        </w:rPr>
      </w:pPr>
      <w:r w:rsidRPr="001C0E0E">
        <w:rPr>
          <w:rFonts w:ascii="Calibri" w:hAnsi="Calibri" w:cs="Calibri"/>
          <w:lang w:eastAsia="pl-PL"/>
        </w:rPr>
        <w:t>Oświadczam, że następujący(e)  podmiot(y)  będący(e) podwykonawcą(</w:t>
      </w:r>
      <w:proofErr w:type="spellStart"/>
      <w:r w:rsidRPr="001C0E0E">
        <w:rPr>
          <w:rFonts w:ascii="Calibri" w:hAnsi="Calibri" w:cs="Calibri"/>
          <w:lang w:eastAsia="pl-PL"/>
        </w:rPr>
        <w:t>ami</w:t>
      </w:r>
      <w:proofErr w:type="spellEnd"/>
      <w:r w:rsidRPr="001C0E0E">
        <w:rPr>
          <w:rFonts w:ascii="Calibri" w:hAnsi="Calibri" w:cs="Calibri"/>
          <w:lang w:eastAsia="pl-PL"/>
        </w:rPr>
        <w:t>)………………………. ……………………………………(</w:t>
      </w:r>
      <w:r w:rsidRPr="001C0E0E">
        <w:rPr>
          <w:rFonts w:ascii="Calibri" w:hAnsi="Calibri" w:cs="Calibri"/>
          <w:i/>
          <w:lang w:eastAsia="pl-PL"/>
        </w:rPr>
        <w:t>podać pełną nazwę/firmę, adres, a także w zależności od podmiotu :NIP/PESEL, KRS/</w:t>
      </w:r>
      <w:proofErr w:type="spellStart"/>
      <w:r w:rsidRPr="001C0E0E">
        <w:rPr>
          <w:rFonts w:ascii="Calibri" w:hAnsi="Calibri" w:cs="Calibri"/>
          <w:i/>
          <w:lang w:eastAsia="pl-PL"/>
        </w:rPr>
        <w:t>CEiDG</w:t>
      </w:r>
      <w:proofErr w:type="spellEnd"/>
      <w:r w:rsidRPr="001C0E0E">
        <w:rPr>
          <w:rFonts w:ascii="Calibri" w:hAnsi="Calibri" w:cs="Calibri"/>
          <w:i/>
          <w:lang w:eastAsia="pl-PL"/>
        </w:rPr>
        <w:t xml:space="preserve">), </w:t>
      </w:r>
      <w:r w:rsidRPr="001C0E0E">
        <w:rPr>
          <w:rFonts w:ascii="Calibri" w:hAnsi="Calibri" w:cs="Calibri"/>
          <w:lang w:eastAsia="pl-PL"/>
        </w:rPr>
        <w:t>nie podlega(ją)  wykluczeniu z postępowania o udzielenie zamówienia.</w:t>
      </w:r>
    </w:p>
    <w:p w:rsidR="00AE6B8C" w:rsidRPr="001C0E0E" w:rsidRDefault="00AE6B8C" w:rsidP="00AE6B8C">
      <w:pPr>
        <w:spacing w:line="360" w:lineRule="auto"/>
        <w:jc w:val="both"/>
        <w:rPr>
          <w:rFonts w:ascii="Calibri" w:hAnsi="Calibri" w:cs="Calibri"/>
        </w:rPr>
      </w:pPr>
    </w:p>
    <w:p w:rsidR="00AE6B8C" w:rsidRPr="001D408F" w:rsidRDefault="00AE6B8C" w:rsidP="00F45F74">
      <w:pPr>
        <w:pStyle w:val="Bezodstpw"/>
      </w:pPr>
      <w:r w:rsidRPr="001D408F">
        <w:t xml:space="preserve">…………….…………….. dnia …………………. r. </w:t>
      </w:r>
    </w:p>
    <w:p w:rsidR="00AE6B8C" w:rsidRPr="001D408F" w:rsidRDefault="00AE6B8C" w:rsidP="00F45F74">
      <w:pPr>
        <w:pStyle w:val="Bezodstpw"/>
      </w:pPr>
      <w:r w:rsidRPr="001D408F">
        <w:rPr>
          <w:i/>
          <w:sz w:val="16"/>
          <w:szCs w:val="16"/>
        </w:rPr>
        <w:t xml:space="preserve"> </w:t>
      </w:r>
      <w:r w:rsidRPr="001D408F">
        <w:rPr>
          <w:i/>
          <w:sz w:val="16"/>
          <w:szCs w:val="16"/>
        </w:rPr>
        <w:tab/>
        <w:t>(miejscowość)</w:t>
      </w:r>
      <w:r w:rsidRPr="001D408F">
        <w:rPr>
          <w:i/>
        </w:rPr>
        <w:t>,</w:t>
      </w:r>
    </w:p>
    <w:p w:rsidR="00AE6B8C" w:rsidRPr="001D408F" w:rsidRDefault="00AE6B8C" w:rsidP="00F45F74">
      <w:pPr>
        <w:pStyle w:val="Bezodstpw"/>
      </w:pPr>
      <w:r>
        <w:t xml:space="preserve">           </w:t>
      </w:r>
      <w:r w:rsidR="00F45F74">
        <w:t xml:space="preserve">                                                                                               </w:t>
      </w:r>
      <w:r>
        <w:t xml:space="preserve"> </w:t>
      </w:r>
      <w:r w:rsidRPr="001D408F">
        <w:t>…………………………………………………</w:t>
      </w:r>
    </w:p>
    <w:p w:rsidR="00AE6B8C" w:rsidRPr="00B1223B" w:rsidRDefault="00F45F74" w:rsidP="00F45F74">
      <w:pPr>
        <w:pStyle w:val="Bezodstpw"/>
        <w:rPr>
          <w:bCs/>
          <w:i/>
          <w:sz w:val="16"/>
          <w:szCs w:val="16"/>
        </w:rPr>
      </w:pPr>
      <w:r>
        <w:rPr>
          <w:bCs/>
          <w:i/>
          <w:sz w:val="16"/>
          <w:szCs w:val="16"/>
        </w:rPr>
        <w:t xml:space="preserve">                                                                                                                                        </w:t>
      </w:r>
      <w:r w:rsidR="00AE6B8C" w:rsidRPr="00B1223B">
        <w:rPr>
          <w:bCs/>
          <w:i/>
          <w:sz w:val="16"/>
          <w:szCs w:val="16"/>
        </w:rPr>
        <w:t xml:space="preserve">podpis i pieczęć osoby uprawnionej/osób uprawnionych </w:t>
      </w:r>
    </w:p>
    <w:p w:rsidR="00AE6B8C" w:rsidRDefault="00AE6B8C" w:rsidP="00F45F74">
      <w:pPr>
        <w:pStyle w:val="Bezodstpw"/>
        <w:rPr>
          <w:bCs/>
          <w:i/>
          <w:sz w:val="16"/>
          <w:szCs w:val="16"/>
        </w:rPr>
      </w:pPr>
      <w:r w:rsidRPr="00B1223B">
        <w:rPr>
          <w:bCs/>
          <w:i/>
          <w:sz w:val="16"/>
          <w:szCs w:val="16"/>
        </w:rPr>
        <w:t xml:space="preserve">                                                                                                      </w:t>
      </w:r>
      <w:r w:rsidR="00F45F74">
        <w:rPr>
          <w:bCs/>
          <w:i/>
          <w:sz w:val="16"/>
          <w:szCs w:val="16"/>
        </w:rPr>
        <w:t xml:space="preserve">                             </w:t>
      </w:r>
      <w:r w:rsidRPr="00B1223B">
        <w:rPr>
          <w:bCs/>
          <w:i/>
          <w:sz w:val="16"/>
          <w:szCs w:val="16"/>
        </w:rPr>
        <w:t xml:space="preserve">    do reprezentowania Wykonawcy</w:t>
      </w:r>
    </w:p>
    <w:p w:rsidR="00AE6B8C" w:rsidRDefault="00AE6B8C" w:rsidP="00AE6B8C">
      <w:pPr>
        <w:jc w:val="center"/>
        <w:rPr>
          <w:bCs/>
          <w:i/>
          <w:sz w:val="16"/>
          <w:szCs w:val="16"/>
        </w:rPr>
      </w:pPr>
    </w:p>
    <w:p w:rsidR="00AE6B8C" w:rsidRDefault="00AE6B8C" w:rsidP="00AE6B8C">
      <w:pPr>
        <w:jc w:val="center"/>
        <w:rPr>
          <w:bCs/>
          <w:i/>
          <w:sz w:val="16"/>
          <w:szCs w:val="16"/>
        </w:rPr>
      </w:pPr>
    </w:p>
    <w:p w:rsidR="00AE6B8C" w:rsidRDefault="00AE6B8C" w:rsidP="00AE6B8C">
      <w:pPr>
        <w:jc w:val="center"/>
        <w:rPr>
          <w:bCs/>
          <w:i/>
          <w:sz w:val="16"/>
          <w:szCs w:val="16"/>
        </w:rPr>
      </w:pPr>
    </w:p>
    <w:p w:rsidR="00AE6B8C" w:rsidRPr="00473840" w:rsidRDefault="00AE6B8C" w:rsidP="00AE6B8C">
      <w:pPr>
        <w:pStyle w:val="Bezodstpw"/>
        <w:rPr>
          <w:rFonts w:ascii="Calibri" w:hAnsi="Calibri" w:cs="Calibri"/>
          <w:lang w:eastAsia="pl-PL"/>
        </w:rPr>
      </w:pPr>
      <w:r w:rsidRPr="00473840">
        <w:rPr>
          <w:rFonts w:ascii="Calibri" w:hAnsi="Calibri" w:cs="Calibri"/>
          <w:b/>
          <w:lang w:eastAsia="pl-PL"/>
        </w:rPr>
        <w:t>OŚWIADCZENIE DOTYCZĄCE PODANYCH INFORMACJI</w:t>
      </w:r>
      <w:r w:rsidRPr="00473840">
        <w:rPr>
          <w:rFonts w:ascii="Calibri" w:hAnsi="Calibri" w:cs="Calibri"/>
          <w:lang w:eastAsia="pl-PL"/>
        </w:rPr>
        <w:t>:</w:t>
      </w:r>
    </w:p>
    <w:p w:rsidR="00AE6B8C" w:rsidRPr="00473840" w:rsidRDefault="00AE6B8C" w:rsidP="00AE6B8C">
      <w:pPr>
        <w:pStyle w:val="Bezodstpw"/>
        <w:rPr>
          <w:rFonts w:ascii="Calibri" w:hAnsi="Calibri" w:cs="Calibri"/>
          <w:lang w:eastAsia="pl-PL"/>
        </w:rPr>
      </w:pPr>
      <w:r w:rsidRPr="00473840">
        <w:rPr>
          <w:rFonts w:ascii="Calibri" w:hAnsi="Calibri" w:cs="Calibri"/>
          <w:lang w:eastAsia="pl-PL"/>
        </w:rPr>
        <w:t xml:space="preserve">Oświadczam, że wszystkie informacje podane w powyższych oświadczeniach są aktualne </w:t>
      </w:r>
      <w:r w:rsidRPr="00473840">
        <w:rPr>
          <w:rFonts w:ascii="Calibri" w:hAnsi="Calibri" w:cs="Calibri"/>
          <w:lang w:eastAsia="pl-PL"/>
        </w:rPr>
        <w:br/>
        <w:t>i zgodne z prawdą oraz zostały przedstawione z pełną świadomością konsekwencji wprowadzenia Zamawiającego w błąd przy przedstawianiu informacji.</w:t>
      </w:r>
    </w:p>
    <w:p w:rsidR="00AE6B8C" w:rsidRPr="001D408F" w:rsidRDefault="00AE6B8C" w:rsidP="00AE6B8C">
      <w:pPr>
        <w:spacing w:line="360" w:lineRule="auto"/>
        <w:jc w:val="both"/>
        <w:rPr>
          <w:sz w:val="20"/>
          <w:szCs w:val="20"/>
        </w:rPr>
      </w:pPr>
    </w:p>
    <w:p w:rsidR="00AE6B8C" w:rsidRPr="001D408F" w:rsidRDefault="00AE6B8C" w:rsidP="00AE6B8C">
      <w:pPr>
        <w:spacing w:line="360" w:lineRule="auto"/>
        <w:jc w:val="both"/>
        <w:rPr>
          <w:sz w:val="20"/>
          <w:szCs w:val="20"/>
        </w:rPr>
      </w:pPr>
    </w:p>
    <w:p w:rsidR="00AE6B8C" w:rsidRPr="001D408F" w:rsidRDefault="00AE6B8C" w:rsidP="00F45F74">
      <w:pPr>
        <w:pStyle w:val="Bezodstpw"/>
      </w:pPr>
      <w:r w:rsidRPr="001D408F">
        <w:t xml:space="preserve">…………….…………….. dnia …………………. r. </w:t>
      </w:r>
    </w:p>
    <w:p w:rsidR="00AE6B8C" w:rsidRPr="001D408F" w:rsidRDefault="00AE6B8C" w:rsidP="00F45F74">
      <w:pPr>
        <w:pStyle w:val="Bezodstpw"/>
      </w:pPr>
      <w:r w:rsidRPr="001D408F">
        <w:rPr>
          <w:i/>
          <w:sz w:val="16"/>
          <w:szCs w:val="16"/>
        </w:rPr>
        <w:t xml:space="preserve"> </w:t>
      </w:r>
      <w:r w:rsidRPr="001D408F">
        <w:rPr>
          <w:i/>
          <w:sz w:val="16"/>
          <w:szCs w:val="16"/>
        </w:rPr>
        <w:tab/>
        <w:t>(miejscowość)</w:t>
      </w:r>
    </w:p>
    <w:p w:rsidR="00AE6B8C" w:rsidRPr="001D408F" w:rsidRDefault="00AE6B8C" w:rsidP="00AE6B8C">
      <w:pPr>
        <w:spacing w:line="360" w:lineRule="auto"/>
        <w:jc w:val="both"/>
        <w:rPr>
          <w:sz w:val="20"/>
          <w:szCs w:val="20"/>
        </w:rPr>
      </w:pPr>
    </w:p>
    <w:p w:rsidR="00AE6B8C" w:rsidRPr="001D408F" w:rsidRDefault="00F45F74" w:rsidP="00F45F74">
      <w:pPr>
        <w:pStyle w:val="Bezodstpw"/>
      </w:pPr>
      <w:r>
        <w:t xml:space="preserve">                                                                                                                        </w:t>
      </w:r>
      <w:r w:rsidR="00AE6B8C" w:rsidRPr="001D408F">
        <w:t>…………………………………………………</w:t>
      </w:r>
    </w:p>
    <w:p w:rsidR="00AE6B8C" w:rsidRPr="00B1223B" w:rsidRDefault="00F45F74" w:rsidP="00F45F74">
      <w:pPr>
        <w:pStyle w:val="Bezodstpw"/>
        <w:rPr>
          <w:bCs/>
          <w:i/>
          <w:sz w:val="16"/>
          <w:szCs w:val="16"/>
        </w:rPr>
      </w:pPr>
      <w:r>
        <w:rPr>
          <w:bCs/>
          <w:i/>
          <w:sz w:val="16"/>
          <w:szCs w:val="16"/>
        </w:rPr>
        <w:t xml:space="preserve">                                                                                                                                                    </w:t>
      </w:r>
      <w:r w:rsidR="00AE6B8C" w:rsidRPr="00B1223B">
        <w:rPr>
          <w:bCs/>
          <w:i/>
          <w:sz w:val="16"/>
          <w:szCs w:val="16"/>
        </w:rPr>
        <w:t xml:space="preserve">podpis i pieczęć osoby uprawnionej/osób uprawnionych </w:t>
      </w:r>
    </w:p>
    <w:p w:rsidR="00AE6B8C" w:rsidRDefault="00AE6B8C" w:rsidP="00F45F74">
      <w:pPr>
        <w:pStyle w:val="Bezodstpw"/>
        <w:rPr>
          <w:bCs/>
          <w:i/>
          <w:sz w:val="16"/>
          <w:szCs w:val="16"/>
        </w:rPr>
      </w:pPr>
      <w:r w:rsidRPr="00B1223B">
        <w:rPr>
          <w:bCs/>
          <w:i/>
          <w:sz w:val="16"/>
          <w:szCs w:val="16"/>
        </w:rPr>
        <w:t xml:space="preserve">                                                                                                       </w:t>
      </w:r>
      <w:r w:rsidR="00F45F74">
        <w:rPr>
          <w:bCs/>
          <w:i/>
          <w:sz w:val="16"/>
          <w:szCs w:val="16"/>
        </w:rPr>
        <w:t xml:space="preserve">                                          </w:t>
      </w:r>
      <w:r w:rsidRPr="00B1223B">
        <w:rPr>
          <w:bCs/>
          <w:i/>
          <w:sz w:val="16"/>
          <w:szCs w:val="16"/>
        </w:rPr>
        <w:t xml:space="preserve">   do reprezentowania Wykonawcy</w:t>
      </w:r>
    </w:p>
    <w:p w:rsidR="00AE6B8C" w:rsidRPr="001D408F" w:rsidRDefault="00AE6B8C" w:rsidP="00AE6B8C">
      <w:pPr>
        <w:rPr>
          <w:b/>
          <w:sz w:val="18"/>
          <w:szCs w:val="18"/>
        </w:rPr>
      </w:pPr>
    </w:p>
    <w:p w:rsidR="00AE6B8C" w:rsidRPr="001D408F" w:rsidRDefault="00AE6B8C" w:rsidP="00AE6B8C">
      <w:pPr>
        <w:rPr>
          <w:b/>
          <w:sz w:val="18"/>
          <w:szCs w:val="18"/>
        </w:rPr>
      </w:pPr>
      <w:r w:rsidRPr="001D408F">
        <w:rPr>
          <w:b/>
          <w:sz w:val="18"/>
          <w:szCs w:val="18"/>
        </w:rPr>
        <w:t xml:space="preserve">UWAGA </w:t>
      </w:r>
    </w:p>
    <w:p w:rsidR="00AE6B8C" w:rsidRPr="001D408F" w:rsidRDefault="00AE6B8C" w:rsidP="00AE6B8C">
      <w:pPr>
        <w:ind w:left="284" w:hanging="284"/>
        <w:rPr>
          <w:sz w:val="20"/>
          <w:szCs w:val="20"/>
        </w:rPr>
      </w:pPr>
      <w:r w:rsidRPr="001D408F">
        <w:rPr>
          <w:sz w:val="20"/>
          <w:szCs w:val="20"/>
        </w:rPr>
        <w:t>1/</w:t>
      </w:r>
      <w:r w:rsidRPr="001D408F">
        <w:rPr>
          <w:sz w:val="20"/>
          <w:szCs w:val="20"/>
        </w:rPr>
        <w:tab/>
        <w:t xml:space="preserve">Oświadczenia składa każdy Wykonawca składający ofertę. </w:t>
      </w:r>
    </w:p>
    <w:p w:rsidR="00AE6B8C" w:rsidRPr="009E790A" w:rsidRDefault="00AE6B8C" w:rsidP="00AE6B8C">
      <w:pPr>
        <w:ind w:left="284" w:hanging="284"/>
        <w:jc w:val="both"/>
        <w:rPr>
          <w:sz w:val="20"/>
          <w:szCs w:val="20"/>
        </w:rPr>
      </w:pPr>
      <w:r w:rsidRPr="001D408F">
        <w:rPr>
          <w:sz w:val="20"/>
          <w:szCs w:val="20"/>
        </w:rPr>
        <w:t>2/</w:t>
      </w:r>
      <w:r w:rsidRPr="001D408F">
        <w:rPr>
          <w:sz w:val="20"/>
          <w:szCs w:val="20"/>
        </w:rPr>
        <w:tab/>
        <w:t>W przypadku Wykonawców wspólnie ubiegających się o zamówienie powyższe oświadczenie składają każdy z członków konsorcjum lub każdy</w:t>
      </w:r>
      <w:r>
        <w:rPr>
          <w:sz w:val="20"/>
          <w:szCs w:val="20"/>
        </w:rPr>
        <w:t xml:space="preserve"> ze wspólników spółki cywilnej.</w:t>
      </w:r>
    </w:p>
    <w:p w:rsidR="00AE6B8C" w:rsidRDefault="00AE6B8C" w:rsidP="00AE6B8C">
      <w:pPr>
        <w:pStyle w:val="Tekstpodstawowywcity21"/>
        <w:ind w:left="0"/>
        <w:rPr>
          <w:iCs/>
        </w:rPr>
      </w:pPr>
    </w:p>
    <w:p w:rsidR="00AE6B8C" w:rsidRDefault="00AE6B8C" w:rsidP="00AE6B8C">
      <w:pPr>
        <w:pStyle w:val="Tekstpodstawowywcity21"/>
        <w:ind w:left="0"/>
        <w:rPr>
          <w:iCs/>
        </w:rPr>
      </w:pPr>
    </w:p>
    <w:p w:rsidR="00AE6B8C" w:rsidRDefault="00AE6B8C" w:rsidP="00AE6B8C">
      <w:pPr>
        <w:pStyle w:val="Tekstpodstawowywcity21"/>
        <w:ind w:left="0"/>
        <w:rPr>
          <w:iCs/>
        </w:rPr>
      </w:pPr>
    </w:p>
    <w:p w:rsidR="00CF072E" w:rsidRDefault="00CF072E" w:rsidP="00AE6B8C">
      <w:pPr>
        <w:pStyle w:val="Tekstpodstawowywcity21"/>
        <w:ind w:left="0"/>
        <w:rPr>
          <w:iCs/>
        </w:rPr>
      </w:pPr>
    </w:p>
    <w:p w:rsidR="00C36691" w:rsidRDefault="00C36691" w:rsidP="00AE6B8C">
      <w:pPr>
        <w:pStyle w:val="Tekstpodstawowywcity21"/>
        <w:ind w:left="0"/>
        <w:rPr>
          <w:iCs/>
        </w:rPr>
      </w:pPr>
    </w:p>
    <w:p w:rsidR="00C36691" w:rsidRDefault="00C36691" w:rsidP="00AE6B8C">
      <w:pPr>
        <w:pStyle w:val="Tekstpodstawowywcity21"/>
        <w:ind w:left="0"/>
        <w:rPr>
          <w:iCs/>
        </w:rPr>
      </w:pPr>
    </w:p>
    <w:p w:rsidR="00C36691" w:rsidRDefault="00C36691" w:rsidP="00AE6B8C">
      <w:pPr>
        <w:pStyle w:val="Tekstpodstawowywcity21"/>
        <w:ind w:left="0"/>
        <w:rPr>
          <w:iCs/>
        </w:rPr>
      </w:pPr>
    </w:p>
    <w:p w:rsidR="00776D64" w:rsidRDefault="00776D64" w:rsidP="00AE6B8C">
      <w:pPr>
        <w:pStyle w:val="Tekstpodstawowywcity21"/>
        <w:ind w:left="0"/>
        <w:rPr>
          <w:iCs/>
        </w:rPr>
      </w:pPr>
    </w:p>
    <w:p w:rsidR="00776D64" w:rsidRDefault="00776D64" w:rsidP="00AE6B8C">
      <w:pPr>
        <w:pStyle w:val="Tekstpodstawowywcity21"/>
        <w:ind w:left="0"/>
        <w:rPr>
          <w:iCs/>
        </w:rPr>
      </w:pPr>
    </w:p>
    <w:p w:rsidR="00776D64" w:rsidRDefault="00776D64" w:rsidP="00AE6B8C">
      <w:pPr>
        <w:pStyle w:val="Tekstpodstawowywcity21"/>
        <w:ind w:left="0"/>
        <w:rPr>
          <w:iCs/>
        </w:rPr>
      </w:pPr>
    </w:p>
    <w:p w:rsidR="00600437" w:rsidRDefault="00600437" w:rsidP="00EF42B0">
      <w:pPr>
        <w:tabs>
          <w:tab w:val="left" w:pos="3245"/>
        </w:tabs>
        <w:rPr>
          <w:lang w:eastAsia="en-US"/>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eastAsia="ar-SA"/>
        </w:rPr>
        <w:lastRenderedPageBreak/>
        <w:t>DZP/381/</w:t>
      </w:r>
      <w:r w:rsidR="005F3A4A">
        <w:rPr>
          <w:rFonts w:ascii="Tahoma" w:eastAsia="Times New Roman" w:hAnsi="Tahoma" w:cs="Tahoma"/>
          <w:sz w:val="20"/>
          <w:szCs w:val="20"/>
          <w:lang w:eastAsia="ar-SA"/>
        </w:rPr>
        <w:t>90</w:t>
      </w:r>
      <w:r w:rsidRPr="00F45F74">
        <w:rPr>
          <w:rFonts w:ascii="Tahoma" w:eastAsia="Times New Roman" w:hAnsi="Tahoma" w:cs="Tahoma"/>
          <w:sz w:val="20"/>
          <w:szCs w:val="20"/>
          <w:lang w:eastAsia="ar-SA"/>
        </w:rPr>
        <w:t>B/2017</w:t>
      </w: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eastAsia="ar-SA"/>
        </w:rPr>
        <w:t xml:space="preserve">                                                                                              </w:t>
      </w:r>
      <w:r w:rsidR="00F45F74">
        <w:rPr>
          <w:rFonts w:ascii="Tahoma" w:eastAsia="Times New Roman" w:hAnsi="Tahoma" w:cs="Tahoma"/>
          <w:sz w:val="20"/>
          <w:szCs w:val="20"/>
          <w:lang w:eastAsia="ar-SA"/>
        </w:rPr>
        <w:t xml:space="preserve">                              </w:t>
      </w:r>
      <w:r w:rsidRPr="00F45F74">
        <w:rPr>
          <w:rFonts w:ascii="Tahoma" w:eastAsia="Times New Roman" w:hAnsi="Tahoma" w:cs="Tahoma"/>
          <w:sz w:val="20"/>
          <w:szCs w:val="20"/>
          <w:lang w:eastAsia="ar-SA"/>
        </w:rPr>
        <w:t>Załącznik nr  3</w:t>
      </w:r>
    </w:p>
    <w:p w:rsidR="00A63841" w:rsidRPr="00F45F74" w:rsidRDefault="00A63841" w:rsidP="00A63841">
      <w:pPr>
        <w:suppressAutoHyphens/>
        <w:spacing w:after="0" w:line="240" w:lineRule="auto"/>
        <w:jc w:val="both"/>
        <w:rPr>
          <w:rFonts w:ascii="Tahoma" w:eastAsia="Times New Roman" w:hAnsi="Tahoma" w:cs="Tahoma"/>
          <w:sz w:val="20"/>
          <w:szCs w:val="20"/>
          <w:lang w:eastAsia="ar-SA"/>
        </w:rPr>
      </w:pPr>
    </w:p>
    <w:p w:rsidR="00A63841" w:rsidRPr="00F45F74" w:rsidRDefault="00A63841" w:rsidP="00A63841">
      <w:pPr>
        <w:suppressAutoHyphens/>
        <w:spacing w:after="0" w:line="240" w:lineRule="auto"/>
        <w:jc w:val="both"/>
        <w:rPr>
          <w:rFonts w:ascii="Tahoma" w:eastAsia="Times New Roman" w:hAnsi="Tahoma" w:cs="Tahoma"/>
          <w:sz w:val="20"/>
          <w:szCs w:val="20"/>
          <w:lang w:eastAsia="ar-SA"/>
        </w:rPr>
      </w:pPr>
      <w:r w:rsidRPr="00F45F74">
        <w:rPr>
          <w:rFonts w:ascii="Tahoma" w:eastAsia="Times New Roman" w:hAnsi="Tahoma" w:cs="Tahoma"/>
          <w:sz w:val="20"/>
          <w:szCs w:val="20"/>
          <w:lang w:eastAsia="ar-SA"/>
        </w:rPr>
        <w:t>............................................................</w:t>
      </w: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val="fr-FR" w:eastAsia="ar-SA"/>
        </w:rPr>
        <w:t>pieczęć firmowa Wykonawcy</w:t>
      </w:r>
    </w:p>
    <w:p w:rsidR="00A63841" w:rsidRPr="00F45F74" w:rsidRDefault="00A63841" w:rsidP="00A63841">
      <w:pPr>
        <w:suppressAutoHyphens/>
        <w:spacing w:after="0" w:line="240" w:lineRule="auto"/>
        <w:rPr>
          <w:rFonts w:ascii="Tahoma" w:eastAsia="Times New Roman" w:hAnsi="Tahoma" w:cs="Tahoma"/>
          <w:color w:val="FF0000"/>
          <w:sz w:val="20"/>
          <w:szCs w:val="20"/>
          <w:lang w:eastAsia="ar-SA"/>
        </w:rPr>
      </w:pPr>
    </w:p>
    <w:p w:rsidR="00A63841" w:rsidRPr="00F45F74" w:rsidRDefault="00A63841" w:rsidP="00A63841">
      <w:pPr>
        <w:spacing w:after="0" w:line="240" w:lineRule="auto"/>
        <w:jc w:val="center"/>
        <w:rPr>
          <w:rFonts w:ascii="Tahoma" w:eastAsia="Times New Roman" w:hAnsi="Tahoma" w:cs="Tahoma"/>
          <w:b/>
          <w:sz w:val="20"/>
          <w:szCs w:val="20"/>
        </w:rPr>
      </w:pPr>
      <w:r w:rsidRPr="00F45F74">
        <w:rPr>
          <w:rFonts w:ascii="Tahoma" w:eastAsia="Times New Roman" w:hAnsi="Tahoma" w:cs="Tahoma"/>
          <w:b/>
          <w:sz w:val="20"/>
          <w:szCs w:val="20"/>
        </w:rPr>
        <w:t xml:space="preserve">Oświadczenie </w:t>
      </w:r>
    </w:p>
    <w:p w:rsidR="00A63841" w:rsidRPr="00F45F74" w:rsidRDefault="00A63841" w:rsidP="00A63841">
      <w:pPr>
        <w:spacing w:after="0" w:line="240" w:lineRule="auto"/>
        <w:jc w:val="center"/>
        <w:rPr>
          <w:rFonts w:ascii="Tahoma" w:eastAsia="Times New Roman" w:hAnsi="Tahoma" w:cs="Tahoma"/>
          <w:b/>
          <w:sz w:val="20"/>
          <w:szCs w:val="20"/>
        </w:rPr>
      </w:pPr>
      <w:r w:rsidRPr="00F45F74">
        <w:rPr>
          <w:rFonts w:ascii="Tahoma" w:eastAsia="Times New Roman" w:hAnsi="Tahoma" w:cs="Tahoma"/>
          <w:b/>
          <w:sz w:val="20"/>
          <w:szCs w:val="20"/>
        </w:rPr>
        <w:t>o przynależności lub braku przynależności*</w:t>
      </w:r>
      <w:r w:rsidRPr="00F45F74">
        <w:rPr>
          <w:rFonts w:ascii="Tahoma" w:eastAsia="Times New Roman" w:hAnsi="Tahoma" w:cs="Tahoma"/>
          <w:b/>
          <w:sz w:val="20"/>
          <w:szCs w:val="20"/>
        </w:rPr>
        <w:br/>
        <w:t xml:space="preserve">do tej samej grupy kapitałowej, o której mowa w art. 24 ust. 1 </w:t>
      </w:r>
      <w:proofErr w:type="spellStart"/>
      <w:r w:rsidRPr="00F45F74">
        <w:rPr>
          <w:rFonts w:ascii="Tahoma" w:eastAsia="Times New Roman" w:hAnsi="Tahoma" w:cs="Tahoma"/>
          <w:b/>
          <w:sz w:val="20"/>
          <w:szCs w:val="20"/>
        </w:rPr>
        <w:t>pkt</w:t>
      </w:r>
      <w:proofErr w:type="spellEnd"/>
      <w:r w:rsidRPr="00F45F74">
        <w:rPr>
          <w:rFonts w:ascii="Tahoma" w:eastAsia="Times New Roman" w:hAnsi="Tahoma" w:cs="Tahoma"/>
          <w:b/>
          <w:sz w:val="20"/>
          <w:szCs w:val="20"/>
        </w:rPr>
        <w:t xml:space="preserve"> 23 </w:t>
      </w:r>
    </w:p>
    <w:p w:rsidR="00A63841" w:rsidRPr="00F45F74" w:rsidRDefault="00A63841" w:rsidP="00A63841">
      <w:pPr>
        <w:spacing w:after="0" w:line="240" w:lineRule="auto"/>
        <w:jc w:val="center"/>
        <w:rPr>
          <w:rFonts w:ascii="Tahoma" w:eastAsia="Times New Roman" w:hAnsi="Tahoma" w:cs="Tahoma"/>
          <w:b/>
          <w:sz w:val="20"/>
          <w:szCs w:val="20"/>
        </w:rPr>
      </w:pPr>
      <w:r w:rsidRPr="00F45F74">
        <w:rPr>
          <w:rFonts w:ascii="Tahoma" w:eastAsia="Times New Roman" w:hAnsi="Tahoma" w:cs="Tahoma"/>
          <w:b/>
          <w:sz w:val="20"/>
          <w:szCs w:val="20"/>
        </w:rPr>
        <w:t xml:space="preserve">Prawa zamówień publicznych </w:t>
      </w:r>
    </w:p>
    <w:p w:rsidR="00A63841" w:rsidRPr="00F45F74" w:rsidRDefault="00A63841" w:rsidP="00A63841">
      <w:pPr>
        <w:spacing w:after="0" w:line="240" w:lineRule="auto"/>
        <w:jc w:val="center"/>
        <w:rPr>
          <w:rFonts w:ascii="Tahoma" w:eastAsia="Times New Roman" w:hAnsi="Tahoma" w:cs="Tahoma"/>
          <w:b/>
          <w:sz w:val="20"/>
          <w:szCs w:val="20"/>
        </w:rPr>
      </w:pPr>
    </w:p>
    <w:p w:rsidR="00A63841" w:rsidRPr="00F45F74" w:rsidRDefault="00A63841" w:rsidP="00A63841">
      <w:pPr>
        <w:spacing w:after="0" w:line="240" w:lineRule="auto"/>
        <w:jc w:val="both"/>
        <w:rPr>
          <w:rFonts w:ascii="Tahoma" w:eastAsia="Calibri" w:hAnsi="Tahoma" w:cs="Tahoma"/>
          <w:b/>
          <w:i/>
          <w:sz w:val="20"/>
          <w:szCs w:val="20"/>
          <w:lang w:eastAsia="en-GB"/>
        </w:rPr>
      </w:pPr>
      <w:r w:rsidRPr="00F45F74">
        <w:rPr>
          <w:rFonts w:ascii="Tahoma" w:eastAsia="Times New Roman" w:hAnsi="Tahoma" w:cs="Tahoma"/>
          <w:bCs/>
          <w:sz w:val="20"/>
          <w:szCs w:val="20"/>
        </w:rPr>
        <w:t xml:space="preserve">Dotyczy postępowania </w:t>
      </w:r>
      <w:r w:rsidRPr="00F45F74">
        <w:rPr>
          <w:rFonts w:ascii="Tahoma" w:eastAsia="Times New Roman" w:hAnsi="Tahoma" w:cs="Tahoma"/>
          <w:sz w:val="20"/>
          <w:szCs w:val="20"/>
        </w:rPr>
        <w:t xml:space="preserve">o udzielenie zamówienia publicznego na </w:t>
      </w:r>
      <w:r w:rsidR="005B5916" w:rsidRPr="005B5916">
        <w:rPr>
          <w:rFonts w:ascii="Tahoma" w:hAnsi="Tahoma" w:cs="Tahoma"/>
          <w:bCs/>
          <w:sz w:val="20"/>
          <w:szCs w:val="20"/>
        </w:rPr>
        <w:t xml:space="preserve">obsługę </w:t>
      </w:r>
      <w:r w:rsidR="005B5916" w:rsidRPr="005B5916">
        <w:rPr>
          <w:rFonts w:ascii="Tahoma" w:hAnsi="Tahoma" w:cs="Tahoma"/>
          <w:sz w:val="20"/>
          <w:szCs w:val="20"/>
        </w:rPr>
        <w:t>s</w:t>
      </w:r>
      <w:r w:rsidR="005B5916">
        <w:rPr>
          <w:rFonts w:ascii="Tahoma" w:hAnsi="Tahoma" w:cs="Tahoma"/>
          <w:sz w:val="20"/>
          <w:szCs w:val="20"/>
        </w:rPr>
        <w:t xml:space="preserve">erwisową respiratorów </w:t>
      </w:r>
      <w:proofErr w:type="spellStart"/>
      <w:r w:rsidR="005B5916">
        <w:rPr>
          <w:rFonts w:ascii="Tahoma" w:hAnsi="Tahoma" w:cs="Tahoma"/>
          <w:sz w:val="20"/>
          <w:szCs w:val="20"/>
        </w:rPr>
        <w:t>Puritan</w:t>
      </w:r>
      <w:proofErr w:type="spellEnd"/>
      <w:r w:rsidR="005B5916">
        <w:rPr>
          <w:rFonts w:ascii="Tahoma" w:hAnsi="Tahoma" w:cs="Tahoma"/>
          <w:sz w:val="20"/>
          <w:szCs w:val="20"/>
        </w:rPr>
        <w:t xml:space="preserve"> Bennett 840 firmy  </w:t>
      </w:r>
      <w:proofErr w:type="spellStart"/>
      <w:r w:rsidR="005B5916">
        <w:rPr>
          <w:rFonts w:ascii="Tahoma" w:hAnsi="Tahoma" w:cs="Tahoma"/>
          <w:sz w:val="20"/>
          <w:szCs w:val="20"/>
        </w:rPr>
        <w:t>Medtronic</w:t>
      </w:r>
      <w:proofErr w:type="spellEnd"/>
      <w:r w:rsidR="005B5916">
        <w:rPr>
          <w:rFonts w:ascii="Tahoma" w:hAnsi="Tahoma" w:cs="Tahoma"/>
          <w:sz w:val="20"/>
          <w:szCs w:val="20"/>
        </w:rPr>
        <w:t xml:space="preserve"> </w:t>
      </w:r>
      <w:r w:rsidRPr="00F45F74">
        <w:rPr>
          <w:rFonts w:ascii="Tahoma" w:eastAsia="Times New Roman" w:hAnsi="Tahoma" w:cs="Tahoma"/>
          <w:b/>
          <w:i/>
          <w:sz w:val="20"/>
          <w:szCs w:val="20"/>
        </w:rPr>
        <w:t xml:space="preserve"> </w:t>
      </w:r>
      <w:r w:rsidRPr="00F45F74">
        <w:rPr>
          <w:rFonts w:ascii="Tahoma" w:eastAsia="Times New Roman" w:hAnsi="Tahoma" w:cs="Tahoma"/>
          <w:sz w:val="20"/>
          <w:szCs w:val="20"/>
        </w:rPr>
        <w:t xml:space="preserve">dla Uniwersyteckiego  Centrum  Klinicznego  im. prof. K. Gibińskiego Śląskiego Uniwersytetu Medycznego w Katowicach </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jc w:val="both"/>
        <w:rPr>
          <w:rFonts w:ascii="Tahoma" w:eastAsia="Times New Roman" w:hAnsi="Tahoma" w:cs="Tahoma"/>
          <w:sz w:val="20"/>
          <w:szCs w:val="20"/>
          <w:lang w:eastAsia="ar-SA"/>
        </w:rPr>
      </w:pPr>
      <w:r w:rsidRPr="00F45F74">
        <w:rPr>
          <w:rFonts w:ascii="Tahoma" w:eastAsia="Times New Roman" w:hAnsi="Tahoma" w:cs="Tahoma"/>
          <w:sz w:val="20"/>
          <w:szCs w:val="20"/>
        </w:rPr>
        <w:t xml:space="preserve">Oświadczam, </w:t>
      </w:r>
      <w:r w:rsidRPr="00F45F74">
        <w:rPr>
          <w:rFonts w:ascii="Tahoma" w:eastAsia="Times New Roman" w:hAnsi="Tahoma" w:cs="Tahoma"/>
          <w:b/>
          <w:sz w:val="20"/>
          <w:szCs w:val="20"/>
        </w:rPr>
        <w:t>że nie należę do tej samej grupy kapitałowej</w:t>
      </w:r>
      <w:r w:rsidRPr="00F45F74">
        <w:rPr>
          <w:rFonts w:ascii="Tahoma" w:eastAsia="Times New Roman" w:hAnsi="Tahoma" w:cs="Tahoma"/>
          <w:sz w:val="20"/>
          <w:szCs w:val="20"/>
        </w:rPr>
        <w:t xml:space="preserve">, w rozumieniu ustawy z dnia 16 lutego 2007 r. </w:t>
      </w:r>
      <w:r w:rsidRPr="00F45F74">
        <w:rPr>
          <w:rFonts w:ascii="Tahoma" w:eastAsia="Times New Roman" w:hAnsi="Tahoma" w:cs="Tahoma"/>
          <w:i/>
          <w:sz w:val="20"/>
          <w:szCs w:val="20"/>
        </w:rPr>
        <w:t>o ochronie konkurencji i konsumentów</w:t>
      </w:r>
      <w:r w:rsidRPr="00F45F74">
        <w:rPr>
          <w:rFonts w:ascii="Tahoma" w:eastAsia="Times New Roman" w:hAnsi="Tahoma" w:cs="Tahoma"/>
          <w:sz w:val="20"/>
          <w:szCs w:val="20"/>
        </w:rPr>
        <w:t xml:space="preserve"> (</w:t>
      </w:r>
      <w:r w:rsidRPr="00F45F74">
        <w:rPr>
          <w:rFonts w:ascii="Tahoma" w:hAnsi="Tahoma" w:cs="Tahoma"/>
          <w:sz w:val="20"/>
          <w:szCs w:val="20"/>
        </w:rPr>
        <w:t xml:space="preserve">tekst jedn. Dz. U. z 2015 r. poz. 184 z </w:t>
      </w:r>
      <w:proofErr w:type="spellStart"/>
      <w:r w:rsidRPr="00F45F74">
        <w:rPr>
          <w:rFonts w:ascii="Tahoma" w:hAnsi="Tahoma" w:cs="Tahoma"/>
          <w:sz w:val="20"/>
          <w:szCs w:val="20"/>
        </w:rPr>
        <w:t>póź</w:t>
      </w:r>
      <w:proofErr w:type="spellEnd"/>
      <w:r w:rsidRPr="00F45F74">
        <w:rPr>
          <w:rFonts w:ascii="Tahoma" w:hAnsi="Tahoma" w:cs="Tahoma"/>
          <w:sz w:val="20"/>
          <w:szCs w:val="20"/>
        </w:rPr>
        <w:t>. zmian.)</w:t>
      </w:r>
      <w:r w:rsidRPr="00F45F74">
        <w:rPr>
          <w:rFonts w:ascii="Tahoma" w:eastAsia="Times New Roman" w:hAnsi="Tahoma" w:cs="Tahoma"/>
          <w:sz w:val="20"/>
          <w:szCs w:val="20"/>
        </w:rPr>
        <w:t xml:space="preserve"> wraz z innymi Wykonawcami, którzy złożyli oferty w przedmiotowym postępowaniu*,</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ind w:left="1440"/>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A63841" w:rsidRPr="00F45F74" w:rsidRDefault="00A63841" w:rsidP="00A63841">
      <w:pPr>
        <w:suppressAutoHyphens/>
        <w:spacing w:after="0" w:line="240" w:lineRule="auto"/>
        <w:jc w:val="right"/>
        <w:rPr>
          <w:rFonts w:ascii="Tahoma" w:eastAsia="Times New Roman" w:hAnsi="Tahoma" w:cs="Tahoma"/>
          <w:bCs/>
          <w:i/>
          <w:sz w:val="16"/>
          <w:szCs w:val="16"/>
          <w:lang w:eastAsia="ar-SA"/>
        </w:rPr>
      </w:pPr>
      <w:r w:rsidRPr="00F45F74">
        <w:rPr>
          <w:rFonts w:ascii="Tahoma" w:eastAsia="Times New Roman" w:hAnsi="Tahoma" w:cs="Tahoma"/>
          <w:bCs/>
          <w:i/>
          <w:sz w:val="20"/>
          <w:szCs w:val="20"/>
          <w:lang w:eastAsia="ar-SA"/>
        </w:rPr>
        <w:t xml:space="preserve">                                   </w:t>
      </w:r>
      <w:r w:rsidR="00F45F74">
        <w:rPr>
          <w:rFonts w:ascii="Tahoma" w:eastAsia="Times New Roman" w:hAnsi="Tahoma" w:cs="Tahoma"/>
          <w:bCs/>
          <w:i/>
          <w:sz w:val="20"/>
          <w:szCs w:val="20"/>
          <w:lang w:eastAsia="ar-SA"/>
        </w:rPr>
        <w:t xml:space="preserve">                         </w:t>
      </w:r>
      <w:r w:rsidRPr="00F45F74">
        <w:rPr>
          <w:rFonts w:ascii="Tahoma" w:eastAsia="Times New Roman" w:hAnsi="Tahoma" w:cs="Tahoma"/>
          <w:bCs/>
          <w:i/>
          <w:sz w:val="20"/>
          <w:szCs w:val="20"/>
          <w:lang w:eastAsia="ar-SA"/>
        </w:rPr>
        <w:t xml:space="preserve">  </w:t>
      </w:r>
      <w:r w:rsidRPr="00F45F74">
        <w:rPr>
          <w:rFonts w:ascii="Tahoma" w:eastAsia="Times New Roman" w:hAnsi="Tahoma" w:cs="Tahoma"/>
          <w:bCs/>
          <w:i/>
          <w:sz w:val="16"/>
          <w:szCs w:val="16"/>
          <w:lang w:eastAsia="ar-SA"/>
        </w:rPr>
        <w:t xml:space="preserve">podpis i pieczęć osoby uprawnionej/osób uprawnionych </w:t>
      </w:r>
    </w:p>
    <w:p w:rsidR="00A63841" w:rsidRPr="00F45F74" w:rsidRDefault="00A63841" w:rsidP="00A63841">
      <w:pPr>
        <w:suppressAutoHyphens/>
        <w:spacing w:after="0" w:line="240" w:lineRule="auto"/>
        <w:jc w:val="both"/>
        <w:rPr>
          <w:rFonts w:ascii="Tahoma" w:eastAsia="Times New Roman" w:hAnsi="Tahoma" w:cs="Tahoma"/>
          <w:bCs/>
          <w:i/>
          <w:sz w:val="16"/>
          <w:szCs w:val="16"/>
          <w:lang w:eastAsia="ar-SA"/>
        </w:rPr>
      </w:pPr>
      <w:r w:rsidRPr="00F45F74">
        <w:rPr>
          <w:rFonts w:ascii="Tahoma" w:eastAsia="Times New Roman" w:hAnsi="Tahoma" w:cs="Tahoma"/>
          <w:bCs/>
          <w:i/>
          <w:sz w:val="16"/>
          <w:szCs w:val="16"/>
          <w:lang w:eastAsia="ar-SA"/>
        </w:rPr>
        <w:t xml:space="preserve">                                                                  </w:t>
      </w:r>
      <w:r w:rsidR="00F45F74">
        <w:rPr>
          <w:rFonts w:ascii="Tahoma" w:eastAsia="Times New Roman" w:hAnsi="Tahoma" w:cs="Tahoma"/>
          <w:bCs/>
          <w:i/>
          <w:sz w:val="16"/>
          <w:szCs w:val="16"/>
          <w:lang w:eastAsia="ar-SA"/>
        </w:rPr>
        <w:t xml:space="preserve">     </w:t>
      </w:r>
      <w:r w:rsidR="00F45F74">
        <w:rPr>
          <w:rFonts w:ascii="Tahoma" w:eastAsia="Times New Roman" w:hAnsi="Tahoma" w:cs="Tahoma"/>
          <w:bCs/>
          <w:i/>
          <w:sz w:val="16"/>
          <w:szCs w:val="16"/>
          <w:lang w:eastAsia="ar-SA"/>
        </w:rPr>
        <w:tab/>
        <w:t xml:space="preserve">                </w:t>
      </w:r>
      <w:r w:rsidRPr="00F45F74">
        <w:rPr>
          <w:rFonts w:ascii="Tahoma" w:eastAsia="Times New Roman" w:hAnsi="Tahoma" w:cs="Tahoma"/>
          <w:bCs/>
          <w:i/>
          <w:sz w:val="16"/>
          <w:szCs w:val="16"/>
          <w:lang w:eastAsia="ar-SA"/>
        </w:rPr>
        <w:t xml:space="preserve">  do reprezentowania Wykonawcy</w:t>
      </w:r>
    </w:p>
    <w:p w:rsidR="00A63841" w:rsidRPr="00F45F74" w:rsidRDefault="00A63841" w:rsidP="00A63841">
      <w:pPr>
        <w:suppressAutoHyphens/>
        <w:spacing w:after="0" w:line="240" w:lineRule="auto"/>
        <w:ind w:left="1440"/>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eastAsia="ar-SA"/>
        </w:rPr>
        <w:t>lub</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pacing w:after="0" w:line="240" w:lineRule="auto"/>
        <w:jc w:val="both"/>
        <w:rPr>
          <w:rFonts w:ascii="Tahoma" w:eastAsia="Times New Roman" w:hAnsi="Tahoma" w:cs="Tahoma"/>
          <w:sz w:val="20"/>
          <w:szCs w:val="20"/>
        </w:rPr>
      </w:pPr>
      <w:r w:rsidRPr="00F45F74">
        <w:rPr>
          <w:rFonts w:ascii="Tahoma" w:eastAsia="Times New Roman" w:hAnsi="Tahoma" w:cs="Tahoma"/>
          <w:sz w:val="20"/>
          <w:szCs w:val="20"/>
        </w:rPr>
        <w:t xml:space="preserve">Oświadczam, </w:t>
      </w:r>
      <w:r w:rsidRPr="00F45F74">
        <w:rPr>
          <w:rFonts w:ascii="Tahoma" w:eastAsia="Times New Roman" w:hAnsi="Tahoma" w:cs="Tahoma"/>
          <w:b/>
          <w:sz w:val="20"/>
          <w:szCs w:val="20"/>
        </w:rPr>
        <w:t xml:space="preserve">że należę do grupy kapitałowej wraz z Wykonawcą/Wykonawcami: </w:t>
      </w:r>
    </w:p>
    <w:p w:rsidR="00A63841" w:rsidRPr="00F45F74" w:rsidRDefault="00A63841" w:rsidP="00A63841">
      <w:pPr>
        <w:spacing w:after="0" w:line="240" w:lineRule="auto"/>
        <w:ind w:left="357"/>
        <w:jc w:val="both"/>
        <w:rPr>
          <w:rFonts w:ascii="Tahoma" w:eastAsia="Times New Roman" w:hAnsi="Tahoma" w:cs="Tahoma"/>
          <w:i/>
          <w:sz w:val="20"/>
          <w:szCs w:val="20"/>
        </w:rPr>
      </w:pPr>
      <w:r w:rsidRPr="00F45F74">
        <w:rPr>
          <w:rFonts w:ascii="Tahoma" w:eastAsia="Times New Roman" w:hAnsi="Tahoma" w:cs="Tahoma"/>
          <w:i/>
          <w:sz w:val="20"/>
          <w:szCs w:val="20"/>
        </w:rPr>
        <w:t xml:space="preserve">………………………………………………………………………………………………………….. </w:t>
      </w:r>
    </w:p>
    <w:p w:rsidR="00A63841" w:rsidRPr="00F45F74" w:rsidRDefault="00A63841" w:rsidP="00A63841">
      <w:pPr>
        <w:spacing w:after="0" w:line="240" w:lineRule="auto"/>
        <w:ind w:left="357"/>
        <w:jc w:val="center"/>
        <w:rPr>
          <w:rFonts w:ascii="Tahoma" w:eastAsia="Times New Roman" w:hAnsi="Tahoma" w:cs="Tahoma"/>
          <w:b/>
          <w:sz w:val="20"/>
          <w:szCs w:val="20"/>
        </w:rPr>
      </w:pPr>
      <w:r w:rsidRPr="00F45F74">
        <w:rPr>
          <w:rFonts w:ascii="Tahoma" w:eastAsia="Times New Roman" w:hAnsi="Tahoma" w:cs="Tahoma"/>
          <w:i/>
          <w:sz w:val="20"/>
          <w:szCs w:val="20"/>
        </w:rPr>
        <w:t>(nazwa Wykonawcy)</w:t>
      </w:r>
    </w:p>
    <w:p w:rsidR="00A63841" w:rsidRPr="00F45F74" w:rsidRDefault="00A63841" w:rsidP="00A63841">
      <w:pPr>
        <w:spacing w:after="0" w:line="360" w:lineRule="auto"/>
        <w:ind w:left="357"/>
        <w:jc w:val="both"/>
        <w:rPr>
          <w:rFonts w:ascii="Tahoma" w:eastAsia="Times New Roman" w:hAnsi="Tahoma" w:cs="Tahoma"/>
          <w:sz w:val="20"/>
          <w:szCs w:val="20"/>
        </w:rPr>
      </w:pPr>
    </w:p>
    <w:p w:rsidR="00A63841" w:rsidRPr="00F45F74" w:rsidRDefault="00A63841" w:rsidP="00A63841">
      <w:pPr>
        <w:spacing w:after="0" w:line="360" w:lineRule="auto"/>
        <w:jc w:val="both"/>
        <w:rPr>
          <w:rFonts w:ascii="Tahoma" w:eastAsia="Times New Roman" w:hAnsi="Tahoma" w:cs="Tahoma"/>
          <w:sz w:val="20"/>
          <w:szCs w:val="20"/>
        </w:rPr>
      </w:pPr>
      <w:r w:rsidRPr="00F45F74">
        <w:rPr>
          <w:rFonts w:ascii="Tahoma" w:eastAsia="Times New Roman" w:hAnsi="Tahoma" w:cs="Tahoma"/>
          <w:sz w:val="20"/>
          <w:szCs w:val="20"/>
        </w:rPr>
        <w:t>którzy złożyli oferty w przedmiotowym postępowaniu*.</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A63841" w:rsidRPr="00F45F74" w:rsidRDefault="00A63841" w:rsidP="00A63841">
      <w:pPr>
        <w:suppressAutoHyphens/>
        <w:spacing w:after="0" w:line="240" w:lineRule="auto"/>
        <w:jc w:val="right"/>
        <w:rPr>
          <w:rFonts w:ascii="Tahoma" w:eastAsia="Times New Roman" w:hAnsi="Tahoma" w:cs="Tahoma"/>
          <w:bCs/>
          <w:i/>
          <w:sz w:val="16"/>
          <w:szCs w:val="16"/>
          <w:lang w:eastAsia="ar-SA"/>
        </w:rPr>
      </w:pPr>
      <w:r w:rsidRPr="00F45F74">
        <w:rPr>
          <w:rFonts w:ascii="Tahoma" w:eastAsia="Times New Roman" w:hAnsi="Tahoma" w:cs="Tahoma"/>
          <w:bCs/>
          <w:i/>
          <w:sz w:val="20"/>
          <w:szCs w:val="20"/>
          <w:lang w:eastAsia="ar-SA"/>
        </w:rPr>
        <w:t xml:space="preserve">                                     </w:t>
      </w:r>
      <w:r w:rsidR="00F45F74">
        <w:rPr>
          <w:rFonts w:ascii="Tahoma" w:eastAsia="Times New Roman" w:hAnsi="Tahoma" w:cs="Tahoma"/>
          <w:bCs/>
          <w:i/>
          <w:sz w:val="20"/>
          <w:szCs w:val="20"/>
          <w:lang w:eastAsia="ar-SA"/>
        </w:rPr>
        <w:t xml:space="preserve">                    </w:t>
      </w:r>
      <w:r w:rsidRPr="00F45F74">
        <w:rPr>
          <w:rFonts w:ascii="Tahoma" w:eastAsia="Times New Roman" w:hAnsi="Tahoma" w:cs="Tahoma"/>
          <w:bCs/>
          <w:i/>
          <w:sz w:val="16"/>
          <w:szCs w:val="16"/>
          <w:lang w:eastAsia="ar-SA"/>
        </w:rPr>
        <w:t xml:space="preserve">podpis i pieczęć osoby uprawnionej/osób uprawnionych </w:t>
      </w:r>
    </w:p>
    <w:p w:rsidR="00A63841" w:rsidRPr="00F45F74" w:rsidRDefault="00A63841" w:rsidP="00A63841">
      <w:pPr>
        <w:suppressAutoHyphens/>
        <w:spacing w:after="0" w:line="240" w:lineRule="auto"/>
        <w:jc w:val="both"/>
        <w:rPr>
          <w:rFonts w:ascii="Tahoma" w:eastAsia="Times New Roman" w:hAnsi="Tahoma" w:cs="Tahoma"/>
          <w:bCs/>
          <w:i/>
          <w:sz w:val="16"/>
          <w:szCs w:val="16"/>
          <w:lang w:eastAsia="ar-SA"/>
        </w:rPr>
      </w:pPr>
      <w:r w:rsidRPr="00F45F74">
        <w:rPr>
          <w:rFonts w:ascii="Tahoma" w:eastAsia="Times New Roman" w:hAnsi="Tahoma" w:cs="Tahoma"/>
          <w:bCs/>
          <w:i/>
          <w:sz w:val="16"/>
          <w:szCs w:val="16"/>
          <w:lang w:eastAsia="ar-SA"/>
        </w:rPr>
        <w:t xml:space="preserve">                                                                  </w:t>
      </w:r>
      <w:r w:rsidR="00F45F74">
        <w:rPr>
          <w:rFonts w:ascii="Tahoma" w:eastAsia="Times New Roman" w:hAnsi="Tahoma" w:cs="Tahoma"/>
          <w:bCs/>
          <w:i/>
          <w:sz w:val="16"/>
          <w:szCs w:val="16"/>
          <w:lang w:eastAsia="ar-SA"/>
        </w:rPr>
        <w:t xml:space="preserve">     </w:t>
      </w:r>
      <w:r w:rsidR="00F45F74">
        <w:rPr>
          <w:rFonts w:ascii="Tahoma" w:eastAsia="Times New Roman" w:hAnsi="Tahoma" w:cs="Tahoma"/>
          <w:bCs/>
          <w:i/>
          <w:sz w:val="16"/>
          <w:szCs w:val="16"/>
          <w:lang w:eastAsia="ar-SA"/>
        </w:rPr>
        <w:tab/>
        <w:t xml:space="preserve">                </w:t>
      </w:r>
      <w:r w:rsidRPr="00F45F74">
        <w:rPr>
          <w:rFonts w:ascii="Tahoma" w:eastAsia="Times New Roman" w:hAnsi="Tahoma" w:cs="Tahoma"/>
          <w:bCs/>
          <w:i/>
          <w:sz w:val="16"/>
          <w:szCs w:val="16"/>
          <w:lang w:eastAsia="ar-SA"/>
        </w:rPr>
        <w:t xml:space="preserve">  do reprezentowania Wykonawcy</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autoSpaceDE w:val="0"/>
        <w:autoSpaceDN w:val="0"/>
        <w:adjustRightInd w:val="0"/>
        <w:spacing w:after="0" w:line="240" w:lineRule="auto"/>
        <w:jc w:val="both"/>
        <w:rPr>
          <w:rFonts w:ascii="Tahoma" w:eastAsia="Times New Roman" w:hAnsi="Tahoma" w:cs="Tahoma"/>
          <w:i/>
          <w:iCs/>
          <w:sz w:val="20"/>
          <w:szCs w:val="20"/>
        </w:rPr>
      </w:pPr>
      <w:r w:rsidRPr="00F45F74">
        <w:rPr>
          <w:rFonts w:ascii="Tahoma" w:eastAsia="Times New Roman" w:hAnsi="Tahoma" w:cs="Tahoma"/>
          <w:i/>
          <w:iCs/>
          <w:sz w:val="20"/>
          <w:szCs w:val="20"/>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Default="00A63841" w:rsidP="00EF42B0">
      <w:pPr>
        <w:tabs>
          <w:tab w:val="left" w:pos="3245"/>
        </w:tabs>
        <w:rPr>
          <w:rFonts w:ascii="Tahoma" w:eastAsia="Times New Roman" w:hAnsi="Tahoma" w:cs="Tahoma"/>
          <w:i/>
          <w:sz w:val="16"/>
          <w:szCs w:val="16"/>
          <w:lang w:eastAsia="ar-SA"/>
        </w:rPr>
      </w:pPr>
      <w:r w:rsidRPr="00F45F74">
        <w:rPr>
          <w:rFonts w:ascii="Tahoma" w:eastAsia="Times New Roman" w:hAnsi="Tahoma" w:cs="Tahoma"/>
          <w:i/>
          <w:sz w:val="20"/>
          <w:szCs w:val="20"/>
          <w:lang w:eastAsia="ar-SA"/>
        </w:rPr>
        <w:t xml:space="preserve">* </w:t>
      </w:r>
      <w:r w:rsidR="00F45F74">
        <w:rPr>
          <w:rFonts w:ascii="Tahoma" w:eastAsia="Times New Roman" w:hAnsi="Tahoma" w:cs="Tahoma"/>
          <w:i/>
          <w:sz w:val="20"/>
          <w:szCs w:val="20"/>
          <w:lang w:eastAsia="ar-SA"/>
        </w:rPr>
        <w:t xml:space="preserve">) </w:t>
      </w:r>
      <w:r w:rsidRPr="00F45F74">
        <w:rPr>
          <w:rFonts w:ascii="Tahoma" w:eastAsia="Times New Roman" w:hAnsi="Tahoma" w:cs="Tahoma"/>
          <w:i/>
          <w:sz w:val="16"/>
          <w:szCs w:val="16"/>
          <w:lang w:eastAsia="ar-SA"/>
        </w:rPr>
        <w:t>niepotrzebne sk</w:t>
      </w:r>
      <w:r w:rsidR="00F45F74" w:rsidRPr="00F45F74">
        <w:rPr>
          <w:rFonts w:ascii="Tahoma" w:eastAsia="Times New Roman" w:hAnsi="Tahoma" w:cs="Tahoma"/>
          <w:i/>
          <w:sz w:val="16"/>
          <w:szCs w:val="16"/>
          <w:lang w:eastAsia="ar-SA"/>
        </w:rPr>
        <w:t>reślić</w:t>
      </w:r>
    </w:p>
    <w:p w:rsidR="00F45F74" w:rsidRDefault="00F45F74" w:rsidP="00EF42B0">
      <w:pPr>
        <w:tabs>
          <w:tab w:val="left" w:pos="3245"/>
        </w:tabs>
        <w:rPr>
          <w:rFonts w:ascii="Tahoma" w:eastAsia="Times New Roman" w:hAnsi="Tahoma" w:cs="Tahoma"/>
          <w:i/>
          <w:sz w:val="16"/>
          <w:szCs w:val="16"/>
          <w:lang w:eastAsia="ar-SA"/>
        </w:rPr>
      </w:pPr>
    </w:p>
    <w:p w:rsidR="00F45F74" w:rsidRDefault="00F45F74" w:rsidP="00EF42B0">
      <w:pPr>
        <w:tabs>
          <w:tab w:val="left" w:pos="3245"/>
        </w:tabs>
        <w:rPr>
          <w:rFonts w:ascii="Tahoma" w:eastAsia="Times New Roman" w:hAnsi="Tahoma" w:cs="Tahoma"/>
          <w:i/>
          <w:sz w:val="16"/>
          <w:szCs w:val="16"/>
          <w:lang w:eastAsia="ar-SA"/>
        </w:rPr>
      </w:pPr>
    </w:p>
    <w:p w:rsidR="00861745" w:rsidRDefault="00861745" w:rsidP="00EF42B0">
      <w:pPr>
        <w:tabs>
          <w:tab w:val="left" w:pos="3245"/>
        </w:tabs>
        <w:rPr>
          <w:rFonts w:ascii="Tahoma" w:hAnsi="Tahoma" w:cs="Tahoma"/>
          <w:sz w:val="16"/>
          <w:szCs w:val="16"/>
          <w:lang w:eastAsia="en-US"/>
        </w:rPr>
      </w:pPr>
    </w:p>
    <w:p w:rsidR="00861745" w:rsidRDefault="00861745" w:rsidP="00EF42B0">
      <w:pPr>
        <w:tabs>
          <w:tab w:val="left" w:pos="3245"/>
        </w:tabs>
        <w:rPr>
          <w:rFonts w:ascii="Tahoma" w:hAnsi="Tahoma" w:cs="Tahoma"/>
          <w:sz w:val="16"/>
          <w:szCs w:val="16"/>
          <w:lang w:eastAsia="en-US"/>
        </w:rPr>
      </w:pPr>
    </w:p>
    <w:p w:rsidR="00CF072E" w:rsidRDefault="00CF072E" w:rsidP="0041393B">
      <w:pPr>
        <w:pStyle w:val="Standard"/>
        <w:autoSpaceDE w:val="0"/>
        <w:rPr>
          <w:rFonts w:eastAsia="Times New Roman" w:cs="Times New Roman"/>
          <w:b/>
          <w:bCs/>
          <w:sz w:val="22"/>
          <w:szCs w:val="22"/>
          <w:u w:val="single"/>
        </w:rPr>
      </w:pP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DZP/381/</w:t>
      </w:r>
      <w:r>
        <w:rPr>
          <w:rFonts w:ascii="Tahoma" w:eastAsia="Times New Roman" w:hAnsi="Tahoma" w:cs="Tahoma"/>
          <w:bCs/>
          <w:sz w:val="20"/>
          <w:szCs w:val="20"/>
        </w:rPr>
        <w:t>90</w:t>
      </w:r>
      <w:r w:rsidRPr="00703D2A">
        <w:rPr>
          <w:rFonts w:ascii="Tahoma" w:eastAsia="Times New Roman" w:hAnsi="Tahoma" w:cs="Tahoma"/>
          <w:bCs/>
          <w:sz w:val="20"/>
          <w:szCs w:val="20"/>
        </w:rPr>
        <w:t>B/2017</w:t>
      </w: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 xml:space="preserve">                                                                                                                          Załącznik nr </w:t>
      </w:r>
      <w:r>
        <w:rPr>
          <w:rFonts w:ascii="Tahoma" w:eastAsia="Times New Roman" w:hAnsi="Tahoma" w:cs="Tahoma"/>
          <w:bCs/>
          <w:sz w:val="20"/>
          <w:szCs w:val="20"/>
        </w:rPr>
        <w:t>4</w:t>
      </w:r>
    </w:p>
    <w:p w:rsidR="00B72819" w:rsidRDefault="00B72819" w:rsidP="0041393B">
      <w:pPr>
        <w:pStyle w:val="Standard"/>
        <w:autoSpaceDE w:val="0"/>
        <w:rPr>
          <w:rFonts w:eastAsia="Times New Roman" w:cs="Times New Roman"/>
          <w:b/>
          <w:bCs/>
          <w:sz w:val="22"/>
          <w:szCs w:val="22"/>
          <w:u w:val="single"/>
        </w:rPr>
      </w:pPr>
    </w:p>
    <w:p w:rsidR="00CF072E" w:rsidRPr="00F45F74" w:rsidRDefault="00CF072E" w:rsidP="00CF072E">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p>
    <w:p w:rsidR="00CF072E" w:rsidRDefault="00CF072E" w:rsidP="0041393B">
      <w:pPr>
        <w:pStyle w:val="Standard"/>
        <w:autoSpaceDE w:val="0"/>
        <w:rPr>
          <w:rFonts w:eastAsia="Times New Roman" w:cs="Times New Roman"/>
          <w:b/>
          <w:bCs/>
          <w:sz w:val="22"/>
          <w:szCs w:val="22"/>
          <w:u w:val="single"/>
        </w:rPr>
      </w:pPr>
    </w:p>
    <w:p w:rsidR="0041393B" w:rsidRDefault="00CF072E" w:rsidP="0041393B">
      <w:pPr>
        <w:pStyle w:val="Standard"/>
        <w:autoSpaceDE w:val="0"/>
        <w:rPr>
          <w:rFonts w:eastAsia="Times New Roman" w:cs="Times New Roman"/>
          <w:b/>
          <w:bCs/>
          <w:sz w:val="22"/>
          <w:szCs w:val="22"/>
        </w:rPr>
      </w:pPr>
      <w:r w:rsidRPr="00CF072E">
        <w:rPr>
          <w:rFonts w:eastAsia="Times New Roman" w:cs="Times New Roman"/>
          <w:b/>
          <w:bCs/>
          <w:sz w:val="22"/>
          <w:szCs w:val="22"/>
        </w:rPr>
        <w:t xml:space="preserve">                                                   </w:t>
      </w:r>
      <w:r>
        <w:rPr>
          <w:rFonts w:eastAsia="Times New Roman" w:cs="Times New Roman"/>
          <w:b/>
          <w:bCs/>
          <w:sz w:val="22"/>
          <w:szCs w:val="22"/>
          <w:u w:val="single"/>
        </w:rPr>
        <w:t xml:space="preserve"> </w:t>
      </w:r>
      <w:r w:rsidR="0041393B">
        <w:rPr>
          <w:rFonts w:eastAsia="Times New Roman" w:cs="Times New Roman"/>
          <w:b/>
          <w:bCs/>
          <w:sz w:val="22"/>
          <w:szCs w:val="22"/>
          <w:u w:val="single"/>
        </w:rPr>
        <w:t xml:space="preserve">OPIS </w:t>
      </w:r>
      <w:r w:rsidR="00B72819">
        <w:rPr>
          <w:rFonts w:eastAsia="Times New Roman" w:cs="Times New Roman"/>
          <w:b/>
          <w:bCs/>
          <w:sz w:val="22"/>
          <w:szCs w:val="22"/>
          <w:u w:val="single"/>
        </w:rPr>
        <w:t xml:space="preserve"> </w:t>
      </w:r>
      <w:r w:rsidR="0041393B">
        <w:rPr>
          <w:rFonts w:eastAsia="Times New Roman" w:cs="Times New Roman"/>
          <w:b/>
          <w:bCs/>
          <w:sz w:val="22"/>
          <w:szCs w:val="22"/>
          <w:u w:val="single"/>
        </w:rPr>
        <w:t>PRZEDMIOTU ZAMÓWIENIA.</w:t>
      </w:r>
    </w:p>
    <w:p w:rsidR="0041393B" w:rsidRDefault="0041393B" w:rsidP="0041393B">
      <w:pPr>
        <w:pStyle w:val="Standard"/>
        <w:autoSpaceDE w:val="0"/>
        <w:rPr>
          <w:rFonts w:eastAsia="Times New Roman" w:cs="Times New Roman"/>
          <w:b/>
          <w:bCs/>
          <w:sz w:val="22"/>
          <w:szCs w:val="22"/>
        </w:rPr>
      </w:pPr>
    </w:p>
    <w:p w:rsidR="0041393B" w:rsidRDefault="0041393B" w:rsidP="0041393B">
      <w:pPr>
        <w:pStyle w:val="Standard"/>
        <w:autoSpaceDE w:val="0"/>
        <w:spacing w:line="276" w:lineRule="auto"/>
        <w:jc w:val="both"/>
        <w:rPr>
          <w:rFonts w:eastAsia="Times New Roman" w:cs="Times New Roman"/>
          <w:b/>
          <w:bCs/>
          <w:sz w:val="22"/>
          <w:szCs w:val="22"/>
        </w:rPr>
      </w:pPr>
      <w:r>
        <w:rPr>
          <w:rFonts w:eastAsia="Times New Roman" w:cs="Times New Roman"/>
          <w:b/>
          <w:bCs/>
          <w:sz w:val="22"/>
          <w:szCs w:val="22"/>
        </w:rPr>
        <w:t>Przedmiotem zamówienia są usługi w zakresie konserwacji, przeglądów i bieżących napraw</w:t>
      </w:r>
    </w:p>
    <w:p w:rsidR="0041393B" w:rsidRDefault="0041393B" w:rsidP="0041393B">
      <w:pPr>
        <w:pStyle w:val="Standard"/>
        <w:autoSpaceDE w:val="0"/>
        <w:spacing w:line="276" w:lineRule="auto"/>
        <w:jc w:val="both"/>
        <w:rPr>
          <w:rFonts w:eastAsia="Times New Roman" w:cs="Times New Roman"/>
          <w:sz w:val="22"/>
          <w:szCs w:val="22"/>
        </w:rPr>
      </w:pPr>
      <w:r>
        <w:rPr>
          <w:rFonts w:eastAsia="Times New Roman" w:cs="Times New Roman"/>
          <w:b/>
          <w:bCs/>
          <w:sz w:val="22"/>
          <w:szCs w:val="22"/>
        </w:rPr>
        <w:t>tj. utrzymania w pełnej sprawności  techniczno-eksploatacyjnej sprzętu medycznego.</w:t>
      </w:r>
    </w:p>
    <w:p w:rsidR="0041393B" w:rsidRDefault="0041393B" w:rsidP="0041393B">
      <w:pPr>
        <w:pStyle w:val="Standard"/>
        <w:autoSpaceDE w:val="0"/>
        <w:spacing w:line="276" w:lineRule="auto"/>
        <w:jc w:val="both"/>
        <w:rPr>
          <w:rFonts w:eastAsia="Times New Roman" w:cs="Times New Roman"/>
          <w:sz w:val="22"/>
          <w:szCs w:val="22"/>
        </w:rPr>
      </w:pPr>
    </w:p>
    <w:p w:rsidR="0041393B" w:rsidRDefault="0041393B" w:rsidP="0041393B">
      <w:pPr>
        <w:pStyle w:val="Standard"/>
        <w:autoSpaceDE w:val="0"/>
        <w:spacing w:line="276" w:lineRule="auto"/>
        <w:jc w:val="both"/>
        <w:rPr>
          <w:rFonts w:eastAsia="Times New Roman" w:cs="Times New Roman"/>
          <w:sz w:val="22"/>
          <w:szCs w:val="22"/>
        </w:rPr>
      </w:pPr>
      <w:r>
        <w:rPr>
          <w:rFonts w:eastAsia="Times New Roman" w:cs="Times New Roman"/>
          <w:sz w:val="22"/>
          <w:szCs w:val="22"/>
        </w:rPr>
        <w:t>Przez naprawy urządzeń medycznych rozumie się wszelkie prace wykonywane w celu przywrócenia im pełnej sprawności technicznej, w tym także: demontaże, montaże, transport do miejsca użytkowania, instalacje oraz potwierdzenie wykonania tych czynności protokołem serwisowym i wpisem do paszportu technicznego aparatu.</w:t>
      </w:r>
    </w:p>
    <w:p w:rsidR="0041393B" w:rsidRDefault="0041393B" w:rsidP="0041393B">
      <w:pPr>
        <w:pStyle w:val="Standard"/>
        <w:autoSpaceDE w:val="0"/>
        <w:spacing w:line="276" w:lineRule="auto"/>
        <w:rPr>
          <w:rFonts w:eastAsia="Times New Roman" w:cs="Times New Roman"/>
          <w:sz w:val="22"/>
          <w:szCs w:val="22"/>
        </w:rPr>
      </w:pPr>
    </w:p>
    <w:p w:rsidR="0041393B" w:rsidRDefault="0041393B" w:rsidP="0041393B">
      <w:pPr>
        <w:pStyle w:val="Standard"/>
        <w:autoSpaceDE w:val="0"/>
        <w:spacing w:line="276" w:lineRule="auto"/>
        <w:jc w:val="both"/>
        <w:rPr>
          <w:rFonts w:cs="Times New Roman"/>
          <w:sz w:val="22"/>
          <w:szCs w:val="22"/>
        </w:rPr>
      </w:pPr>
      <w:r>
        <w:rPr>
          <w:rFonts w:eastAsia="Times New Roman" w:cs="Times New Roman"/>
          <w:sz w:val="22"/>
          <w:szCs w:val="22"/>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wykonania testów funkcjonalnych przy użyciu specjalistycznego oprogramowania serwisowego i potwierdzenie wykonania tych czynności protokołem serwisowym i wpisem do paszportu technicznego aparatu.</w:t>
      </w:r>
    </w:p>
    <w:p w:rsidR="0041393B" w:rsidRDefault="0041393B" w:rsidP="0041393B">
      <w:pPr>
        <w:pStyle w:val="Standard"/>
        <w:autoSpaceDE w:val="0"/>
        <w:spacing w:line="276" w:lineRule="auto"/>
        <w:rPr>
          <w:rFonts w:cs="Times New Roman"/>
          <w:sz w:val="22"/>
          <w:szCs w:val="22"/>
        </w:rPr>
      </w:pPr>
    </w:p>
    <w:p w:rsidR="0041393B" w:rsidRPr="006F4551" w:rsidRDefault="0041393B" w:rsidP="0041393B">
      <w:pPr>
        <w:pStyle w:val="Standard"/>
        <w:autoSpaceDE w:val="0"/>
        <w:spacing w:line="276" w:lineRule="auto"/>
        <w:jc w:val="both"/>
        <w:rPr>
          <w:rFonts w:eastAsia="Times New Roman" w:cs="Times New Roman"/>
          <w:sz w:val="22"/>
          <w:szCs w:val="22"/>
        </w:rPr>
      </w:pPr>
      <w:r>
        <w:rPr>
          <w:rFonts w:eastAsia="Times New Roman" w:cs="Times New Roman"/>
          <w:sz w:val="22"/>
          <w:szCs w:val="22"/>
        </w:rPr>
        <w:t xml:space="preserve">Zakres przedmiotu zamówienia oraz rodzaje aparatury medycznej wymienione są w </w:t>
      </w:r>
      <w:r w:rsidR="004E1794" w:rsidRPr="006F4551">
        <w:rPr>
          <w:rFonts w:eastAsia="Times New Roman" w:cs="Times New Roman"/>
          <w:i/>
          <w:sz w:val="22"/>
          <w:szCs w:val="22"/>
        </w:rPr>
        <w:t xml:space="preserve">Formularzu </w:t>
      </w:r>
      <w:r w:rsidR="006F4551" w:rsidRPr="006F4551">
        <w:rPr>
          <w:rFonts w:eastAsia="Times New Roman" w:cs="Times New Roman"/>
          <w:i/>
          <w:sz w:val="22"/>
          <w:szCs w:val="22"/>
        </w:rPr>
        <w:t xml:space="preserve">asortymentowo - </w:t>
      </w:r>
      <w:r w:rsidRPr="006F4551">
        <w:rPr>
          <w:rFonts w:eastAsia="Times New Roman" w:cs="Times New Roman"/>
          <w:i/>
          <w:sz w:val="22"/>
          <w:szCs w:val="22"/>
        </w:rPr>
        <w:t>cenowym</w:t>
      </w:r>
      <w:r w:rsidRPr="006F4551">
        <w:rPr>
          <w:rFonts w:eastAsia="Times New Roman" w:cs="Times New Roman"/>
          <w:sz w:val="22"/>
          <w:szCs w:val="22"/>
        </w:rPr>
        <w:t xml:space="preserve"> stanowiącym Załącznik nr </w:t>
      </w:r>
      <w:r w:rsidR="00CF072E" w:rsidRPr="006F4551">
        <w:rPr>
          <w:rFonts w:eastAsia="Times New Roman" w:cs="Times New Roman"/>
          <w:sz w:val="22"/>
          <w:szCs w:val="22"/>
        </w:rPr>
        <w:t>5 do SIWZ</w:t>
      </w:r>
      <w:r w:rsidRPr="006F4551">
        <w:rPr>
          <w:rFonts w:eastAsia="Times New Roman" w:cs="Times New Roman"/>
          <w:sz w:val="22"/>
          <w:szCs w:val="22"/>
        </w:rPr>
        <w:t>.</w:t>
      </w:r>
    </w:p>
    <w:p w:rsidR="0041393B" w:rsidRDefault="0041393B" w:rsidP="0041393B">
      <w:pPr>
        <w:pStyle w:val="Standard"/>
        <w:autoSpaceDE w:val="0"/>
        <w:spacing w:line="276" w:lineRule="auto"/>
        <w:jc w:val="both"/>
        <w:rPr>
          <w:rFonts w:eastAsia="Times New Roman" w:cs="Times New Roman"/>
          <w:sz w:val="22"/>
          <w:szCs w:val="22"/>
        </w:rPr>
      </w:pPr>
    </w:p>
    <w:p w:rsidR="0041393B" w:rsidRDefault="0041393B" w:rsidP="00001B1B">
      <w:pPr>
        <w:pStyle w:val="Standard"/>
        <w:autoSpaceDE w:val="0"/>
        <w:spacing w:line="276" w:lineRule="auto"/>
        <w:jc w:val="both"/>
        <w:rPr>
          <w:rFonts w:eastAsia="Times New Roman" w:cs="Times New Roman"/>
          <w:sz w:val="22"/>
          <w:szCs w:val="22"/>
          <w:lang w:eastAsia="ar-SA" w:bidi="ar-SA"/>
        </w:rPr>
      </w:pPr>
      <w:r>
        <w:rPr>
          <w:rFonts w:eastAsia="Times New Roman" w:cs="Times New Roman"/>
          <w:sz w:val="22"/>
          <w:szCs w:val="22"/>
        </w:rPr>
        <w:t>Zamawiający wymaga od Wykonawcy aby:</w:t>
      </w:r>
    </w:p>
    <w:p w:rsidR="0041393B" w:rsidRDefault="0041393B" w:rsidP="00001B1B">
      <w:pPr>
        <w:pStyle w:val="Standard"/>
        <w:numPr>
          <w:ilvl w:val="0"/>
          <w:numId w:val="13"/>
        </w:numPr>
        <w:autoSpaceDE w:val="0"/>
        <w:spacing w:after="240" w:line="276" w:lineRule="auto"/>
        <w:jc w:val="both"/>
        <w:rPr>
          <w:rFonts w:eastAsia="Times New Roman" w:cs="Times New Roman"/>
          <w:sz w:val="22"/>
          <w:szCs w:val="22"/>
        </w:rPr>
      </w:pPr>
      <w:r>
        <w:rPr>
          <w:rFonts w:eastAsia="Times New Roman" w:cs="Times New Roman"/>
          <w:sz w:val="22"/>
          <w:szCs w:val="22"/>
          <w:lang w:eastAsia="ar-SA" w:bidi="ar-SA"/>
        </w:rPr>
        <w:t xml:space="preserve">zgłaszanie awarii odbywało się w formie elektronicznej (email) lub </w:t>
      </w:r>
      <w:proofErr w:type="spellStart"/>
      <w:r>
        <w:rPr>
          <w:rFonts w:eastAsia="Times New Roman" w:cs="Times New Roman"/>
          <w:sz w:val="22"/>
          <w:szCs w:val="22"/>
          <w:lang w:eastAsia="ar-SA" w:bidi="ar-SA"/>
        </w:rPr>
        <w:t>fax-em</w:t>
      </w:r>
      <w:proofErr w:type="spellEnd"/>
      <w:r>
        <w:rPr>
          <w:rFonts w:eastAsia="Times New Roman" w:cs="Times New Roman"/>
          <w:sz w:val="22"/>
          <w:szCs w:val="22"/>
          <w:lang w:eastAsia="ar-SA" w:bidi="ar-SA"/>
        </w:rPr>
        <w:t>,</w:t>
      </w:r>
    </w:p>
    <w:p w:rsidR="0041393B" w:rsidRDefault="0041393B" w:rsidP="00001B1B">
      <w:pPr>
        <w:pStyle w:val="Standard"/>
        <w:numPr>
          <w:ilvl w:val="0"/>
          <w:numId w:val="13"/>
        </w:numPr>
        <w:autoSpaceDE w:val="0"/>
        <w:spacing w:after="240" w:line="276" w:lineRule="auto"/>
        <w:jc w:val="both"/>
        <w:rPr>
          <w:rFonts w:eastAsia="Times New Roman" w:cs="Times New Roman"/>
          <w:sz w:val="22"/>
          <w:szCs w:val="22"/>
          <w:lang w:eastAsia="ar-SA" w:bidi="ar-SA"/>
        </w:rPr>
      </w:pPr>
      <w:r>
        <w:rPr>
          <w:rFonts w:eastAsia="Times New Roman" w:cs="Times New Roman"/>
          <w:sz w:val="22"/>
          <w:szCs w:val="22"/>
        </w:rPr>
        <w:t xml:space="preserve">wymagany termin wykonania naprawy – </w:t>
      </w:r>
      <w:proofErr w:type="spellStart"/>
      <w:r>
        <w:rPr>
          <w:rFonts w:eastAsia="Times New Roman" w:cs="Times New Roman"/>
          <w:sz w:val="22"/>
          <w:szCs w:val="22"/>
        </w:rPr>
        <w:t>max</w:t>
      </w:r>
      <w:proofErr w:type="spellEnd"/>
      <w:r>
        <w:rPr>
          <w:rFonts w:eastAsia="Times New Roman" w:cs="Times New Roman"/>
          <w:sz w:val="22"/>
          <w:szCs w:val="22"/>
        </w:rPr>
        <w:t>. 3 dni robocz</w:t>
      </w:r>
      <w:r w:rsidR="005B5916">
        <w:rPr>
          <w:rFonts w:eastAsia="Times New Roman" w:cs="Times New Roman"/>
          <w:sz w:val="22"/>
          <w:szCs w:val="22"/>
        </w:rPr>
        <w:t>e</w:t>
      </w:r>
      <w:r>
        <w:rPr>
          <w:rFonts w:eastAsia="Times New Roman" w:cs="Times New Roman"/>
          <w:sz w:val="22"/>
          <w:szCs w:val="22"/>
        </w:rPr>
        <w:t xml:space="preserve"> od daty zgłoszenia złożonego przez Dział Aparatury Medycznej Zamawiającego, jeżeli nie jest wymagane użycie części zamiennych;- w przypadku, gdy do wykonania naprawy niezbędne było użycie części zamiennych, ich koszt zostanie ujęty w kalkulacji przedstawionej przez Wykonawcę, przy czym ofertę na części zamienne Zamawiający otrzyma w terminie </w:t>
      </w:r>
      <w:proofErr w:type="spellStart"/>
      <w:r>
        <w:rPr>
          <w:rFonts w:eastAsia="Times New Roman" w:cs="Times New Roman"/>
          <w:sz w:val="22"/>
          <w:szCs w:val="22"/>
        </w:rPr>
        <w:t>max</w:t>
      </w:r>
      <w:proofErr w:type="spellEnd"/>
      <w:r>
        <w:rPr>
          <w:rFonts w:eastAsia="Times New Roman" w:cs="Times New Roman"/>
          <w:sz w:val="22"/>
          <w:szCs w:val="22"/>
        </w:rPr>
        <w:t xml:space="preserve">. 3 dni od dnia zgłoszenia. Przed rozpoczęciem naprawy Wykonawca musi uzyskać pisemną akceptację Zamawiającego. Termin naprawy wynosi wówczas maksimum 5 dni roboczych i jest liczony od dnia akceptacji i pisemnego zlecenia naprawy. W szczególnych przypadkach możliwe jest przedłużenie tego terminu po uprzednim uzgodnieniu terminu i uzyskaniu pisemnej akceptacji Zamawiającego na wydłużony termin; </w:t>
      </w:r>
      <w:r>
        <w:rPr>
          <w:rFonts w:eastAsia="Times New Roman" w:cs="Times New Roman"/>
          <w:sz w:val="22"/>
          <w:szCs w:val="22"/>
          <w:lang w:eastAsia="ar-SA" w:bidi="ar-SA"/>
        </w:rPr>
        <w:t xml:space="preserve"> Wykonawca zobowiązany jest wówczas do udostępnienia Zamawiającemu aparatu zastępczego;</w:t>
      </w:r>
    </w:p>
    <w:p w:rsidR="0041393B" w:rsidRDefault="0041393B" w:rsidP="00001B1B">
      <w:pPr>
        <w:pStyle w:val="Standard"/>
        <w:numPr>
          <w:ilvl w:val="0"/>
          <w:numId w:val="13"/>
        </w:numPr>
        <w:autoSpaceDE w:val="0"/>
        <w:spacing w:after="240" w:line="276" w:lineRule="auto"/>
        <w:jc w:val="both"/>
        <w:rPr>
          <w:rFonts w:eastAsia="Times New Roman" w:cs="Times New Roman"/>
          <w:sz w:val="22"/>
          <w:szCs w:val="22"/>
        </w:rPr>
      </w:pPr>
      <w:r>
        <w:rPr>
          <w:rFonts w:eastAsia="Times New Roman" w:cs="Times New Roman"/>
          <w:sz w:val="22"/>
          <w:szCs w:val="22"/>
          <w:lang w:eastAsia="ar-SA" w:bidi="ar-SA"/>
        </w:rPr>
        <w:t xml:space="preserve">zgłaszanie awarii  w formie elektronicznej (email) lub </w:t>
      </w:r>
      <w:proofErr w:type="spellStart"/>
      <w:r>
        <w:rPr>
          <w:rFonts w:eastAsia="Times New Roman" w:cs="Times New Roman"/>
          <w:sz w:val="22"/>
          <w:szCs w:val="22"/>
          <w:lang w:eastAsia="ar-SA" w:bidi="ar-SA"/>
        </w:rPr>
        <w:t>fax-em</w:t>
      </w:r>
      <w:proofErr w:type="spellEnd"/>
      <w:r>
        <w:rPr>
          <w:rFonts w:eastAsia="Times New Roman" w:cs="Times New Roman"/>
          <w:sz w:val="22"/>
          <w:szCs w:val="22"/>
          <w:lang w:eastAsia="ar-SA" w:bidi="ar-SA"/>
        </w:rPr>
        <w:t>,</w:t>
      </w:r>
    </w:p>
    <w:p w:rsidR="0041393B" w:rsidRDefault="0041393B" w:rsidP="00001B1B">
      <w:pPr>
        <w:pStyle w:val="Standard"/>
        <w:numPr>
          <w:ilvl w:val="0"/>
          <w:numId w:val="13"/>
        </w:numPr>
        <w:autoSpaceDE w:val="0"/>
        <w:spacing w:after="240" w:line="276" w:lineRule="auto"/>
        <w:jc w:val="both"/>
        <w:rPr>
          <w:rFonts w:eastAsia="Times New Roman" w:cs="Times New Roman"/>
          <w:sz w:val="22"/>
          <w:szCs w:val="22"/>
        </w:rPr>
      </w:pPr>
      <w:r>
        <w:rPr>
          <w:rFonts w:eastAsia="Times New Roman" w:cs="Times New Roman"/>
          <w:sz w:val="22"/>
          <w:szCs w:val="22"/>
        </w:rPr>
        <w:t xml:space="preserve">wymagany termin wykonania przeglądu technicznego - </w:t>
      </w:r>
      <w:proofErr w:type="spellStart"/>
      <w:r>
        <w:rPr>
          <w:rFonts w:eastAsia="Times New Roman" w:cs="Times New Roman"/>
          <w:sz w:val="22"/>
          <w:szCs w:val="22"/>
        </w:rPr>
        <w:t>max</w:t>
      </w:r>
      <w:proofErr w:type="spellEnd"/>
      <w:r>
        <w:rPr>
          <w:rFonts w:eastAsia="Times New Roman" w:cs="Times New Roman"/>
          <w:sz w:val="22"/>
          <w:szCs w:val="22"/>
        </w:rPr>
        <w:t>. 10 dni roboczych od daty zlecenia złożonego przez Dział Aparatury Medycznej;</w:t>
      </w:r>
    </w:p>
    <w:p w:rsidR="005B5916" w:rsidRDefault="0041393B" w:rsidP="00001B1B">
      <w:pPr>
        <w:pStyle w:val="Standard"/>
        <w:numPr>
          <w:ilvl w:val="0"/>
          <w:numId w:val="13"/>
        </w:numPr>
        <w:autoSpaceDE w:val="0"/>
        <w:spacing w:after="240" w:line="276" w:lineRule="auto"/>
        <w:jc w:val="both"/>
        <w:rPr>
          <w:rFonts w:eastAsia="Times New Roman" w:cs="Times New Roman"/>
          <w:sz w:val="22"/>
          <w:szCs w:val="22"/>
        </w:rPr>
      </w:pPr>
      <w:r>
        <w:rPr>
          <w:rFonts w:eastAsia="Times New Roman" w:cs="Times New Roman"/>
          <w:sz w:val="22"/>
          <w:szCs w:val="22"/>
        </w:rPr>
        <w:t>przeglądy i naprawy wykonywane  w siedzibie Zamawiającego przy użyciu własnych materiałów i narzędzi, a w przypadku braku możliwości na</w:t>
      </w:r>
      <w:r w:rsidR="005B5916">
        <w:rPr>
          <w:rFonts w:eastAsia="Times New Roman" w:cs="Times New Roman"/>
          <w:sz w:val="22"/>
          <w:szCs w:val="22"/>
        </w:rPr>
        <w:t>prawy w siedzibie Zamawiającego</w:t>
      </w:r>
    </w:p>
    <w:p w:rsidR="0041393B" w:rsidRDefault="0041393B" w:rsidP="00001B1B">
      <w:pPr>
        <w:pStyle w:val="Standard"/>
        <w:numPr>
          <w:ilvl w:val="0"/>
          <w:numId w:val="13"/>
        </w:numPr>
        <w:autoSpaceDE w:val="0"/>
        <w:spacing w:after="240" w:line="276" w:lineRule="auto"/>
        <w:jc w:val="both"/>
        <w:rPr>
          <w:rFonts w:eastAsia="Times New Roman" w:cs="Times New Roman"/>
          <w:sz w:val="22"/>
          <w:szCs w:val="22"/>
        </w:rPr>
      </w:pPr>
      <w:r>
        <w:rPr>
          <w:rFonts w:eastAsia="Times New Roman" w:cs="Times New Roman"/>
          <w:sz w:val="22"/>
          <w:szCs w:val="22"/>
        </w:rPr>
        <w:t xml:space="preserve">  transport urządzenia do i z naprawy w siedzibie Wykonawcy odbywa się na jego koszt i </w:t>
      </w:r>
      <w:r>
        <w:rPr>
          <w:rFonts w:eastAsia="Times New Roman" w:cs="Times New Roman"/>
          <w:sz w:val="22"/>
          <w:szCs w:val="22"/>
        </w:rPr>
        <w:lastRenderedPageBreak/>
        <w:t>ryzyko;</w:t>
      </w:r>
    </w:p>
    <w:p w:rsidR="0041393B" w:rsidRDefault="0041393B" w:rsidP="00001B1B">
      <w:pPr>
        <w:pStyle w:val="Standard"/>
        <w:numPr>
          <w:ilvl w:val="0"/>
          <w:numId w:val="11"/>
        </w:numPr>
        <w:autoSpaceDE w:val="0"/>
        <w:spacing w:after="240" w:line="276" w:lineRule="auto"/>
        <w:jc w:val="both"/>
        <w:rPr>
          <w:rFonts w:eastAsia="Times New Roman" w:cs="Times New Roman"/>
          <w:sz w:val="22"/>
          <w:szCs w:val="22"/>
        </w:rPr>
      </w:pPr>
      <w:r>
        <w:rPr>
          <w:rFonts w:eastAsia="Times New Roman" w:cs="Times New Roman"/>
          <w:sz w:val="22"/>
          <w:szCs w:val="22"/>
        </w:rPr>
        <w:t>przeglądy techniczne wykonywane  w ilościach wynikających z zaleceń producenta w terminach uzgodnionych z  Zamawiającym (Dział Aparatury Medycznej);</w:t>
      </w:r>
    </w:p>
    <w:p w:rsidR="0041393B" w:rsidRDefault="0041393B" w:rsidP="00001B1B">
      <w:pPr>
        <w:pStyle w:val="Standard"/>
        <w:numPr>
          <w:ilvl w:val="0"/>
          <w:numId w:val="11"/>
        </w:numPr>
        <w:autoSpaceDE w:val="0"/>
        <w:spacing w:after="240" w:line="276" w:lineRule="auto"/>
        <w:jc w:val="both"/>
        <w:rPr>
          <w:rFonts w:cs="Times New Roman"/>
          <w:sz w:val="22"/>
          <w:szCs w:val="22"/>
        </w:rPr>
      </w:pPr>
      <w:r>
        <w:rPr>
          <w:rFonts w:eastAsia="Times New Roman" w:cs="Times New Roman"/>
          <w:sz w:val="22"/>
          <w:szCs w:val="22"/>
        </w:rPr>
        <w:t>każda czynność (naprawa lub przegląd) wpisana  do paszportu technicznego urządzenia;</w:t>
      </w:r>
    </w:p>
    <w:p w:rsidR="005B5916" w:rsidRDefault="003B24A6" w:rsidP="00001B1B">
      <w:pPr>
        <w:pStyle w:val="Bezodstpw"/>
        <w:jc w:val="both"/>
        <w:rPr>
          <w:rFonts w:ascii="Times New Roman" w:hAnsi="Times New Roman" w:cs="Times New Roman"/>
        </w:rPr>
      </w:pPr>
      <w:r>
        <w:t xml:space="preserve">        -    </w:t>
      </w:r>
      <w:r w:rsidR="0041393B" w:rsidRPr="003E2C26">
        <w:rPr>
          <w:rFonts w:ascii="Times New Roman" w:hAnsi="Times New Roman" w:cs="Times New Roman"/>
        </w:rPr>
        <w:t xml:space="preserve">w sytuacji , gdy wymiana części zamiennej jest prostą czynnością serwisową </w:t>
      </w:r>
      <w:r w:rsidR="005B5916">
        <w:rPr>
          <w:rFonts w:ascii="Times New Roman" w:hAnsi="Times New Roman" w:cs="Times New Roman"/>
        </w:rPr>
        <w:t xml:space="preserve"> Wykonawca </w:t>
      </w:r>
    </w:p>
    <w:p w:rsidR="005B5916" w:rsidRDefault="005B5916" w:rsidP="00001B1B">
      <w:pPr>
        <w:pStyle w:val="Bezodstpw"/>
        <w:jc w:val="both"/>
        <w:rPr>
          <w:rFonts w:ascii="Times New Roman" w:hAnsi="Times New Roman" w:cs="Times New Roman"/>
        </w:rPr>
      </w:pPr>
      <w:r>
        <w:rPr>
          <w:rFonts w:ascii="Times New Roman" w:hAnsi="Times New Roman" w:cs="Times New Roman"/>
        </w:rPr>
        <w:t xml:space="preserve">            </w:t>
      </w:r>
      <w:r w:rsidR="0041393B" w:rsidRPr="003E2C26">
        <w:rPr>
          <w:rFonts w:ascii="Times New Roman" w:hAnsi="Times New Roman" w:cs="Times New Roman"/>
        </w:rPr>
        <w:t xml:space="preserve">dopuszcza </w:t>
      </w:r>
      <w:r w:rsidR="003E2C26" w:rsidRPr="003E2C26">
        <w:rPr>
          <w:rFonts w:ascii="Times New Roman" w:hAnsi="Times New Roman" w:cs="Times New Roman"/>
        </w:rPr>
        <w:t xml:space="preserve">  </w:t>
      </w:r>
      <w:r w:rsidR="0041393B" w:rsidRPr="003E2C26">
        <w:rPr>
          <w:rFonts w:ascii="Times New Roman" w:hAnsi="Times New Roman" w:cs="Times New Roman"/>
        </w:rPr>
        <w:t xml:space="preserve">możliwość jej samodzielnej wymiany przez pracowników Działu Aparatury </w:t>
      </w:r>
      <w:r>
        <w:rPr>
          <w:rFonts w:ascii="Times New Roman" w:hAnsi="Times New Roman" w:cs="Times New Roman"/>
        </w:rPr>
        <w:t xml:space="preserve">  </w:t>
      </w:r>
    </w:p>
    <w:p w:rsidR="0041393B" w:rsidRDefault="005B5916" w:rsidP="00001B1B">
      <w:pPr>
        <w:pStyle w:val="Bezodstpw"/>
        <w:jc w:val="both"/>
        <w:rPr>
          <w:rFonts w:ascii="Times New Roman" w:hAnsi="Times New Roman" w:cs="Times New Roman"/>
        </w:rPr>
      </w:pPr>
      <w:r>
        <w:rPr>
          <w:rFonts w:ascii="Times New Roman" w:hAnsi="Times New Roman" w:cs="Times New Roman"/>
        </w:rPr>
        <w:t xml:space="preserve">             </w:t>
      </w:r>
      <w:r w:rsidR="0041393B" w:rsidRPr="003E2C26">
        <w:rPr>
          <w:rFonts w:ascii="Times New Roman" w:hAnsi="Times New Roman" w:cs="Times New Roman"/>
        </w:rPr>
        <w:t xml:space="preserve">Medycznej </w:t>
      </w:r>
      <w:r w:rsidR="003E2C26" w:rsidRPr="003E2C26">
        <w:rPr>
          <w:rFonts w:ascii="Times New Roman" w:hAnsi="Times New Roman" w:cs="Times New Roman"/>
        </w:rPr>
        <w:t xml:space="preserve">  </w:t>
      </w:r>
      <w:r w:rsidR="0041393B" w:rsidRPr="003E2C26">
        <w:rPr>
          <w:rFonts w:ascii="Times New Roman" w:hAnsi="Times New Roman" w:cs="Times New Roman"/>
        </w:rPr>
        <w:t>Zamawiającego,</w:t>
      </w:r>
    </w:p>
    <w:p w:rsidR="005B5916" w:rsidRPr="005B5916" w:rsidRDefault="005B5916" w:rsidP="00001B1B">
      <w:pPr>
        <w:pStyle w:val="Bezodstpw"/>
        <w:jc w:val="both"/>
        <w:rPr>
          <w:rFonts w:ascii="Times New Roman" w:hAnsi="Times New Roman" w:cs="Times New Roman"/>
        </w:rPr>
      </w:pPr>
    </w:p>
    <w:p w:rsidR="003E2C26" w:rsidRPr="003E2C26" w:rsidRDefault="003E2C26" w:rsidP="00001B1B">
      <w:pPr>
        <w:pStyle w:val="Bezodstpw"/>
        <w:jc w:val="both"/>
        <w:rPr>
          <w:rFonts w:ascii="Times New Roman" w:hAnsi="Times New Roman" w:cs="Times New Roman"/>
        </w:rPr>
      </w:pPr>
      <w:r>
        <w:t xml:space="preserve">        -    </w:t>
      </w:r>
      <w:r w:rsidR="0041393B" w:rsidRPr="003E2C26">
        <w:rPr>
          <w:rFonts w:ascii="Times New Roman" w:hAnsi="Times New Roman" w:cs="Times New Roman"/>
        </w:rPr>
        <w:t>przedmiot zamówienia wykon</w:t>
      </w:r>
      <w:r w:rsidRPr="003E2C26">
        <w:rPr>
          <w:rFonts w:ascii="Times New Roman" w:hAnsi="Times New Roman" w:cs="Times New Roman"/>
        </w:rPr>
        <w:t>ują</w:t>
      </w:r>
      <w:r w:rsidR="0041393B" w:rsidRPr="003E2C26">
        <w:rPr>
          <w:rFonts w:ascii="Times New Roman" w:hAnsi="Times New Roman" w:cs="Times New Roman"/>
        </w:rPr>
        <w:t xml:space="preserve"> osoby posiadające kwalifikacje do konserwacji i napraw </w:t>
      </w:r>
      <w:r w:rsidRPr="003E2C26">
        <w:rPr>
          <w:rFonts w:ascii="Times New Roman" w:hAnsi="Times New Roman" w:cs="Times New Roman"/>
        </w:rPr>
        <w:t xml:space="preserve">       </w:t>
      </w:r>
    </w:p>
    <w:p w:rsidR="005B5916" w:rsidRDefault="005B5916" w:rsidP="00001B1B">
      <w:pPr>
        <w:pStyle w:val="Bezodstpw"/>
        <w:jc w:val="both"/>
        <w:rPr>
          <w:rFonts w:ascii="Times New Roman" w:hAnsi="Times New Roman" w:cs="Times New Roman"/>
        </w:rPr>
      </w:pPr>
      <w:r>
        <w:rPr>
          <w:rFonts w:ascii="Times New Roman" w:hAnsi="Times New Roman" w:cs="Times New Roman"/>
        </w:rPr>
        <w:t xml:space="preserve">            </w:t>
      </w:r>
      <w:r w:rsidR="0041393B" w:rsidRPr="003E2C26">
        <w:rPr>
          <w:rFonts w:ascii="Times New Roman" w:hAnsi="Times New Roman" w:cs="Times New Roman"/>
        </w:rPr>
        <w:t>urządzeń medycznych, będących przedmiotem zamówienia (potwierdzon</w:t>
      </w:r>
      <w:r w:rsidR="003E2C26">
        <w:rPr>
          <w:rFonts w:ascii="Times New Roman" w:hAnsi="Times New Roman" w:cs="Times New Roman"/>
        </w:rPr>
        <w:t xml:space="preserve">e    </w:t>
      </w:r>
    </w:p>
    <w:p w:rsidR="0041393B" w:rsidRDefault="005B5916" w:rsidP="00001B1B">
      <w:pPr>
        <w:pStyle w:val="Bezodstpw"/>
        <w:jc w:val="both"/>
        <w:rPr>
          <w:rFonts w:ascii="Times New Roman" w:hAnsi="Times New Roman" w:cs="Times New Roman"/>
        </w:rPr>
      </w:pPr>
      <w:r>
        <w:rPr>
          <w:rFonts w:ascii="Times New Roman" w:hAnsi="Times New Roman" w:cs="Times New Roman"/>
        </w:rPr>
        <w:t xml:space="preserve">            </w:t>
      </w:r>
      <w:r w:rsidR="0041393B" w:rsidRPr="003E2C26">
        <w:rPr>
          <w:rFonts w:ascii="Times New Roman" w:hAnsi="Times New Roman" w:cs="Times New Roman"/>
        </w:rPr>
        <w:t>certyfikatami/zaświadczeniami wydanymi przez producenta)</w:t>
      </w:r>
    </w:p>
    <w:p w:rsidR="003E2C26" w:rsidRPr="003E2C26" w:rsidRDefault="003E2C26" w:rsidP="00001B1B">
      <w:pPr>
        <w:pStyle w:val="Bezodstpw"/>
        <w:jc w:val="both"/>
        <w:rPr>
          <w:rFonts w:ascii="Times New Roman" w:hAnsi="Times New Roman" w:cs="Times New Roman"/>
        </w:rPr>
      </w:pPr>
    </w:p>
    <w:p w:rsidR="003B24A6" w:rsidRPr="003B24A6" w:rsidRDefault="003E2C26" w:rsidP="00001B1B">
      <w:pPr>
        <w:pStyle w:val="Bezodstpw"/>
        <w:jc w:val="both"/>
        <w:rPr>
          <w:rFonts w:ascii="Times New Roman" w:hAnsi="Times New Roman" w:cs="Times New Roman"/>
        </w:rPr>
      </w:pPr>
      <w:r>
        <w:t xml:space="preserve">         -</w:t>
      </w:r>
      <w:r w:rsidR="003B24A6">
        <w:t xml:space="preserve">   </w:t>
      </w:r>
      <w:r w:rsidR="0041393B" w:rsidRPr="003B24A6">
        <w:rPr>
          <w:rFonts w:ascii="Times New Roman" w:hAnsi="Times New Roman" w:cs="Times New Roman"/>
        </w:rPr>
        <w:t>wydawan</w:t>
      </w:r>
      <w:r w:rsidRPr="003B24A6">
        <w:rPr>
          <w:rFonts w:ascii="Times New Roman" w:hAnsi="Times New Roman" w:cs="Times New Roman"/>
        </w:rPr>
        <w:t>ie</w:t>
      </w:r>
      <w:r w:rsidR="0041393B" w:rsidRPr="003B24A6">
        <w:rPr>
          <w:rFonts w:ascii="Times New Roman" w:hAnsi="Times New Roman" w:cs="Times New Roman"/>
        </w:rPr>
        <w:t xml:space="preserve">  orzecze</w:t>
      </w:r>
      <w:r w:rsidRPr="003B24A6">
        <w:rPr>
          <w:rFonts w:ascii="Times New Roman" w:hAnsi="Times New Roman" w:cs="Times New Roman"/>
        </w:rPr>
        <w:t>ń</w:t>
      </w:r>
      <w:r w:rsidR="0041393B" w:rsidRPr="003B24A6">
        <w:rPr>
          <w:rFonts w:ascii="Times New Roman" w:hAnsi="Times New Roman" w:cs="Times New Roman"/>
        </w:rPr>
        <w:t xml:space="preserve"> techniczn</w:t>
      </w:r>
      <w:r w:rsidRPr="003B24A6">
        <w:rPr>
          <w:rFonts w:ascii="Times New Roman" w:hAnsi="Times New Roman" w:cs="Times New Roman"/>
        </w:rPr>
        <w:t xml:space="preserve">ych </w:t>
      </w:r>
      <w:r w:rsidR="0041393B" w:rsidRPr="003B24A6">
        <w:rPr>
          <w:rFonts w:ascii="Times New Roman" w:hAnsi="Times New Roman" w:cs="Times New Roman"/>
        </w:rPr>
        <w:t xml:space="preserve"> kwalifikując</w:t>
      </w:r>
      <w:r w:rsidRPr="003B24A6">
        <w:rPr>
          <w:rFonts w:ascii="Times New Roman" w:hAnsi="Times New Roman" w:cs="Times New Roman"/>
        </w:rPr>
        <w:t>ych</w:t>
      </w:r>
      <w:r w:rsidR="0041393B" w:rsidRPr="003B24A6">
        <w:rPr>
          <w:rFonts w:ascii="Times New Roman" w:hAnsi="Times New Roman" w:cs="Times New Roman"/>
        </w:rPr>
        <w:t xml:space="preserve"> urządzenie do wycofania z </w:t>
      </w:r>
      <w:r w:rsidR="005B5916">
        <w:rPr>
          <w:rFonts w:ascii="Times New Roman" w:hAnsi="Times New Roman" w:cs="Times New Roman"/>
        </w:rPr>
        <w:t xml:space="preserve"> </w:t>
      </w:r>
      <w:r w:rsidR="0041393B" w:rsidRPr="003B24A6">
        <w:rPr>
          <w:rFonts w:ascii="Times New Roman" w:hAnsi="Times New Roman" w:cs="Times New Roman"/>
        </w:rPr>
        <w:t xml:space="preserve">eksploatacji </w:t>
      </w:r>
      <w:r w:rsidR="003B24A6" w:rsidRPr="003B24A6">
        <w:rPr>
          <w:rFonts w:ascii="Times New Roman" w:hAnsi="Times New Roman" w:cs="Times New Roman"/>
        </w:rPr>
        <w:t xml:space="preserve">      </w:t>
      </w:r>
    </w:p>
    <w:p w:rsidR="0041393B" w:rsidRPr="003B24A6" w:rsidRDefault="003B24A6" w:rsidP="00001B1B">
      <w:pPr>
        <w:pStyle w:val="Bezodstpw"/>
        <w:jc w:val="both"/>
        <w:rPr>
          <w:rFonts w:ascii="Times New Roman" w:hAnsi="Times New Roman" w:cs="Times New Roman"/>
        </w:rPr>
      </w:pPr>
      <w:r w:rsidRPr="003B24A6">
        <w:rPr>
          <w:rFonts w:ascii="Times New Roman" w:hAnsi="Times New Roman" w:cs="Times New Roman"/>
        </w:rPr>
        <w:t xml:space="preserve">            </w:t>
      </w:r>
      <w:r w:rsidR="0041393B" w:rsidRPr="003B24A6">
        <w:rPr>
          <w:rFonts w:ascii="Times New Roman" w:hAnsi="Times New Roman" w:cs="Times New Roman"/>
        </w:rPr>
        <w:t>bez dodatkowych kosztów ze strony Zamawiającego;</w:t>
      </w:r>
    </w:p>
    <w:p w:rsidR="003B24A6" w:rsidRPr="003B24A6" w:rsidRDefault="003B24A6" w:rsidP="00001B1B">
      <w:pPr>
        <w:pStyle w:val="Bezodstpw"/>
        <w:jc w:val="both"/>
        <w:rPr>
          <w:rFonts w:ascii="Times New Roman" w:hAnsi="Times New Roman" w:cs="Times New Roman"/>
          <w:sz w:val="20"/>
          <w:szCs w:val="20"/>
        </w:rPr>
      </w:pPr>
    </w:p>
    <w:p w:rsidR="003B24A6" w:rsidRPr="003B24A6" w:rsidRDefault="003B24A6" w:rsidP="00001B1B">
      <w:pPr>
        <w:pStyle w:val="Bezodstpw"/>
        <w:jc w:val="both"/>
        <w:rPr>
          <w:rFonts w:ascii="Times New Roman" w:hAnsi="Times New Roman" w:cs="Times New Roman"/>
        </w:rPr>
      </w:pPr>
      <w:r>
        <w:t xml:space="preserve">        -   </w:t>
      </w:r>
      <w:r w:rsidR="0041393B" w:rsidRPr="003B24A6">
        <w:rPr>
          <w:rFonts w:ascii="Times New Roman" w:hAnsi="Times New Roman" w:cs="Times New Roman"/>
        </w:rPr>
        <w:t xml:space="preserve">naprawy urządzeń medycznych płatne wg stawek zamieszczonych w Formularzu </w:t>
      </w:r>
      <w:r w:rsidRPr="003B24A6">
        <w:rPr>
          <w:rFonts w:ascii="Times New Roman" w:hAnsi="Times New Roman" w:cs="Times New Roman"/>
        </w:rPr>
        <w:t xml:space="preserve">  </w:t>
      </w:r>
    </w:p>
    <w:p w:rsidR="0041393B" w:rsidRPr="003B24A6" w:rsidRDefault="003B24A6" w:rsidP="00001B1B">
      <w:pPr>
        <w:pStyle w:val="Bezodstpw"/>
        <w:jc w:val="both"/>
        <w:rPr>
          <w:rFonts w:ascii="Times New Roman" w:hAnsi="Times New Roman" w:cs="Times New Roman"/>
        </w:rPr>
      </w:pPr>
      <w:r w:rsidRPr="003B24A6">
        <w:rPr>
          <w:rFonts w:ascii="Times New Roman" w:hAnsi="Times New Roman" w:cs="Times New Roman"/>
        </w:rPr>
        <w:t xml:space="preserve">            </w:t>
      </w:r>
      <w:r w:rsidR="0041393B" w:rsidRPr="003B24A6">
        <w:rPr>
          <w:rFonts w:ascii="Times New Roman" w:hAnsi="Times New Roman" w:cs="Times New Roman"/>
        </w:rPr>
        <w:t xml:space="preserve">asortymentowo – cenowym  (części zamienne płatne oddzielnie);  </w:t>
      </w:r>
    </w:p>
    <w:p w:rsidR="00CD0CFF" w:rsidRPr="00B72819" w:rsidRDefault="00CD0CFF" w:rsidP="00725687">
      <w:pPr>
        <w:pStyle w:val="Bezodstpw"/>
        <w:jc w:val="both"/>
        <w:rPr>
          <w:rFonts w:ascii="Times New Roman" w:hAnsi="Times New Roman" w:cs="Times New Roman"/>
        </w:rPr>
      </w:pPr>
    </w:p>
    <w:p w:rsidR="00B72819" w:rsidRPr="00B72819" w:rsidRDefault="00B72819" w:rsidP="00001B1B">
      <w:pPr>
        <w:pStyle w:val="Bezodstpw"/>
        <w:jc w:val="both"/>
        <w:rPr>
          <w:rFonts w:ascii="Times New Roman" w:hAnsi="Times New Roman" w:cs="Times New Roman"/>
          <w:i/>
        </w:rPr>
      </w:pPr>
      <w:r>
        <w:t xml:space="preserve">         - </w:t>
      </w:r>
      <w:r w:rsidR="0041393B">
        <w:t xml:space="preserve"> </w:t>
      </w:r>
      <w:r w:rsidR="0041393B" w:rsidRPr="00B72819">
        <w:rPr>
          <w:rFonts w:ascii="Times New Roman" w:hAnsi="Times New Roman" w:cs="Times New Roman"/>
        </w:rPr>
        <w:t xml:space="preserve">przeglądy techniczne płatne wg stawek zamieszczonych w </w:t>
      </w:r>
      <w:r w:rsidR="0041393B" w:rsidRPr="00B72819">
        <w:rPr>
          <w:rFonts w:ascii="Times New Roman" w:hAnsi="Times New Roman" w:cs="Times New Roman"/>
          <w:i/>
        </w:rPr>
        <w:t>Formularzu asortymentowo-</w:t>
      </w:r>
      <w:r w:rsidRPr="00B72819">
        <w:rPr>
          <w:rFonts w:ascii="Times New Roman" w:hAnsi="Times New Roman" w:cs="Times New Roman"/>
          <w:i/>
        </w:rPr>
        <w:t xml:space="preserve">             </w:t>
      </w:r>
    </w:p>
    <w:p w:rsidR="0041393B" w:rsidRDefault="00B72819" w:rsidP="00001B1B">
      <w:pPr>
        <w:pStyle w:val="Bezodstpw"/>
        <w:jc w:val="both"/>
      </w:pPr>
      <w:r w:rsidRPr="00B72819">
        <w:rPr>
          <w:rFonts w:ascii="Times New Roman" w:hAnsi="Times New Roman" w:cs="Times New Roman"/>
          <w:i/>
        </w:rPr>
        <w:t xml:space="preserve">             </w:t>
      </w:r>
      <w:r w:rsidR="0041393B" w:rsidRPr="00B72819">
        <w:rPr>
          <w:rFonts w:ascii="Times New Roman" w:hAnsi="Times New Roman" w:cs="Times New Roman"/>
          <w:i/>
        </w:rPr>
        <w:t>cenowym</w:t>
      </w:r>
      <w:r w:rsidR="0041393B" w:rsidRPr="00B72819">
        <w:rPr>
          <w:rFonts w:ascii="Times New Roman" w:hAnsi="Times New Roman" w:cs="Times New Roman"/>
        </w:rPr>
        <w:t xml:space="preserve"> (cena zawiera wszelkie poniesione przez Wykonawcę koszty, w tym dojazd);</w:t>
      </w:r>
      <w:r w:rsidR="0041393B">
        <w:t xml:space="preserve"> </w:t>
      </w:r>
    </w:p>
    <w:p w:rsidR="00001B1B" w:rsidRDefault="00001B1B" w:rsidP="00001B1B">
      <w:pPr>
        <w:pStyle w:val="Bezodstpw"/>
        <w:jc w:val="both"/>
      </w:pPr>
    </w:p>
    <w:p w:rsidR="00001B1B" w:rsidRDefault="00001B1B" w:rsidP="00001B1B">
      <w:pPr>
        <w:pStyle w:val="Standard"/>
        <w:autoSpaceDE w:val="0"/>
        <w:spacing w:line="276" w:lineRule="auto"/>
        <w:jc w:val="both"/>
        <w:rPr>
          <w:rFonts w:eastAsia="Times New Roman" w:cs="Times New Roman"/>
          <w:sz w:val="22"/>
          <w:szCs w:val="22"/>
        </w:rPr>
      </w:pPr>
      <w:r>
        <w:rPr>
          <w:rFonts w:eastAsia="Times New Roman" w:cs="Times New Roman"/>
          <w:sz w:val="22"/>
          <w:szCs w:val="22"/>
        </w:rPr>
        <w:t xml:space="preserve">         - Zamawiający zastrzega sobie prawo do zmiany ilości urządzeń podlegających przeglądom w </w:t>
      </w:r>
    </w:p>
    <w:p w:rsidR="00001B1B" w:rsidRDefault="00001B1B" w:rsidP="00001B1B">
      <w:pPr>
        <w:pStyle w:val="Standard"/>
        <w:autoSpaceDE w:val="0"/>
        <w:spacing w:line="276" w:lineRule="auto"/>
        <w:jc w:val="both"/>
        <w:rPr>
          <w:rFonts w:eastAsia="Times New Roman" w:cs="Times New Roman"/>
          <w:sz w:val="22"/>
          <w:szCs w:val="22"/>
        </w:rPr>
      </w:pPr>
      <w:r>
        <w:rPr>
          <w:rFonts w:eastAsia="Times New Roman" w:cs="Times New Roman"/>
          <w:sz w:val="22"/>
          <w:szCs w:val="22"/>
        </w:rPr>
        <w:t xml:space="preserve">            przypadku, gdy  zostaną one wyłączone z eksploatacji.</w:t>
      </w:r>
    </w:p>
    <w:p w:rsidR="00001B1B" w:rsidRDefault="00001B1B" w:rsidP="00001B1B">
      <w:pPr>
        <w:pStyle w:val="Standard"/>
        <w:autoSpaceDE w:val="0"/>
        <w:spacing w:line="276" w:lineRule="auto"/>
        <w:jc w:val="both"/>
        <w:rPr>
          <w:rFonts w:eastAsia="Times New Roman" w:cs="Times New Roman"/>
          <w:sz w:val="22"/>
          <w:szCs w:val="22"/>
        </w:rPr>
      </w:pPr>
    </w:p>
    <w:p w:rsidR="00001B1B" w:rsidRDefault="00001B1B" w:rsidP="00001B1B">
      <w:pPr>
        <w:pStyle w:val="Standard"/>
        <w:autoSpaceDE w:val="0"/>
        <w:spacing w:line="276" w:lineRule="auto"/>
        <w:jc w:val="both"/>
        <w:rPr>
          <w:rFonts w:eastAsia="Times New Roman" w:cs="Times New Roman"/>
          <w:b/>
          <w:bCs/>
          <w:sz w:val="22"/>
          <w:szCs w:val="22"/>
        </w:rPr>
      </w:pPr>
      <w:r>
        <w:rPr>
          <w:rFonts w:eastAsia="Times New Roman" w:cs="Times New Roman"/>
          <w:sz w:val="22"/>
          <w:szCs w:val="22"/>
        </w:rPr>
        <w:t xml:space="preserve">        -  Na dostarczone części zamienne i podzespoły  Zamawiający  wymaga gwarancji </w:t>
      </w:r>
      <w:r>
        <w:rPr>
          <w:rFonts w:eastAsia="Times New Roman" w:cs="Times New Roman"/>
          <w:b/>
          <w:bCs/>
          <w:sz w:val="22"/>
          <w:szCs w:val="22"/>
        </w:rPr>
        <w:t xml:space="preserve">minimum 6   </w:t>
      </w:r>
    </w:p>
    <w:p w:rsidR="00001B1B" w:rsidRDefault="00001B1B" w:rsidP="00001B1B">
      <w:pPr>
        <w:pStyle w:val="Standard"/>
        <w:autoSpaceDE w:val="0"/>
        <w:spacing w:line="276" w:lineRule="auto"/>
        <w:jc w:val="both"/>
        <w:rPr>
          <w:rFonts w:eastAsia="Times New Roman" w:cs="Times New Roman"/>
          <w:b/>
          <w:bCs/>
          <w:sz w:val="22"/>
          <w:szCs w:val="22"/>
        </w:rPr>
      </w:pPr>
      <w:r>
        <w:rPr>
          <w:rFonts w:eastAsia="Times New Roman" w:cs="Times New Roman"/>
          <w:b/>
          <w:bCs/>
          <w:sz w:val="22"/>
          <w:szCs w:val="22"/>
        </w:rPr>
        <w:t xml:space="preserve">           miesięcy.</w:t>
      </w:r>
    </w:p>
    <w:p w:rsidR="00001B1B" w:rsidRDefault="00001B1B" w:rsidP="00001B1B">
      <w:pPr>
        <w:pStyle w:val="Standard"/>
        <w:autoSpaceDE w:val="0"/>
        <w:spacing w:line="276" w:lineRule="auto"/>
        <w:jc w:val="both"/>
        <w:rPr>
          <w:rFonts w:eastAsia="Times New Roman" w:cs="Times New Roman"/>
          <w:b/>
          <w:bCs/>
          <w:sz w:val="22"/>
          <w:szCs w:val="22"/>
        </w:rPr>
      </w:pPr>
    </w:p>
    <w:p w:rsidR="00001B1B" w:rsidRDefault="00001B1B" w:rsidP="00001B1B">
      <w:pPr>
        <w:pStyle w:val="Standard"/>
        <w:autoSpaceDE w:val="0"/>
        <w:spacing w:line="276" w:lineRule="auto"/>
        <w:jc w:val="both"/>
        <w:rPr>
          <w:rFonts w:eastAsia="Times New Roman" w:cs="Times New Roman"/>
          <w:sz w:val="22"/>
          <w:szCs w:val="22"/>
        </w:rPr>
      </w:pPr>
      <w:r>
        <w:rPr>
          <w:rFonts w:eastAsia="Times New Roman" w:cs="Times New Roman"/>
          <w:sz w:val="22"/>
          <w:szCs w:val="22"/>
        </w:rPr>
        <w:t xml:space="preserve">       -  Wykonawca ponosi odpowiedzialność cywilno-prawną za szkody związane z nieprawidłowym </w:t>
      </w:r>
    </w:p>
    <w:p w:rsidR="00001B1B" w:rsidRDefault="00001B1B" w:rsidP="00001B1B">
      <w:pPr>
        <w:pStyle w:val="Standard"/>
        <w:autoSpaceDE w:val="0"/>
        <w:spacing w:line="276" w:lineRule="auto"/>
        <w:jc w:val="both"/>
        <w:rPr>
          <w:rFonts w:eastAsia="Times New Roman" w:cs="Times New Roman"/>
          <w:sz w:val="22"/>
          <w:szCs w:val="22"/>
        </w:rPr>
      </w:pPr>
      <w:r>
        <w:rPr>
          <w:rFonts w:eastAsia="Times New Roman" w:cs="Times New Roman"/>
          <w:sz w:val="22"/>
          <w:szCs w:val="22"/>
        </w:rPr>
        <w:t xml:space="preserve">           wykonaniem naprawy.</w:t>
      </w:r>
    </w:p>
    <w:p w:rsidR="00D172F5" w:rsidRDefault="00D172F5" w:rsidP="00001B1B">
      <w:pPr>
        <w:pStyle w:val="Standard"/>
        <w:autoSpaceDE w:val="0"/>
        <w:spacing w:line="276" w:lineRule="auto"/>
        <w:jc w:val="both"/>
        <w:rPr>
          <w:rFonts w:eastAsia="Times New Roman" w:cs="Times New Roman"/>
          <w:sz w:val="22"/>
          <w:szCs w:val="22"/>
        </w:rPr>
      </w:pPr>
    </w:p>
    <w:p w:rsidR="00D47911" w:rsidRDefault="00D47911" w:rsidP="00D47911">
      <w:pPr>
        <w:pStyle w:val="Bezodstpw"/>
        <w:rPr>
          <w:rFonts w:ascii="Times New Roman" w:hAnsi="Times New Roman" w:cs="Times New Roman"/>
        </w:rPr>
      </w:pPr>
      <w:r w:rsidRPr="00D47911">
        <w:t xml:space="preserve">       - </w:t>
      </w:r>
      <w:r>
        <w:t xml:space="preserve">  </w:t>
      </w:r>
      <w:r w:rsidRPr="00D47911">
        <w:rPr>
          <w:rFonts w:ascii="Times New Roman" w:hAnsi="Times New Roman" w:cs="Times New Roman"/>
        </w:rPr>
        <w:t>Zamawiający uznaje, iż w przypadku aparatów starszych</w:t>
      </w:r>
      <w:r>
        <w:rPr>
          <w:rFonts w:ascii="Times New Roman" w:hAnsi="Times New Roman" w:cs="Times New Roman"/>
        </w:rPr>
        <w:t xml:space="preserve">  </w:t>
      </w:r>
      <w:r w:rsidRPr="00D47911">
        <w:rPr>
          <w:rFonts w:ascii="Times New Roman" w:hAnsi="Times New Roman" w:cs="Times New Roman"/>
        </w:rPr>
        <w:t xml:space="preserve"> niż 10 lat, uzyskanie</w:t>
      </w:r>
      <w:r>
        <w:rPr>
          <w:rFonts w:ascii="Times New Roman" w:hAnsi="Times New Roman" w:cs="Times New Roman"/>
        </w:rPr>
        <w:t xml:space="preserve">   </w:t>
      </w:r>
      <w:r w:rsidRPr="00D47911">
        <w:rPr>
          <w:rFonts w:ascii="Times New Roman" w:hAnsi="Times New Roman" w:cs="Times New Roman"/>
        </w:rPr>
        <w:t xml:space="preserve"> części             </w:t>
      </w:r>
      <w:r>
        <w:rPr>
          <w:rFonts w:ascii="Times New Roman" w:hAnsi="Times New Roman" w:cs="Times New Roman"/>
        </w:rPr>
        <w:t xml:space="preserve">   </w:t>
      </w:r>
    </w:p>
    <w:p w:rsidR="00D47911" w:rsidRDefault="00D47911" w:rsidP="00D47911">
      <w:pPr>
        <w:pStyle w:val="Bezodstpw"/>
        <w:rPr>
          <w:rFonts w:ascii="Times New Roman" w:hAnsi="Times New Roman" w:cs="Times New Roman"/>
        </w:rPr>
      </w:pPr>
      <w:r>
        <w:rPr>
          <w:rFonts w:ascii="Times New Roman" w:hAnsi="Times New Roman" w:cs="Times New Roman"/>
        </w:rPr>
        <w:t xml:space="preserve">          </w:t>
      </w:r>
      <w:r w:rsidRPr="00D47911">
        <w:rPr>
          <w:rFonts w:ascii="Times New Roman" w:hAnsi="Times New Roman" w:cs="Times New Roman"/>
        </w:rPr>
        <w:t>zamiennych od producenta może</w:t>
      </w:r>
      <w:r>
        <w:rPr>
          <w:rFonts w:ascii="Times New Roman" w:hAnsi="Times New Roman" w:cs="Times New Roman"/>
        </w:rPr>
        <w:t xml:space="preserve"> </w:t>
      </w:r>
      <w:r w:rsidRPr="00D47911">
        <w:rPr>
          <w:rFonts w:ascii="Times New Roman" w:hAnsi="Times New Roman" w:cs="Times New Roman"/>
        </w:rPr>
        <w:t xml:space="preserve"> być </w:t>
      </w:r>
      <w:r>
        <w:rPr>
          <w:rFonts w:ascii="Times New Roman" w:hAnsi="Times New Roman" w:cs="Times New Roman"/>
        </w:rPr>
        <w:t xml:space="preserve"> </w:t>
      </w:r>
      <w:r w:rsidRPr="00D47911">
        <w:rPr>
          <w:rFonts w:ascii="Times New Roman" w:hAnsi="Times New Roman" w:cs="Times New Roman"/>
        </w:rPr>
        <w:t xml:space="preserve">niemożliwe, co może spowodować </w:t>
      </w:r>
      <w:r>
        <w:rPr>
          <w:rFonts w:ascii="Times New Roman" w:hAnsi="Times New Roman" w:cs="Times New Roman"/>
        </w:rPr>
        <w:t xml:space="preserve">   </w:t>
      </w:r>
      <w:r w:rsidRPr="00D47911">
        <w:rPr>
          <w:rFonts w:ascii="Times New Roman" w:hAnsi="Times New Roman" w:cs="Times New Roman"/>
        </w:rPr>
        <w:t xml:space="preserve">niemożność    </w:t>
      </w:r>
      <w:r>
        <w:rPr>
          <w:rFonts w:ascii="Times New Roman" w:hAnsi="Times New Roman" w:cs="Times New Roman"/>
        </w:rPr>
        <w:t xml:space="preserve">  </w:t>
      </w:r>
    </w:p>
    <w:p w:rsidR="00D47911" w:rsidRPr="00D47911" w:rsidRDefault="00D47911" w:rsidP="00D47911">
      <w:pPr>
        <w:pStyle w:val="Bezodstpw"/>
        <w:rPr>
          <w:rFonts w:ascii="Times New Roman" w:hAnsi="Times New Roman" w:cs="Times New Roman"/>
        </w:rPr>
      </w:pPr>
      <w:r>
        <w:rPr>
          <w:rFonts w:ascii="Times New Roman" w:hAnsi="Times New Roman" w:cs="Times New Roman"/>
        </w:rPr>
        <w:t xml:space="preserve">          </w:t>
      </w:r>
      <w:r w:rsidRPr="00D47911">
        <w:rPr>
          <w:rFonts w:ascii="Times New Roman" w:hAnsi="Times New Roman" w:cs="Times New Roman"/>
        </w:rPr>
        <w:t>wykonania naprawy.</w:t>
      </w:r>
    </w:p>
    <w:p w:rsidR="00D47911" w:rsidRDefault="00D47911" w:rsidP="00001B1B">
      <w:pPr>
        <w:pStyle w:val="Standard"/>
        <w:autoSpaceDE w:val="0"/>
        <w:spacing w:line="276" w:lineRule="auto"/>
        <w:jc w:val="both"/>
        <w:rPr>
          <w:rFonts w:cs="Times New Roman"/>
          <w:b/>
          <w:bCs/>
          <w:sz w:val="22"/>
          <w:szCs w:val="22"/>
        </w:rPr>
      </w:pPr>
    </w:p>
    <w:p w:rsidR="00001B1B" w:rsidRPr="00B72819" w:rsidRDefault="00001B1B" w:rsidP="00001B1B">
      <w:pPr>
        <w:pStyle w:val="Bezodstpw"/>
        <w:jc w:val="both"/>
        <w:rPr>
          <w:i/>
        </w:rPr>
      </w:pPr>
    </w:p>
    <w:p w:rsidR="0041393B" w:rsidRDefault="0041393B" w:rsidP="00001B1B">
      <w:pPr>
        <w:pStyle w:val="Standard"/>
        <w:autoSpaceDE w:val="0"/>
        <w:spacing w:line="276" w:lineRule="auto"/>
        <w:jc w:val="both"/>
        <w:rPr>
          <w:rFonts w:eastAsia="Times New Roman" w:cs="Times New Roman"/>
          <w:sz w:val="22"/>
          <w:szCs w:val="22"/>
        </w:rPr>
      </w:pPr>
    </w:p>
    <w:p w:rsidR="0041393B" w:rsidRDefault="0041393B" w:rsidP="00001B1B">
      <w:pPr>
        <w:pStyle w:val="Standard"/>
        <w:autoSpaceDE w:val="0"/>
        <w:spacing w:line="276" w:lineRule="auto"/>
        <w:jc w:val="both"/>
        <w:rPr>
          <w:rFonts w:eastAsia="Times New Roman" w:cs="Times New Roman"/>
          <w:sz w:val="22"/>
          <w:szCs w:val="22"/>
        </w:rPr>
      </w:pPr>
      <w:r>
        <w:rPr>
          <w:rFonts w:eastAsia="Times New Roman" w:cs="Times New Roman"/>
          <w:sz w:val="22"/>
          <w:szCs w:val="22"/>
        </w:rPr>
        <w:t>W związku z wdrożeniem Zintegrowanego Systemu Zarządzania w zakresie zarządzania środowiskowego (norma ISO14001:2004) oraz zarządzania bezpieczeństwem i higieną pracy (norma OHSAS 18001:2007).</w:t>
      </w:r>
    </w:p>
    <w:p w:rsidR="0041393B" w:rsidRDefault="0041393B" w:rsidP="00001B1B">
      <w:pPr>
        <w:pStyle w:val="Standard"/>
        <w:autoSpaceDE w:val="0"/>
        <w:spacing w:line="276" w:lineRule="auto"/>
        <w:jc w:val="both"/>
        <w:rPr>
          <w:rFonts w:eastAsia="Times New Roman" w:cs="Times New Roman"/>
          <w:sz w:val="22"/>
          <w:szCs w:val="22"/>
        </w:rPr>
      </w:pPr>
    </w:p>
    <w:p w:rsidR="0041393B" w:rsidRDefault="0041393B" w:rsidP="00001B1B">
      <w:pPr>
        <w:pStyle w:val="Standard"/>
        <w:autoSpaceDE w:val="0"/>
        <w:spacing w:line="276" w:lineRule="auto"/>
        <w:jc w:val="both"/>
        <w:rPr>
          <w:rFonts w:eastAsia="Times New Roman" w:cs="Times New Roman"/>
          <w:sz w:val="22"/>
          <w:szCs w:val="22"/>
        </w:rPr>
      </w:pPr>
      <w:r>
        <w:rPr>
          <w:rFonts w:eastAsia="Times New Roman" w:cs="Times New Roman"/>
          <w:sz w:val="22"/>
          <w:szCs w:val="22"/>
        </w:rPr>
        <w:t>Wykonawca usług serwisowych:</w:t>
      </w:r>
    </w:p>
    <w:p w:rsidR="0041393B" w:rsidRDefault="0041393B" w:rsidP="00001B1B">
      <w:pPr>
        <w:pStyle w:val="Standard"/>
        <w:numPr>
          <w:ilvl w:val="0"/>
          <w:numId w:val="12"/>
        </w:numPr>
        <w:autoSpaceDE w:val="0"/>
        <w:spacing w:after="240" w:line="276" w:lineRule="auto"/>
        <w:jc w:val="both"/>
        <w:rPr>
          <w:rFonts w:eastAsia="Times New Roman" w:cs="Times New Roman"/>
          <w:sz w:val="22"/>
          <w:szCs w:val="22"/>
        </w:rPr>
      </w:pPr>
      <w:r>
        <w:rPr>
          <w:rFonts w:eastAsia="Times New Roman" w:cs="Times New Roman"/>
          <w:sz w:val="22"/>
          <w:szCs w:val="22"/>
        </w:rPr>
        <w:t>oświadczy, że pracownicy Wykonawcy posiadają wszystkie wymagane obowiązującymi przepisami szkolenia z zakresu bezpieczeństwa i higieny pracy oraz aktualne badania lekarskie i specjalistyczne.</w:t>
      </w:r>
    </w:p>
    <w:p w:rsidR="0041393B" w:rsidRPr="007274FA" w:rsidRDefault="0041393B" w:rsidP="00001B1B">
      <w:pPr>
        <w:pStyle w:val="Standard"/>
        <w:numPr>
          <w:ilvl w:val="0"/>
          <w:numId w:val="12"/>
        </w:numPr>
        <w:autoSpaceDE w:val="0"/>
        <w:spacing w:after="240" w:line="276" w:lineRule="auto"/>
        <w:jc w:val="both"/>
        <w:rPr>
          <w:rFonts w:eastAsia="Times New Roman" w:cs="Times New Roman"/>
          <w:sz w:val="22"/>
          <w:szCs w:val="22"/>
        </w:rPr>
      </w:pPr>
      <w:r>
        <w:rPr>
          <w:rFonts w:eastAsia="Times New Roman" w:cs="Times New Roman"/>
          <w:sz w:val="22"/>
          <w:szCs w:val="22"/>
        </w:rPr>
        <w:t xml:space="preserve"> zapewni, aby pracownicy Wykonawcy przebywający na terenie Szpitala</w:t>
      </w:r>
      <w:r w:rsidR="00B72819">
        <w:rPr>
          <w:rFonts w:eastAsia="Times New Roman" w:cs="Times New Roman"/>
          <w:sz w:val="22"/>
          <w:szCs w:val="22"/>
        </w:rPr>
        <w:t xml:space="preserve"> posiadali widoczne oznakowanie</w:t>
      </w:r>
      <w:r>
        <w:rPr>
          <w:rFonts w:eastAsia="Times New Roman" w:cs="Times New Roman"/>
          <w:sz w:val="22"/>
          <w:szCs w:val="22"/>
        </w:rPr>
        <w:t xml:space="preserve"> (np. identyfikatory i/lub ubranie robocze z widocznym napisem </w:t>
      </w:r>
      <w:r w:rsidRPr="007274FA">
        <w:rPr>
          <w:rFonts w:eastAsia="Times New Roman" w:cs="Times New Roman"/>
          <w:sz w:val="22"/>
          <w:szCs w:val="22"/>
        </w:rPr>
        <w:t>nazwy firmy).</w:t>
      </w:r>
    </w:p>
    <w:p w:rsidR="0041393B" w:rsidRPr="007274FA" w:rsidRDefault="0041393B" w:rsidP="00001B1B">
      <w:pPr>
        <w:pStyle w:val="Standard"/>
        <w:numPr>
          <w:ilvl w:val="0"/>
          <w:numId w:val="12"/>
        </w:numPr>
        <w:autoSpaceDE w:val="0"/>
        <w:spacing w:after="240" w:line="276" w:lineRule="auto"/>
        <w:jc w:val="both"/>
        <w:rPr>
          <w:rFonts w:eastAsia="Times New Roman" w:cs="Times New Roman"/>
          <w:sz w:val="22"/>
          <w:szCs w:val="22"/>
        </w:rPr>
      </w:pPr>
      <w:r w:rsidRPr="007274FA">
        <w:rPr>
          <w:rFonts w:eastAsia="Times New Roman" w:cs="Times New Roman"/>
          <w:sz w:val="22"/>
          <w:szCs w:val="22"/>
        </w:rPr>
        <w:lastRenderedPageBreak/>
        <w:t xml:space="preserve">ma obowiązek zapoznać się z dokumentem stanowiącym </w:t>
      </w:r>
      <w:r w:rsidRPr="007274FA">
        <w:rPr>
          <w:rFonts w:eastAsia="Times New Roman" w:cs="Times New Roman"/>
          <w:b/>
          <w:sz w:val="22"/>
          <w:szCs w:val="22"/>
        </w:rPr>
        <w:t xml:space="preserve">załącznik </w:t>
      </w:r>
      <w:r w:rsidR="007274FA" w:rsidRPr="007274FA">
        <w:rPr>
          <w:rFonts w:eastAsia="Times New Roman" w:cs="Times New Roman"/>
          <w:b/>
          <w:sz w:val="22"/>
          <w:szCs w:val="22"/>
        </w:rPr>
        <w:t>A</w:t>
      </w:r>
      <w:r w:rsidRPr="007274FA">
        <w:rPr>
          <w:rFonts w:eastAsia="Times New Roman" w:cs="Times New Roman"/>
          <w:b/>
          <w:sz w:val="22"/>
          <w:szCs w:val="22"/>
        </w:rPr>
        <w:t xml:space="preserve"> </w:t>
      </w:r>
      <w:r w:rsidRPr="007274FA">
        <w:rPr>
          <w:rFonts w:eastAsia="Times New Roman" w:cs="Times New Roman"/>
          <w:sz w:val="22"/>
          <w:szCs w:val="22"/>
        </w:rPr>
        <w:t xml:space="preserve">oraz wypełnić i dostarczyć do Uniwersyteckiego Centrum  Klinicznego dokumenty - </w:t>
      </w:r>
      <w:r w:rsidRPr="007274FA">
        <w:rPr>
          <w:rFonts w:eastAsia="Times New Roman" w:cs="Times New Roman"/>
          <w:b/>
          <w:sz w:val="22"/>
          <w:szCs w:val="22"/>
        </w:rPr>
        <w:t xml:space="preserve">załączniki nr </w:t>
      </w:r>
      <w:r w:rsidR="007274FA" w:rsidRPr="007274FA">
        <w:rPr>
          <w:rFonts w:eastAsia="Times New Roman" w:cs="Times New Roman"/>
          <w:b/>
          <w:sz w:val="22"/>
          <w:szCs w:val="22"/>
        </w:rPr>
        <w:t xml:space="preserve"> </w:t>
      </w:r>
      <w:proofErr w:type="spellStart"/>
      <w:r w:rsidR="007274FA" w:rsidRPr="007274FA">
        <w:rPr>
          <w:rFonts w:eastAsia="Times New Roman" w:cs="Times New Roman"/>
          <w:b/>
          <w:sz w:val="22"/>
          <w:szCs w:val="22"/>
        </w:rPr>
        <w:t>B,C,D</w:t>
      </w:r>
      <w:proofErr w:type="spellEnd"/>
    </w:p>
    <w:p w:rsidR="0041393B" w:rsidRDefault="0041393B"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9B1802" w:rsidRDefault="009B1802" w:rsidP="00001B1B">
      <w:pPr>
        <w:pStyle w:val="Standard"/>
        <w:autoSpaceDE w:val="0"/>
        <w:spacing w:line="276" w:lineRule="auto"/>
        <w:jc w:val="both"/>
        <w:rPr>
          <w:rFonts w:eastAsia="Times New Roman" w:cs="Times New Roman"/>
          <w:sz w:val="22"/>
          <w:szCs w:val="22"/>
        </w:rPr>
      </w:pPr>
    </w:p>
    <w:p w:rsidR="009B1802" w:rsidRDefault="009B1802" w:rsidP="00001B1B">
      <w:pPr>
        <w:pStyle w:val="Standard"/>
        <w:autoSpaceDE w:val="0"/>
        <w:spacing w:line="276" w:lineRule="auto"/>
        <w:jc w:val="both"/>
        <w:rPr>
          <w:rFonts w:eastAsia="Times New Roman" w:cs="Times New Roman"/>
          <w:sz w:val="22"/>
          <w:szCs w:val="22"/>
        </w:rPr>
      </w:pPr>
    </w:p>
    <w:p w:rsidR="009B1802" w:rsidRDefault="009B1802" w:rsidP="00001B1B">
      <w:pPr>
        <w:pStyle w:val="Standard"/>
        <w:autoSpaceDE w:val="0"/>
        <w:spacing w:line="276" w:lineRule="auto"/>
        <w:jc w:val="both"/>
        <w:rPr>
          <w:rFonts w:eastAsia="Times New Roman" w:cs="Times New Roman"/>
          <w:sz w:val="22"/>
          <w:szCs w:val="22"/>
        </w:rPr>
      </w:pPr>
    </w:p>
    <w:p w:rsidR="00D172F5" w:rsidRDefault="00D172F5" w:rsidP="00001B1B">
      <w:pPr>
        <w:pStyle w:val="Standard"/>
        <w:autoSpaceDE w:val="0"/>
        <w:spacing w:line="276" w:lineRule="auto"/>
        <w:jc w:val="both"/>
        <w:rPr>
          <w:rFonts w:eastAsia="Times New Roman" w:cs="Times New Roman"/>
          <w:sz w:val="22"/>
          <w:szCs w:val="22"/>
        </w:rPr>
      </w:pPr>
    </w:p>
    <w:p w:rsidR="007274FA" w:rsidRPr="00725687" w:rsidRDefault="007274FA" w:rsidP="00725687">
      <w:pPr>
        <w:pStyle w:val="Standard"/>
        <w:autoSpaceDE w:val="0"/>
        <w:spacing w:line="276" w:lineRule="auto"/>
        <w:jc w:val="both"/>
        <w:rPr>
          <w:rFonts w:cs="Times New Roman"/>
          <w:b/>
          <w:bCs/>
          <w:sz w:val="22"/>
          <w:szCs w:val="22"/>
        </w:rPr>
      </w:pPr>
    </w:p>
    <w:p w:rsidR="001F1396" w:rsidRDefault="001F1396" w:rsidP="001F1396">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lastRenderedPageBreak/>
        <w:t>ZP/381/</w:t>
      </w:r>
      <w:r>
        <w:rPr>
          <w:rFonts w:ascii="Tahoma" w:eastAsia="Times New Roman" w:hAnsi="Tahoma" w:cs="Tahoma"/>
          <w:bCs/>
          <w:sz w:val="20"/>
          <w:szCs w:val="20"/>
        </w:rPr>
        <w:t>90</w:t>
      </w:r>
      <w:r w:rsidRPr="00703D2A">
        <w:rPr>
          <w:rFonts w:ascii="Tahoma" w:eastAsia="Times New Roman" w:hAnsi="Tahoma" w:cs="Tahoma"/>
          <w:bCs/>
          <w:sz w:val="20"/>
          <w:szCs w:val="20"/>
        </w:rPr>
        <w:t>B/201</w:t>
      </w:r>
    </w:p>
    <w:p w:rsidR="00725687" w:rsidRDefault="001F1396" w:rsidP="0061701B">
      <w:pPr>
        <w:pStyle w:val="Bezodstpw"/>
        <w:rPr>
          <w:szCs w:val="20"/>
        </w:rPr>
      </w:pPr>
      <w:r w:rsidRPr="0061701B">
        <w:rPr>
          <w:szCs w:val="20"/>
        </w:rPr>
        <w:t>............................................</w:t>
      </w:r>
      <w:r w:rsidR="00DA2FB2" w:rsidRPr="0061701B">
        <w:rPr>
          <w:szCs w:val="20"/>
        </w:rPr>
        <w:t xml:space="preserve">                                                                                                                                               </w:t>
      </w:r>
      <w:r w:rsidR="0061701B">
        <w:rPr>
          <w:szCs w:val="20"/>
        </w:rPr>
        <w:t xml:space="preserve">                                                 </w:t>
      </w:r>
      <w:r w:rsidR="00DA2FB2" w:rsidRPr="0061701B">
        <w:rPr>
          <w:szCs w:val="20"/>
        </w:rPr>
        <w:t xml:space="preserve">   </w:t>
      </w:r>
      <w:r w:rsidR="00725687">
        <w:rPr>
          <w:szCs w:val="20"/>
        </w:rPr>
        <w:t xml:space="preserve">                                                                                                                                                                                       </w:t>
      </w:r>
    </w:p>
    <w:p w:rsidR="00725687" w:rsidRPr="00725687" w:rsidRDefault="00725687" w:rsidP="0061701B">
      <w:pPr>
        <w:pStyle w:val="Bezodstpw"/>
        <w:rPr>
          <w:sz w:val="18"/>
          <w:szCs w:val="18"/>
        </w:rPr>
      </w:pPr>
      <w:r w:rsidRPr="00725687">
        <w:rPr>
          <w:sz w:val="18"/>
          <w:szCs w:val="18"/>
        </w:rPr>
        <w:t>pieczęć Wykonawcy</w:t>
      </w:r>
    </w:p>
    <w:p w:rsidR="001F1396" w:rsidRPr="00725687" w:rsidRDefault="00725687" w:rsidP="0061701B">
      <w:pPr>
        <w:pStyle w:val="Bezodstpw"/>
        <w:rPr>
          <w:szCs w:val="20"/>
        </w:rPr>
      </w:pPr>
      <w:r>
        <w:rPr>
          <w:szCs w:val="20"/>
        </w:rPr>
        <w:t xml:space="preserve">                                                                                                                                                 </w:t>
      </w:r>
      <w:r w:rsidR="00DA2FB2" w:rsidRPr="0061701B">
        <w:rPr>
          <w:szCs w:val="24"/>
        </w:rPr>
        <w:t xml:space="preserve">Załącznik </w:t>
      </w:r>
      <w:r>
        <w:rPr>
          <w:szCs w:val="24"/>
        </w:rPr>
        <w:t xml:space="preserve">nr </w:t>
      </w:r>
      <w:r w:rsidR="00D172F5">
        <w:rPr>
          <w:szCs w:val="24"/>
        </w:rPr>
        <w:t>5</w:t>
      </w:r>
    </w:p>
    <w:p w:rsidR="007274FA" w:rsidRPr="007274FA" w:rsidRDefault="00DA2FB2" w:rsidP="001F139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72568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7274FA" w:rsidRPr="007274FA">
        <w:rPr>
          <w:rFonts w:ascii="Times New Roman" w:eastAsia="Times New Roman" w:hAnsi="Times New Roman" w:cs="Times New Roman"/>
          <w:b/>
          <w:bCs/>
          <w:sz w:val="24"/>
          <w:szCs w:val="24"/>
        </w:rPr>
        <w:t xml:space="preserve">Formularz asortymentowy-cenowy </w:t>
      </w:r>
      <w:r w:rsidR="007274FA">
        <w:rPr>
          <w:rFonts w:ascii="Times New Roman" w:eastAsia="Times New Roman" w:hAnsi="Times New Roman" w:cs="Times New Roman"/>
          <w:b/>
          <w:bCs/>
          <w:sz w:val="24"/>
          <w:szCs w:val="24"/>
        </w:rPr>
        <w:t xml:space="preserve">                                                                                                                                                </w:t>
      </w:r>
    </w:p>
    <w:p w:rsidR="00CD0CFF" w:rsidRPr="0061701B" w:rsidRDefault="007274FA" w:rsidP="00CD0CFF">
      <w:pPr>
        <w:spacing w:before="100" w:beforeAutospacing="1" w:after="0" w:line="240" w:lineRule="auto"/>
        <w:rPr>
          <w:rFonts w:ascii="Times New Roman" w:eastAsia="Times New Roman" w:hAnsi="Times New Roman" w:cs="Times New Roman"/>
          <w:sz w:val="24"/>
          <w:szCs w:val="24"/>
        </w:rPr>
      </w:pPr>
      <w:r w:rsidRPr="007274FA">
        <w:rPr>
          <w:rFonts w:ascii="Times New Roman" w:eastAsia="Times New Roman" w:hAnsi="Times New Roman" w:cs="Times New Roman"/>
          <w:sz w:val="24"/>
          <w:szCs w:val="24"/>
        </w:rPr>
        <w:t xml:space="preserve"> I - przeglądy i konserwacje w I roku trwania umowy</w:t>
      </w:r>
    </w:p>
    <w:tbl>
      <w:tblPr>
        <w:tblStyle w:val="Tabela-Siatka"/>
        <w:tblW w:w="0" w:type="auto"/>
        <w:tblLook w:val="04A0"/>
      </w:tblPr>
      <w:tblGrid>
        <w:gridCol w:w="452"/>
        <w:gridCol w:w="1468"/>
        <w:gridCol w:w="973"/>
        <w:gridCol w:w="1203"/>
        <w:gridCol w:w="1251"/>
        <w:gridCol w:w="1173"/>
        <w:gridCol w:w="990"/>
        <w:gridCol w:w="768"/>
        <w:gridCol w:w="1008"/>
      </w:tblGrid>
      <w:tr w:rsidR="00CD0CFF" w:rsidTr="0061701B">
        <w:trPr>
          <w:trHeight w:val="854"/>
        </w:trPr>
        <w:tc>
          <w:tcPr>
            <w:tcW w:w="534" w:type="dxa"/>
          </w:tcPr>
          <w:p w:rsidR="0061701B" w:rsidRDefault="0061701B" w:rsidP="00CD0CFF">
            <w:pPr>
              <w:spacing w:before="100" w:beforeAutospacing="1"/>
              <w:rPr>
                <w:rFonts w:ascii="Times New Roman" w:eastAsia="Times New Roman" w:hAnsi="Times New Roman" w:cs="Times New Roman"/>
                <w:sz w:val="20"/>
                <w:szCs w:val="20"/>
              </w:rPr>
            </w:pPr>
          </w:p>
          <w:p w:rsidR="00CD0CFF" w:rsidRDefault="00CD0CFF" w:rsidP="00CD0CFF">
            <w:pPr>
              <w:spacing w:before="100" w:beforeAutospacing="1"/>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Lp</w:t>
            </w:r>
            <w:proofErr w:type="spellEnd"/>
          </w:p>
        </w:tc>
        <w:tc>
          <w:tcPr>
            <w:tcW w:w="2409" w:type="dxa"/>
          </w:tcPr>
          <w:p w:rsidR="0061701B" w:rsidRDefault="0061701B" w:rsidP="00CD0CFF">
            <w:pPr>
              <w:spacing w:before="100" w:beforeAutospacing="1"/>
              <w:rPr>
                <w:rFonts w:ascii="Times New Roman" w:eastAsia="Times New Roman" w:hAnsi="Times New Roman" w:cs="Times New Roman"/>
                <w:sz w:val="20"/>
                <w:szCs w:val="20"/>
              </w:rPr>
            </w:pPr>
          </w:p>
          <w:p w:rsidR="00CD0CFF" w:rsidRDefault="00CD0CFF" w:rsidP="00CD0CFF">
            <w:pPr>
              <w:spacing w:before="100" w:beforeAutospacing="1"/>
              <w:rPr>
                <w:rFonts w:ascii="Times New Roman" w:eastAsia="Times New Roman" w:hAnsi="Times New Roman" w:cs="Times New Roman"/>
                <w:sz w:val="20"/>
                <w:szCs w:val="20"/>
              </w:rPr>
            </w:pPr>
            <w:r w:rsidRPr="007274FA">
              <w:rPr>
                <w:rFonts w:ascii="Times New Roman" w:eastAsia="Times New Roman" w:hAnsi="Times New Roman" w:cs="Times New Roman"/>
                <w:sz w:val="20"/>
                <w:szCs w:val="20"/>
              </w:rPr>
              <w:t>Nazwa/rodzaj aparatu</w:t>
            </w:r>
          </w:p>
        </w:tc>
        <w:tc>
          <w:tcPr>
            <w:tcW w:w="1134" w:type="dxa"/>
          </w:tcPr>
          <w:p w:rsidR="0061701B" w:rsidRDefault="0061701B" w:rsidP="0061701B">
            <w:pPr>
              <w:pStyle w:val="Bezodstpw"/>
              <w:jc w:val="center"/>
              <w:rPr>
                <w:rFonts w:ascii="Times New Roman" w:hAnsi="Times New Roman" w:cs="Times New Roman"/>
                <w:sz w:val="20"/>
                <w:szCs w:val="20"/>
              </w:rPr>
            </w:pPr>
          </w:p>
          <w:p w:rsidR="0061701B" w:rsidRDefault="0061701B" w:rsidP="0061701B">
            <w:pPr>
              <w:pStyle w:val="Bezodstpw"/>
              <w:jc w:val="center"/>
              <w:rPr>
                <w:rFonts w:ascii="Times New Roman" w:hAnsi="Times New Roman" w:cs="Times New Roman"/>
                <w:sz w:val="20"/>
                <w:szCs w:val="20"/>
              </w:rPr>
            </w:pPr>
          </w:p>
          <w:p w:rsidR="00CD0CFF" w:rsidRPr="0061701B" w:rsidRDefault="00CD0CFF" w:rsidP="0061701B">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Ilość aparatów</w:t>
            </w:r>
          </w:p>
          <w:p w:rsidR="00CD0CFF" w:rsidRPr="0061701B" w:rsidRDefault="00CD0CFF" w:rsidP="0061701B">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(szt.)</w:t>
            </w:r>
          </w:p>
        </w:tc>
        <w:tc>
          <w:tcPr>
            <w:tcW w:w="1560"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Pr="0061701B" w:rsidRDefault="00CD0CFF" w:rsidP="0061701B">
            <w:pPr>
              <w:spacing w:before="100" w:beforeAutospacing="1"/>
              <w:jc w:val="center"/>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Planowana ilość przeglądów</w:t>
            </w:r>
          </w:p>
        </w:tc>
        <w:tc>
          <w:tcPr>
            <w:tcW w:w="1559" w:type="dxa"/>
          </w:tcPr>
          <w:p w:rsidR="0061701B" w:rsidRDefault="0061701B" w:rsidP="0061701B">
            <w:pPr>
              <w:spacing w:before="100" w:beforeAutospacing="1"/>
              <w:rPr>
                <w:rFonts w:ascii="Times New Roman" w:eastAsia="Times New Roman" w:hAnsi="Times New Roman" w:cs="Times New Roman"/>
                <w:sz w:val="20"/>
                <w:szCs w:val="20"/>
              </w:rPr>
            </w:pPr>
          </w:p>
          <w:p w:rsidR="00CD0CFF" w:rsidRPr="0061701B" w:rsidRDefault="00CD0CFF" w:rsidP="0061701B">
            <w:pPr>
              <w:spacing w:before="100" w:beforeAutospacing="1"/>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Sumaryczna ilość przeglądów</w:t>
            </w:r>
          </w:p>
        </w:tc>
        <w:tc>
          <w:tcPr>
            <w:tcW w:w="1701" w:type="dxa"/>
          </w:tcPr>
          <w:p w:rsidR="0061701B" w:rsidRDefault="0061701B" w:rsidP="0061701B">
            <w:pPr>
              <w:pStyle w:val="Bezodstpw"/>
              <w:jc w:val="center"/>
              <w:rPr>
                <w:rFonts w:ascii="Times New Roman" w:hAnsi="Times New Roman" w:cs="Times New Roman"/>
                <w:sz w:val="20"/>
                <w:szCs w:val="20"/>
              </w:rPr>
            </w:pPr>
          </w:p>
          <w:p w:rsidR="0061701B" w:rsidRDefault="0061701B" w:rsidP="0061701B">
            <w:pPr>
              <w:pStyle w:val="Bezodstpw"/>
              <w:jc w:val="center"/>
              <w:rPr>
                <w:rFonts w:ascii="Times New Roman" w:hAnsi="Times New Roman" w:cs="Times New Roman"/>
                <w:sz w:val="20"/>
                <w:szCs w:val="20"/>
              </w:rPr>
            </w:pPr>
          </w:p>
          <w:p w:rsidR="00CD0CFF" w:rsidRPr="0061701B" w:rsidRDefault="00CD0CFF" w:rsidP="0061701B">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Cena</w:t>
            </w:r>
          </w:p>
          <w:p w:rsidR="00CD0CFF" w:rsidRPr="0061701B" w:rsidRDefault="00CD0CFF" w:rsidP="0061701B">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ryczałtowa za 1 przegląd netto</w:t>
            </w:r>
          </w:p>
        </w:tc>
        <w:tc>
          <w:tcPr>
            <w:tcW w:w="1701"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Pr="0061701B" w:rsidRDefault="00CD0CFF" w:rsidP="0061701B">
            <w:pPr>
              <w:spacing w:before="100" w:beforeAutospacing="1"/>
              <w:jc w:val="center"/>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Wartość netto</w:t>
            </w:r>
          </w:p>
        </w:tc>
        <w:tc>
          <w:tcPr>
            <w:tcW w:w="1701"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Pr="0061701B" w:rsidRDefault="00CD0CFF" w:rsidP="0061701B">
            <w:pPr>
              <w:spacing w:before="100" w:beforeAutospacing="1"/>
              <w:jc w:val="center"/>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VAT</w:t>
            </w:r>
          </w:p>
        </w:tc>
        <w:tc>
          <w:tcPr>
            <w:tcW w:w="1843" w:type="dxa"/>
          </w:tcPr>
          <w:p w:rsidR="0061701B" w:rsidRDefault="0061701B" w:rsidP="0061701B">
            <w:pPr>
              <w:pStyle w:val="Bezodstpw"/>
              <w:jc w:val="center"/>
              <w:rPr>
                <w:rFonts w:ascii="Times New Roman" w:hAnsi="Times New Roman" w:cs="Times New Roman"/>
                <w:sz w:val="20"/>
                <w:szCs w:val="20"/>
              </w:rPr>
            </w:pPr>
          </w:p>
          <w:p w:rsidR="0061701B" w:rsidRDefault="0061701B" w:rsidP="0061701B">
            <w:pPr>
              <w:pStyle w:val="Bezodstpw"/>
              <w:jc w:val="center"/>
              <w:rPr>
                <w:rFonts w:ascii="Times New Roman" w:hAnsi="Times New Roman" w:cs="Times New Roman"/>
                <w:sz w:val="20"/>
                <w:szCs w:val="20"/>
              </w:rPr>
            </w:pPr>
          </w:p>
          <w:p w:rsidR="00CD0CFF" w:rsidRPr="0061701B" w:rsidRDefault="00CD0CFF" w:rsidP="0061701B">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Wartość</w:t>
            </w:r>
          </w:p>
          <w:p w:rsidR="00CD0CFF" w:rsidRPr="0061701B" w:rsidRDefault="00CD0CFF" w:rsidP="0061701B">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brutto*</w:t>
            </w:r>
          </w:p>
        </w:tc>
      </w:tr>
      <w:tr w:rsidR="00CD0CFF" w:rsidTr="00CD0CFF">
        <w:tc>
          <w:tcPr>
            <w:tcW w:w="534"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Default="00CD0CFF" w:rsidP="0061701B">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09" w:type="dxa"/>
          </w:tcPr>
          <w:p w:rsidR="0061701B" w:rsidRDefault="0061701B" w:rsidP="00CD0CFF">
            <w:pPr>
              <w:spacing w:before="100" w:beforeAutospacing="1"/>
              <w:rPr>
                <w:rFonts w:ascii="Times New Roman" w:eastAsia="Times New Roman" w:hAnsi="Times New Roman" w:cs="Times New Roman"/>
                <w:sz w:val="20"/>
                <w:szCs w:val="20"/>
              </w:rPr>
            </w:pPr>
          </w:p>
          <w:p w:rsidR="00CD0CFF" w:rsidRPr="0061701B" w:rsidRDefault="00CD0CFF" w:rsidP="00CD0CFF">
            <w:pPr>
              <w:spacing w:before="100" w:beforeAutospacing="1"/>
              <w:rPr>
                <w:rFonts w:ascii="Times New Roman" w:eastAsia="Times New Roman" w:hAnsi="Times New Roman" w:cs="Times New Roman"/>
                <w:sz w:val="24"/>
                <w:szCs w:val="24"/>
              </w:rPr>
            </w:pPr>
            <w:r w:rsidRPr="007274FA">
              <w:rPr>
                <w:rFonts w:ascii="Times New Roman" w:eastAsia="Times New Roman" w:hAnsi="Times New Roman" w:cs="Times New Roman"/>
                <w:sz w:val="20"/>
                <w:szCs w:val="20"/>
              </w:rPr>
              <w:t>Respirator NPB 840</w:t>
            </w:r>
            <w:r w:rsidRPr="007274FA">
              <w:rPr>
                <w:rFonts w:ascii="Times New Roman" w:eastAsia="Times New Roman" w:hAnsi="Times New Roman" w:cs="Times New Roman"/>
                <w:sz w:val="20"/>
                <w:szCs w:val="20"/>
              </w:rPr>
              <w:br/>
              <w:t>(s/n: 3121128340)</w:t>
            </w:r>
          </w:p>
        </w:tc>
        <w:tc>
          <w:tcPr>
            <w:tcW w:w="1134"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Default="00CD0CFF" w:rsidP="0061701B">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Default="00CD0CFF" w:rsidP="0061701B">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Default="00CD0CFF" w:rsidP="0061701B">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701" w:type="dxa"/>
          </w:tcPr>
          <w:p w:rsidR="00CD0CFF" w:rsidRDefault="00CD0CFF" w:rsidP="00CD0CFF">
            <w:pPr>
              <w:spacing w:before="100" w:beforeAutospacing="1"/>
              <w:rPr>
                <w:rFonts w:ascii="Times New Roman" w:eastAsia="Times New Roman" w:hAnsi="Times New Roman" w:cs="Times New Roman"/>
                <w:sz w:val="20"/>
                <w:szCs w:val="20"/>
              </w:rPr>
            </w:pPr>
          </w:p>
        </w:tc>
        <w:tc>
          <w:tcPr>
            <w:tcW w:w="1701" w:type="dxa"/>
          </w:tcPr>
          <w:p w:rsidR="00CD0CFF" w:rsidRDefault="00CD0CFF" w:rsidP="00CD0CFF">
            <w:pPr>
              <w:spacing w:before="100" w:beforeAutospacing="1"/>
              <w:rPr>
                <w:rFonts w:ascii="Times New Roman" w:eastAsia="Times New Roman" w:hAnsi="Times New Roman" w:cs="Times New Roman"/>
                <w:sz w:val="20"/>
                <w:szCs w:val="20"/>
              </w:rPr>
            </w:pPr>
          </w:p>
        </w:tc>
        <w:tc>
          <w:tcPr>
            <w:tcW w:w="1701" w:type="dxa"/>
          </w:tcPr>
          <w:p w:rsidR="00CD0CFF" w:rsidRDefault="00CD0CFF" w:rsidP="00CD0CFF">
            <w:pPr>
              <w:spacing w:before="100" w:beforeAutospacing="1"/>
              <w:rPr>
                <w:rFonts w:ascii="Times New Roman" w:eastAsia="Times New Roman" w:hAnsi="Times New Roman" w:cs="Times New Roman"/>
                <w:sz w:val="20"/>
                <w:szCs w:val="20"/>
              </w:rPr>
            </w:pPr>
          </w:p>
        </w:tc>
        <w:tc>
          <w:tcPr>
            <w:tcW w:w="1843" w:type="dxa"/>
          </w:tcPr>
          <w:p w:rsidR="00CD0CFF" w:rsidRDefault="00CD0CFF" w:rsidP="00CD0CFF">
            <w:pPr>
              <w:spacing w:before="100" w:beforeAutospacing="1"/>
              <w:rPr>
                <w:rFonts w:ascii="Times New Roman" w:eastAsia="Times New Roman" w:hAnsi="Times New Roman" w:cs="Times New Roman"/>
                <w:sz w:val="20"/>
                <w:szCs w:val="20"/>
              </w:rPr>
            </w:pPr>
          </w:p>
        </w:tc>
      </w:tr>
      <w:tr w:rsidR="0061701B" w:rsidTr="00CD0CFF">
        <w:tc>
          <w:tcPr>
            <w:tcW w:w="534" w:type="dxa"/>
          </w:tcPr>
          <w:p w:rsidR="0061701B" w:rsidRDefault="0061701B" w:rsidP="00CD0CFF">
            <w:pPr>
              <w:spacing w:before="100" w:beforeAutospacing="1"/>
              <w:rPr>
                <w:rFonts w:ascii="Times New Roman" w:eastAsia="Times New Roman" w:hAnsi="Times New Roman" w:cs="Times New Roman"/>
                <w:sz w:val="20"/>
                <w:szCs w:val="20"/>
              </w:rPr>
            </w:pPr>
          </w:p>
          <w:p w:rsidR="0061701B" w:rsidRDefault="0061701B" w:rsidP="00CD0CF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409" w:type="dxa"/>
          </w:tcPr>
          <w:p w:rsidR="0061701B" w:rsidRDefault="0061701B" w:rsidP="0061701B">
            <w:pPr>
              <w:spacing w:before="100" w:beforeAutospacing="1"/>
              <w:rPr>
                <w:rFonts w:ascii="Times New Roman" w:eastAsia="Times New Roman" w:hAnsi="Times New Roman" w:cs="Times New Roman"/>
                <w:sz w:val="20"/>
                <w:szCs w:val="20"/>
              </w:rPr>
            </w:pPr>
          </w:p>
          <w:p w:rsidR="0061701B" w:rsidRPr="0061701B" w:rsidRDefault="0061701B" w:rsidP="00CD0CFF">
            <w:pPr>
              <w:spacing w:before="100" w:beforeAutospacing="1"/>
              <w:rPr>
                <w:rFonts w:ascii="Times New Roman" w:eastAsia="Times New Roman" w:hAnsi="Times New Roman" w:cs="Times New Roman"/>
                <w:sz w:val="24"/>
                <w:szCs w:val="24"/>
              </w:rPr>
            </w:pPr>
            <w:r w:rsidRPr="007274FA">
              <w:rPr>
                <w:rFonts w:ascii="Times New Roman" w:eastAsia="Times New Roman" w:hAnsi="Times New Roman" w:cs="Times New Roman"/>
                <w:sz w:val="20"/>
                <w:szCs w:val="20"/>
              </w:rPr>
              <w:t>Respirator NPB 840</w:t>
            </w:r>
            <w:r w:rsidRPr="007274FA">
              <w:rPr>
                <w:rFonts w:ascii="Times New Roman" w:eastAsia="Times New Roman" w:hAnsi="Times New Roman" w:cs="Times New Roman"/>
                <w:sz w:val="20"/>
                <w:szCs w:val="20"/>
              </w:rPr>
              <w:br/>
              <w:t xml:space="preserve">(s/n: 3512133248, </w:t>
            </w:r>
            <w:r w:rsidRPr="007274FA">
              <w:rPr>
                <w:rFonts w:ascii="Times New Roman" w:eastAsia="Times New Roman" w:hAnsi="Times New Roman" w:cs="Times New Roman"/>
                <w:sz w:val="20"/>
                <w:szCs w:val="20"/>
              </w:rPr>
              <w:br/>
              <w:t xml:space="preserve">s/n: 3512133247, </w:t>
            </w:r>
            <w:r w:rsidRPr="007274FA">
              <w:rPr>
                <w:rFonts w:ascii="Times New Roman" w:eastAsia="Times New Roman" w:hAnsi="Times New Roman" w:cs="Times New Roman"/>
                <w:sz w:val="20"/>
                <w:szCs w:val="20"/>
              </w:rPr>
              <w:br/>
              <w:t>s/n: 3512133149)</w:t>
            </w:r>
          </w:p>
        </w:tc>
        <w:tc>
          <w:tcPr>
            <w:tcW w:w="1134" w:type="dxa"/>
          </w:tcPr>
          <w:p w:rsidR="0061701B" w:rsidRDefault="0061701B" w:rsidP="00CD0CFF">
            <w:pPr>
              <w:spacing w:before="100" w:beforeAutospacing="1"/>
              <w:rPr>
                <w:rFonts w:ascii="Times New Roman" w:eastAsia="Times New Roman" w:hAnsi="Times New Roman" w:cs="Times New Roman"/>
                <w:sz w:val="20"/>
                <w:szCs w:val="20"/>
              </w:rPr>
            </w:pPr>
          </w:p>
          <w:p w:rsidR="0061701B" w:rsidRDefault="0061701B" w:rsidP="00CD0CF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60" w:type="dxa"/>
          </w:tcPr>
          <w:p w:rsidR="0061701B" w:rsidRDefault="0061701B" w:rsidP="00CD0CFF">
            <w:pPr>
              <w:spacing w:before="100" w:beforeAutospacing="1"/>
              <w:rPr>
                <w:rFonts w:ascii="Times New Roman" w:eastAsia="Times New Roman" w:hAnsi="Times New Roman" w:cs="Times New Roman"/>
                <w:sz w:val="20"/>
                <w:szCs w:val="20"/>
              </w:rPr>
            </w:pPr>
          </w:p>
          <w:p w:rsidR="0061701B" w:rsidRDefault="0061701B" w:rsidP="00CD0CF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559" w:type="dxa"/>
          </w:tcPr>
          <w:p w:rsidR="0061701B" w:rsidRDefault="0061701B" w:rsidP="00CD0CFF">
            <w:pPr>
              <w:spacing w:before="100" w:beforeAutospacing="1"/>
              <w:rPr>
                <w:rFonts w:ascii="Times New Roman" w:eastAsia="Times New Roman" w:hAnsi="Times New Roman" w:cs="Times New Roman"/>
                <w:sz w:val="20"/>
                <w:szCs w:val="20"/>
              </w:rPr>
            </w:pPr>
          </w:p>
          <w:p w:rsidR="0061701B" w:rsidRDefault="0061701B" w:rsidP="00CD0CF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701" w:type="dxa"/>
          </w:tcPr>
          <w:p w:rsidR="0061701B" w:rsidRDefault="0061701B" w:rsidP="00CD0CFF">
            <w:pPr>
              <w:spacing w:before="100" w:beforeAutospacing="1"/>
              <w:rPr>
                <w:rFonts w:ascii="Times New Roman" w:eastAsia="Times New Roman" w:hAnsi="Times New Roman" w:cs="Times New Roman"/>
                <w:sz w:val="20"/>
                <w:szCs w:val="20"/>
              </w:rPr>
            </w:pPr>
          </w:p>
        </w:tc>
        <w:tc>
          <w:tcPr>
            <w:tcW w:w="1701" w:type="dxa"/>
          </w:tcPr>
          <w:p w:rsidR="0061701B" w:rsidRDefault="0061701B" w:rsidP="00CD0CFF">
            <w:pPr>
              <w:spacing w:before="100" w:beforeAutospacing="1"/>
              <w:rPr>
                <w:rFonts w:ascii="Times New Roman" w:eastAsia="Times New Roman" w:hAnsi="Times New Roman" w:cs="Times New Roman"/>
                <w:sz w:val="20"/>
                <w:szCs w:val="20"/>
              </w:rPr>
            </w:pPr>
          </w:p>
        </w:tc>
        <w:tc>
          <w:tcPr>
            <w:tcW w:w="1701" w:type="dxa"/>
          </w:tcPr>
          <w:p w:rsidR="0061701B" w:rsidRDefault="0061701B" w:rsidP="00CD0CFF">
            <w:pPr>
              <w:spacing w:before="100" w:beforeAutospacing="1"/>
              <w:rPr>
                <w:rFonts w:ascii="Times New Roman" w:eastAsia="Times New Roman" w:hAnsi="Times New Roman" w:cs="Times New Roman"/>
                <w:sz w:val="20"/>
                <w:szCs w:val="20"/>
              </w:rPr>
            </w:pPr>
          </w:p>
        </w:tc>
        <w:tc>
          <w:tcPr>
            <w:tcW w:w="1843" w:type="dxa"/>
          </w:tcPr>
          <w:p w:rsidR="0061701B" w:rsidRDefault="0061701B" w:rsidP="00CD0CFF">
            <w:pPr>
              <w:spacing w:before="100" w:beforeAutospacing="1"/>
              <w:rPr>
                <w:rFonts w:ascii="Times New Roman" w:eastAsia="Times New Roman" w:hAnsi="Times New Roman" w:cs="Times New Roman"/>
                <w:sz w:val="20"/>
                <w:szCs w:val="20"/>
              </w:rPr>
            </w:pPr>
          </w:p>
        </w:tc>
      </w:tr>
    </w:tbl>
    <w:p w:rsidR="0061701B" w:rsidRDefault="00206D0F" w:rsidP="0061701B">
      <w:pPr>
        <w:spacing w:before="100" w:beforeAutospacing="1" w:after="0" w:line="102"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Słownie:……………………………………………………</w:t>
      </w:r>
      <w:r w:rsidR="000B7305">
        <w:rPr>
          <w:rFonts w:ascii="Times New Roman" w:eastAsia="Times New Roman" w:hAnsi="Times New Roman" w:cs="Times New Roman"/>
          <w:sz w:val="20"/>
          <w:szCs w:val="20"/>
        </w:rPr>
        <w:t>………………………………………………………</w:t>
      </w:r>
    </w:p>
    <w:p w:rsidR="0061701B" w:rsidRPr="00206D0F" w:rsidRDefault="0061701B" w:rsidP="0061701B">
      <w:pPr>
        <w:spacing w:before="100" w:beforeAutospacing="1" w:after="0" w:line="102" w:lineRule="atLeast"/>
        <w:rPr>
          <w:rFonts w:ascii="Times New Roman" w:eastAsia="Times New Roman" w:hAnsi="Times New Roman" w:cs="Times New Roman"/>
          <w:i/>
          <w:color w:val="FF0000"/>
          <w:sz w:val="24"/>
          <w:szCs w:val="24"/>
        </w:rPr>
      </w:pPr>
      <w:r w:rsidRPr="00206D0F">
        <w:rPr>
          <w:rFonts w:ascii="Times New Roman" w:eastAsia="Times New Roman" w:hAnsi="Times New Roman" w:cs="Times New Roman"/>
          <w:i/>
          <w:color w:val="FF0000"/>
          <w:sz w:val="20"/>
          <w:szCs w:val="20"/>
        </w:rPr>
        <w:t xml:space="preserve">*Podana cena zawiera wszystkie koszty związane z wykonaniem usługi przeglądu tzn.: robocizna, części zużywalne, materiały do konserwacji, dojazd itp. </w:t>
      </w:r>
    </w:p>
    <w:p w:rsidR="0061701B" w:rsidRDefault="0061701B" w:rsidP="0061701B">
      <w:pPr>
        <w:tabs>
          <w:tab w:val="left" w:pos="3245"/>
        </w:tabs>
        <w:rPr>
          <w:rFonts w:ascii="Tahoma" w:hAnsi="Tahoma" w:cs="Tahoma"/>
          <w:i/>
          <w:color w:val="FF0000"/>
          <w:sz w:val="16"/>
          <w:szCs w:val="16"/>
          <w:lang w:eastAsia="en-US"/>
        </w:rPr>
      </w:pPr>
    </w:p>
    <w:p w:rsidR="000B7305" w:rsidRDefault="000B7305" w:rsidP="0061701B">
      <w:pPr>
        <w:tabs>
          <w:tab w:val="left" w:pos="3245"/>
        </w:tabs>
        <w:rPr>
          <w:rFonts w:ascii="Tahoma" w:hAnsi="Tahoma" w:cs="Tahoma"/>
          <w:i/>
          <w:color w:val="FF0000"/>
          <w:sz w:val="16"/>
          <w:szCs w:val="16"/>
          <w:lang w:eastAsia="en-US"/>
        </w:rPr>
      </w:pPr>
    </w:p>
    <w:p w:rsidR="000B7305" w:rsidRPr="00206D0F" w:rsidRDefault="000B7305" w:rsidP="0061701B">
      <w:pPr>
        <w:tabs>
          <w:tab w:val="left" w:pos="3245"/>
        </w:tabs>
        <w:rPr>
          <w:rFonts w:ascii="Tahoma" w:hAnsi="Tahoma" w:cs="Tahoma"/>
          <w:i/>
          <w:color w:val="FF0000"/>
          <w:sz w:val="16"/>
          <w:szCs w:val="16"/>
          <w:lang w:eastAsia="en-US"/>
        </w:rPr>
      </w:pPr>
    </w:p>
    <w:p w:rsidR="00725687" w:rsidRDefault="000B7305" w:rsidP="000B7305">
      <w:pPr>
        <w:pStyle w:val="Bezodstpw"/>
      </w:pPr>
      <w:r>
        <w:t xml:space="preserve">                                                                                         </w:t>
      </w:r>
      <w:r w:rsidR="00206D0F" w:rsidRPr="00F45F74">
        <w:t>..............................................................................</w:t>
      </w:r>
      <w:r w:rsidR="00206D0F">
        <w:t xml:space="preserve">                                               </w:t>
      </w:r>
      <w:r w:rsidR="00725687">
        <w:t xml:space="preserve">                                 </w:t>
      </w:r>
    </w:p>
    <w:p w:rsidR="000B7305" w:rsidRDefault="00725687" w:rsidP="000B7305">
      <w:pPr>
        <w:pStyle w:val="Bezodstpw"/>
        <w:rPr>
          <w:sz w:val="16"/>
          <w:szCs w:val="16"/>
        </w:rPr>
      </w:pPr>
      <w:r>
        <w:t xml:space="preserve">                                                                                           </w:t>
      </w:r>
      <w:r w:rsidR="00206D0F" w:rsidRPr="00F45F74">
        <w:rPr>
          <w:sz w:val="16"/>
          <w:szCs w:val="16"/>
        </w:rPr>
        <w:t>podpis i pieczęć osoby uprawnionej/osób upra</w:t>
      </w:r>
      <w:r w:rsidR="000B7305">
        <w:rPr>
          <w:sz w:val="16"/>
          <w:szCs w:val="16"/>
        </w:rPr>
        <w:t>wnionych</w:t>
      </w:r>
      <w:r w:rsidR="00206D0F" w:rsidRPr="00F45F74">
        <w:rPr>
          <w:sz w:val="16"/>
          <w:szCs w:val="16"/>
        </w:rPr>
        <w:t xml:space="preserve">  do </w:t>
      </w:r>
      <w:r w:rsidR="000B7305">
        <w:rPr>
          <w:sz w:val="16"/>
          <w:szCs w:val="16"/>
        </w:rPr>
        <w:t xml:space="preserve">                                </w:t>
      </w:r>
    </w:p>
    <w:p w:rsidR="00CD0CFF" w:rsidRPr="00725687" w:rsidRDefault="000B7305" w:rsidP="000B7305">
      <w:pPr>
        <w:pStyle w:val="Bezodstpw"/>
        <w:sectPr w:rsidR="00CD0CFF" w:rsidRPr="00725687" w:rsidSect="00725687">
          <w:pgSz w:w="11906" w:h="16838"/>
          <w:pgMar w:top="1418" w:right="1418" w:bottom="1418" w:left="1418" w:header="709" w:footer="709" w:gutter="0"/>
          <w:cols w:space="708"/>
          <w:docGrid w:linePitch="360"/>
        </w:sectPr>
      </w:pPr>
      <w:r>
        <w:rPr>
          <w:sz w:val="16"/>
          <w:szCs w:val="16"/>
        </w:rPr>
        <w:t xml:space="preserve">                                                                                                                             </w:t>
      </w:r>
      <w:r w:rsidR="00206D0F" w:rsidRPr="00F45F74">
        <w:rPr>
          <w:sz w:val="16"/>
          <w:szCs w:val="16"/>
        </w:rPr>
        <w:t>reprezentowania Wykonawcy</w:t>
      </w:r>
    </w:p>
    <w:p w:rsidR="001F1396" w:rsidRDefault="001F1396" w:rsidP="001F1396">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lastRenderedPageBreak/>
        <w:t>DZP/381/</w:t>
      </w:r>
      <w:r>
        <w:rPr>
          <w:rFonts w:ascii="Tahoma" w:eastAsia="Times New Roman" w:hAnsi="Tahoma" w:cs="Tahoma"/>
          <w:bCs/>
          <w:sz w:val="20"/>
          <w:szCs w:val="20"/>
        </w:rPr>
        <w:t>90</w:t>
      </w:r>
      <w:r w:rsidRPr="00703D2A">
        <w:rPr>
          <w:rFonts w:ascii="Tahoma" w:eastAsia="Times New Roman" w:hAnsi="Tahoma" w:cs="Tahoma"/>
          <w:bCs/>
          <w:sz w:val="20"/>
          <w:szCs w:val="20"/>
        </w:rPr>
        <w:t>B/201</w:t>
      </w:r>
    </w:p>
    <w:p w:rsidR="000B7305" w:rsidRPr="00D172F5" w:rsidRDefault="001F1396" w:rsidP="00D172F5">
      <w:pPr>
        <w:pStyle w:val="Bezodstpw"/>
      </w:pPr>
      <w:r w:rsidRPr="00703D2A">
        <w:t>............................................</w:t>
      </w:r>
      <w:r>
        <w:t xml:space="preserve">                                 </w:t>
      </w:r>
      <w:r w:rsidR="00DA2FB2">
        <w:t xml:space="preserve">                              </w:t>
      </w:r>
      <w:r w:rsidR="00D03AA1">
        <w:t xml:space="preserve">                                                                                                            </w:t>
      </w:r>
      <w:r w:rsidR="00DA2FB2">
        <w:t xml:space="preserve"> </w:t>
      </w:r>
      <w:r>
        <w:t xml:space="preserve">  </w:t>
      </w:r>
      <w:r w:rsidR="000B7305">
        <w:t xml:space="preserve">                      </w:t>
      </w:r>
      <w:r w:rsidR="000B7305" w:rsidRPr="000B7305">
        <w:rPr>
          <w:sz w:val="18"/>
          <w:szCs w:val="18"/>
        </w:rPr>
        <w:t>pieczęć firmowa Wykonawcy</w:t>
      </w:r>
    </w:p>
    <w:p w:rsidR="001F1396" w:rsidRPr="00D03AA1" w:rsidRDefault="000B7305" w:rsidP="00D03AA1">
      <w:pPr>
        <w:pStyle w:val="Bezodstpw"/>
        <w:rPr>
          <w:rFonts w:ascii="Times New Roman" w:hAnsi="Times New Roman" w:cs="Times New Roman"/>
          <w:sz w:val="24"/>
          <w:szCs w:val="24"/>
        </w:rPr>
      </w:pPr>
      <w:r>
        <w:t xml:space="preserve">                                                                                                                                         </w:t>
      </w:r>
      <w:r w:rsidR="00DA2FB2">
        <w:t xml:space="preserve">c.d.     </w:t>
      </w:r>
      <w:r w:rsidR="001F1396">
        <w:t xml:space="preserve"> </w:t>
      </w:r>
      <w:r w:rsidR="001F1396" w:rsidRPr="007274FA">
        <w:rPr>
          <w:rFonts w:ascii="Times New Roman" w:hAnsi="Times New Roman" w:cs="Times New Roman"/>
          <w:sz w:val="24"/>
          <w:szCs w:val="24"/>
        </w:rPr>
        <w:t xml:space="preserve">Załącznik nr </w:t>
      </w:r>
      <w:r w:rsidR="001F1396">
        <w:rPr>
          <w:rFonts w:ascii="Times New Roman" w:hAnsi="Times New Roman" w:cs="Times New Roman"/>
          <w:sz w:val="24"/>
          <w:szCs w:val="24"/>
        </w:rPr>
        <w:t>5</w:t>
      </w:r>
    </w:p>
    <w:p w:rsidR="001F1396" w:rsidRDefault="001F1396" w:rsidP="001F1396">
      <w:pPr>
        <w:spacing w:before="100" w:beforeAutospacing="1" w:after="0" w:line="102" w:lineRule="atLeast"/>
        <w:rPr>
          <w:rFonts w:ascii="Times New Roman" w:eastAsia="Times New Roman" w:hAnsi="Times New Roman" w:cs="Times New Roman"/>
          <w:sz w:val="24"/>
          <w:szCs w:val="24"/>
        </w:rPr>
      </w:pPr>
    </w:p>
    <w:p w:rsidR="001F1396" w:rsidRPr="001F1396" w:rsidRDefault="001F1396" w:rsidP="001F1396">
      <w:pPr>
        <w:spacing w:before="100" w:beforeAutospacing="1" w:after="0" w:line="102" w:lineRule="atLeast"/>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Tabela kosztów za przegląd Respiratora NPB 840 (s/n: 3121128340)</w:t>
      </w:r>
    </w:p>
    <w:tbl>
      <w:tblPr>
        <w:tblW w:w="5000" w:type="pct"/>
        <w:tblCellSpacing w:w="0" w:type="dxa"/>
        <w:tblCellMar>
          <w:top w:w="60" w:type="dxa"/>
          <w:left w:w="60" w:type="dxa"/>
          <w:bottom w:w="60" w:type="dxa"/>
          <w:right w:w="60" w:type="dxa"/>
        </w:tblCellMar>
        <w:tblLook w:val="04A0"/>
      </w:tblPr>
      <w:tblGrid>
        <w:gridCol w:w="3957"/>
        <w:gridCol w:w="1933"/>
        <w:gridCol w:w="1565"/>
        <w:gridCol w:w="1749"/>
      </w:tblGrid>
      <w:tr w:rsidR="001F1396" w:rsidRPr="001F1396" w:rsidTr="001F1396">
        <w:trPr>
          <w:tblCellSpacing w:w="0" w:type="dxa"/>
        </w:trPr>
        <w:tc>
          <w:tcPr>
            <w:tcW w:w="2150"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Respirator NPB 840:</w:t>
            </w:r>
          </w:p>
        </w:tc>
        <w:tc>
          <w:tcPr>
            <w:tcW w:w="1050"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Netto:</w:t>
            </w:r>
          </w:p>
        </w:tc>
        <w:tc>
          <w:tcPr>
            <w:tcW w:w="850"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VAT:</w:t>
            </w:r>
          </w:p>
        </w:tc>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Brutto:</w:t>
            </w:r>
          </w:p>
        </w:tc>
      </w:tr>
      <w:tr w:rsidR="001F1396" w:rsidRPr="001F1396" w:rsidTr="001F1396">
        <w:trPr>
          <w:tblCellSpacing w:w="0" w:type="dxa"/>
        </w:trPr>
        <w:tc>
          <w:tcPr>
            <w:tcW w:w="21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 xml:space="preserve">Przegląd </w:t>
            </w:r>
            <w:r w:rsidRPr="001F1396">
              <w:rPr>
                <w:rFonts w:ascii="Times New Roman" w:eastAsia="Times New Roman" w:hAnsi="Times New Roman" w:cs="Times New Roman"/>
                <w:b/>
                <w:bCs/>
                <w:sz w:val="20"/>
                <w:szCs w:val="20"/>
              </w:rPr>
              <w:t>1 aparatu</w:t>
            </w:r>
            <w:r w:rsidRPr="001F1396">
              <w:rPr>
                <w:rFonts w:ascii="Times New Roman" w:eastAsia="Times New Roman" w:hAnsi="Times New Roman" w:cs="Times New Roman"/>
                <w:sz w:val="20"/>
                <w:szCs w:val="20"/>
              </w:rPr>
              <w:t xml:space="preserve"> z 1 dojazdem</w:t>
            </w:r>
          </w:p>
        </w:tc>
        <w:tc>
          <w:tcPr>
            <w:tcW w:w="10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1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0B7305">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Materiały zużywalne – czujnik tlenu</w:t>
            </w:r>
          </w:p>
        </w:tc>
        <w:tc>
          <w:tcPr>
            <w:tcW w:w="10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1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0B7305" w:rsidP="000B730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1F1396" w:rsidRPr="001F1396">
              <w:rPr>
                <w:rFonts w:ascii="Times New Roman" w:eastAsia="Times New Roman" w:hAnsi="Times New Roman" w:cs="Times New Roman"/>
                <w:sz w:val="20"/>
                <w:szCs w:val="20"/>
              </w:rPr>
              <w:t>Materiały zużywalne – akumulator</w:t>
            </w:r>
          </w:p>
        </w:tc>
        <w:tc>
          <w:tcPr>
            <w:tcW w:w="10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1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b/>
                <w:bCs/>
                <w:sz w:val="20"/>
                <w:szCs w:val="20"/>
              </w:rPr>
              <w:t>RAZEM:</w:t>
            </w:r>
          </w:p>
        </w:tc>
        <w:tc>
          <w:tcPr>
            <w:tcW w:w="10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bl>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p w:rsidR="001F1396" w:rsidRPr="001F1396" w:rsidRDefault="001F1396" w:rsidP="001F1396">
      <w:pPr>
        <w:spacing w:before="100" w:beforeAutospacing="1"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Tabela kosztów za przegląd Respiratorów NPB 840 (s/n: 3512133248, s/n: 3512133247, s/n: 3512133149)</w:t>
      </w:r>
    </w:p>
    <w:tbl>
      <w:tblPr>
        <w:tblW w:w="5000" w:type="pct"/>
        <w:tblCellSpacing w:w="0" w:type="dxa"/>
        <w:tblCellMar>
          <w:top w:w="60" w:type="dxa"/>
          <w:left w:w="60" w:type="dxa"/>
          <w:bottom w:w="60" w:type="dxa"/>
          <w:right w:w="60" w:type="dxa"/>
        </w:tblCellMar>
        <w:tblLook w:val="04A0"/>
      </w:tblPr>
      <w:tblGrid>
        <w:gridCol w:w="3957"/>
        <w:gridCol w:w="1933"/>
        <w:gridCol w:w="1565"/>
        <w:gridCol w:w="1749"/>
      </w:tblGrid>
      <w:tr w:rsidR="001F1396" w:rsidRPr="001F1396" w:rsidTr="001F1396">
        <w:trPr>
          <w:tblCellSpacing w:w="0" w:type="dxa"/>
        </w:trPr>
        <w:tc>
          <w:tcPr>
            <w:tcW w:w="2150" w:type="pct"/>
            <w:tcBorders>
              <w:top w:val="single" w:sz="8"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Respirator NPB 840:</w:t>
            </w:r>
          </w:p>
        </w:tc>
        <w:tc>
          <w:tcPr>
            <w:tcW w:w="1050" w:type="pct"/>
            <w:tcBorders>
              <w:top w:val="single" w:sz="8"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Netto</w:t>
            </w:r>
          </w:p>
        </w:tc>
        <w:tc>
          <w:tcPr>
            <w:tcW w:w="850" w:type="pct"/>
            <w:tcBorders>
              <w:top w:val="single" w:sz="8"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VAT:</w:t>
            </w:r>
          </w:p>
        </w:tc>
        <w:tc>
          <w:tcPr>
            <w:tcW w:w="1000" w:type="pct"/>
            <w:tcBorders>
              <w:top w:val="single" w:sz="8"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Brutto:</w:t>
            </w:r>
          </w:p>
        </w:tc>
      </w:tr>
      <w:tr w:rsidR="001F1396" w:rsidRPr="001F1396" w:rsidTr="001F1396">
        <w:trPr>
          <w:tblCellSpacing w:w="0" w:type="dxa"/>
        </w:trPr>
        <w:tc>
          <w:tcPr>
            <w:tcW w:w="21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 xml:space="preserve">Przegląd </w:t>
            </w:r>
            <w:r w:rsidRPr="001F1396">
              <w:rPr>
                <w:rFonts w:ascii="Times New Roman" w:eastAsia="Times New Roman" w:hAnsi="Times New Roman" w:cs="Times New Roman"/>
                <w:b/>
                <w:bCs/>
                <w:sz w:val="20"/>
                <w:szCs w:val="20"/>
              </w:rPr>
              <w:t>1 aparatu</w:t>
            </w:r>
            <w:r w:rsidRPr="001F1396">
              <w:rPr>
                <w:rFonts w:ascii="Times New Roman" w:eastAsia="Times New Roman" w:hAnsi="Times New Roman" w:cs="Times New Roman"/>
                <w:sz w:val="20"/>
                <w:szCs w:val="20"/>
              </w:rPr>
              <w:t xml:space="preserve"> z 1 dojazdem</w:t>
            </w:r>
          </w:p>
        </w:tc>
        <w:tc>
          <w:tcPr>
            <w:tcW w:w="10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1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0B7305">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Materiały zużywalne – czujnik tlenu</w:t>
            </w:r>
          </w:p>
        </w:tc>
        <w:tc>
          <w:tcPr>
            <w:tcW w:w="10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1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Materiały zużywalne – akumulator</w:t>
            </w:r>
          </w:p>
        </w:tc>
        <w:tc>
          <w:tcPr>
            <w:tcW w:w="10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1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b/>
                <w:bCs/>
                <w:sz w:val="20"/>
                <w:szCs w:val="20"/>
              </w:rPr>
              <w:t xml:space="preserve">RAZEM: </w:t>
            </w:r>
          </w:p>
        </w:tc>
        <w:tc>
          <w:tcPr>
            <w:tcW w:w="10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bl>
    <w:p w:rsidR="007274FA" w:rsidRDefault="007274FA" w:rsidP="00EF42B0">
      <w:pPr>
        <w:tabs>
          <w:tab w:val="left" w:pos="3245"/>
        </w:tabs>
        <w:rPr>
          <w:rFonts w:ascii="Tahoma" w:hAnsi="Tahoma" w:cs="Tahoma"/>
          <w:sz w:val="16"/>
          <w:szCs w:val="16"/>
          <w:lang w:eastAsia="en-US"/>
        </w:rPr>
      </w:pPr>
    </w:p>
    <w:p w:rsidR="000B7305" w:rsidRDefault="000B7305" w:rsidP="00EF42B0">
      <w:pPr>
        <w:tabs>
          <w:tab w:val="left" w:pos="3245"/>
        </w:tabs>
        <w:rPr>
          <w:rFonts w:ascii="Tahoma" w:hAnsi="Tahoma" w:cs="Tahoma"/>
          <w:sz w:val="16"/>
          <w:szCs w:val="16"/>
          <w:lang w:eastAsia="en-US"/>
        </w:rPr>
      </w:pPr>
    </w:p>
    <w:p w:rsidR="000B7305" w:rsidRDefault="000B7305" w:rsidP="00EF42B0">
      <w:pPr>
        <w:tabs>
          <w:tab w:val="left" w:pos="3245"/>
        </w:tabs>
        <w:rPr>
          <w:rFonts w:ascii="Tahoma" w:hAnsi="Tahoma" w:cs="Tahoma"/>
          <w:sz w:val="16"/>
          <w:szCs w:val="16"/>
          <w:lang w:eastAsia="en-US"/>
        </w:rPr>
      </w:pPr>
    </w:p>
    <w:p w:rsidR="00DA2FB2" w:rsidRPr="00F45F74" w:rsidRDefault="00DA2FB2" w:rsidP="00DA2FB2">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DA2FB2" w:rsidRPr="000B7305" w:rsidRDefault="00DA2FB2" w:rsidP="000B7305">
      <w:pPr>
        <w:pStyle w:val="Bezodstpw"/>
        <w:rPr>
          <w:sz w:val="18"/>
          <w:szCs w:val="18"/>
        </w:rPr>
      </w:pPr>
      <w:r w:rsidRPr="00F45F74">
        <w:rPr>
          <w:sz w:val="20"/>
          <w:szCs w:val="20"/>
        </w:rPr>
        <w:t xml:space="preserve">                                     </w:t>
      </w:r>
      <w:r w:rsidR="00A51B67">
        <w:rPr>
          <w:sz w:val="20"/>
          <w:szCs w:val="20"/>
        </w:rPr>
        <w:t xml:space="preserve">                                              </w:t>
      </w:r>
      <w:r w:rsidR="000B7305">
        <w:rPr>
          <w:sz w:val="20"/>
          <w:szCs w:val="20"/>
        </w:rPr>
        <w:t xml:space="preserve">            </w:t>
      </w:r>
      <w:r w:rsidR="00A51B67">
        <w:rPr>
          <w:sz w:val="20"/>
          <w:szCs w:val="20"/>
        </w:rPr>
        <w:t xml:space="preserve"> </w:t>
      </w:r>
      <w:r>
        <w:rPr>
          <w:sz w:val="20"/>
          <w:szCs w:val="20"/>
        </w:rPr>
        <w:t xml:space="preserve"> </w:t>
      </w:r>
      <w:r w:rsidRPr="000B7305">
        <w:rPr>
          <w:sz w:val="18"/>
          <w:szCs w:val="18"/>
        </w:rPr>
        <w:t xml:space="preserve">podpis i pieczęć osoby uprawnionej/osób uprawnionych </w:t>
      </w:r>
    </w:p>
    <w:p w:rsidR="00DA2FB2" w:rsidRPr="000B7305" w:rsidRDefault="00DA2FB2" w:rsidP="000B7305">
      <w:pPr>
        <w:pStyle w:val="Bezodstpw"/>
        <w:rPr>
          <w:sz w:val="18"/>
          <w:szCs w:val="18"/>
        </w:rPr>
      </w:pPr>
      <w:r w:rsidRPr="000B7305">
        <w:rPr>
          <w:sz w:val="18"/>
          <w:szCs w:val="18"/>
        </w:rPr>
        <w:t xml:space="preserve">                                                                       </w:t>
      </w:r>
      <w:r w:rsidRPr="000B7305">
        <w:rPr>
          <w:sz w:val="18"/>
          <w:szCs w:val="18"/>
        </w:rPr>
        <w:tab/>
        <w:t xml:space="preserve">                 </w:t>
      </w:r>
      <w:r w:rsidR="000B7305">
        <w:rPr>
          <w:sz w:val="18"/>
          <w:szCs w:val="18"/>
        </w:rPr>
        <w:t xml:space="preserve">   </w:t>
      </w:r>
      <w:r w:rsidRPr="000B7305">
        <w:rPr>
          <w:sz w:val="18"/>
          <w:szCs w:val="18"/>
        </w:rPr>
        <w:t xml:space="preserve"> do reprezentowania Wykonawcy</w:t>
      </w:r>
    </w:p>
    <w:p w:rsidR="001F1396" w:rsidRDefault="001F1396" w:rsidP="00EF42B0">
      <w:pPr>
        <w:tabs>
          <w:tab w:val="left" w:pos="3245"/>
        </w:tabs>
        <w:rPr>
          <w:rFonts w:ascii="Tahoma" w:hAnsi="Tahoma" w:cs="Tahoma"/>
          <w:sz w:val="16"/>
          <w:szCs w:val="16"/>
          <w:lang w:eastAsia="en-US"/>
        </w:rPr>
        <w:sectPr w:rsidR="001F1396" w:rsidSect="00725687">
          <w:pgSz w:w="11906" w:h="16838"/>
          <w:pgMar w:top="1418" w:right="1418" w:bottom="1418" w:left="1418" w:header="709" w:footer="709" w:gutter="0"/>
          <w:cols w:space="708"/>
          <w:docGrid w:linePitch="360"/>
        </w:sectPr>
      </w:pPr>
    </w:p>
    <w:p w:rsidR="000B7305" w:rsidRDefault="001F1396" w:rsidP="00206D0F">
      <w:pPr>
        <w:spacing w:before="100" w:beforeAutospacing="1" w:after="0" w:line="240" w:lineRule="auto"/>
        <w:rPr>
          <w:rFonts w:ascii="Tahoma" w:eastAsia="Times New Roman" w:hAnsi="Tahoma" w:cs="Tahoma"/>
          <w:bCs/>
          <w:sz w:val="20"/>
          <w:szCs w:val="20"/>
        </w:rPr>
      </w:pPr>
      <w:r w:rsidRPr="00703D2A">
        <w:rPr>
          <w:rFonts w:ascii="Tahoma" w:eastAsia="Times New Roman" w:hAnsi="Tahoma" w:cs="Tahoma"/>
          <w:bCs/>
          <w:sz w:val="20"/>
          <w:szCs w:val="20"/>
        </w:rPr>
        <w:lastRenderedPageBreak/>
        <w:t>DZP/381/</w:t>
      </w:r>
      <w:r>
        <w:rPr>
          <w:rFonts w:ascii="Tahoma" w:eastAsia="Times New Roman" w:hAnsi="Tahoma" w:cs="Tahoma"/>
          <w:bCs/>
          <w:sz w:val="20"/>
          <w:szCs w:val="20"/>
        </w:rPr>
        <w:t>90</w:t>
      </w:r>
      <w:r w:rsidRPr="00703D2A">
        <w:rPr>
          <w:rFonts w:ascii="Tahoma" w:eastAsia="Times New Roman" w:hAnsi="Tahoma" w:cs="Tahoma"/>
          <w:bCs/>
          <w:sz w:val="20"/>
          <w:szCs w:val="20"/>
        </w:rPr>
        <w:t>B/201</w:t>
      </w:r>
      <w:r w:rsidR="00206D0F">
        <w:rPr>
          <w:rFonts w:ascii="Tahoma" w:eastAsia="Times New Roman" w:hAnsi="Tahoma" w:cs="Tahoma"/>
          <w:bCs/>
          <w:sz w:val="20"/>
          <w:szCs w:val="20"/>
        </w:rPr>
        <w:t xml:space="preserve">                                                                                                                                                     </w:t>
      </w:r>
      <w:r w:rsidR="000B7305">
        <w:rPr>
          <w:rFonts w:ascii="Tahoma" w:eastAsia="Times New Roman" w:hAnsi="Tahoma" w:cs="Tahoma"/>
          <w:bCs/>
          <w:sz w:val="20"/>
          <w:szCs w:val="20"/>
        </w:rPr>
        <w:t xml:space="preserve">                         </w:t>
      </w:r>
    </w:p>
    <w:p w:rsidR="000B7305" w:rsidRPr="00703D2A" w:rsidRDefault="000B7305" w:rsidP="000B7305">
      <w:pPr>
        <w:pStyle w:val="Bezodstpw"/>
      </w:pPr>
      <w:r>
        <w:t xml:space="preserve">   </w:t>
      </w:r>
      <w:r w:rsidRPr="00703D2A">
        <w:t>............................................</w:t>
      </w:r>
      <w:r>
        <w:t xml:space="preserve">                                                                                                                                                                                                 </w:t>
      </w:r>
    </w:p>
    <w:p w:rsidR="00206D0F" w:rsidRPr="00206D0F" w:rsidRDefault="000B7305" w:rsidP="000B7305">
      <w:pPr>
        <w:pStyle w:val="Bezodstpw"/>
      </w:pPr>
      <w:r w:rsidRPr="00206D0F">
        <w:rPr>
          <w:sz w:val="16"/>
          <w:szCs w:val="16"/>
        </w:rPr>
        <w:t>pieczęć firmowa</w:t>
      </w:r>
      <w:r>
        <w:t xml:space="preserve">    </w:t>
      </w:r>
      <w:r w:rsidRPr="000B7305">
        <w:rPr>
          <w:sz w:val="18"/>
          <w:szCs w:val="18"/>
        </w:rPr>
        <w:t xml:space="preserve">Wykonawcy      </w:t>
      </w:r>
      <w:r>
        <w:t xml:space="preserve">                                                                                        </w:t>
      </w:r>
      <w:proofErr w:type="spellStart"/>
      <w:r w:rsidR="00206D0F">
        <w:t>c.d</w:t>
      </w:r>
      <w:proofErr w:type="spellEnd"/>
      <w:r w:rsidR="00206D0F">
        <w:t xml:space="preserve">   </w:t>
      </w:r>
      <w:r w:rsidR="00206D0F" w:rsidRPr="007274FA">
        <w:rPr>
          <w:rFonts w:ascii="Times New Roman" w:hAnsi="Times New Roman" w:cs="Times New Roman"/>
          <w:sz w:val="24"/>
          <w:szCs w:val="24"/>
        </w:rPr>
        <w:t xml:space="preserve">Załącznik nr </w:t>
      </w:r>
      <w:r w:rsidR="00206D0F">
        <w:rPr>
          <w:rFonts w:ascii="Times New Roman" w:hAnsi="Times New Roman" w:cs="Times New Roman"/>
          <w:sz w:val="24"/>
          <w:szCs w:val="24"/>
        </w:rPr>
        <w:t>5</w:t>
      </w:r>
    </w:p>
    <w:p w:rsidR="001F1396" w:rsidRDefault="001F1396" w:rsidP="001F1396">
      <w:pPr>
        <w:spacing w:after="0" w:line="240" w:lineRule="auto"/>
        <w:jc w:val="both"/>
        <w:rPr>
          <w:rFonts w:ascii="Tahoma" w:eastAsia="Times New Roman" w:hAnsi="Tahoma" w:cs="Tahoma"/>
          <w:bCs/>
          <w:sz w:val="20"/>
          <w:szCs w:val="20"/>
        </w:rPr>
      </w:pPr>
    </w:p>
    <w:p w:rsidR="001F1396" w:rsidRDefault="001F1396" w:rsidP="00EF42B0">
      <w:pPr>
        <w:tabs>
          <w:tab w:val="left" w:pos="3245"/>
        </w:tabs>
        <w:rPr>
          <w:rFonts w:ascii="Tahoma" w:hAnsi="Tahoma" w:cs="Tahoma"/>
          <w:sz w:val="16"/>
          <w:szCs w:val="16"/>
          <w:lang w:eastAsia="en-US"/>
        </w:rPr>
      </w:pPr>
    </w:p>
    <w:p w:rsidR="001F1396" w:rsidRDefault="001F1396" w:rsidP="001F1396">
      <w:pPr>
        <w:spacing w:before="100" w:beforeAutospacing="1"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xml:space="preserve"> II - przeglądy i konserwacje w II roku trwania umowy</w:t>
      </w:r>
    </w:p>
    <w:tbl>
      <w:tblPr>
        <w:tblStyle w:val="Tabela-Siatka"/>
        <w:tblW w:w="0" w:type="auto"/>
        <w:tblLook w:val="04A0"/>
      </w:tblPr>
      <w:tblGrid>
        <w:gridCol w:w="452"/>
        <w:gridCol w:w="1468"/>
        <w:gridCol w:w="973"/>
        <w:gridCol w:w="1203"/>
        <w:gridCol w:w="1251"/>
        <w:gridCol w:w="1173"/>
        <w:gridCol w:w="990"/>
        <w:gridCol w:w="768"/>
        <w:gridCol w:w="1008"/>
      </w:tblGrid>
      <w:tr w:rsidR="00206D0F" w:rsidTr="00206D0F">
        <w:trPr>
          <w:trHeight w:val="854"/>
        </w:trPr>
        <w:tc>
          <w:tcPr>
            <w:tcW w:w="534" w:type="dxa"/>
          </w:tcPr>
          <w:p w:rsidR="00206D0F" w:rsidRDefault="00206D0F" w:rsidP="00206D0F">
            <w:pPr>
              <w:spacing w:before="100" w:beforeAutospacing="1"/>
              <w:rPr>
                <w:rFonts w:ascii="Times New Roman" w:eastAsia="Times New Roman" w:hAnsi="Times New Roman" w:cs="Times New Roman"/>
                <w:sz w:val="20"/>
                <w:szCs w:val="20"/>
              </w:rPr>
            </w:pPr>
          </w:p>
          <w:p w:rsidR="00206D0F" w:rsidRDefault="00206D0F" w:rsidP="00206D0F">
            <w:pPr>
              <w:spacing w:before="100" w:beforeAutospacing="1"/>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Lp</w:t>
            </w:r>
            <w:proofErr w:type="spellEnd"/>
          </w:p>
        </w:tc>
        <w:tc>
          <w:tcPr>
            <w:tcW w:w="2409" w:type="dxa"/>
          </w:tcPr>
          <w:p w:rsidR="00206D0F" w:rsidRDefault="00206D0F" w:rsidP="00206D0F">
            <w:pPr>
              <w:spacing w:before="100" w:beforeAutospacing="1"/>
              <w:rPr>
                <w:rFonts w:ascii="Times New Roman" w:eastAsia="Times New Roman" w:hAnsi="Times New Roman" w:cs="Times New Roman"/>
                <w:sz w:val="20"/>
                <w:szCs w:val="20"/>
              </w:rPr>
            </w:pPr>
          </w:p>
          <w:p w:rsidR="00206D0F" w:rsidRDefault="00206D0F" w:rsidP="00206D0F">
            <w:pPr>
              <w:spacing w:before="100" w:beforeAutospacing="1"/>
              <w:rPr>
                <w:rFonts w:ascii="Times New Roman" w:eastAsia="Times New Roman" w:hAnsi="Times New Roman" w:cs="Times New Roman"/>
                <w:sz w:val="20"/>
                <w:szCs w:val="20"/>
              </w:rPr>
            </w:pPr>
            <w:r w:rsidRPr="007274FA">
              <w:rPr>
                <w:rFonts w:ascii="Times New Roman" w:eastAsia="Times New Roman" w:hAnsi="Times New Roman" w:cs="Times New Roman"/>
                <w:sz w:val="20"/>
                <w:szCs w:val="20"/>
              </w:rPr>
              <w:t>Nazwa/rodzaj aparatu</w:t>
            </w:r>
          </w:p>
        </w:tc>
        <w:tc>
          <w:tcPr>
            <w:tcW w:w="1134" w:type="dxa"/>
          </w:tcPr>
          <w:p w:rsidR="00206D0F" w:rsidRDefault="00206D0F" w:rsidP="00206D0F">
            <w:pPr>
              <w:pStyle w:val="Bezodstpw"/>
              <w:jc w:val="center"/>
              <w:rPr>
                <w:rFonts w:ascii="Times New Roman" w:hAnsi="Times New Roman" w:cs="Times New Roman"/>
                <w:sz w:val="20"/>
                <w:szCs w:val="20"/>
              </w:rPr>
            </w:pPr>
          </w:p>
          <w:p w:rsidR="00206D0F" w:rsidRDefault="00206D0F" w:rsidP="00206D0F">
            <w:pPr>
              <w:pStyle w:val="Bezodstpw"/>
              <w:jc w:val="center"/>
              <w:rPr>
                <w:rFonts w:ascii="Times New Roman" w:hAnsi="Times New Roman" w:cs="Times New Roman"/>
                <w:sz w:val="20"/>
                <w:szCs w:val="20"/>
              </w:rPr>
            </w:pPr>
          </w:p>
          <w:p w:rsidR="00206D0F" w:rsidRPr="0061701B" w:rsidRDefault="00206D0F" w:rsidP="00206D0F">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Ilość aparatów</w:t>
            </w:r>
          </w:p>
          <w:p w:rsidR="00206D0F" w:rsidRPr="0061701B" w:rsidRDefault="00206D0F" w:rsidP="00206D0F">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(szt.)</w:t>
            </w:r>
          </w:p>
        </w:tc>
        <w:tc>
          <w:tcPr>
            <w:tcW w:w="1560"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Pr="0061701B" w:rsidRDefault="00206D0F" w:rsidP="00206D0F">
            <w:pPr>
              <w:spacing w:before="100" w:beforeAutospacing="1"/>
              <w:jc w:val="center"/>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Planowana ilość przeglądów</w:t>
            </w:r>
          </w:p>
        </w:tc>
        <w:tc>
          <w:tcPr>
            <w:tcW w:w="1559" w:type="dxa"/>
          </w:tcPr>
          <w:p w:rsidR="00206D0F" w:rsidRDefault="00206D0F" w:rsidP="00206D0F">
            <w:pPr>
              <w:spacing w:before="100" w:beforeAutospacing="1"/>
              <w:rPr>
                <w:rFonts w:ascii="Times New Roman" w:eastAsia="Times New Roman" w:hAnsi="Times New Roman" w:cs="Times New Roman"/>
                <w:sz w:val="20"/>
                <w:szCs w:val="20"/>
              </w:rPr>
            </w:pPr>
          </w:p>
          <w:p w:rsidR="00206D0F" w:rsidRPr="0061701B" w:rsidRDefault="00206D0F" w:rsidP="00206D0F">
            <w:pPr>
              <w:spacing w:before="100" w:beforeAutospacing="1"/>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Sumaryczna ilość przeglądów</w:t>
            </w:r>
          </w:p>
        </w:tc>
        <w:tc>
          <w:tcPr>
            <w:tcW w:w="1701" w:type="dxa"/>
          </w:tcPr>
          <w:p w:rsidR="00206D0F" w:rsidRDefault="00206D0F" w:rsidP="00206D0F">
            <w:pPr>
              <w:pStyle w:val="Bezodstpw"/>
              <w:jc w:val="center"/>
              <w:rPr>
                <w:rFonts w:ascii="Times New Roman" w:hAnsi="Times New Roman" w:cs="Times New Roman"/>
                <w:sz w:val="20"/>
                <w:szCs w:val="20"/>
              </w:rPr>
            </w:pPr>
          </w:p>
          <w:p w:rsidR="00206D0F" w:rsidRDefault="00206D0F" w:rsidP="00206D0F">
            <w:pPr>
              <w:pStyle w:val="Bezodstpw"/>
              <w:jc w:val="center"/>
              <w:rPr>
                <w:rFonts w:ascii="Times New Roman" w:hAnsi="Times New Roman" w:cs="Times New Roman"/>
                <w:sz w:val="20"/>
                <w:szCs w:val="20"/>
              </w:rPr>
            </w:pPr>
          </w:p>
          <w:p w:rsidR="00206D0F" w:rsidRPr="0061701B" w:rsidRDefault="00206D0F" w:rsidP="00206D0F">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Cena</w:t>
            </w:r>
          </w:p>
          <w:p w:rsidR="00206D0F" w:rsidRPr="0061701B" w:rsidRDefault="00206D0F" w:rsidP="00206D0F">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ryczałtowa za 1 przegląd netto</w:t>
            </w:r>
          </w:p>
        </w:tc>
        <w:tc>
          <w:tcPr>
            <w:tcW w:w="1701"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Pr="0061701B" w:rsidRDefault="00206D0F" w:rsidP="00206D0F">
            <w:pPr>
              <w:spacing w:before="100" w:beforeAutospacing="1"/>
              <w:jc w:val="center"/>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Wartość netto</w:t>
            </w:r>
          </w:p>
        </w:tc>
        <w:tc>
          <w:tcPr>
            <w:tcW w:w="1701"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Pr="0061701B" w:rsidRDefault="00206D0F" w:rsidP="00206D0F">
            <w:pPr>
              <w:spacing w:before="100" w:beforeAutospacing="1"/>
              <w:jc w:val="center"/>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VAT</w:t>
            </w:r>
          </w:p>
        </w:tc>
        <w:tc>
          <w:tcPr>
            <w:tcW w:w="1843" w:type="dxa"/>
          </w:tcPr>
          <w:p w:rsidR="00206D0F" w:rsidRDefault="00206D0F" w:rsidP="00206D0F">
            <w:pPr>
              <w:pStyle w:val="Bezodstpw"/>
              <w:jc w:val="center"/>
              <w:rPr>
                <w:rFonts w:ascii="Times New Roman" w:hAnsi="Times New Roman" w:cs="Times New Roman"/>
                <w:sz w:val="20"/>
                <w:szCs w:val="20"/>
              </w:rPr>
            </w:pPr>
          </w:p>
          <w:p w:rsidR="00206D0F" w:rsidRDefault="00206D0F" w:rsidP="00206D0F">
            <w:pPr>
              <w:pStyle w:val="Bezodstpw"/>
              <w:jc w:val="center"/>
              <w:rPr>
                <w:rFonts w:ascii="Times New Roman" w:hAnsi="Times New Roman" w:cs="Times New Roman"/>
                <w:sz w:val="20"/>
                <w:szCs w:val="20"/>
              </w:rPr>
            </w:pPr>
          </w:p>
          <w:p w:rsidR="00206D0F" w:rsidRPr="0061701B" w:rsidRDefault="00206D0F" w:rsidP="00206D0F">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Wartość</w:t>
            </w:r>
          </w:p>
          <w:p w:rsidR="00206D0F" w:rsidRPr="0061701B" w:rsidRDefault="00206D0F" w:rsidP="00206D0F">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brutto*</w:t>
            </w:r>
          </w:p>
        </w:tc>
      </w:tr>
      <w:tr w:rsidR="00206D0F" w:rsidTr="00206D0F">
        <w:tc>
          <w:tcPr>
            <w:tcW w:w="534"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Default="00206D0F" w:rsidP="00206D0F">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09" w:type="dxa"/>
          </w:tcPr>
          <w:p w:rsidR="00206D0F" w:rsidRDefault="00206D0F" w:rsidP="00206D0F">
            <w:pPr>
              <w:spacing w:before="100" w:beforeAutospacing="1"/>
              <w:rPr>
                <w:rFonts w:ascii="Times New Roman" w:eastAsia="Times New Roman" w:hAnsi="Times New Roman" w:cs="Times New Roman"/>
                <w:sz w:val="20"/>
                <w:szCs w:val="20"/>
              </w:rPr>
            </w:pPr>
          </w:p>
          <w:p w:rsidR="00206D0F" w:rsidRPr="0061701B" w:rsidRDefault="00206D0F" w:rsidP="00206D0F">
            <w:pPr>
              <w:spacing w:before="100" w:beforeAutospacing="1"/>
              <w:rPr>
                <w:rFonts w:ascii="Times New Roman" w:eastAsia="Times New Roman" w:hAnsi="Times New Roman" w:cs="Times New Roman"/>
                <w:sz w:val="24"/>
                <w:szCs w:val="24"/>
              </w:rPr>
            </w:pPr>
            <w:r w:rsidRPr="007274FA">
              <w:rPr>
                <w:rFonts w:ascii="Times New Roman" w:eastAsia="Times New Roman" w:hAnsi="Times New Roman" w:cs="Times New Roman"/>
                <w:sz w:val="20"/>
                <w:szCs w:val="20"/>
              </w:rPr>
              <w:t>Respirator NPB 840</w:t>
            </w:r>
            <w:r w:rsidRPr="007274FA">
              <w:rPr>
                <w:rFonts w:ascii="Times New Roman" w:eastAsia="Times New Roman" w:hAnsi="Times New Roman" w:cs="Times New Roman"/>
                <w:sz w:val="20"/>
                <w:szCs w:val="20"/>
              </w:rPr>
              <w:br/>
              <w:t>(s/n: 3121128340)</w:t>
            </w:r>
          </w:p>
        </w:tc>
        <w:tc>
          <w:tcPr>
            <w:tcW w:w="1134"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Default="00206D0F" w:rsidP="00206D0F">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Default="00206D0F" w:rsidP="00206D0F">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Default="00206D0F" w:rsidP="00206D0F">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701" w:type="dxa"/>
          </w:tcPr>
          <w:p w:rsidR="00206D0F" w:rsidRDefault="00206D0F" w:rsidP="00206D0F">
            <w:pPr>
              <w:spacing w:before="100" w:beforeAutospacing="1"/>
              <w:rPr>
                <w:rFonts w:ascii="Times New Roman" w:eastAsia="Times New Roman" w:hAnsi="Times New Roman" w:cs="Times New Roman"/>
                <w:sz w:val="20"/>
                <w:szCs w:val="20"/>
              </w:rPr>
            </w:pPr>
          </w:p>
        </w:tc>
        <w:tc>
          <w:tcPr>
            <w:tcW w:w="1701" w:type="dxa"/>
          </w:tcPr>
          <w:p w:rsidR="00206D0F" w:rsidRDefault="00206D0F" w:rsidP="00206D0F">
            <w:pPr>
              <w:spacing w:before="100" w:beforeAutospacing="1"/>
              <w:rPr>
                <w:rFonts w:ascii="Times New Roman" w:eastAsia="Times New Roman" w:hAnsi="Times New Roman" w:cs="Times New Roman"/>
                <w:sz w:val="20"/>
                <w:szCs w:val="20"/>
              </w:rPr>
            </w:pPr>
          </w:p>
        </w:tc>
        <w:tc>
          <w:tcPr>
            <w:tcW w:w="1701" w:type="dxa"/>
          </w:tcPr>
          <w:p w:rsidR="00206D0F" w:rsidRDefault="00206D0F" w:rsidP="00206D0F">
            <w:pPr>
              <w:spacing w:before="100" w:beforeAutospacing="1"/>
              <w:rPr>
                <w:rFonts w:ascii="Times New Roman" w:eastAsia="Times New Roman" w:hAnsi="Times New Roman" w:cs="Times New Roman"/>
                <w:sz w:val="20"/>
                <w:szCs w:val="20"/>
              </w:rPr>
            </w:pPr>
          </w:p>
        </w:tc>
        <w:tc>
          <w:tcPr>
            <w:tcW w:w="1843" w:type="dxa"/>
          </w:tcPr>
          <w:p w:rsidR="00206D0F" w:rsidRDefault="00206D0F" w:rsidP="00206D0F">
            <w:pPr>
              <w:spacing w:before="100" w:beforeAutospacing="1"/>
              <w:rPr>
                <w:rFonts w:ascii="Times New Roman" w:eastAsia="Times New Roman" w:hAnsi="Times New Roman" w:cs="Times New Roman"/>
                <w:sz w:val="20"/>
                <w:szCs w:val="20"/>
              </w:rPr>
            </w:pPr>
          </w:p>
        </w:tc>
      </w:tr>
      <w:tr w:rsidR="00206D0F" w:rsidTr="00206D0F">
        <w:tc>
          <w:tcPr>
            <w:tcW w:w="534" w:type="dxa"/>
          </w:tcPr>
          <w:p w:rsidR="00206D0F" w:rsidRDefault="00206D0F" w:rsidP="00206D0F">
            <w:pPr>
              <w:spacing w:before="100" w:beforeAutospacing="1"/>
              <w:rPr>
                <w:rFonts w:ascii="Times New Roman" w:eastAsia="Times New Roman" w:hAnsi="Times New Roman" w:cs="Times New Roman"/>
                <w:sz w:val="20"/>
                <w:szCs w:val="20"/>
              </w:rPr>
            </w:pPr>
          </w:p>
          <w:p w:rsidR="00206D0F" w:rsidRDefault="00206D0F" w:rsidP="00206D0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2409" w:type="dxa"/>
          </w:tcPr>
          <w:p w:rsidR="00206D0F" w:rsidRDefault="00206D0F" w:rsidP="00206D0F">
            <w:pPr>
              <w:spacing w:before="100" w:beforeAutospacing="1"/>
              <w:rPr>
                <w:rFonts w:ascii="Times New Roman" w:eastAsia="Times New Roman" w:hAnsi="Times New Roman" w:cs="Times New Roman"/>
                <w:sz w:val="20"/>
                <w:szCs w:val="20"/>
              </w:rPr>
            </w:pPr>
          </w:p>
          <w:p w:rsidR="00206D0F" w:rsidRPr="0061701B" w:rsidRDefault="00206D0F" w:rsidP="00206D0F">
            <w:pPr>
              <w:spacing w:before="100" w:beforeAutospacing="1"/>
              <w:rPr>
                <w:rFonts w:ascii="Times New Roman" w:eastAsia="Times New Roman" w:hAnsi="Times New Roman" w:cs="Times New Roman"/>
                <w:sz w:val="24"/>
                <w:szCs w:val="24"/>
              </w:rPr>
            </w:pPr>
            <w:r w:rsidRPr="007274FA">
              <w:rPr>
                <w:rFonts w:ascii="Times New Roman" w:eastAsia="Times New Roman" w:hAnsi="Times New Roman" w:cs="Times New Roman"/>
                <w:sz w:val="20"/>
                <w:szCs w:val="20"/>
              </w:rPr>
              <w:t>Respirator NPB 840</w:t>
            </w:r>
            <w:r w:rsidRPr="007274FA">
              <w:rPr>
                <w:rFonts w:ascii="Times New Roman" w:eastAsia="Times New Roman" w:hAnsi="Times New Roman" w:cs="Times New Roman"/>
                <w:sz w:val="20"/>
                <w:szCs w:val="20"/>
              </w:rPr>
              <w:br/>
              <w:t xml:space="preserve">(s/n: 3512133248, </w:t>
            </w:r>
            <w:r w:rsidRPr="007274FA">
              <w:rPr>
                <w:rFonts w:ascii="Times New Roman" w:eastAsia="Times New Roman" w:hAnsi="Times New Roman" w:cs="Times New Roman"/>
                <w:sz w:val="20"/>
                <w:szCs w:val="20"/>
              </w:rPr>
              <w:br/>
              <w:t xml:space="preserve">s/n: 3512133247, </w:t>
            </w:r>
            <w:r w:rsidRPr="007274FA">
              <w:rPr>
                <w:rFonts w:ascii="Times New Roman" w:eastAsia="Times New Roman" w:hAnsi="Times New Roman" w:cs="Times New Roman"/>
                <w:sz w:val="20"/>
                <w:szCs w:val="20"/>
              </w:rPr>
              <w:br/>
              <w:t>s/n: 3512133149)</w:t>
            </w:r>
          </w:p>
        </w:tc>
        <w:tc>
          <w:tcPr>
            <w:tcW w:w="1134" w:type="dxa"/>
          </w:tcPr>
          <w:p w:rsidR="00206D0F" w:rsidRDefault="00206D0F" w:rsidP="00206D0F">
            <w:pPr>
              <w:spacing w:before="100" w:beforeAutospacing="1"/>
              <w:rPr>
                <w:rFonts w:ascii="Times New Roman" w:eastAsia="Times New Roman" w:hAnsi="Times New Roman" w:cs="Times New Roman"/>
                <w:sz w:val="20"/>
                <w:szCs w:val="20"/>
              </w:rPr>
            </w:pPr>
          </w:p>
          <w:p w:rsidR="00206D0F" w:rsidRDefault="00206D0F" w:rsidP="00206D0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60" w:type="dxa"/>
          </w:tcPr>
          <w:p w:rsidR="00206D0F" w:rsidRDefault="00206D0F" w:rsidP="00206D0F">
            <w:pPr>
              <w:spacing w:before="100" w:beforeAutospacing="1"/>
              <w:rPr>
                <w:rFonts w:ascii="Times New Roman" w:eastAsia="Times New Roman" w:hAnsi="Times New Roman" w:cs="Times New Roman"/>
                <w:sz w:val="20"/>
                <w:szCs w:val="20"/>
              </w:rPr>
            </w:pPr>
          </w:p>
          <w:p w:rsidR="00206D0F" w:rsidRDefault="00206D0F" w:rsidP="00206D0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559" w:type="dxa"/>
          </w:tcPr>
          <w:p w:rsidR="00206D0F" w:rsidRDefault="00206D0F" w:rsidP="00206D0F">
            <w:pPr>
              <w:spacing w:before="100" w:beforeAutospacing="1"/>
              <w:rPr>
                <w:rFonts w:ascii="Times New Roman" w:eastAsia="Times New Roman" w:hAnsi="Times New Roman" w:cs="Times New Roman"/>
                <w:sz w:val="20"/>
                <w:szCs w:val="20"/>
              </w:rPr>
            </w:pPr>
          </w:p>
          <w:p w:rsidR="00206D0F" w:rsidRDefault="00206D0F" w:rsidP="00206D0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701" w:type="dxa"/>
          </w:tcPr>
          <w:p w:rsidR="00206D0F" w:rsidRDefault="00206D0F" w:rsidP="00206D0F">
            <w:pPr>
              <w:spacing w:before="100" w:beforeAutospacing="1"/>
              <w:rPr>
                <w:rFonts w:ascii="Times New Roman" w:eastAsia="Times New Roman" w:hAnsi="Times New Roman" w:cs="Times New Roman"/>
                <w:sz w:val="20"/>
                <w:szCs w:val="20"/>
              </w:rPr>
            </w:pPr>
          </w:p>
        </w:tc>
        <w:tc>
          <w:tcPr>
            <w:tcW w:w="1701" w:type="dxa"/>
          </w:tcPr>
          <w:p w:rsidR="00206D0F" w:rsidRDefault="00206D0F" w:rsidP="00206D0F">
            <w:pPr>
              <w:spacing w:before="100" w:beforeAutospacing="1"/>
              <w:rPr>
                <w:rFonts w:ascii="Times New Roman" w:eastAsia="Times New Roman" w:hAnsi="Times New Roman" w:cs="Times New Roman"/>
                <w:sz w:val="20"/>
                <w:szCs w:val="20"/>
              </w:rPr>
            </w:pPr>
          </w:p>
        </w:tc>
        <w:tc>
          <w:tcPr>
            <w:tcW w:w="1701" w:type="dxa"/>
          </w:tcPr>
          <w:p w:rsidR="00206D0F" w:rsidRDefault="00206D0F" w:rsidP="00206D0F">
            <w:pPr>
              <w:spacing w:before="100" w:beforeAutospacing="1"/>
              <w:rPr>
                <w:rFonts w:ascii="Times New Roman" w:eastAsia="Times New Roman" w:hAnsi="Times New Roman" w:cs="Times New Roman"/>
                <w:sz w:val="20"/>
                <w:szCs w:val="20"/>
              </w:rPr>
            </w:pPr>
          </w:p>
        </w:tc>
        <w:tc>
          <w:tcPr>
            <w:tcW w:w="1843" w:type="dxa"/>
          </w:tcPr>
          <w:p w:rsidR="00206D0F" w:rsidRDefault="00206D0F" w:rsidP="00206D0F">
            <w:pPr>
              <w:spacing w:before="100" w:beforeAutospacing="1"/>
              <w:rPr>
                <w:rFonts w:ascii="Times New Roman" w:eastAsia="Times New Roman" w:hAnsi="Times New Roman" w:cs="Times New Roman"/>
                <w:sz w:val="20"/>
                <w:szCs w:val="20"/>
              </w:rPr>
            </w:pPr>
          </w:p>
        </w:tc>
      </w:tr>
    </w:tbl>
    <w:p w:rsidR="001F1396" w:rsidRPr="00206D0F" w:rsidRDefault="001F1396" w:rsidP="001F1396">
      <w:pPr>
        <w:spacing w:before="100" w:beforeAutospacing="1" w:after="0" w:line="102" w:lineRule="atLeast"/>
        <w:rPr>
          <w:rFonts w:ascii="Times New Roman" w:eastAsia="Times New Roman" w:hAnsi="Times New Roman" w:cs="Times New Roman"/>
          <w:i/>
          <w:color w:val="FF0000"/>
          <w:sz w:val="24"/>
          <w:szCs w:val="24"/>
        </w:rPr>
      </w:pPr>
      <w:r w:rsidRPr="00206D0F">
        <w:rPr>
          <w:rFonts w:ascii="Times New Roman" w:eastAsia="Times New Roman" w:hAnsi="Times New Roman" w:cs="Times New Roman"/>
          <w:i/>
          <w:color w:val="FF0000"/>
          <w:sz w:val="20"/>
          <w:szCs w:val="20"/>
        </w:rPr>
        <w:t xml:space="preserve">*Podana cena zawiera wszystkie koszty związane z wykonaniem usługi przeglądu tzn.: robocizna, części zużywalne, materiały do konserwacji, dojazd itp. </w:t>
      </w:r>
    </w:p>
    <w:p w:rsidR="001F1396" w:rsidRDefault="001F1396" w:rsidP="00EF42B0">
      <w:pPr>
        <w:tabs>
          <w:tab w:val="left" w:pos="3245"/>
        </w:tabs>
        <w:rPr>
          <w:rFonts w:ascii="Tahoma" w:hAnsi="Tahoma" w:cs="Tahoma"/>
          <w:sz w:val="16"/>
          <w:szCs w:val="16"/>
          <w:lang w:eastAsia="en-US"/>
        </w:rPr>
      </w:pPr>
    </w:p>
    <w:p w:rsidR="000B7305" w:rsidRDefault="00DA2FB2" w:rsidP="00206D0F">
      <w:pPr>
        <w:suppressAutoHyphens/>
        <w:spacing w:after="0" w:line="240" w:lineRule="auto"/>
        <w:rPr>
          <w:rFonts w:ascii="Tahoma" w:hAnsi="Tahoma" w:cs="Tahoma"/>
          <w:sz w:val="16"/>
          <w:szCs w:val="16"/>
          <w:lang w:eastAsia="en-US"/>
        </w:rPr>
      </w:pPr>
      <w:r>
        <w:rPr>
          <w:rFonts w:ascii="Tahoma" w:hAnsi="Tahoma" w:cs="Tahoma"/>
          <w:sz w:val="16"/>
          <w:szCs w:val="16"/>
          <w:lang w:eastAsia="en-US"/>
        </w:rPr>
        <w:t xml:space="preserve">                                      </w:t>
      </w:r>
    </w:p>
    <w:p w:rsidR="00206D0F" w:rsidRDefault="00DA2FB2" w:rsidP="00206D0F">
      <w:pPr>
        <w:suppressAutoHyphens/>
        <w:spacing w:after="0" w:line="240" w:lineRule="auto"/>
        <w:rPr>
          <w:rFonts w:ascii="Tahoma" w:hAnsi="Tahoma" w:cs="Tahoma"/>
          <w:sz w:val="16"/>
          <w:szCs w:val="16"/>
          <w:lang w:eastAsia="en-US"/>
        </w:rPr>
      </w:pPr>
      <w:r>
        <w:rPr>
          <w:rFonts w:ascii="Tahoma" w:hAnsi="Tahoma" w:cs="Tahoma"/>
          <w:sz w:val="16"/>
          <w:szCs w:val="16"/>
          <w:lang w:eastAsia="en-US"/>
        </w:rPr>
        <w:t xml:space="preserve">                                                                                                                                                                   </w:t>
      </w:r>
      <w:r w:rsidR="00206D0F">
        <w:rPr>
          <w:rFonts w:ascii="Tahoma" w:hAnsi="Tahoma" w:cs="Tahoma"/>
          <w:sz w:val="16"/>
          <w:szCs w:val="16"/>
          <w:lang w:eastAsia="en-US"/>
        </w:rPr>
        <w:t xml:space="preserve">                                                 </w:t>
      </w:r>
    </w:p>
    <w:p w:rsidR="000B7305" w:rsidRDefault="00206D0F" w:rsidP="00206D0F">
      <w:pPr>
        <w:suppressAutoHyphens/>
        <w:spacing w:after="0" w:line="240" w:lineRule="auto"/>
        <w:rPr>
          <w:rFonts w:ascii="Tahoma" w:hAnsi="Tahoma" w:cs="Tahoma"/>
          <w:sz w:val="16"/>
          <w:szCs w:val="16"/>
          <w:lang w:eastAsia="en-US"/>
        </w:rPr>
      </w:pPr>
      <w:r>
        <w:rPr>
          <w:rFonts w:ascii="Tahoma" w:hAnsi="Tahoma" w:cs="Tahoma"/>
          <w:sz w:val="16"/>
          <w:szCs w:val="16"/>
          <w:lang w:eastAsia="en-US"/>
        </w:rPr>
        <w:t xml:space="preserve">                                                                                                                                                                                                  </w:t>
      </w:r>
      <w:r w:rsidR="000B7305">
        <w:rPr>
          <w:rFonts w:ascii="Tahoma" w:hAnsi="Tahoma" w:cs="Tahoma"/>
          <w:sz w:val="16"/>
          <w:szCs w:val="16"/>
          <w:lang w:eastAsia="en-US"/>
        </w:rPr>
        <w:t xml:space="preserve">                                             </w:t>
      </w:r>
    </w:p>
    <w:p w:rsidR="00206D0F" w:rsidRDefault="000B7305" w:rsidP="000B7305">
      <w:pPr>
        <w:pStyle w:val="Bezodstpw"/>
      </w:pPr>
      <w:r>
        <w:rPr>
          <w:sz w:val="16"/>
          <w:szCs w:val="16"/>
        </w:rPr>
        <w:t xml:space="preserve">                                                                                                                                         </w:t>
      </w:r>
      <w:r w:rsidR="00DA2FB2" w:rsidRPr="00F45F74">
        <w:t>...................................................................</w:t>
      </w:r>
    </w:p>
    <w:p w:rsidR="00206D0F" w:rsidRPr="000B7305" w:rsidRDefault="00206D0F" w:rsidP="000B7305">
      <w:pPr>
        <w:pStyle w:val="Bezodstpw"/>
        <w:rPr>
          <w:sz w:val="18"/>
          <w:szCs w:val="18"/>
        </w:rPr>
      </w:pPr>
      <w:r>
        <w:t xml:space="preserve">                                                                                         </w:t>
      </w:r>
      <w:r w:rsidR="000B7305">
        <w:t xml:space="preserve">         </w:t>
      </w:r>
      <w:r>
        <w:t xml:space="preserve"> </w:t>
      </w:r>
      <w:r w:rsidRPr="000B7305">
        <w:rPr>
          <w:sz w:val="18"/>
          <w:szCs w:val="18"/>
        </w:rPr>
        <w:t>podpis i</w:t>
      </w:r>
      <w:r w:rsidR="000B7305">
        <w:rPr>
          <w:sz w:val="18"/>
          <w:szCs w:val="18"/>
        </w:rPr>
        <w:t xml:space="preserve"> pieczęć osoby uprawnionej/osób </w:t>
      </w:r>
      <w:r w:rsidRPr="000B7305">
        <w:rPr>
          <w:sz w:val="18"/>
          <w:szCs w:val="18"/>
        </w:rPr>
        <w:t>uprawnionych</w:t>
      </w:r>
    </w:p>
    <w:p w:rsidR="00206D0F" w:rsidRPr="000B7305" w:rsidRDefault="00206D0F" w:rsidP="000B7305">
      <w:pPr>
        <w:pStyle w:val="Bezodstpw"/>
        <w:rPr>
          <w:sz w:val="18"/>
          <w:szCs w:val="18"/>
        </w:rPr>
        <w:sectPr w:rsidR="00206D0F" w:rsidRPr="000B7305" w:rsidSect="00725687">
          <w:pgSz w:w="11906" w:h="16838"/>
          <w:pgMar w:top="1418" w:right="1418" w:bottom="1418" w:left="1418" w:header="709" w:footer="709" w:gutter="0"/>
          <w:cols w:space="708"/>
          <w:docGrid w:linePitch="360"/>
        </w:sectPr>
      </w:pPr>
      <w:r w:rsidRPr="000B7305">
        <w:rPr>
          <w:sz w:val="18"/>
          <w:szCs w:val="18"/>
        </w:rPr>
        <w:t xml:space="preserve">                                                                       </w:t>
      </w:r>
      <w:r w:rsidRPr="000B7305">
        <w:rPr>
          <w:sz w:val="18"/>
          <w:szCs w:val="18"/>
        </w:rPr>
        <w:tab/>
        <w:t xml:space="preserve">                   </w:t>
      </w:r>
      <w:r w:rsidR="000B7305">
        <w:rPr>
          <w:sz w:val="18"/>
          <w:szCs w:val="18"/>
        </w:rPr>
        <w:t xml:space="preserve">             </w:t>
      </w:r>
      <w:r w:rsidRPr="000B7305">
        <w:rPr>
          <w:sz w:val="18"/>
          <w:szCs w:val="18"/>
        </w:rPr>
        <w:t xml:space="preserve">  do reprezentowania Wykonawcy</w:t>
      </w:r>
    </w:p>
    <w:p w:rsidR="00DA2FB2" w:rsidRPr="00F45F74" w:rsidRDefault="00DA2FB2" w:rsidP="00DA2FB2">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20"/>
          <w:szCs w:val="20"/>
          <w:lang w:eastAsia="ar-SA"/>
        </w:rPr>
        <w:lastRenderedPageBreak/>
        <w:t xml:space="preserve">                                                                                                                                          </w:t>
      </w:r>
      <w:r w:rsidRPr="00F45F74">
        <w:rPr>
          <w:rFonts w:ascii="Tahoma" w:eastAsia="Times New Roman" w:hAnsi="Tahoma" w:cs="Tahoma"/>
          <w:bCs/>
          <w:i/>
          <w:sz w:val="16"/>
          <w:szCs w:val="16"/>
          <w:lang w:eastAsia="ar-SA"/>
        </w:rPr>
        <w:t xml:space="preserve"> </w:t>
      </w:r>
    </w:p>
    <w:p w:rsidR="001F1396" w:rsidRPr="000B7305" w:rsidRDefault="000B7305" w:rsidP="000B7305">
      <w:pPr>
        <w:suppressAutoHyphens/>
        <w:spacing w:after="0" w:line="240" w:lineRule="auto"/>
        <w:rPr>
          <w:rFonts w:ascii="Tahoma" w:eastAsia="Times New Roman" w:hAnsi="Tahoma" w:cs="Tahoma"/>
          <w:bCs/>
          <w:i/>
          <w:sz w:val="16"/>
          <w:szCs w:val="16"/>
          <w:lang w:eastAsia="ar-SA"/>
        </w:rPr>
      </w:pPr>
      <w:r>
        <w:rPr>
          <w:rFonts w:ascii="Tahoma" w:eastAsia="Times New Roman" w:hAnsi="Tahoma" w:cs="Tahoma"/>
          <w:bCs/>
          <w:sz w:val="20"/>
          <w:szCs w:val="20"/>
        </w:rPr>
        <w:t>Z</w:t>
      </w:r>
      <w:r w:rsidR="001F1396" w:rsidRPr="00703D2A">
        <w:rPr>
          <w:rFonts w:ascii="Tahoma" w:eastAsia="Times New Roman" w:hAnsi="Tahoma" w:cs="Tahoma"/>
          <w:bCs/>
          <w:sz w:val="20"/>
          <w:szCs w:val="20"/>
        </w:rPr>
        <w:t>P/381/</w:t>
      </w:r>
      <w:r w:rsidR="001F1396">
        <w:rPr>
          <w:rFonts w:ascii="Tahoma" w:eastAsia="Times New Roman" w:hAnsi="Tahoma" w:cs="Tahoma"/>
          <w:bCs/>
          <w:sz w:val="20"/>
          <w:szCs w:val="20"/>
        </w:rPr>
        <w:t>90</w:t>
      </w:r>
      <w:r w:rsidR="001F1396" w:rsidRPr="00703D2A">
        <w:rPr>
          <w:rFonts w:ascii="Tahoma" w:eastAsia="Times New Roman" w:hAnsi="Tahoma" w:cs="Tahoma"/>
          <w:bCs/>
          <w:sz w:val="20"/>
          <w:szCs w:val="20"/>
        </w:rPr>
        <w:t>B/201</w:t>
      </w:r>
    </w:p>
    <w:p w:rsidR="001F1396" w:rsidRPr="00703D2A" w:rsidRDefault="001F1396" w:rsidP="00B8647C">
      <w:pPr>
        <w:pStyle w:val="Bezodstpw"/>
      </w:pPr>
      <w:r w:rsidRPr="00703D2A">
        <w:t>............................................</w:t>
      </w:r>
    </w:p>
    <w:p w:rsidR="000B7305" w:rsidRPr="000B7305" w:rsidRDefault="001F1396" w:rsidP="00B8647C">
      <w:pPr>
        <w:pStyle w:val="Bezodstpw"/>
        <w:rPr>
          <w:sz w:val="18"/>
          <w:szCs w:val="18"/>
        </w:rPr>
      </w:pPr>
      <w:r w:rsidRPr="000B7305">
        <w:rPr>
          <w:sz w:val="18"/>
          <w:szCs w:val="18"/>
        </w:rPr>
        <w:t>pieczęć firmowa Wykonawcy</w:t>
      </w:r>
      <w:r w:rsidR="00DA2FB2" w:rsidRPr="000B7305">
        <w:rPr>
          <w:sz w:val="18"/>
          <w:szCs w:val="18"/>
        </w:rPr>
        <w:t xml:space="preserve">                                                           </w:t>
      </w:r>
      <w:r w:rsidR="00B8647C" w:rsidRPr="000B7305">
        <w:rPr>
          <w:sz w:val="18"/>
          <w:szCs w:val="18"/>
        </w:rPr>
        <w:t xml:space="preserve">                                                                                                                     </w:t>
      </w:r>
      <w:r w:rsidR="00DA2FB2" w:rsidRPr="000B7305">
        <w:rPr>
          <w:sz w:val="18"/>
          <w:szCs w:val="18"/>
        </w:rPr>
        <w:t xml:space="preserve">  </w:t>
      </w:r>
      <w:r w:rsidR="000B7305" w:rsidRPr="000B7305">
        <w:rPr>
          <w:sz w:val="18"/>
          <w:szCs w:val="18"/>
        </w:rPr>
        <w:t xml:space="preserve">                          </w:t>
      </w:r>
    </w:p>
    <w:p w:rsidR="00DA2FB2" w:rsidRPr="007274FA" w:rsidRDefault="000B7305" w:rsidP="00B8647C">
      <w:pPr>
        <w:pStyle w:val="Bezodstpw"/>
        <w:rPr>
          <w:rFonts w:ascii="Times New Roman" w:hAnsi="Times New Roman" w:cs="Times New Roman"/>
          <w:sz w:val="24"/>
          <w:szCs w:val="24"/>
        </w:rPr>
      </w:pPr>
      <w:r>
        <w:t xml:space="preserve">                                                                                                                                      </w:t>
      </w:r>
      <w:proofErr w:type="spellStart"/>
      <w:r w:rsidR="00DA2FB2">
        <w:t>c.d</w:t>
      </w:r>
      <w:proofErr w:type="spellEnd"/>
      <w:r w:rsidR="00DA2FB2">
        <w:t xml:space="preserve">            </w:t>
      </w:r>
      <w:r w:rsidR="00DA2FB2" w:rsidRPr="007274FA">
        <w:rPr>
          <w:rFonts w:ascii="Times New Roman" w:hAnsi="Times New Roman" w:cs="Times New Roman"/>
          <w:sz w:val="24"/>
          <w:szCs w:val="24"/>
        </w:rPr>
        <w:t xml:space="preserve">Załącznik nr </w:t>
      </w:r>
      <w:r w:rsidR="00DA2FB2">
        <w:rPr>
          <w:rFonts w:ascii="Times New Roman" w:hAnsi="Times New Roman" w:cs="Times New Roman"/>
          <w:sz w:val="24"/>
          <w:szCs w:val="24"/>
        </w:rPr>
        <w:t>5</w:t>
      </w:r>
    </w:p>
    <w:p w:rsidR="001F1396" w:rsidRPr="00703D2A" w:rsidRDefault="001F1396" w:rsidP="001F1396">
      <w:pPr>
        <w:spacing w:after="0" w:line="240" w:lineRule="auto"/>
        <w:jc w:val="both"/>
        <w:rPr>
          <w:rFonts w:ascii="Tahoma" w:eastAsia="Times New Roman" w:hAnsi="Tahoma" w:cs="Tahoma"/>
          <w:sz w:val="20"/>
          <w:szCs w:val="20"/>
        </w:rPr>
      </w:pPr>
    </w:p>
    <w:p w:rsidR="001F1396" w:rsidRDefault="001F1396" w:rsidP="00EF42B0">
      <w:pPr>
        <w:tabs>
          <w:tab w:val="left" w:pos="3245"/>
        </w:tabs>
        <w:rPr>
          <w:rFonts w:ascii="Tahoma" w:hAnsi="Tahoma" w:cs="Tahoma"/>
          <w:sz w:val="16"/>
          <w:szCs w:val="16"/>
          <w:lang w:eastAsia="en-US"/>
        </w:rPr>
      </w:pPr>
    </w:p>
    <w:p w:rsidR="001F1396" w:rsidRPr="001F1396" w:rsidRDefault="001F1396" w:rsidP="001F1396">
      <w:pPr>
        <w:spacing w:before="100" w:beforeAutospacing="1" w:after="0" w:line="102" w:lineRule="atLeast"/>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Tabela kosztów za przegląd Respiratora NPB 840 (s/n: 3121128340)</w:t>
      </w:r>
    </w:p>
    <w:tbl>
      <w:tblPr>
        <w:tblW w:w="5000" w:type="pct"/>
        <w:tblCellSpacing w:w="0" w:type="dxa"/>
        <w:tblCellMar>
          <w:top w:w="60" w:type="dxa"/>
          <w:left w:w="60" w:type="dxa"/>
          <w:bottom w:w="60" w:type="dxa"/>
          <w:right w:w="60" w:type="dxa"/>
        </w:tblCellMar>
        <w:tblLook w:val="04A0"/>
      </w:tblPr>
      <w:tblGrid>
        <w:gridCol w:w="4233"/>
        <w:gridCol w:w="1657"/>
        <w:gridCol w:w="1565"/>
        <w:gridCol w:w="1749"/>
      </w:tblGrid>
      <w:tr w:rsidR="001F1396" w:rsidRPr="001F1396" w:rsidTr="001F1396">
        <w:trPr>
          <w:tblCellSpacing w:w="0" w:type="dxa"/>
        </w:trPr>
        <w:tc>
          <w:tcPr>
            <w:tcW w:w="2300" w:type="pct"/>
            <w:tcBorders>
              <w:top w:val="single" w:sz="4"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Respirator NPB 840:</w:t>
            </w:r>
          </w:p>
        </w:tc>
        <w:tc>
          <w:tcPr>
            <w:tcW w:w="900" w:type="pct"/>
            <w:tcBorders>
              <w:top w:val="single" w:sz="4"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Netto:</w:t>
            </w:r>
          </w:p>
        </w:tc>
        <w:tc>
          <w:tcPr>
            <w:tcW w:w="850" w:type="pct"/>
            <w:tcBorders>
              <w:top w:val="single" w:sz="4"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VAT:</w:t>
            </w:r>
          </w:p>
        </w:tc>
        <w:tc>
          <w:tcPr>
            <w:tcW w:w="95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Brutto:</w:t>
            </w:r>
          </w:p>
        </w:tc>
      </w:tr>
      <w:tr w:rsidR="001F1396" w:rsidRPr="001F1396" w:rsidTr="001F1396">
        <w:trPr>
          <w:tblCellSpacing w:w="0" w:type="dxa"/>
        </w:trPr>
        <w:tc>
          <w:tcPr>
            <w:tcW w:w="23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 xml:space="preserve">Przegląd </w:t>
            </w:r>
            <w:r w:rsidRPr="001F1396">
              <w:rPr>
                <w:rFonts w:ascii="Times New Roman" w:eastAsia="Times New Roman" w:hAnsi="Times New Roman" w:cs="Times New Roman"/>
                <w:b/>
                <w:bCs/>
                <w:sz w:val="20"/>
                <w:szCs w:val="20"/>
              </w:rPr>
              <w:t>1 aparatu</w:t>
            </w:r>
            <w:r w:rsidRPr="001F1396">
              <w:rPr>
                <w:rFonts w:ascii="Times New Roman" w:eastAsia="Times New Roman" w:hAnsi="Times New Roman" w:cs="Times New Roman"/>
                <w:sz w:val="20"/>
                <w:szCs w:val="20"/>
              </w:rPr>
              <w:t xml:space="preserve"> z dojazdem</w:t>
            </w:r>
          </w:p>
        </w:tc>
        <w:tc>
          <w:tcPr>
            <w:tcW w:w="9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95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rHeight w:val="690"/>
          <w:tblCellSpacing w:w="0" w:type="dxa"/>
        </w:trPr>
        <w:tc>
          <w:tcPr>
            <w:tcW w:w="23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 xml:space="preserve">Materiały zużywalne – </w:t>
            </w:r>
          </w:p>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czujnik tlenu</w:t>
            </w:r>
          </w:p>
        </w:tc>
        <w:tc>
          <w:tcPr>
            <w:tcW w:w="9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95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rHeight w:val="435"/>
          <w:tblCellSpacing w:w="0" w:type="dxa"/>
        </w:trPr>
        <w:tc>
          <w:tcPr>
            <w:tcW w:w="23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Materiały zużywalne – akumulator</w:t>
            </w:r>
          </w:p>
        </w:tc>
        <w:tc>
          <w:tcPr>
            <w:tcW w:w="9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95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rHeight w:val="150"/>
          <w:tblCellSpacing w:w="0" w:type="dxa"/>
        </w:trPr>
        <w:tc>
          <w:tcPr>
            <w:tcW w:w="230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150" w:lineRule="atLeast"/>
              <w:jc w:val="center"/>
              <w:rPr>
                <w:rFonts w:ascii="Times New Roman" w:eastAsia="Times New Roman" w:hAnsi="Times New Roman" w:cs="Times New Roman"/>
                <w:sz w:val="24"/>
                <w:szCs w:val="24"/>
              </w:rPr>
            </w:pPr>
            <w:r w:rsidRPr="001F1396">
              <w:rPr>
                <w:rFonts w:ascii="Times New Roman" w:eastAsia="Times New Roman" w:hAnsi="Times New Roman" w:cs="Times New Roman"/>
                <w:b/>
                <w:bCs/>
                <w:sz w:val="20"/>
                <w:szCs w:val="20"/>
              </w:rPr>
              <w:t>RAZEM:</w:t>
            </w:r>
          </w:p>
        </w:tc>
        <w:tc>
          <w:tcPr>
            <w:tcW w:w="90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16"/>
                <w:szCs w:val="24"/>
              </w:rPr>
            </w:pPr>
          </w:p>
        </w:tc>
        <w:tc>
          <w:tcPr>
            <w:tcW w:w="8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150" w:lineRule="atLeast"/>
              <w:jc w:val="center"/>
              <w:rPr>
                <w:rFonts w:ascii="Times New Roman" w:eastAsia="Times New Roman" w:hAnsi="Times New Roman" w:cs="Times New Roman"/>
                <w:sz w:val="24"/>
                <w:szCs w:val="24"/>
              </w:rPr>
            </w:pPr>
            <w:r w:rsidRPr="001F1396">
              <w:rPr>
                <w:rFonts w:ascii="Times New Roman" w:eastAsia="Times New Roman" w:hAnsi="Times New Roman" w:cs="Times New Roman"/>
                <w:b/>
                <w:bCs/>
                <w:sz w:val="20"/>
                <w:szCs w:val="20"/>
              </w:rPr>
              <w:t>---------</w:t>
            </w:r>
          </w:p>
        </w:tc>
        <w:tc>
          <w:tcPr>
            <w:tcW w:w="95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16"/>
                <w:szCs w:val="24"/>
              </w:rPr>
            </w:pPr>
          </w:p>
        </w:tc>
      </w:tr>
    </w:tbl>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p w:rsidR="001F1396" w:rsidRPr="001F1396" w:rsidRDefault="001F1396" w:rsidP="001F1396">
      <w:pPr>
        <w:spacing w:before="100" w:beforeAutospacing="1"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Tabela kosztów za przegląd Respiratorów NPB 840 (s/n: 3512133248, s/n: 3512133247, s/n: 3512133149)</w:t>
      </w:r>
    </w:p>
    <w:tbl>
      <w:tblPr>
        <w:tblW w:w="5000" w:type="pct"/>
        <w:tblCellSpacing w:w="0" w:type="dxa"/>
        <w:tblCellMar>
          <w:top w:w="60" w:type="dxa"/>
          <w:left w:w="60" w:type="dxa"/>
          <w:bottom w:w="60" w:type="dxa"/>
          <w:right w:w="60" w:type="dxa"/>
        </w:tblCellMar>
        <w:tblLook w:val="04A0"/>
      </w:tblPr>
      <w:tblGrid>
        <w:gridCol w:w="4233"/>
        <w:gridCol w:w="1657"/>
        <w:gridCol w:w="1565"/>
        <w:gridCol w:w="1749"/>
      </w:tblGrid>
      <w:tr w:rsidR="001F1396" w:rsidRPr="001F1396" w:rsidTr="001F1396">
        <w:trPr>
          <w:tblCellSpacing w:w="0" w:type="dxa"/>
        </w:trPr>
        <w:tc>
          <w:tcPr>
            <w:tcW w:w="2300" w:type="pct"/>
            <w:tcBorders>
              <w:top w:val="single" w:sz="8"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Respirator NPB 840:</w:t>
            </w:r>
          </w:p>
        </w:tc>
        <w:tc>
          <w:tcPr>
            <w:tcW w:w="900" w:type="pct"/>
            <w:tcBorders>
              <w:top w:val="single" w:sz="8"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Netto:</w:t>
            </w:r>
          </w:p>
        </w:tc>
        <w:tc>
          <w:tcPr>
            <w:tcW w:w="850" w:type="pct"/>
            <w:tcBorders>
              <w:top w:val="single" w:sz="8"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VAT:</w:t>
            </w:r>
          </w:p>
        </w:tc>
        <w:tc>
          <w:tcPr>
            <w:tcW w:w="950" w:type="pct"/>
            <w:tcBorders>
              <w:top w:val="single" w:sz="8"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Brutto:</w:t>
            </w:r>
          </w:p>
        </w:tc>
      </w:tr>
      <w:tr w:rsidR="001F1396" w:rsidRPr="001F1396" w:rsidTr="001F1396">
        <w:trPr>
          <w:tblCellSpacing w:w="0" w:type="dxa"/>
        </w:trPr>
        <w:tc>
          <w:tcPr>
            <w:tcW w:w="23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Przegląd 1</w:t>
            </w:r>
            <w:r w:rsidRPr="001F1396">
              <w:rPr>
                <w:rFonts w:ascii="Times New Roman" w:eastAsia="Times New Roman" w:hAnsi="Times New Roman" w:cs="Times New Roman"/>
                <w:b/>
                <w:bCs/>
                <w:sz w:val="20"/>
                <w:szCs w:val="20"/>
              </w:rPr>
              <w:t xml:space="preserve"> aparatu</w:t>
            </w:r>
            <w:r w:rsidRPr="001F1396">
              <w:rPr>
                <w:rFonts w:ascii="Times New Roman" w:eastAsia="Times New Roman" w:hAnsi="Times New Roman" w:cs="Times New Roman"/>
                <w:sz w:val="20"/>
                <w:szCs w:val="20"/>
              </w:rPr>
              <w:t xml:space="preserve"> z dojazdem</w:t>
            </w:r>
          </w:p>
        </w:tc>
        <w:tc>
          <w:tcPr>
            <w:tcW w:w="9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95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3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B8647C" w:rsidRDefault="00B8647C" w:rsidP="00B8647C">
            <w:pPr>
              <w:pStyle w:val="Bezodstpw"/>
              <w:rPr>
                <w:rFonts w:ascii="Times New Roman" w:hAnsi="Times New Roman" w:cs="Times New Roman"/>
                <w:sz w:val="20"/>
                <w:szCs w:val="20"/>
              </w:rPr>
            </w:pPr>
            <w:r>
              <w:rPr>
                <w:rFonts w:ascii="Times New Roman" w:hAnsi="Times New Roman" w:cs="Times New Roman"/>
                <w:sz w:val="20"/>
                <w:szCs w:val="20"/>
              </w:rPr>
              <w:t xml:space="preserve">      </w:t>
            </w:r>
            <w:r w:rsidR="00564C3A">
              <w:rPr>
                <w:rFonts w:ascii="Times New Roman" w:hAnsi="Times New Roman" w:cs="Times New Roman"/>
                <w:sz w:val="20"/>
                <w:szCs w:val="20"/>
              </w:rPr>
              <w:t xml:space="preserve">         </w:t>
            </w:r>
            <w:r>
              <w:rPr>
                <w:rFonts w:ascii="Times New Roman" w:hAnsi="Times New Roman" w:cs="Times New Roman"/>
                <w:sz w:val="20"/>
                <w:szCs w:val="20"/>
              </w:rPr>
              <w:t xml:space="preserve"> </w:t>
            </w:r>
            <w:r w:rsidR="001F1396" w:rsidRPr="00B8647C">
              <w:rPr>
                <w:rFonts w:ascii="Times New Roman" w:hAnsi="Times New Roman" w:cs="Times New Roman"/>
                <w:sz w:val="20"/>
                <w:szCs w:val="20"/>
              </w:rPr>
              <w:t>Materiały zużywalne – czujnik tlenu</w:t>
            </w:r>
          </w:p>
        </w:tc>
        <w:tc>
          <w:tcPr>
            <w:tcW w:w="9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95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3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B8647C" w:rsidP="001F1396">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1F1396" w:rsidRPr="001F1396">
              <w:rPr>
                <w:rFonts w:ascii="Times New Roman" w:eastAsia="Times New Roman" w:hAnsi="Times New Roman" w:cs="Times New Roman"/>
                <w:sz w:val="20"/>
                <w:szCs w:val="20"/>
              </w:rPr>
              <w:t>Materiały zużywalne – akumulator</w:t>
            </w:r>
          </w:p>
        </w:tc>
        <w:tc>
          <w:tcPr>
            <w:tcW w:w="9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95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30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b/>
                <w:bCs/>
                <w:sz w:val="20"/>
                <w:szCs w:val="20"/>
              </w:rPr>
              <w:t xml:space="preserve">RAZEM: </w:t>
            </w:r>
          </w:p>
        </w:tc>
        <w:tc>
          <w:tcPr>
            <w:tcW w:w="90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b/>
                <w:bCs/>
                <w:sz w:val="20"/>
                <w:szCs w:val="20"/>
              </w:rPr>
              <w:t>-----------</w:t>
            </w:r>
          </w:p>
        </w:tc>
        <w:tc>
          <w:tcPr>
            <w:tcW w:w="95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bl>
    <w:p w:rsidR="00B8647C" w:rsidRDefault="00B8647C" w:rsidP="00EF42B0">
      <w:pPr>
        <w:tabs>
          <w:tab w:val="left" w:pos="3245"/>
        </w:tabs>
        <w:rPr>
          <w:rFonts w:ascii="Tahoma" w:hAnsi="Tahoma" w:cs="Tahoma"/>
          <w:sz w:val="16"/>
          <w:szCs w:val="16"/>
          <w:lang w:eastAsia="en-US"/>
        </w:rPr>
      </w:pPr>
    </w:p>
    <w:p w:rsidR="001F1396" w:rsidRPr="001F1396" w:rsidRDefault="001F1396" w:rsidP="001F1396">
      <w:pPr>
        <w:spacing w:before="100" w:beforeAutospacing="1"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xml:space="preserve"> III - naprawa</w:t>
      </w:r>
    </w:p>
    <w:tbl>
      <w:tblPr>
        <w:tblW w:w="5000" w:type="pct"/>
        <w:tblCellSpacing w:w="0" w:type="dxa"/>
        <w:tblCellMar>
          <w:top w:w="75" w:type="dxa"/>
          <w:left w:w="75" w:type="dxa"/>
          <w:bottom w:w="75" w:type="dxa"/>
          <w:right w:w="75" w:type="dxa"/>
        </w:tblCellMar>
        <w:tblLook w:val="04A0"/>
      </w:tblPr>
      <w:tblGrid>
        <w:gridCol w:w="362"/>
        <w:gridCol w:w="2809"/>
        <w:gridCol w:w="821"/>
        <w:gridCol w:w="1908"/>
        <w:gridCol w:w="1170"/>
        <w:gridCol w:w="1078"/>
        <w:gridCol w:w="1078"/>
      </w:tblGrid>
      <w:tr w:rsidR="001F1396" w:rsidRPr="001F1396" w:rsidTr="00D7121A">
        <w:trPr>
          <w:trHeight w:val="556"/>
          <w:tblCellSpacing w:w="0" w:type="dxa"/>
        </w:trPr>
        <w:tc>
          <w:tcPr>
            <w:tcW w:w="200" w:type="pct"/>
            <w:vMerge w:val="restar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L.P</w:t>
            </w:r>
          </w:p>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550" w:type="pct"/>
            <w:vMerge w:val="restart"/>
            <w:tcBorders>
              <w:top w:val="single" w:sz="4" w:space="0" w:color="000000"/>
              <w:left w:val="single" w:sz="4" w:space="0" w:color="000000"/>
              <w:bottom w:val="single" w:sz="4" w:space="0" w:color="000000"/>
              <w:right w:val="single" w:sz="4" w:space="0" w:color="auto"/>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Nazwa/rodzaj aparatu</w:t>
            </w:r>
          </w:p>
        </w:tc>
        <w:tc>
          <w:tcPr>
            <w:tcW w:w="350" w:type="pct"/>
            <w:vMerge w:val="restart"/>
            <w:tcBorders>
              <w:top w:val="single" w:sz="4" w:space="0" w:color="000000"/>
              <w:left w:val="single" w:sz="4" w:space="0" w:color="auto"/>
              <w:bottom w:val="single" w:sz="4" w:space="0" w:color="000000"/>
              <w:right w:val="single" w:sz="4" w:space="0" w:color="auto"/>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Ilość aparatów (szt.)</w:t>
            </w:r>
          </w:p>
        </w:tc>
        <w:tc>
          <w:tcPr>
            <w:tcW w:w="1050" w:type="pct"/>
            <w:vMerge w:val="restart"/>
            <w:tcBorders>
              <w:top w:val="single" w:sz="4" w:space="0" w:color="auto"/>
              <w:left w:val="single" w:sz="4" w:space="0" w:color="auto"/>
              <w:bottom w:val="single" w:sz="4" w:space="0" w:color="000000"/>
              <w:right w:val="nil"/>
            </w:tcBorders>
            <w:tcMar>
              <w:top w:w="0" w:type="dxa"/>
              <w:left w:w="68" w:type="dxa"/>
              <w:bottom w:w="0" w:type="dxa"/>
              <w:right w:w="0" w:type="dxa"/>
            </w:tcMar>
            <w:vAlign w:val="center"/>
            <w:hideMark/>
          </w:tcPr>
          <w:p w:rsidR="001F1396" w:rsidRPr="00D7121A" w:rsidRDefault="001F1396" w:rsidP="001F1396">
            <w:pPr>
              <w:spacing w:before="100" w:beforeAutospacing="1" w:after="0" w:line="240" w:lineRule="auto"/>
              <w:jc w:val="center"/>
              <w:rPr>
                <w:rFonts w:ascii="Times New Roman" w:eastAsia="Times New Roman" w:hAnsi="Times New Roman" w:cs="Times New Roman"/>
                <w:sz w:val="18"/>
                <w:szCs w:val="18"/>
              </w:rPr>
            </w:pPr>
            <w:r w:rsidRPr="00D7121A">
              <w:rPr>
                <w:rFonts w:ascii="Times New Roman" w:eastAsia="Times New Roman" w:hAnsi="Times New Roman" w:cs="Times New Roman"/>
                <w:sz w:val="18"/>
                <w:szCs w:val="18"/>
              </w:rPr>
              <w:t xml:space="preserve">Planowana ilość </w:t>
            </w:r>
            <w:proofErr w:type="spellStart"/>
            <w:r w:rsidRPr="00D7121A">
              <w:rPr>
                <w:rFonts w:ascii="Times New Roman" w:eastAsia="Times New Roman" w:hAnsi="Times New Roman" w:cs="Times New Roman"/>
                <w:sz w:val="18"/>
                <w:szCs w:val="18"/>
              </w:rPr>
              <w:t>zryczłtowanych</w:t>
            </w:r>
            <w:proofErr w:type="spellEnd"/>
            <w:r w:rsidRPr="00D7121A">
              <w:rPr>
                <w:rFonts w:ascii="Times New Roman" w:eastAsia="Times New Roman" w:hAnsi="Times New Roman" w:cs="Times New Roman"/>
                <w:sz w:val="18"/>
                <w:szCs w:val="18"/>
              </w:rPr>
              <w:t xml:space="preserve"> wizyt serwisowych dla określonych w kol. 3 ilości aparatów</w:t>
            </w:r>
          </w:p>
        </w:tc>
        <w:tc>
          <w:tcPr>
            <w:tcW w:w="650" w:type="pct"/>
            <w:vMerge w:val="restart"/>
            <w:tcBorders>
              <w:top w:val="single" w:sz="4" w:space="0" w:color="auto"/>
              <w:left w:val="single" w:sz="4" w:space="0" w:color="auto"/>
              <w:bottom w:val="single" w:sz="4" w:space="0" w:color="000000"/>
              <w:right w:val="nil"/>
            </w:tcBorders>
            <w:tcMar>
              <w:top w:w="0" w:type="dxa"/>
              <w:left w:w="68" w:type="dxa"/>
              <w:bottom w:w="0" w:type="dxa"/>
              <w:right w:w="0" w:type="dxa"/>
            </w:tcMar>
            <w:vAlign w:val="center"/>
            <w:hideMark/>
          </w:tcPr>
          <w:p w:rsidR="001F1396" w:rsidRPr="00D7121A" w:rsidRDefault="001F1396" w:rsidP="001F1396">
            <w:pPr>
              <w:spacing w:before="100" w:beforeAutospacing="1" w:after="0" w:line="240" w:lineRule="auto"/>
              <w:jc w:val="center"/>
              <w:rPr>
                <w:rFonts w:ascii="Times New Roman" w:eastAsia="Times New Roman" w:hAnsi="Times New Roman" w:cs="Times New Roman"/>
                <w:sz w:val="18"/>
                <w:szCs w:val="18"/>
              </w:rPr>
            </w:pPr>
            <w:r w:rsidRPr="00D7121A">
              <w:rPr>
                <w:rFonts w:ascii="Times New Roman" w:eastAsia="Times New Roman" w:hAnsi="Times New Roman" w:cs="Times New Roman"/>
                <w:sz w:val="18"/>
                <w:szCs w:val="18"/>
              </w:rPr>
              <w:t>Maksymalna cena ryczałtowa jednej wizyty netto*</w:t>
            </w:r>
          </w:p>
        </w:tc>
        <w:tc>
          <w:tcPr>
            <w:tcW w:w="600" w:type="pct"/>
            <w:vMerge w:val="restar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F9725B" w:rsidRDefault="001F1396" w:rsidP="00F9725B">
            <w:pPr>
              <w:pStyle w:val="Bezodstpw"/>
              <w:rPr>
                <w:rFonts w:ascii="Times New Roman" w:hAnsi="Times New Roman" w:cs="Times New Roman"/>
                <w:sz w:val="18"/>
                <w:szCs w:val="18"/>
              </w:rPr>
            </w:pPr>
            <w:r w:rsidRPr="00F9725B">
              <w:rPr>
                <w:rFonts w:ascii="Times New Roman" w:hAnsi="Times New Roman" w:cs="Times New Roman"/>
                <w:sz w:val="18"/>
                <w:szCs w:val="18"/>
              </w:rPr>
              <w:t>Wartość</w:t>
            </w:r>
          </w:p>
          <w:p w:rsidR="001F1396" w:rsidRPr="00F9725B" w:rsidRDefault="00F9725B" w:rsidP="00F9725B">
            <w:pPr>
              <w:pStyle w:val="Bezodstpw"/>
              <w:rPr>
                <w:rFonts w:ascii="Times New Roman" w:hAnsi="Times New Roman" w:cs="Times New Roman"/>
                <w:sz w:val="18"/>
                <w:szCs w:val="18"/>
              </w:rPr>
            </w:pPr>
            <w:r>
              <w:rPr>
                <w:rFonts w:ascii="Times New Roman" w:hAnsi="Times New Roman" w:cs="Times New Roman"/>
                <w:sz w:val="18"/>
                <w:szCs w:val="18"/>
              </w:rPr>
              <w:t>n</w:t>
            </w:r>
            <w:r w:rsidR="001F1396" w:rsidRPr="00F9725B">
              <w:rPr>
                <w:rFonts w:ascii="Times New Roman" w:hAnsi="Times New Roman" w:cs="Times New Roman"/>
                <w:sz w:val="18"/>
                <w:szCs w:val="18"/>
              </w:rPr>
              <w:t>etto</w:t>
            </w:r>
          </w:p>
          <w:p w:rsidR="001F1396" w:rsidRPr="00F9725B" w:rsidRDefault="001F1396" w:rsidP="00F9725B">
            <w:pPr>
              <w:pStyle w:val="Bezodstpw"/>
              <w:rPr>
                <w:rFonts w:ascii="Times New Roman" w:hAnsi="Times New Roman" w:cs="Times New Roman"/>
                <w:sz w:val="18"/>
                <w:szCs w:val="18"/>
              </w:rPr>
            </w:pPr>
            <w:r w:rsidRPr="00F9725B">
              <w:rPr>
                <w:rFonts w:ascii="Times New Roman" w:hAnsi="Times New Roman" w:cs="Times New Roman"/>
                <w:sz w:val="18"/>
                <w:szCs w:val="18"/>
              </w:rPr>
              <w:t>(kol.4 x kol.5)</w:t>
            </w:r>
          </w:p>
        </w:tc>
        <w:tc>
          <w:tcPr>
            <w:tcW w:w="600" w:type="pct"/>
            <w:vMerge w:val="restart"/>
            <w:tcBorders>
              <w:top w:val="single" w:sz="4" w:space="0" w:color="000000"/>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1F1396" w:rsidRPr="00F9725B" w:rsidRDefault="001F1396" w:rsidP="00F9725B">
            <w:pPr>
              <w:pStyle w:val="Bezodstpw"/>
              <w:rPr>
                <w:rFonts w:ascii="Times New Roman" w:hAnsi="Times New Roman" w:cs="Times New Roman"/>
                <w:sz w:val="18"/>
                <w:szCs w:val="18"/>
              </w:rPr>
            </w:pPr>
            <w:r w:rsidRPr="00F9725B">
              <w:rPr>
                <w:rFonts w:ascii="Times New Roman" w:hAnsi="Times New Roman" w:cs="Times New Roman"/>
                <w:sz w:val="18"/>
                <w:szCs w:val="18"/>
              </w:rPr>
              <w:t>Wartość</w:t>
            </w:r>
          </w:p>
          <w:p w:rsidR="001F1396" w:rsidRPr="00F9725B" w:rsidRDefault="001F1396" w:rsidP="00F9725B">
            <w:pPr>
              <w:pStyle w:val="Bezodstpw"/>
              <w:rPr>
                <w:rFonts w:ascii="Times New Roman" w:hAnsi="Times New Roman" w:cs="Times New Roman"/>
                <w:sz w:val="18"/>
                <w:szCs w:val="18"/>
              </w:rPr>
            </w:pPr>
            <w:r w:rsidRPr="00F9725B">
              <w:rPr>
                <w:rFonts w:ascii="Times New Roman" w:hAnsi="Times New Roman" w:cs="Times New Roman"/>
                <w:sz w:val="18"/>
                <w:szCs w:val="18"/>
              </w:rPr>
              <w:t xml:space="preserve">brutto* </w:t>
            </w:r>
          </w:p>
        </w:tc>
      </w:tr>
      <w:tr w:rsidR="001F1396" w:rsidRPr="001F1396" w:rsidTr="00D7121A">
        <w:trPr>
          <w:trHeight w:val="276"/>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auto"/>
              <w:bottom w:val="single" w:sz="4" w:space="0" w:color="auto"/>
              <w:right w:val="nil"/>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auto"/>
              <w:bottom w:val="single" w:sz="4" w:space="0" w:color="000000"/>
              <w:right w:val="nil"/>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nil"/>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r>
      <w:tr w:rsidR="001F1396" w:rsidRPr="001F1396" w:rsidTr="001F1396">
        <w:trPr>
          <w:tblCellSpacing w:w="0" w:type="dxa"/>
        </w:trPr>
        <w:tc>
          <w:tcPr>
            <w:tcW w:w="20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1</w:t>
            </w:r>
          </w:p>
        </w:tc>
        <w:tc>
          <w:tcPr>
            <w:tcW w:w="15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2</w:t>
            </w:r>
          </w:p>
        </w:tc>
        <w:tc>
          <w:tcPr>
            <w:tcW w:w="3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3</w:t>
            </w:r>
          </w:p>
        </w:tc>
        <w:tc>
          <w:tcPr>
            <w:tcW w:w="10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4</w:t>
            </w:r>
          </w:p>
        </w:tc>
        <w:tc>
          <w:tcPr>
            <w:tcW w:w="6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5</w:t>
            </w:r>
          </w:p>
        </w:tc>
        <w:tc>
          <w:tcPr>
            <w:tcW w:w="60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6</w:t>
            </w:r>
          </w:p>
        </w:tc>
        <w:tc>
          <w:tcPr>
            <w:tcW w:w="600" w:type="pct"/>
            <w:tcBorders>
              <w:top w:val="single" w:sz="4" w:space="0" w:color="000000"/>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7</w:t>
            </w:r>
          </w:p>
        </w:tc>
      </w:tr>
      <w:tr w:rsidR="001F1396" w:rsidRPr="001F1396" w:rsidTr="001F1396">
        <w:trPr>
          <w:trHeight w:val="420"/>
          <w:tblCellSpacing w:w="0" w:type="dxa"/>
        </w:trPr>
        <w:tc>
          <w:tcPr>
            <w:tcW w:w="20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564C3A" w:rsidRDefault="001F1396" w:rsidP="001F1396">
            <w:pPr>
              <w:spacing w:before="100" w:beforeAutospacing="1" w:after="0" w:line="240" w:lineRule="auto"/>
              <w:jc w:val="center"/>
              <w:rPr>
                <w:rFonts w:ascii="Times New Roman" w:eastAsia="Times New Roman" w:hAnsi="Times New Roman" w:cs="Times New Roman"/>
                <w:sz w:val="20"/>
                <w:szCs w:val="20"/>
              </w:rPr>
            </w:pPr>
            <w:r w:rsidRPr="00564C3A">
              <w:rPr>
                <w:rFonts w:ascii="Times New Roman" w:eastAsia="Times New Roman" w:hAnsi="Times New Roman" w:cs="Times New Roman"/>
                <w:sz w:val="20"/>
                <w:szCs w:val="20"/>
              </w:rPr>
              <w:t>1</w:t>
            </w:r>
          </w:p>
        </w:tc>
        <w:tc>
          <w:tcPr>
            <w:tcW w:w="15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564C3A" w:rsidRDefault="001F1396" w:rsidP="001F1396">
            <w:pPr>
              <w:spacing w:before="100" w:beforeAutospacing="1" w:after="0" w:line="240" w:lineRule="auto"/>
              <w:rPr>
                <w:rFonts w:ascii="Times New Roman" w:eastAsia="Times New Roman" w:hAnsi="Times New Roman" w:cs="Times New Roman"/>
                <w:sz w:val="20"/>
                <w:szCs w:val="20"/>
              </w:rPr>
            </w:pPr>
            <w:r w:rsidRPr="00564C3A">
              <w:rPr>
                <w:rFonts w:ascii="Times New Roman" w:eastAsia="Times New Roman" w:hAnsi="Times New Roman" w:cs="Times New Roman"/>
                <w:sz w:val="20"/>
                <w:szCs w:val="20"/>
              </w:rPr>
              <w:t>Respirator NPB 840</w:t>
            </w:r>
          </w:p>
        </w:tc>
        <w:tc>
          <w:tcPr>
            <w:tcW w:w="3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564C3A" w:rsidRDefault="001F1396" w:rsidP="001F1396">
            <w:pPr>
              <w:spacing w:before="100" w:beforeAutospacing="1" w:after="0" w:line="240" w:lineRule="auto"/>
              <w:jc w:val="center"/>
              <w:rPr>
                <w:rFonts w:ascii="Times New Roman" w:eastAsia="Times New Roman" w:hAnsi="Times New Roman" w:cs="Times New Roman"/>
                <w:sz w:val="20"/>
                <w:szCs w:val="20"/>
              </w:rPr>
            </w:pPr>
            <w:r w:rsidRPr="00564C3A">
              <w:rPr>
                <w:rFonts w:ascii="Times New Roman" w:eastAsia="Times New Roman" w:hAnsi="Times New Roman" w:cs="Times New Roman"/>
                <w:sz w:val="20"/>
                <w:szCs w:val="20"/>
              </w:rPr>
              <w:t>4</w:t>
            </w:r>
          </w:p>
        </w:tc>
        <w:tc>
          <w:tcPr>
            <w:tcW w:w="10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564C3A" w:rsidRDefault="001F1396" w:rsidP="001F1396">
            <w:pPr>
              <w:spacing w:before="100" w:beforeAutospacing="1" w:after="0" w:line="240" w:lineRule="auto"/>
              <w:jc w:val="center"/>
              <w:rPr>
                <w:rFonts w:ascii="Times New Roman" w:eastAsia="Times New Roman" w:hAnsi="Times New Roman" w:cs="Times New Roman"/>
                <w:sz w:val="20"/>
                <w:szCs w:val="20"/>
              </w:rPr>
            </w:pPr>
            <w:r w:rsidRPr="00564C3A">
              <w:rPr>
                <w:rFonts w:ascii="Times New Roman" w:eastAsia="Times New Roman" w:hAnsi="Times New Roman" w:cs="Times New Roman"/>
                <w:sz w:val="20"/>
                <w:szCs w:val="20"/>
              </w:rPr>
              <w:t>12</w:t>
            </w:r>
          </w:p>
        </w:tc>
        <w:tc>
          <w:tcPr>
            <w:tcW w:w="6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60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600" w:type="pct"/>
            <w:tcBorders>
              <w:top w:val="single" w:sz="4" w:space="0" w:color="000000"/>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b/>
                <w:bCs/>
                <w:sz w:val="24"/>
                <w:szCs w:val="24"/>
              </w:rPr>
            </w:pPr>
          </w:p>
        </w:tc>
      </w:tr>
    </w:tbl>
    <w:p w:rsidR="00B8647C" w:rsidRDefault="00B8647C" w:rsidP="001F1396">
      <w:pPr>
        <w:spacing w:before="102" w:after="0" w:line="240" w:lineRule="auto"/>
        <w:rPr>
          <w:rFonts w:ascii="Times New Roman" w:eastAsia="Times New Roman" w:hAnsi="Times New Roman" w:cs="Times New Roman"/>
          <w:sz w:val="24"/>
          <w:szCs w:val="24"/>
        </w:rPr>
      </w:pPr>
    </w:p>
    <w:p w:rsidR="001F1396" w:rsidRPr="001F1396" w:rsidRDefault="001F1396" w:rsidP="001F1396">
      <w:pPr>
        <w:spacing w:before="102"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Cena uzależniona od rodzaju wizyty serwisowej:</w:t>
      </w:r>
    </w:p>
    <w:p w:rsidR="001F1396" w:rsidRPr="001F1396" w:rsidRDefault="001F1396" w:rsidP="001F1396">
      <w:pPr>
        <w:numPr>
          <w:ilvl w:val="0"/>
          <w:numId w:val="23"/>
        </w:numPr>
        <w:spacing w:before="102"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xml:space="preserve">Ekspertyza techniczna, próba naprawy - </w:t>
      </w:r>
      <w:r w:rsidR="00A91A32">
        <w:rPr>
          <w:rFonts w:ascii="Times New Roman" w:eastAsia="Times New Roman" w:hAnsi="Times New Roman" w:cs="Times New Roman"/>
          <w:sz w:val="24"/>
          <w:szCs w:val="24"/>
        </w:rPr>
        <w:t xml:space="preserve"> …………..</w:t>
      </w:r>
      <w:r w:rsidRPr="001F1396">
        <w:rPr>
          <w:rFonts w:ascii="Times New Roman" w:eastAsia="Times New Roman" w:hAnsi="Times New Roman" w:cs="Times New Roman"/>
          <w:sz w:val="24"/>
          <w:szCs w:val="24"/>
        </w:rPr>
        <w:t>zł netto + 23% VAT</w:t>
      </w:r>
    </w:p>
    <w:p w:rsidR="001F1396" w:rsidRPr="001F1396" w:rsidRDefault="001F1396" w:rsidP="001F1396">
      <w:pPr>
        <w:numPr>
          <w:ilvl w:val="0"/>
          <w:numId w:val="23"/>
        </w:numPr>
        <w:spacing w:before="102"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xml:space="preserve">Naprawa bez konieczności wymiany podzespołów – </w:t>
      </w:r>
      <w:r w:rsidR="00A91A32">
        <w:rPr>
          <w:rFonts w:ascii="Times New Roman" w:eastAsia="Times New Roman" w:hAnsi="Times New Roman" w:cs="Times New Roman"/>
          <w:sz w:val="24"/>
          <w:szCs w:val="24"/>
        </w:rPr>
        <w:t>……………</w:t>
      </w:r>
      <w:r w:rsidRPr="001F1396">
        <w:rPr>
          <w:rFonts w:ascii="Times New Roman" w:eastAsia="Times New Roman" w:hAnsi="Times New Roman" w:cs="Times New Roman"/>
          <w:sz w:val="24"/>
          <w:szCs w:val="24"/>
        </w:rPr>
        <w:t>zł netto + 23% VAT</w:t>
      </w:r>
    </w:p>
    <w:p w:rsidR="001F1396" w:rsidRPr="001F1396" w:rsidRDefault="001F1396" w:rsidP="001F1396">
      <w:pPr>
        <w:numPr>
          <w:ilvl w:val="0"/>
          <w:numId w:val="23"/>
        </w:numPr>
        <w:spacing w:before="102"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xml:space="preserve">Naprawa z koniecznością wymiany podzespołów – </w:t>
      </w:r>
      <w:r w:rsidR="00A91A32">
        <w:rPr>
          <w:rFonts w:ascii="Times New Roman" w:eastAsia="Times New Roman" w:hAnsi="Times New Roman" w:cs="Times New Roman"/>
          <w:sz w:val="24"/>
          <w:szCs w:val="24"/>
        </w:rPr>
        <w:t>……………..</w:t>
      </w:r>
      <w:r w:rsidRPr="001F1396">
        <w:rPr>
          <w:rFonts w:ascii="Times New Roman" w:eastAsia="Times New Roman" w:hAnsi="Times New Roman" w:cs="Times New Roman"/>
          <w:sz w:val="24"/>
          <w:szCs w:val="24"/>
        </w:rPr>
        <w:t>zł netto + 23% VAT</w:t>
      </w:r>
    </w:p>
    <w:p w:rsidR="00B8647C" w:rsidRDefault="00B8647C" w:rsidP="001F1396">
      <w:pPr>
        <w:spacing w:before="102" w:after="0" w:line="240" w:lineRule="auto"/>
        <w:rPr>
          <w:rFonts w:ascii="Times New Roman" w:eastAsia="Times New Roman" w:hAnsi="Times New Roman" w:cs="Times New Roman"/>
          <w:sz w:val="24"/>
          <w:szCs w:val="24"/>
        </w:rPr>
      </w:pPr>
    </w:p>
    <w:p w:rsidR="00D7121A" w:rsidRDefault="00D7121A" w:rsidP="001F1396">
      <w:pPr>
        <w:spacing w:before="102" w:after="0" w:line="240" w:lineRule="auto"/>
        <w:rPr>
          <w:rFonts w:ascii="Times New Roman" w:eastAsia="Times New Roman" w:hAnsi="Times New Roman" w:cs="Times New Roman"/>
          <w:sz w:val="24"/>
          <w:szCs w:val="24"/>
        </w:rPr>
      </w:pPr>
    </w:p>
    <w:p w:rsidR="00564C3A" w:rsidRDefault="00564C3A" w:rsidP="001F1396">
      <w:pPr>
        <w:spacing w:before="102" w:after="0" w:line="240" w:lineRule="auto"/>
        <w:rPr>
          <w:rFonts w:ascii="Times New Roman" w:eastAsia="Times New Roman" w:hAnsi="Times New Roman" w:cs="Times New Roman"/>
          <w:sz w:val="24"/>
          <w:szCs w:val="24"/>
        </w:rPr>
      </w:pPr>
    </w:p>
    <w:p w:rsidR="00DA2FB2" w:rsidRPr="00F45F74" w:rsidRDefault="00D7121A" w:rsidP="00D7121A">
      <w:pPr>
        <w:pStyle w:val="Bezodstpw"/>
      </w:pPr>
      <w:r>
        <w:t xml:space="preserve">                                                                                                    </w:t>
      </w:r>
      <w:r w:rsidR="00DA2FB2" w:rsidRPr="00F45F74">
        <w:t>..............................................</w:t>
      </w:r>
      <w:r>
        <w:t>.......................</w:t>
      </w:r>
    </w:p>
    <w:p w:rsidR="00DA2FB2" w:rsidRPr="00D7121A" w:rsidRDefault="00DA2FB2" w:rsidP="00D7121A">
      <w:pPr>
        <w:pStyle w:val="Bezodstpw"/>
        <w:rPr>
          <w:rFonts w:cstheme="minorHAnsi"/>
          <w:sz w:val="18"/>
          <w:szCs w:val="18"/>
        </w:rPr>
      </w:pPr>
      <w:r w:rsidRPr="00F45F74">
        <w:t xml:space="preserve">                                     </w:t>
      </w:r>
      <w:r w:rsidR="00F9725B">
        <w:t xml:space="preserve">                                                </w:t>
      </w:r>
      <w:r w:rsidR="00D7121A">
        <w:t xml:space="preserve">             </w:t>
      </w:r>
      <w:r>
        <w:t xml:space="preserve"> </w:t>
      </w:r>
      <w:r w:rsidRPr="00D7121A">
        <w:rPr>
          <w:rFonts w:cstheme="minorHAnsi"/>
          <w:sz w:val="18"/>
          <w:szCs w:val="18"/>
        </w:rPr>
        <w:t xml:space="preserve">podpis i pieczęć osoby uprawnionej/osób uprawnionych </w:t>
      </w:r>
    </w:p>
    <w:p w:rsidR="00D7121A" w:rsidRPr="00776D64" w:rsidRDefault="00DA2FB2" w:rsidP="00776D64">
      <w:pPr>
        <w:pStyle w:val="Bezodstpw"/>
        <w:rPr>
          <w:rFonts w:cstheme="minorHAnsi"/>
          <w:sz w:val="18"/>
          <w:szCs w:val="18"/>
        </w:rPr>
      </w:pPr>
      <w:r w:rsidRPr="00D7121A">
        <w:rPr>
          <w:rFonts w:cstheme="minorHAnsi"/>
          <w:sz w:val="18"/>
          <w:szCs w:val="18"/>
        </w:rPr>
        <w:t xml:space="preserve">                                                                       </w:t>
      </w:r>
      <w:r w:rsidRPr="00D7121A">
        <w:rPr>
          <w:rFonts w:cstheme="minorHAnsi"/>
          <w:sz w:val="18"/>
          <w:szCs w:val="18"/>
        </w:rPr>
        <w:tab/>
        <w:t xml:space="preserve">               </w:t>
      </w:r>
      <w:r w:rsidR="00F9725B" w:rsidRPr="00D7121A">
        <w:rPr>
          <w:rFonts w:cstheme="minorHAnsi"/>
          <w:sz w:val="18"/>
          <w:szCs w:val="18"/>
        </w:rPr>
        <w:t xml:space="preserve">     </w:t>
      </w:r>
      <w:r w:rsidR="00D7121A">
        <w:rPr>
          <w:rFonts w:cstheme="minorHAnsi"/>
          <w:sz w:val="18"/>
          <w:szCs w:val="18"/>
        </w:rPr>
        <w:t xml:space="preserve">             </w:t>
      </w:r>
      <w:r w:rsidRPr="00D7121A">
        <w:rPr>
          <w:rFonts w:cstheme="minorHAnsi"/>
          <w:sz w:val="18"/>
          <w:szCs w:val="18"/>
        </w:rPr>
        <w:t xml:space="preserve"> do reprezentowania </w:t>
      </w:r>
      <w:proofErr w:type="spellStart"/>
      <w:r w:rsidRPr="00D7121A">
        <w:rPr>
          <w:rFonts w:cstheme="minorHAnsi"/>
          <w:sz w:val="18"/>
          <w:szCs w:val="18"/>
        </w:rPr>
        <w:t>Wykonawc</w:t>
      </w:r>
      <w:proofErr w:type="spellEnd"/>
    </w:p>
    <w:p w:rsidR="00564C3A" w:rsidRDefault="00564C3A" w:rsidP="001F1396">
      <w:pPr>
        <w:spacing w:after="0" w:line="240" w:lineRule="auto"/>
        <w:jc w:val="both"/>
        <w:rPr>
          <w:rFonts w:ascii="Tahoma" w:eastAsia="Times New Roman" w:hAnsi="Tahoma" w:cs="Tahoma"/>
          <w:bCs/>
          <w:sz w:val="20"/>
          <w:szCs w:val="20"/>
        </w:rPr>
      </w:pPr>
    </w:p>
    <w:p w:rsidR="00D7121A" w:rsidRPr="000B7305" w:rsidRDefault="00D7121A" w:rsidP="00D7121A">
      <w:pPr>
        <w:suppressAutoHyphens/>
        <w:spacing w:after="0" w:line="240" w:lineRule="auto"/>
        <w:rPr>
          <w:rFonts w:ascii="Tahoma" w:eastAsia="Times New Roman" w:hAnsi="Tahoma" w:cs="Tahoma"/>
          <w:bCs/>
          <w:i/>
          <w:sz w:val="16"/>
          <w:szCs w:val="16"/>
          <w:lang w:eastAsia="ar-SA"/>
        </w:rPr>
      </w:pPr>
      <w:r w:rsidRPr="00D7121A">
        <w:rPr>
          <w:rFonts w:ascii="Tahoma" w:eastAsia="Times New Roman" w:hAnsi="Tahoma" w:cs="Tahoma"/>
          <w:bCs/>
          <w:sz w:val="20"/>
          <w:szCs w:val="20"/>
        </w:rPr>
        <w:t xml:space="preserve"> </w:t>
      </w:r>
      <w:r>
        <w:rPr>
          <w:rFonts w:ascii="Tahoma" w:eastAsia="Times New Roman" w:hAnsi="Tahoma" w:cs="Tahoma"/>
          <w:bCs/>
          <w:sz w:val="20"/>
          <w:szCs w:val="20"/>
        </w:rPr>
        <w:t>Z</w:t>
      </w:r>
      <w:r w:rsidRPr="00703D2A">
        <w:rPr>
          <w:rFonts w:ascii="Tahoma" w:eastAsia="Times New Roman" w:hAnsi="Tahoma" w:cs="Tahoma"/>
          <w:bCs/>
          <w:sz w:val="20"/>
          <w:szCs w:val="20"/>
        </w:rPr>
        <w:t>P/381/</w:t>
      </w:r>
      <w:r>
        <w:rPr>
          <w:rFonts w:ascii="Tahoma" w:eastAsia="Times New Roman" w:hAnsi="Tahoma" w:cs="Tahoma"/>
          <w:bCs/>
          <w:sz w:val="20"/>
          <w:szCs w:val="20"/>
        </w:rPr>
        <w:t>90</w:t>
      </w:r>
      <w:r w:rsidRPr="00703D2A">
        <w:rPr>
          <w:rFonts w:ascii="Tahoma" w:eastAsia="Times New Roman" w:hAnsi="Tahoma" w:cs="Tahoma"/>
          <w:bCs/>
          <w:sz w:val="20"/>
          <w:szCs w:val="20"/>
        </w:rPr>
        <w:t>B/201</w:t>
      </w:r>
    </w:p>
    <w:p w:rsidR="00D7121A" w:rsidRPr="00703D2A" w:rsidRDefault="00D7121A" w:rsidP="00D7121A">
      <w:pPr>
        <w:pStyle w:val="Bezodstpw"/>
      </w:pPr>
      <w:r w:rsidRPr="00703D2A">
        <w:t>............................................</w:t>
      </w:r>
    </w:p>
    <w:p w:rsidR="00D7121A" w:rsidRPr="00776D64" w:rsidRDefault="00D7121A" w:rsidP="00776D64">
      <w:pPr>
        <w:spacing w:after="0" w:line="240" w:lineRule="auto"/>
        <w:jc w:val="both"/>
        <w:rPr>
          <w:rFonts w:ascii="Tahoma" w:eastAsia="Times New Roman" w:hAnsi="Tahoma" w:cs="Tahoma"/>
          <w:sz w:val="20"/>
          <w:szCs w:val="20"/>
        </w:rPr>
      </w:pPr>
      <w:r w:rsidRPr="000B7305">
        <w:rPr>
          <w:sz w:val="18"/>
          <w:szCs w:val="18"/>
        </w:rPr>
        <w:t xml:space="preserve">pieczęć firmowa Wykonawcy       </w:t>
      </w:r>
      <w:r w:rsidR="00DA2FB2">
        <w:rPr>
          <w:rFonts w:ascii="Times New Roman" w:eastAsia="Times New Roman" w:hAnsi="Times New Roman" w:cs="Times New Roman"/>
          <w:sz w:val="24"/>
          <w:szCs w:val="24"/>
        </w:rPr>
        <w:t xml:space="preserve">                                                                  </w:t>
      </w:r>
      <w:r w:rsidR="00B8647C">
        <w:rPr>
          <w:rFonts w:ascii="Times New Roman" w:eastAsia="Times New Roman" w:hAnsi="Times New Roman" w:cs="Times New Roman"/>
          <w:sz w:val="24"/>
          <w:szCs w:val="24"/>
        </w:rPr>
        <w:t xml:space="preserve">                                                                                </w:t>
      </w:r>
      <w:r w:rsidR="00DA2F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DA2FB2" w:rsidRPr="007274FA" w:rsidRDefault="00D7121A" w:rsidP="00DA2FB2">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c.d</w:t>
      </w:r>
      <w:proofErr w:type="spellEnd"/>
      <w:r>
        <w:rPr>
          <w:rFonts w:ascii="Times New Roman" w:eastAsia="Times New Roman" w:hAnsi="Times New Roman" w:cs="Times New Roman"/>
          <w:sz w:val="24"/>
          <w:szCs w:val="24"/>
        </w:rPr>
        <w:t xml:space="preserve">    </w:t>
      </w:r>
      <w:r w:rsidR="00DA2FB2" w:rsidRPr="007274FA">
        <w:rPr>
          <w:rFonts w:ascii="Times New Roman" w:eastAsia="Times New Roman" w:hAnsi="Times New Roman" w:cs="Times New Roman"/>
          <w:sz w:val="24"/>
          <w:szCs w:val="24"/>
        </w:rPr>
        <w:t xml:space="preserve">Załącznik nr </w:t>
      </w:r>
      <w:r w:rsidR="00DA2FB2">
        <w:rPr>
          <w:rFonts w:ascii="Times New Roman" w:eastAsia="Times New Roman" w:hAnsi="Times New Roman" w:cs="Times New Roman"/>
          <w:sz w:val="24"/>
          <w:szCs w:val="24"/>
        </w:rPr>
        <w:t>5</w:t>
      </w:r>
    </w:p>
    <w:p w:rsidR="001F1396" w:rsidRDefault="001F1396" w:rsidP="001F1396">
      <w:pPr>
        <w:spacing w:before="100" w:beforeAutospacing="1"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xml:space="preserve"> IV </w:t>
      </w:r>
      <w:r w:rsidR="006D55C7">
        <w:rPr>
          <w:rFonts w:ascii="Times New Roman" w:eastAsia="Times New Roman" w:hAnsi="Times New Roman" w:cs="Times New Roman"/>
          <w:sz w:val="24"/>
          <w:szCs w:val="24"/>
        </w:rPr>
        <w:t>–</w:t>
      </w:r>
      <w:r w:rsidRPr="001F1396">
        <w:rPr>
          <w:rFonts w:ascii="Times New Roman" w:eastAsia="Times New Roman" w:hAnsi="Times New Roman" w:cs="Times New Roman"/>
          <w:sz w:val="24"/>
          <w:szCs w:val="24"/>
        </w:rPr>
        <w:t xml:space="preserve"> </w:t>
      </w:r>
      <w:r w:rsidR="006D55C7">
        <w:rPr>
          <w:rFonts w:ascii="Times New Roman" w:eastAsia="Times New Roman" w:hAnsi="Times New Roman" w:cs="Times New Roman"/>
          <w:sz w:val="24"/>
          <w:szCs w:val="24"/>
        </w:rPr>
        <w:t xml:space="preserve"> koszt  </w:t>
      </w:r>
      <w:r w:rsidRPr="001F1396">
        <w:rPr>
          <w:rFonts w:ascii="Times New Roman" w:eastAsia="Times New Roman" w:hAnsi="Times New Roman" w:cs="Times New Roman"/>
          <w:sz w:val="24"/>
          <w:szCs w:val="24"/>
        </w:rPr>
        <w:t>dojazd</w:t>
      </w:r>
      <w:r w:rsidR="006D55C7">
        <w:rPr>
          <w:rFonts w:ascii="Times New Roman" w:eastAsia="Times New Roman" w:hAnsi="Times New Roman" w:cs="Times New Roman"/>
          <w:sz w:val="24"/>
          <w:szCs w:val="24"/>
        </w:rPr>
        <w:t>u</w:t>
      </w:r>
    </w:p>
    <w:tbl>
      <w:tblPr>
        <w:tblW w:w="10111" w:type="dxa"/>
        <w:tblInd w:w="-80" w:type="dxa"/>
        <w:tblLayout w:type="fixed"/>
        <w:tblLook w:val="0000"/>
      </w:tblPr>
      <w:tblGrid>
        <w:gridCol w:w="5717"/>
        <w:gridCol w:w="2126"/>
        <w:gridCol w:w="1134"/>
        <w:gridCol w:w="1134"/>
      </w:tblGrid>
      <w:tr w:rsidR="006D55C7" w:rsidTr="00776D64">
        <w:trPr>
          <w:trHeight w:val="389"/>
        </w:trPr>
        <w:tc>
          <w:tcPr>
            <w:tcW w:w="5717" w:type="dxa"/>
            <w:tcBorders>
              <w:top w:val="single" w:sz="4" w:space="0" w:color="000000"/>
              <w:left w:val="single" w:sz="4" w:space="0" w:color="000000"/>
              <w:bottom w:val="single" w:sz="4" w:space="0" w:color="000000"/>
            </w:tcBorders>
            <w:shd w:val="clear" w:color="auto" w:fill="auto"/>
          </w:tcPr>
          <w:p w:rsidR="006D55C7" w:rsidRDefault="006D55C7" w:rsidP="00776D64">
            <w:pPr>
              <w:pStyle w:val="NormalnyWeb"/>
              <w:snapToGrid w:val="0"/>
              <w:spacing w:after="0"/>
            </w:pPr>
          </w:p>
        </w:tc>
        <w:tc>
          <w:tcPr>
            <w:tcW w:w="2126" w:type="dxa"/>
            <w:tcBorders>
              <w:top w:val="single" w:sz="4" w:space="0" w:color="000000"/>
              <w:left w:val="single" w:sz="4" w:space="0" w:color="000000"/>
              <w:bottom w:val="single" w:sz="4" w:space="0" w:color="000000"/>
            </w:tcBorders>
            <w:shd w:val="clear" w:color="auto" w:fill="auto"/>
          </w:tcPr>
          <w:p w:rsidR="006D55C7" w:rsidRDefault="006D55C7" w:rsidP="00776D64">
            <w:pPr>
              <w:pStyle w:val="NormalnyWeb"/>
              <w:spacing w:after="0"/>
              <w:jc w:val="center"/>
              <w:rPr>
                <w:rFonts w:eastAsia="Tahoma"/>
                <w:sz w:val="20"/>
                <w:szCs w:val="20"/>
              </w:rPr>
            </w:pPr>
            <w:r>
              <w:rPr>
                <w:rFonts w:eastAsia="Tahoma"/>
                <w:sz w:val="20"/>
                <w:szCs w:val="20"/>
              </w:rPr>
              <w:t>Wartość netto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55C7" w:rsidRDefault="006D55C7" w:rsidP="00776D64">
            <w:pPr>
              <w:pStyle w:val="NormalnyWeb"/>
              <w:spacing w:after="0"/>
              <w:jc w:val="center"/>
            </w:pPr>
            <w:r>
              <w:t>VAT</w:t>
            </w:r>
          </w:p>
        </w:tc>
        <w:tc>
          <w:tcPr>
            <w:tcW w:w="1134" w:type="dxa"/>
            <w:tcBorders>
              <w:top w:val="single" w:sz="4" w:space="0" w:color="000000"/>
              <w:left w:val="single" w:sz="4" w:space="0" w:color="000000"/>
              <w:bottom w:val="single" w:sz="4" w:space="0" w:color="000000"/>
              <w:right w:val="single" w:sz="4" w:space="0" w:color="000000"/>
            </w:tcBorders>
          </w:tcPr>
          <w:p w:rsidR="006D55C7" w:rsidRDefault="006D55C7" w:rsidP="00776D64">
            <w:pPr>
              <w:pStyle w:val="NormalnyWeb"/>
              <w:spacing w:after="0"/>
              <w:jc w:val="center"/>
              <w:rPr>
                <w:rFonts w:eastAsia="Tahoma"/>
                <w:sz w:val="20"/>
                <w:szCs w:val="20"/>
              </w:rPr>
            </w:pPr>
            <w:r>
              <w:rPr>
                <w:rFonts w:eastAsia="Tahoma"/>
                <w:sz w:val="20"/>
                <w:szCs w:val="20"/>
              </w:rPr>
              <w:t>Wartość brutto*</w:t>
            </w:r>
          </w:p>
        </w:tc>
      </w:tr>
      <w:tr w:rsidR="006D55C7" w:rsidTr="00776D64">
        <w:trPr>
          <w:trHeight w:val="579"/>
        </w:trPr>
        <w:tc>
          <w:tcPr>
            <w:tcW w:w="5717" w:type="dxa"/>
            <w:tcBorders>
              <w:top w:val="single" w:sz="4" w:space="0" w:color="000000"/>
              <w:left w:val="single" w:sz="4" w:space="0" w:color="000000"/>
              <w:bottom w:val="single" w:sz="4" w:space="0" w:color="000000"/>
            </w:tcBorders>
            <w:shd w:val="clear" w:color="auto" w:fill="auto"/>
            <w:vAlign w:val="center"/>
          </w:tcPr>
          <w:p w:rsidR="006D55C7" w:rsidRPr="0046115E" w:rsidRDefault="006D55C7" w:rsidP="00776D64">
            <w:pPr>
              <w:pStyle w:val="NormalnyWeb"/>
              <w:spacing w:after="0"/>
              <w:rPr>
                <w:rFonts w:ascii="Calibri" w:eastAsia="Tahoma" w:hAnsi="Calibri" w:cs="Calibri"/>
                <w:sz w:val="18"/>
                <w:szCs w:val="18"/>
              </w:rPr>
            </w:pPr>
            <w:r w:rsidRPr="0046115E">
              <w:rPr>
                <w:rFonts w:ascii="Calibri" w:eastAsia="Tahoma" w:hAnsi="Calibri" w:cs="Calibri"/>
                <w:sz w:val="18"/>
                <w:szCs w:val="18"/>
              </w:rPr>
              <w:t xml:space="preserve">Koszt dojazdu do i z siedziby Zamawiającego </w:t>
            </w:r>
            <w:r w:rsidRPr="0046115E">
              <w:rPr>
                <w:rFonts w:ascii="Calibri" w:eastAsia="Tahoma" w:hAnsi="Calibri" w:cs="Calibri"/>
                <w:sz w:val="18"/>
                <w:szCs w:val="18"/>
                <w:u w:val="single"/>
              </w:rPr>
              <w:t>dla wykonania usługi naprawy</w:t>
            </w:r>
          </w:p>
        </w:tc>
        <w:tc>
          <w:tcPr>
            <w:tcW w:w="2126" w:type="dxa"/>
            <w:tcBorders>
              <w:top w:val="single" w:sz="4" w:space="0" w:color="000000"/>
              <w:left w:val="single" w:sz="4" w:space="0" w:color="000000"/>
              <w:bottom w:val="single" w:sz="4" w:space="0" w:color="000000"/>
            </w:tcBorders>
            <w:shd w:val="clear" w:color="auto" w:fill="auto"/>
          </w:tcPr>
          <w:p w:rsidR="006D55C7" w:rsidRDefault="006D55C7" w:rsidP="00776D64">
            <w:pPr>
              <w:pStyle w:val="NormalnyWeb"/>
              <w:snapToGrid w:val="0"/>
              <w:spacing w:after="0"/>
              <w:rPr>
                <w:rFonts w:eastAsia="Tahom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55C7" w:rsidRDefault="006D55C7" w:rsidP="00776D64">
            <w:pPr>
              <w:pStyle w:val="NormalnyWeb"/>
              <w:snapToGrid w:val="0"/>
              <w:spacing w:after="0"/>
              <w:rPr>
                <w:rFonts w:eastAsia="Tahoma"/>
              </w:rPr>
            </w:pPr>
          </w:p>
        </w:tc>
        <w:tc>
          <w:tcPr>
            <w:tcW w:w="1134" w:type="dxa"/>
            <w:tcBorders>
              <w:top w:val="single" w:sz="4" w:space="0" w:color="000000"/>
              <w:left w:val="single" w:sz="4" w:space="0" w:color="000000"/>
              <w:bottom w:val="single" w:sz="4" w:space="0" w:color="000000"/>
              <w:right w:val="single" w:sz="4" w:space="0" w:color="000000"/>
            </w:tcBorders>
          </w:tcPr>
          <w:p w:rsidR="006D55C7" w:rsidRDefault="006D55C7" w:rsidP="00776D64">
            <w:pPr>
              <w:pStyle w:val="NormalnyWeb"/>
              <w:snapToGrid w:val="0"/>
              <w:spacing w:after="0"/>
              <w:rPr>
                <w:rFonts w:eastAsia="Tahoma"/>
              </w:rPr>
            </w:pPr>
          </w:p>
        </w:tc>
      </w:tr>
    </w:tbl>
    <w:p w:rsidR="001F1396" w:rsidRPr="00B8647C" w:rsidRDefault="001F1396" w:rsidP="001F1396">
      <w:pPr>
        <w:spacing w:before="100" w:beforeAutospacing="1" w:after="0" w:line="240" w:lineRule="auto"/>
        <w:rPr>
          <w:rFonts w:ascii="Times New Roman" w:eastAsia="Times New Roman" w:hAnsi="Times New Roman" w:cs="Times New Roman"/>
          <w:i/>
          <w:color w:val="FF0000"/>
          <w:sz w:val="24"/>
          <w:szCs w:val="24"/>
        </w:rPr>
      </w:pPr>
      <w:r w:rsidRPr="00B8647C">
        <w:rPr>
          <w:rFonts w:ascii="Times New Roman" w:eastAsia="Times New Roman" w:hAnsi="Times New Roman" w:cs="Times New Roman"/>
          <w:i/>
          <w:color w:val="FF0000"/>
          <w:sz w:val="18"/>
          <w:szCs w:val="18"/>
        </w:rPr>
        <w:t>*Wartość nie ujęta w cenie naprawy (będzie płatna oddzielnie)</w:t>
      </w:r>
    </w:p>
    <w:p w:rsidR="001F1396" w:rsidRPr="00B8647C" w:rsidRDefault="001F1396" w:rsidP="001F1396">
      <w:pPr>
        <w:spacing w:before="102" w:after="0" w:line="240" w:lineRule="auto"/>
        <w:rPr>
          <w:rFonts w:ascii="Times New Roman" w:eastAsia="Times New Roman" w:hAnsi="Times New Roman" w:cs="Times New Roman"/>
          <w:i/>
          <w:color w:val="FF0000"/>
          <w:sz w:val="24"/>
          <w:szCs w:val="24"/>
        </w:rPr>
      </w:pPr>
    </w:p>
    <w:p w:rsidR="001F1396" w:rsidRDefault="001F1396" w:rsidP="00EF42B0">
      <w:pPr>
        <w:tabs>
          <w:tab w:val="left" w:pos="3245"/>
        </w:tabs>
        <w:rPr>
          <w:rFonts w:ascii="Tahoma" w:hAnsi="Tahoma" w:cs="Tahoma"/>
          <w:sz w:val="16"/>
          <w:szCs w:val="16"/>
          <w:lang w:eastAsia="en-US"/>
        </w:rPr>
      </w:pPr>
    </w:p>
    <w:p w:rsidR="001F1396" w:rsidRDefault="001F1396" w:rsidP="00EF42B0">
      <w:pPr>
        <w:tabs>
          <w:tab w:val="left" w:pos="3245"/>
        </w:tabs>
        <w:rPr>
          <w:rFonts w:ascii="Tahoma" w:hAnsi="Tahoma" w:cs="Tahoma"/>
          <w:sz w:val="16"/>
          <w:szCs w:val="16"/>
          <w:lang w:eastAsia="en-US"/>
        </w:rPr>
      </w:pPr>
    </w:p>
    <w:p w:rsidR="001F1396" w:rsidRDefault="001F1396" w:rsidP="00EF42B0">
      <w:pPr>
        <w:tabs>
          <w:tab w:val="left" w:pos="3245"/>
        </w:tabs>
        <w:rPr>
          <w:rFonts w:ascii="Tahoma" w:hAnsi="Tahoma" w:cs="Tahoma"/>
          <w:sz w:val="16"/>
          <w:szCs w:val="16"/>
          <w:lang w:eastAsia="en-US"/>
        </w:rPr>
      </w:pPr>
    </w:p>
    <w:p w:rsidR="001F1396" w:rsidRDefault="001F1396" w:rsidP="00EF42B0">
      <w:pPr>
        <w:tabs>
          <w:tab w:val="left" w:pos="3245"/>
        </w:tabs>
        <w:rPr>
          <w:rFonts w:ascii="Tahoma" w:hAnsi="Tahoma" w:cs="Tahoma"/>
          <w:sz w:val="16"/>
          <w:szCs w:val="16"/>
          <w:lang w:eastAsia="en-US"/>
        </w:rPr>
      </w:pPr>
    </w:p>
    <w:p w:rsidR="00DA2FB2" w:rsidRPr="00F45F74" w:rsidRDefault="00D7121A" w:rsidP="00D7121A">
      <w:pPr>
        <w:pStyle w:val="Bezodstpw"/>
      </w:pPr>
      <w:r>
        <w:t xml:space="preserve">                                                                                      </w:t>
      </w:r>
      <w:r w:rsidR="00DA2FB2" w:rsidRPr="00F45F74">
        <w:t>..............................................</w:t>
      </w:r>
      <w:r>
        <w:t>...........................</w:t>
      </w:r>
    </w:p>
    <w:p w:rsidR="00D7121A" w:rsidRPr="00D7121A" w:rsidRDefault="00DA2FB2" w:rsidP="00D7121A">
      <w:pPr>
        <w:pStyle w:val="Bezodstpw"/>
      </w:pPr>
      <w:r w:rsidRPr="00F45F74">
        <w:t xml:space="preserve">                                     </w:t>
      </w:r>
      <w:r w:rsidR="00B8647C">
        <w:t xml:space="preserve">                                     </w:t>
      </w:r>
      <w:r w:rsidR="00D7121A">
        <w:t xml:space="preserve">            </w:t>
      </w:r>
      <w:r w:rsidRPr="00D7121A">
        <w:rPr>
          <w:sz w:val="18"/>
          <w:szCs w:val="18"/>
        </w:rPr>
        <w:t xml:space="preserve">podpis i pieczęć osoby uprawnionej/osób uprawnionych </w:t>
      </w:r>
      <w:r w:rsidR="00B8647C" w:rsidRPr="00D7121A">
        <w:rPr>
          <w:sz w:val="18"/>
          <w:szCs w:val="18"/>
        </w:rPr>
        <w:t xml:space="preserve">                                                                   </w:t>
      </w:r>
      <w:r w:rsidRPr="00D7121A">
        <w:rPr>
          <w:sz w:val="18"/>
          <w:szCs w:val="18"/>
        </w:rPr>
        <w:t xml:space="preserve">    </w:t>
      </w:r>
      <w:r w:rsidR="00D7121A" w:rsidRPr="00D7121A">
        <w:rPr>
          <w:sz w:val="18"/>
          <w:szCs w:val="18"/>
        </w:rPr>
        <w:t xml:space="preserve">                        </w:t>
      </w:r>
    </w:p>
    <w:p w:rsidR="00B8647C" w:rsidRPr="00B8647C" w:rsidRDefault="00D7121A" w:rsidP="00D7121A">
      <w:pPr>
        <w:pStyle w:val="Bezodstpw"/>
        <w:sectPr w:rsidR="00B8647C" w:rsidRPr="00B8647C" w:rsidSect="00725687">
          <w:pgSz w:w="11906" w:h="16838"/>
          <w:pgMar w:top="1418" w:right="1418" w:bottom="1418" w:left="1418" w:header="709" w:footer="709" w:gutter="0"/>
          <w:cols w:space="708"/>
          <w:docGrid w:linePitch="360"/>
        </w:sectPr>
      </w:pPr>
      <w:r w:rsidRPr="00D7121A">
        <w:rPr>
          <w:sz w:val="18"/>
          <w:szCs w:val="18"/>
        </w:rPr>
        <w:t xml:space="preserve">                                                                                   </w:t>
      </w:r>
      <w:r>
        <w:rPr>
          <w:sz w:val="18"/>
          <w:szCs w:val="18"/>
        </w:rPr>
        <w:t xml:space="preserve">                   </w:t>
      </w:r>
      <w:r w:rsidRPr="00D7121A">
        <w:rPr>
          <w:sz w:val="18"/>
          <w:szCs w:val="18"/>
        </w:rPr>
        <w:t xml:space="preserve">   </w:t>
      </w:r>
      <w:r w:rsidR="00DA2FB2" w:rsidRPr="00D7121A">
        <w:rPr>
          <w:sz w:val="18"/>
          <w:szCs w:val="18"/>
        </w:rPr>
        <w:t>do reprezentowania Wykonawcy</w:t>
      </w:r>
    </w:p>
    <w:p w:rsidR="007274FA" w:rsidRDefault="007274FA" w:rsidP="00EF42B0">
      <w:pPr>
        <w:tabs>
          <w:tab w:val="left" w:pos="3245"/>
        </w:tabs>
        <w:rPr>
          <w:rFonts w:ascii="Tahoma" w:hAnsi="Tahoma" w:cs="Tahoma"/>
          <w:sz w:val="16"/>
          <w:szCs w:val="16"/>
          <w:lang w:eastAsia="en-US"/>
        </w:rPr>
      </w:pP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DZP/381/</w:t>
      </w:r>
      <w:r>
        <w:rPr>
          <w:rFonts w:ascii="Tahoma" w:eastAsia="Times New Roman" w:hAnsi="Tahoma" w:cs="Tahoma"/>
          <w:bCs/>
          <w:sz w:val="20"/>
          <w:szCs w:val="20"/>
        </w:rPr>
        <w:t>90</w:t>
      </w:r>
      <w:r w:rsidRPr="00703D2A">
        <w:rPr>
          <w:rFonts w:ascii="Tahoma" w:eastAsia="Times New Roman" w:hAnsi="Tahoma" w:cs="Tahoma"/>
          <w:bCs/>
          <w:sz w:val="20"/>
          <w:szCs w:val="20"/>
        </w:rPr>
        <w:t>B/2017</w:t>
      </w: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 xml:space="preserve">                                                                                                                          Załącznik nr </w:t>
      </w:r>
      <w:r w:rsidR="00C67CEC">
        <w:rPr>
          <w:rFonts w:ascii="Tahoma" w:eastAsia="Times New Roman" w:hAnsi="Tahoma" w:cs="Tahoma"/>
          <w:bCs/>
          <w:sz w:val="20"/>
          <w:szCs w:val="20"/>
        </w:rPr>
        <w:t>6</w:t>
      </w: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w:t>
      </w:r>
    </w:p>
    <w:p w:rsidR="00B72819" w:rsidRPr="00703D2A" w:rsidRDefault="00B72819" w:rsidP="00B72819">
      <w:pPr>
        <w:spacing w:after="0" w:line="240" w:lineRule="auto"/>
        <w:jc w:val="both"/>
        <w:rPr>
          <w:rFonts w:ascii="Tahoma" w:eastAsia="Times New Roman" w:hAnsi="Tahoma" w:cs="Tahoma"/>
          <w:sz w:val="20"/>
          <w:szCs w:val="20"/>
        </w:rPr>
      </w:pPr>
      <w:r w:rsidRPr="00703D2A">
        <w:rPr>
          <w:rFonts w:ascii="Tahoma" w:eastAsia="Times New Roman" w:hAnsi="Tahoma" w:cs="Tahoma"/>
          <w:sz w:val="20"/>
          <w:szCs w:val="20"/>
        </w:rPr>
        <w:t xml:space="preserve">pieczęć firmowa </w:t>
      </w:r>
      <w:r>
        <w:rPr>
          <w:rFonts w:ascii="Tahoma" w:eastAsia="Times New Roman" w:hAnsi="Tahoma" w:cs="Tahoma"/>
          <w:sz w:val="20"/>
          <w:szCs w:val="20"/>
        </w:rPr>
        <w:t>W</w:t>
      </w:r>
      <w:r w:rsidRPr="00703D2A">
        <w:rPr>
          <w:rFonts w:ascii="Tahoma" w:eastAsia="Times New Roman" w:hAnsi="Tahoma" w:cs="Tahoma"/>
          <w:sz w:val="20"/>
          <w:szCs w:val="20"/>
        </w:rPr>
        <w:t>ykonawcy</w:t>
      </w: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Pr="00776D64" w:rsidRDefault="00B72819" w:rsidP="00EF42B0">
      <w:pPr>
        <w:tabs>
          <w:tab w:val="left" w:pos="3245"/>
        </w:tabs>
        <w:rPr>
          <w:rFonts w:ascii="Tahoma" w:hAnsi="Tahoma" w:cs="Tahoma"/>
          <w:b/>
          <w:lang w:eastAsia="en-US"/>
        </w:rPr>
      </w:pPr>
      <w:r>
        <w:rPr>
          <w:rFonts w:ascii="Tahoma" w:eastAsia="Times New Roman" w:hAnsi="Tahoma" w:cs="Tahoma"/>
          <w:sz w:val="20"/>
          <w:szCs w:val="20"/>
        </w:rPr>
        <w:t xml:space="preserve">                     </w:t>
      </w:r>
      <w:r w:rsidRPr="00776D64">
        <w:rPr>
          <w:rFonts w:ascii="Tahoma" w:eastAsia="Times New Roman" w:hAnsi="Tahoma" w:cs="Tahoma"/>
          <w:b/>
        </w:rPr>
        <w:t xml:space="preserve">Wykaz </w:t>
      </w:r>
      <w:r w:rsidRPr="00776D64">
        <w:rPr>
          <w:rFonts w:ascii="Tahoma" w:hAnsi="Tahoma" w:cs="Tahoma"/>
          <w:b/>
        </w:rPr>
        <w:t xml:space="preserve"> osób, skierowanych  do realizacji  przedmiotu zamówienia</w:t>
      </w:r>
    </w:p>
    <w:p w:rsidR="00B72819" w:rsidRPr="006D55C7" w:rsidRDefault="00DE027B" w:rsidP="00DE027B">
      <w:pPr>
        <w:jc w:val="both"/>
        <w:rPr>
          <w:rFonts w:ascii="Times New Roman" w:hAnsi="Times New Roman" w:cs="Times New Roman"/>
        </w:rPr>
      </w:pPr>
      <w:r w:rsidRPr="006D55C7">
        <w:rPr>
          <w:rFonts w:ascii="Times New Roman" w:eastAsia="Times New Roman" w:hAnsi="Times New Roman" w:cs="Times New Roman"/>
        </w:rPr>
        <w:t xml:space="preserve">Oświadczam, że usługi  przeglądów technicznych i napraw aparatury firmy </w:t>
      </w:r>
      <w:proofErr w:type="spellStart"/>
      <w:r w:rsidRPr="006D55C7">
        <w:rPr>
          <w:rFonts w:ascii="Times New Roman" w:eastAsia="Times New Roman" w:hAnsi="Times New Roman" w:cs="Times New Roman"/>
        </w:rPr>
        <w:t>Medtronic</w:t>
      </w:r>
      <w:proofErr w:type="spellEnd"/>
      <w:r w:rsidRPr="006D55C7">
        <w:rPr>
          <w:rFonts w:ascii="Times New Roman" w:eastAsia="Times New Roman" w:hAnsi="Times New Roman" w:cs="Times New Roman"/>
        </w:rPr>
        <w:t xml:space="preserve"> (</w:t>
      </w:r>
      <w:proofErr w:type="spellStart"/>
      <w:r w:rsidRPr="006D55C7">
        <w:rPr>
          <w:rFonts w:ascii="Times New Roman" w:eastAsia="Times New Roman" w:hAnsi="Times New Roman" w:cs="Times New Roman"/>
        </w:rPr>
        <w:t>Covidien</w:t>
      </w:r>
      <w:proofErr w:type="spellEnd"/>
      <w:r w:rsidRPr="006D55C7">
        <w:rPr>
          <w:rFonts w:ascii="Times New Roman" w:eastAsia="Times New Roman" w:hAnsi="Times New Roman" w:cs="Times New Roman"/>
        </w:rPr>
        <w:t>) będą wykonywane przez osoby posiadające imienn</w:t>
      </w:r>
      <w:r w:rsidR="00541296" w:rsidRPr="006D55C7">
        <w:rPr>
          <w:rFonts w:ascii="Times New Roman" w:eastAsia="Times New Roman" w:hAnsi="Times New Roman" w:cs="Times New Roman"/>
        </w:rPr>
        <w:t>e</w:t>
      </w:r>
      <w:r w:rsidRPr="006D55C7">
        <w:rPr>
          <w:rFonts w:ascii="Times New Roman" w:eastAsia="Times New Roman" w:hAnsi="Times New Roman" w:cs="Times New Roman"/>
        </w:rPr>
        <w:t xml:space="preserve"> certyfika</w:t>
      </w:r>
      <w:r w:rsidR="00541296" w:rsidRPr="006D55C7">
        <w:rPr>
          <w:rFonts w:ascii="Times New Roman" w:eastAsia="Times New Roman" w:hAnsi="Times New Roman" w:cs="Times New Roman"/>
        </w:rPr>
        <w:t>ty</w:t>
      </w:r>
      <w:r w:rsidRPr="006D55C7">
        <w:rPr>
          <w:rFonts w:ascii="Times New Roman" w:eastAsia="Times New Roman" w:hAnsi="Times New Roman" w:cs="Times New Roman"/>
        </w:rPr>
        <w:t xml:space="preserve"> potwierdzając</w:t>
      </w:r>
      <w:r w:rsidR="00541296" w:rsidRPr="006D55C7">
        <w:rPr>
          <w:rFonts w:ascii="Times New Roman" w:eastAsia="Times New Roman" w:hAnsi="Times New Roman" w:cs="Times New Roman"/>
        </w:rPr>
        <w:t>e</w:t>
      </w:r>
      <w:r w:rsidRPr="006D55C7">
        <w:rPr>
          <w:rFonts w:ascii="Times New Roman" w:eastAsia="Times New Roman" w:hAnsi="Times New Roman" w:cs="Times New Roman"/>
        </w:rPr>
        <w:t xml:space="preserve"> odbycie szkolenia</w:t>
      </w:r>
      <w:r w:rsidRPr="006D55C7">
        <w:rPr>
          <w:rFonts w:ascii="Times New Roman" w:eastAsia="Times New Roman" w:hAnsi="Times New Roman" w:cs="Times New Roman"/>
        </w:rPr>
        <w:br/>
        <w:t>u producenta aparatów .</w:t>
      </w:r>
    </w:p>
    <w:tbl>
      <w:tblPr>
        <w:tblpPr w:leftFromText="141" w:rightFromText="141" w:vertAnchor="text" w:horzAnchor="margin" w:tblpXSpec="center" w:tblpY="139"/>
        <w:tblW w:w="10637" w:type="dxa"/>
        <w:tblLayout w:type="fixed"/>
        <w:tblCellMar>
          <w:left w:w="0" w:type="dxa"/>
          <w:right w:w="0" w:type="dxa"/>
        </w:tblCellMar>
        <w:tblLook w:val="0000"/>
      </w:tblPr>
      <w:tblGrid>
        <w:gridCol w:w="572"/>
        <w:gridCol w:w="2117"/>
        <w:gridCol w:w="1427"/>
        <w:gridCol w:w="2410"/>
        <w:gridCol w:w="2126"/>
        <w:gridCol w:w="1985"/>
      </w:tblGrid>
      <w:tr w:rsidR="00B72819" w:rsidRPr="007A7F52" w:rsidTr="007274FA">
        <w:trPr>
          <w:trHeight w:val="1464"/>
        </w:trPr>
        <w:tc>
          <w:tcPr>
            <w:tcW w:w="572" w:type="dxa"/>
            <w:tcBorders>
              <w:top w:val="single" w:sz="4" w:space="0" w:color="000000"/>
              <w:left w:val="single" w:sz="4" w:space="0" w:color="000000"/>
              <w:bottom w:val="single" w:sz="4" w:space="0" w:color="000000"/>
            </w:tcBorders>
            <w:shd w:val="clear" w:color="auto" w:fill="FFFFFF"/>
            <w:vAlign w:val="center"/>
          </w:tcPr>
          <w:p w:rsidR="00B72819" w:rsidRPr="007274FA" w:rsidRDefault="00B72819"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right="-340"/>
              <w:jc w:val="center"/>
              <w:rPr>
                <w:rFonts w:ascii="Times New Roman" w:hAnsi="Times New Roman"/>
                <w:sz w:val="20"/>
                <w:szCs w:val="20"/>
              </w:rPr>
            </w:pPr>
            <w:r w:rsidRPr="007274FA">
              <w:rPr>
                <w:rFonts w:ascii="Times New Roman" w:hAnsi="Times New Roman"/>
                <w:sz w:val="20"/>
                <w:szCs w:val="20"/>
              </w:rPr>
              <w:t>Lp.</w:t>
            </w:r>
          </w:p>
        </w:tc>
        <w:tc>
          <w:tcPr>
            <w:tcW w:w="2117" w:type="dxa"/>
            <w:tcBorders>
              <w:top w:val="single" w:sz="4" w:space="0" w:color="000000"/>
              <w:left w:val="single" w:sz="4" w:space="0" w:color="000000"/>
              <w:bottom w:val="single" w:sz="4" w:space="0" w:color="000000"/>
            </w:tcBorders>
            <w:shd w:val="clear" w:color="auto" w:fill="FFFFFF"/>
            <w:vAlign w:val="center"/>
          </w:tcPr>
          <w:p w:rsidR="00B72819" w:rsidRPr="007274FA"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0"/>
                <w:szCs w:val="20"/>
              </w:rPr>
            </w:pPr>
            <w:r w:rsidRPr="007274FA">
              <w:rPr>
                <w:rFonts w:ascii="Times New Roman" w:hAnsi="Times New Roman"/>
                <w:sz w:val="20"/>
                <w:szCs w:val="20"/>
              </w:rPr>
              <w:t>Imię i nazwisko</w:t>
            </w:r>
          </w:p>
        </w:tc>
        <w:tc>
          <w:tcPr>
            <w:tcW w:w="1427" w:type="dxa"/>
            <w:tcBorders>
              <w:top w:val="single" w:sz="4" w:space="0" w:color="000000"/>
              <w:left w:val="single" w:sz="4" w:space="0" w:color="000000"/>
              <w:bottom w:val="single" w:sz="4" w:space="0" w:color="000000"/>
            </w:tcBorders>
            <w:shd w:val="clear" w:color="auto" w:fill="FFFFFF"/>
            <w:vAlign w:val="center"/>
          </w:tcPr>
          <w:p w:rsidR="00B72819" w:rsidRPr="007274FA" w:rsidRDefault="00B72819"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right="-170"/>
              <w:jc w:val="center"/>
              <w:rPr>
                <w:rFonts w:ascii="Times New Roman" w:hAnsi="Times New Roman"/>
                <w:sz w:val="20"/>
                <w:szCs w:val="20"/>
              </w:rPr>
            </w:pPr>
            <w:r w:rsidRPr="007274FA">
              <w:rPr>
                <w:rFonts w:ascii="Times New Roman" w:hAnsi="Times New Roman"/>
                <w:sz w:val="20"/>
                <w:szCs w:val="20"/>
              </w:rPr>
              <w:t>Stanowisko</w:t>
            </w:r>
          </w:p>
        </w:tc>
        <w:tc>
          <w:tcPr>
            <w:tcW w:w="2410" w:type="dxa"/>
            <w:tcBorders>
              <w:top w:val="single" w:sz="4" w:space="0" w:color="000000"/>
              <w:left w:val="single" w:sz="4" w:space="0" w:color="000000"/>
              <w:bottom w:val="single" w:sz="4" w:space="0" w:color="000000"/>
            </w:tcBorders>
            <w:shd w:val="clear" w:color="auto" w:fill="FFFFFF"/>
            <w:vAlign w:val="center"/>
          </w:tcPr>
          <w:p w:rsidR="00B72819" w:rsidRPr="007274FA" w:rsidRDefault="00B72819"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right="-227"/>
              <w:jc w:val="center"/>
              <w:rPr>
                <w:rFonts w:ascii="Times New Roman" w:hAnsi="Times New Roman"/>
                <w:sz w:val="20"/>
                <w:szCs w:val="20"/>
              </w:rPr>
            </w:pPr>
            <w:r w:rsidRPr="007274FA">
              <w:rPr>
                <w:rFonts w:ascii="Times New Roman" w:hAnsi="Times New Roman"/>
                <w:sz w:val="20"/>
                <w:szCs w:val="20"/>
              </w:rPr>
              <w:t>Doświadczenie zawodowe</w:t>
            </w:r>
          </w:p>
        </w:tc>
        <w:tc>
          <w:tcPr>
            <w:tcW w:w="2126" w:type="dxa"/>
            <w:tcBorders>
              <w:top w:val="single" w:sz="4" w:space="0" w:color="000000"/>
              <w:left w:val="single" w:sz="4" w:space="0" w:color="000000"/>
              <w:bottom w:val="single" w:sz="4" w:space="0" w:color="000000"/>
            </w:tcBorders>
            <w:shd w:val="clear" w:color="auto" w:fill="FFFFFF"/>
            <w:vAlign w:val="center"/>
          </w:tcPr>
          <w:p w:rsidR="00B72819" w:rsidRPr="007274FA" w:rsidRDefault="007274FA"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0"/>
                <w:szCs w:val="20"/>
              </w:rPr>
            </w:pPr>
            <w:r w:rsidRPr="007274FA">
              <w:rPr>
                <w:rFonts w:ascii="Times New Roman" w:hAnsi="Times New Roman"/>
                <w:sz w:val="20"/>
                <w:szCs w:val="20"/>
              </w:rPr>
              <w:t>U</w:t>
            </w:r>
            <w:r w:rsidR="00C67CEC" w:rsidRPr="007274FA">
              <w:rPr>
                <w:rFonts w:ascii="Times New Roman" w:hAnsi="Times New Roman"/>
                <w:sz w:val="20"/>
                <w:szCs w:val="20"/>
              </w:rPr>
              <w:t>prawnienia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2819" w:rsidRPr="007274FA" w:rsidRDefault="007274FA"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left="-340" w:right="-283" w:firstLine="0"/>
              <w:jc w:val="center"/>
              <w:rPr>
                <w:rFonts w:ascii="Times New Roman" w:hAnsi="Times New Roman"/>
                <w:sz w:val="16"/>
                <w:szCs w:val="16"/>
              </w:rPr>
            </w:pPr>
            <w:r w:rsidRPr="007274FA">
              <w:rPr>
                <w:rFonts w:ascii="Times New Roman" w:hAnsi="Times New Roman"/>
                <w:sz w:val="16"/>
                <w:szCs w:val="16"/>
              </w:rPr>
              <w:t>Informacja</w:t>
            </w:r>
            <w:r w:rsidR="00B72819" w:rsidRPr="007274FA">
              <w:rPr>
                <w:rFonts w:ascii="Times New Roman" w:hAnsi="Times New Roman"/>
                <w:sz w:val="16"/>
                <w:szCs w:val="16"/>
              </w:rPr>
              <w:t xml:space="preserve"> o podstawie do dysponowania dan</w:t>
            </w:r>
            <w:r w:rsidR="00C67CEC" w:rsidRPr="007274FA">
              <w:rPr>
                <w:rFonts w:ascii="Times New Roman" w:hAnsi="Times New Roman"/>
                <w:sz w:val="16"/>
                <w:szCs w:val="16"/>
              </w:rPr>
              <w:t>ą</w:t>
            </w:r>
            <w:r w:rsidR="00B72819" w:rsidRPr="007274FA">
              <w:rPr>
                <w:rFonts w:ascii="Times New Roman" w:hAnsi="Times New Roman"/>
                <w:sz w:val="16"/>
                <w:szCs w:val="16"/>
              </w:rPr>
              <w:t xml:space="preserve"> osobą (umowa o pracę)</w:t>
            </w:r>
          </w:p>
        </w:tc>
      </w:tr>
      <w:tr w:rsidR="00B72819" w:rsidRPr="007A7F52" w:rsidTr="007274FA">
        <w:trPr>
          <w:trHeight w:val="851"/>
        </w:trPr>
        <w:tc>
          <w:tcPr>
            <w:tcW w:w="572" w:type="dxa"/>
            <w:tcBorders>
              <w:top w:val="single" w:sz="4" w:space="0" w:color="000000"/>
              <w:left w:val="single" w:sz="4" w:space="0" w:color="000000"/>
              <w:bottom w:val="single" w:sz="4" w:space="0" w:color="000000"/>
            </w:tcBorders>
            <w:vAlign w:val="center"/>
          </w:tcPr>
          <w:p w:rsidR="00B72819" w:rsidRPr="007A7F52" w:rsidRDefault="00B72819" w:rsidP="00D7121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r w:rsidRPr="007A7F52">
              <w:rPr>
                <w:rFonts w:ascii="Times New Roman" w:hAnsi="Times New Roman"/>
                <w:sz w:val="22"/>
                <w:szCs w:val="22"/>
              </w:rPr>
              <w:t>1</w:t>
            </w:r>
          </w:p>
        </w:tc>
        <w:tc>
          <w:tcPr>
            <w:tcW w:w="2117" w:type="dxa"/>
            <w:tcBorders>
              <w:top w:val="single" w:sz="4" w:space="0" w:color="000000"/>
              <w:left w:val="single" w:sz="4" w:space="0" w:color="000000"/>
              <w:bottom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jc w:val="center"/>
              <w:rPr>
                <w:rFonts w:ascii="Times New Roman" w:hAnsi="Times New Roman"/>
                <w:sz w:val="22"/>
                <w:szCs w:val="22"/>
              </w:rPr>
            </w:pPr>
          </w:p>
        </w:tc>
        <w:tc>
          <w:tcPr>
            <w:tcW w:w="1427" w:type="dxa"/>
            <w:tcBorders>
              <w:top w:val="single" w:sz="4" w:space="0" w:color="000000"/>
              <w:left w:val="single" w:sz="4" w:space="0" w:color="000000"/>
              <w:bottom w:val="single" w:sz="4" w:space="0" w:color="000000"/>
            </w:tcBorders>
            <w:vAlign w:val="center"/>
          </w:tcPr>
          <w:p w:rsidR="00B72819" w:rsidRPr="007A7F52" w:rsidRDefault="00B72819" w:rsidP="00B72819">
            <w:pPr>
              <w:jc w:val="center"/>
              <w:rPr>
                <w:rFonts w:ascii="Times New Roman" w:hAnsi="Times New Roman"/>
              </w:rPr>
            </w:pPr>
          </w:p>
        </w:tc>
        <w:tc>
          <w:tcPr>
            <w:tcW w:w="2410" w:type="dxa"/>
            <w:tcBorders>
              <w:top w:val="single" w:sz="4" w:space="0" w:color="000000"/>
              <w:left w:val="single" w:sz="4" w:space="0" w:color="000000"/>
              <w:bottom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vAlign w:val="center"/>
          </w:tcPr>
          <w:p w:rsidR="00B72819" w:rsidRPr="007A7F52" w:rsidRDefault="00B72819" w:rsidP="00B72819">
            <w:pP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r>
      <w:tr w:rsidR="00B72819" w:rsidRPr="007A7F52" w:rsidTr="007274FA">
        <w:trPr>
          <w:trHeight w:val="851"/>
        </w:trPr>
        <w:tc>
          <w:tcPr>
            <w:tcW w:w="572" w:type="dxa"/>
            <w:tcBorders>
              <w:top w:val="single" w:sz="4" w:space="0" w:color="000000"/>
              <w:left w:val="single" w:sz="4" w:space="0" w:color="000000"/>
              <w:bottom w:val="single" w:sz="4" w:space="0" w:color="000000"/>
            </w:tcBorders>
            <w:vAlign w:val="center"/>
          </w:tcPr>
          <w:p w:rsidR="00B72819" w:rsidRPr="007A7F52" w:rsidRDefault="007274FA"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r>
              <w:rPr>
                <w:rFonts w:ascii="Times New Roman" w:hAnsi="Times New Roman"/>
                <w:sz w:val="22"/>
                <w:szCs w:val="22"/>
              </w:rPr>
              <w:t>2</w:t>
            </w:r>
          </w:p>
        </w:tc>
        <w:tc>
          <w:tcPr>
            <w:tcW w:w="2117" w:type="dxa"/>
            <w:tcBorders>
              <w:top w:val="single" w:sz="4" w:space="0" w:color="000000"/>
              <w:left w:val="single" w:sz="4" w:space="0" w:color="000000"/>
              <w:bottom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c>
          <w:tcPr>
            <w:tcW w:w="1427" w:type="dxa"/>
            <w:tcBorders>
              <w:top w:val="single" w:sz="4" w:space="0" w:color="000000"/>
              <w:left w:val="single" w:sz="4" w:space="0" w:color="000000"/>
              <w:bottom w:val="single" w:sz="4" w:space="0" w:color="000000"/>
            </w:tcBorders>
            <w:vAlign w:val="center"/>
          </w:tcPr>
          <w:p w:rsidR="00B72819" w:rsidRPr="007A7F52" w:rsidRDefault="00B72819" w:rsidP="00B72819">
            <w:pPr>
              <w:jc w:val="center"/>
              <w:rPr>
                <w:rFonts w:ascii="Times New Roman" w:hAnsi="Times New Roman"/>
              </w:rPr>
            </w:pPr>
          </w:p>
        </w:tc>
        <w:tc>
          <w:tcPr>
            <w:tcW w:w="2410" w:type="dxa"/>
            <w:tcBorders>
              <w:top w:val="single" w:sz="4" w:space="0" w:color="000000"/>
              <w:left w:val="single" w:sz="4" w:space="0" w:color="000000"/>
              <w:bottom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vAlign w:val="center"/>
          </w:tcPr>
          <w:p w:rsidR="00B72819" w:rsidRPr="007A7F52" w:rsidRDefault="00B72819" w:rsidP="00B72819">
            <w:pP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r>
    </w:tbl>
    <w:p w:rsidR="00B72819" w:rsidRDefault="00B72819" w:rsidP="00EF42B0">
      <w:pPr>
        <w:tabs>
          <w:tab w:val="left" w:pos="3245"/>
        </w:tabs>
        <w:rPr>
          <w:rFonts w:ascii="Tahoma" w:hAnsi="Tahoma" w:cs="Tahoma"/>
          <w:sz w:val="16"/>
          <w:szCs w:val="16"/>
          <w:lang w:eastAsia="en-US"/>
        </w:rPr>
      </w:pPr>
    </w:p>
    <w:p w:rsidR="00DE027B" w:rsidRPr="006D55C7" w:rsidRDefault="00DE027B" w:rsidP="00DE027B">
      <w:pPr>
        <w:rPr>
          <w:rFonts w:ascii="Times New Roman" w:eastAsia="Times New Roman" w:hAnsi="Times New Roman" w:cs="Times New Roman"/>
        </w:rPr>
      </w:pPr>
      <w:r w:rsidRPr="006D55C7">
        <w:rPr>
          <w:rFonts w:ascii="Times New Roman" w:eastAsia="Times New Roman" w:hAnsi="Times New Roman" w:cs="Times New Roman"/>
        </w:rPr>
        <w:t>Kopie certyfikatów w załączeniu.</w:t>
      </w: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7274FA" w:rsidRPr="00F45F74" w:rsidRDefault="007274FA" w:rsidP="007274FA">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7274FA" w:rsidRPr="00F45F74" w:rsidRDefault="007274FA" w:rsidP="007274FA">
      <w:pPr>
        <w:suppressAutoHyphens/>
        <w:spacing w:after="0" w:line="240" w:lineRule="auto"/>
        <w:jc w:val="right"/>
        <w:rPr>
          <w:rFonts w:ascii="Tahoma" w:eastAsia="Times New Roman" w:hAnsi="Tahoma" w:cs="Tahoma"/>
          <w:bCs/>
          <w:i/>
          <w:sz w:val="16"/>
          <w:szCs w:val="16"/>
          <w:lang w:eastAsia="ar-SA"/>
        </w:rPr>
      </w:pPr>
      <w:r w:rsidRPr="00F45F74">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F45F74">
        <w:rPr>
          <w:rFonts w:ascii="Tahoma" w:eastAsia="Times New Roman" w:hAnsi="Tahoma" w:cs="Tahoma"/>
          <w:bCs/>
          <w:i/>
          <w:sz w:val="16"/>
          <w:szCs w:val="16"/>
          <w:lang w:eastAsia="ar-SA"/>
        </w:rPr>
        <w:t xml:space="preserve">podpis i pieczęć osoby uprawnionej/osób uprawnionych </w:t>
      </w:r>
    </w:p>
    <w:p w:rsidR="007274FA" w:rsidRPr="00F45F74" w:rsidRDefault="007274FA" w:rsidP="007274FA">
      <w:pPr>
        <w:suppressAutoHyphens/>
        <w:spacing w:after="0" w:line="240" w:lineRule="auto"/>
        <w:jc w:val="both"/>
        <w:rPr>
          <w:rFonts w:ascii="Tahoma" w:eastAsia="Times New Roman" w:hAnsi="Tahoma" w:cs="Tahoma"/>
          <w:bCs/>
          <w:i/>
          <w:sz w:val="16"/>
          <w:szCs w:val="16"/>
          <w:lang w:eastAsia="ar-SA"/>
        </w:rPr>
      </w:pPr>
      <w:r w:rsidRPr="00F45F74">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ab/>
        <w:t xml:space="preserve">                </w:t>
      </w:r>
      <w:r w:rsidRPr="00F45F74">
        <w:rPr>
          <w:rFonts w:ascii="Tahoma" w:eastAsia="Times New Roman" w:hAnsi="Tahoma" w:cs="Tahoma"/>
          <w:bCs/>
          <w:i/>
          <w:sz w:val="16"/>
          <w:szCs w:val="16"/>
          <w:lang w:eastAsia="ar-SA"/>
        </w:rPr>
        <w:t xml:space="preserve">  do reprezentowania Wykonawcy</w:t>
      </w:r>
    </w:p>
    <w:p w:rsidR="007274FA" w:rsidRPr="00F45F74" w:rsidRDefault="007274FA" w:rsidP="007274FA">
      <w:pPr>
        <w:suppressAutoHyphens/>
        <w:spacing w:after="0" w:line="240" w:lineRule="auto"/>
        <w:rPr>
          <w:rFonts w:ascii="Tahoma" w:eastAsia="Times New Roman" w:hAnsi="Tahoma" w:cs="Tahoma"/>
          <w:sz w:val="20"/>
          <w:szCs w:val="20"/>
          <w:lang w:eastAsia="ar-SA"/>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7274FA" w:rsidRDefault="007274FA" w:rsidP="00EF42B0">
      <w:pPr>
        <w:tabs>
          <w:tab w:val="left" w:pos="3245"/>
        </w:tabs>
        <w:rPr>
          <w:rFonts w:ascii="Tahoma" w:hAnsi="Tahoma" w:cs="Tahoma"/>
          <w:sz w:val="16"/>
          <w:szCs w:val="16"/>
          <w:lang w:eastAsia="en-US"/>
        </w:rPr>
      </w:pPr>
    </w:p>
    <w:p w:rsidR="007274FA" w:rsidRDefault="007274FA"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861745" w:rsidRPr="001B50CB"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DZP/381/</w:t>
      </w:r>
      <w:r w:rsidR="001B50CB" w:rsidRPr="001B50CB">
        <w:rPr>
          <w:rFonts w:ascii="Tahoma" w:hAnsi="Tahoma" w:cs="Tahoma"/>
          <w:sz w:val="20"/>
          <w:szCs w:val="20"/>
        </w:rPr>
        <w:t>90</w:t>
      </w:r>
      <w:r w:rsidRPr="001B50CB">
        <w:rPr>
          <w:rFonts w:ascii="Tahoma" w:hAnsi="Tahoma" w:cs="Tahoma"/>
          <w:sz w:val="20"/>
          <w:szCs w:val="20"/>
        </w:rPr>
        <w:t>B/2017</w:t>
      </w:r>
    </w:p>
    <w:p w:rsidR="001B50CB" w:rsidRDefault="001B50CB"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                                                                                                                                       </w:t>
      </w:r>
      <w:r>
        <w:rPr>
          <w:rFonts w:ascii="Tahoma" w:hAnsi="Tahoma" w:cs="Tahoma"/>
          <w:sz w:val="20"/>
          <w:szCs w:val="20"/>
        </w:rPr>
        <w:t xml:space="preserve">                      </w:t>
      </w:r>
    </w:p>
    <w:p w:rsidR="00861745" w:rsidRPr="001B50CB" w:rsidRDefault="001B50CB"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861745" w:rsidRPr="001B50CB">
        <w:rPr>
          <w:rFonts w:ascii="Tahoma" w:hAnsi="Tahoma" w:cs="Tahoma"/>
          <w:sz w:val="20"/>
          <w:szCs w:val="20"/>
        </w:rPr>
        <w:t xml:space="preserve">Załącznik nr </w:t>
      </w:r>
      <w:r w:rsidR="00CF072E">
        <w:rPr>
          <w:rFonts w:ascii="Tahoma" w:hAnsi="Tahoma" w:cs="Tahoma"/>
          <w:sz w:val="20"/>
          <w:szCs w:val="20"/>
        </w:rPr>
        <w:t>7</w:t>
      </w:r>
    </w:p>
    <w:p w:rsidR="001B50CB" w:rsidRDefault="001B50CB" w:rsidP="00861745">
      <w:pPr>
        <w:autoSpaceDE w:val="0"/>
        <w:autoSpaceDN w:val="0"/>
        <w:adjustRightInd w:val="0"/>
        <w:spacing w:after="0" w:line="240" w:lineRule="auto"/>
        <w:jc w:val="both"/>
        <w:rPr>
          <w:rFonts w:ascii="Tahoma" w:hAnsi="Tahoma" w:cs="Tahoma"/>
          <w:sz w:val="20"/>
          <w:szCs w:val="20"/>
        </w:rPr>
      </w:pPr>
    </w:p>
    <w:p w:rsidR="00861745" w:rsidRDefault="001B50CB"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861745" w:rsidRPr="001B50CB">
        <w:rPr>
          <w:rFonts w:ascii="Tahoma" w:hAnsi="Tahoma" w:cs="Tahoma"/>
          <w:sz w:val="20"/>
          <w:szCs w:val="20"/>
        </w:rPr>
        <w:t xml:space="preserve">UMOWA </w:t>
      </w:r>
      <w:r>
        <w:rPr>
          <w:rFonts w:ascii="Tahoma" w:hAnsi="Tahoma" w:cs="Tahoma"/>
          <w:sz w:val="20"/>
          <w:szCs w:val="20"/>
        </w:rPr>
        <w:t>–</w:t>
      </w:r>
      <w:r w:rsidR="00861745" w:rsidRPr="001B50CB">
        <w:rPr>
          <w:rFonts w:ascii="Tahoma" w:hAnsi="Tahoma" w:cs="Tahoma"/>
          <w:sz w:val="20"/>
          <w:szCs w:val="20"/>
        </w:rPr>
        <w:t>wzór</w:t>
      </w:r>
    </w:p>
    <w:p w:rsidR="001B50CB" w:rsidRDefault="001B50CB" w:rsidP="00861745">
      <w:pPr>
        <w:autoSpaceDE w:val="0"/>
        <w:autoSpaceDN w:val="0"/>
        <w:adjustRightInd w:val="0"/>
        <w:spacing w:after="0" w:line="240" w:lineRule="auto"/>
        <w:jc w:val="both"/>
        <w:rPr>
          <w:rFonts w:ascii="Tahoma" w:hAnsi="Tahoma" w:cs="Tahoma"/>
          <w:sz w:val="20"/>
          <w:szCs w:val="20"/>
        </w:rPr>
      </w:pPr>
    </w:p>
    <w:p w:rsidR="001B50CB" w:rsidRPr="001B50CB" w:rsidRDefault="001B50CB" w:rsidP="00861745">
      <w:pPr>
        <w:autoSpaceDE w:val="0"/>
        <w:autoSpaceDN w:val="0"/>
        <w:adjustRightInd w:val="0"/>
        <w:spacing w:after="0" w:line="240" w:lineRule="auto"/>
        <w:jc w:val="both"/>
        <w:rPr>
          <w:rFonts w:ascii="Tahoma" w:hAnsi="Tahoma" w:cs="Tahoma"/>
          <w:sz w:val="20"/>
          <w:szCs w:val="20"/>
        </w:rPr>
      </w:pPr>
    </w:p>
    <w:p w:rsidR="00861745" w:rsidRPr="001B50CB"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zawarta w dniu </w:t>
      </w:r>
      <w:r w:rsidR="001B50CB">
        <w:rPr>
          <w:rFonts w:ascii="Tahoma" w:hAnsi="Tahoma" w:cs="Tahoma"/>
          <w:sz w:val="20"/>
          <w:szCs w:val="20"/>
        </w:rPr>
        <w:t xml:space="preserve"> ………………………….     </w:t>
      </w:r>
      <w:r w:rsidRPr="001B50CB">
        <w:rPr>
          <w:rFonts w:ascii="Tahoma" w:hAnsi="Tahoma" w:cs="Tahoma"/>
          <w:sz w:val="20"/>
          <w:szCs w:val="20"/>
        </w:rPr>
        <w:t>w Katowicach</w:t>
      </w:r>
      <w:r w:rsidR="001B50CB">
        <w:rPr>
          <w:rFonts w:ascii="Tahoma" w:hAnsi="Tahoma" w:cs="Tahoma"/>
          <w:sz w:val="20"/>
          <w:szCs w:val="20"/>
        </w:rPr>
        <w:t xml:space="preserve">  pomiędzy </w:t>
      </w:r>
    </w:p>
    <w:p w:rsidR="00861745" w:rsidRPr="001B50CB" w:rsidRDefault="00861745" w:rsidP="00861745">
      <w:pPr>
        <w:autoSpaceDE w:val="0"/>
        <w:autoSpaceDN w:val="0"/>
        <w:adjustRightInd w:val="0"/>
        <w:spacing w:after="0" w:line="240" w:lineRule="auto"/>
        <w:jc w:val="both"/>
        <w:rPr>
          <w:rFonts w:ascii="Tahoma" w:hAnsi="Tahoma" w:cs="Tahoma"/>
          <w:sz w:val="20"/>
          <w:szCs w:val="20"/>
        </w:rPr>
      </w:pPr>
    </w:p>
    <w:p w:rsidR="00861745" w:rsidRPr="001B50CB"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Uniwersytecki</w:t>
      </w:r>
      <w:r w:rsidR="001B50CB">
        <w:rPr>
          <w:rFonts w:ascii="Tahoma" w:hAnsi="Tahoma" w:cs="Tahoma"/>
          <w:sz w:val="20"/>
          <w:szCs w:val="20"/>
        </w:rPr>
        <w:t xml:space="preserve">m </w:t>
      </w:r>
      <w:r w:rsidRPr="001B50CB">
        <w:rPr>
          <w:rFonts w:ascii="Tahoma" w:hAnsi="Tahoma" w:cs="Tahoma"/>
          <w:sz w:val="20"/>
          <w:szCs w:val="20"/>
        </w:rPr>
        <w:t xml:space="preserve"> Centrum Kliniczn</w:t>
      </w:r>
      <w:r w:rsidR="001B50CB">
        <w:rPr>
          <w:rFonts w:ascii="Tahoma" w:hAnsi="Tahoma" w:cs="Tahoma"/>
          <w:sz w:val="20"/>
          <w:szCs w:val="20"/>
        </w:rPr>
        <w:t xml:space="preserve">ym </w:t>
      </w:r>
      <w:r w:rsidRPr="001B50CB">
        <w:rPr>
          <w:rFonts w:ascii="Tahoma" w:hAnsi="Tahoma" w:cs="Tahoma"/>
          <w:sz w:val="20"/>
          <w:szCs w:val="20"/>
        </w:rPr>
        <w:t xml:space="preserve"> im. prof. K. Gibińskiego Śląskiego</w:t>
      </w:r>
      <w:r w:rsidR="001B50CB">
        <w:rPr>
          <w:rFonts w:ascii="Tahoma" w:hAnsi="Tahoma" w:cs="Tahoma"/>
          <w:sz w:val="20"/>
          <w:szCs w:val="20"/>
        </w:rPr>
        <w:t xml:space="preserve"> </w:t>
      </w:r>
      <w:r w:rsidRPr="001B50CB">
        <w:rPr>
          <w:rFonts w:ascii="Tahoma" w:hAnsi="Tahoma" w:cs="Tahoma"/>
          <w:sz w:val="20"/>
          <w:szCs w:val="20"/>
        </w:rPr>
        <w:t xml:space="preserve">Uniwersytetu Medycznego </w:t>
      </w:r>
      <w:r w:rsidR="001B50CB">
        <w:rPr>
          <w:rFonts w:ascii="Tahoma" w:hAnsi="Tahoma" w:cs="Tahoma"/>
          <w:sz w:val="20"/>
          <w:szCs w:val="20"/>
        </w:rPr>
        <w:t xml:space="preserve">     </w:t>
      </w:r>
      <w:r w:rsidRPr="001B50CB">
        <w:rPr>
          <w:rFonts w:ascii="Tahoma" w:hAnsi="Tahoma" w:cs="Tahoma"/>
          <w:sz w:val="20"/>
          <w:szCs w:val="20"/>
        </w:rPr>
        <w:t>w</w:t>
      </w:r>
      <w:r w:rsidR="001B50CB">
        <w:rPr>
          <w:rFonts w:ascii="Tahoma" w:hAnsi="Tahoma" w:cs="Tahoma"/>
          <w:sz w:val="20"/>
          <w:szCs w:val="20"/>
        </w:rPr>
        <w:t xml:space="preserve">   </w:t>
      </w:r>
      <w:r w:rsidRPr="001B50CB">
        <w:rPr>
          <w:rFonts w:ascii="Tahoma" w:hAnsi="Tahoma" w:cs="Tahoma"/>
          <w:sz w:val="20"/>
          <w:szCs w:val="20"/>
        </w:rPr>
        <w:t xml:space="preserve">Katowicach, </w:t>
      </w:r>
      <w:r w:rsidR="001B50CB">
        <w:rPr>
          <w:rFonts w:ascii="Tahoma" w:hAnsi="Tahoma" w:cs="Tahoma"/>
          <w:sz w:val="20"/>
          <w:szCs w:val="20"/>
        </w:rPr>
        <w:t xml:space="preserve"> </w:t>
      </w:r>
      <w:r w:rsidRPr="001B50CB">
        <w:rPr>
          <w:rFonts w:ascii="Tahoma" w:hAnsi="Tahoma" w:cs="Tahoma"/>
          <w:sz w:val="20"/>
          <w:szCs w:val="20"/>
        </w:rPr>
        <w:t>40-514 Katowice, ul. Ceglana 35</w:t>
      </w:r>
    </w:p>
    <w:p w:rsidR="001B50CB"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KRS 0000049660,</w:t>
      </w:r>
    </w:p>
    <w:p w:rsidR="001B50CB"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 NIP 954-22-74-017,</w:t>
      </w:r>
    </w:p>
    <w:p w:rsidR="00861745"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 REGON 001325767</w:t>
      </w:r>
    </w:p>
    <w:p w:rsidR="00881E99" w:rsidRPr="00881E99" w:rsidRDefault="00881E99" w:rsidP="00861745">
      <w:pPr>
        <w:autoSpaceDE w:val="0"/>
        <w:autoSpaceDN w:val="0"/>
        <w:adjustRightInd w:val="0"/>
        <w:spacing w:after="0" w:line="240" w:lineRule="auto"/>
        <w:jc w:val="both"/>
        <w:rPr>
          <w:rFonts w:ascii="Tahoma" w:hAnsi="Tahoma" w:cs="Tahoma"/>
          <w:sz w:val="20"/>
          <w:szCs w:val="20"/>
        </w:rPr>
      </w:pPr>
      <w:r w:rsidRPr="00881E99">
        <w:rPr>
          <w:rFonts w:ascii="Tahoma" w:hAnsi="Tahoma" w:cs="Tahoma"/>
          <w:sz w:val="20"/>
          <w:szCs w:val="20"/>
        </w:rPr>
        <w:t>zwa</w:t>
      </w:r>
      <w:r>
        <w:rPr>
          <w:rFonts w:ascii="Tahoma" w:hAnsi="Tahoma" w:cs="Tahoma"/>
          <w:sz w:val="20"/>
          <w:szCs w:val="20"/>
        </w:rPr>
        <w:t>nym w treści umowy Zamawiającym</w:t>
      </w:r>
    </w:p>
    <w:p w:rsidR="00861745" w:rsidRPr="001B50CB"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reprezentowan</w:t>
      </w:r>
      <w:r w:rsidR="00881E99">
        <w:rPr>
          <w:rFonts w:ascii="Tahoma" w:hAnsi="Tahoma" w:cs="Tahoma"/>
          <w:sz w:val="20"/>
          <w:szCs w:val="20"/>
        </w:rPr>
        <w:t>ym</w:t>
      </w:r>
      <w:r w:rsidRPr="001B50CB">
        <w:rPr>
          <w:rFonts w:ascii="Tahoma" w:hAnsi="Tahoma" w:cs="Tahoma"/>
          <w:sz w:val="20"/>
          <w:szCs w:val="20"/>
        </w:rPr>
        <w:t xml:space="preserve"> przez:</w:t>
      </w:r>
    </w:p>
    <w:p w:rsidR="00861745"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Dyrektora - Ireneusz</w:t>
      </w:r>
      <w:r w:rsidR="00881E99">
        <w:rPr>
          <w:rFonts w:ascii="Tahoma" w:hAnsi="Tahoma" w:cs="Tahoma"/>
          <w:sz w:val="20"/>
          <w:szCs w:val="20"/>
        </w:rPr>
        <w:t>a</w:t>
      </w:r>
      <w:r w:rsidRPr="001B50CB">
        <w:rPr>
          <w:rFonts w:ascii="Tahoma" w:hAnsi="Tahoma" w:cs="Tahoma"/>
          <w:sz w:val="20"/>
          <w:szCs w:val="20"/>
        </w:rPr>
        <w:t xml:space="preserve"> </w:t>
      </w:r>
      <w:proofErr w:type="spellStart"/>
      <w:r w:rsidRPr="001B50CB">
        <w:rPr>
          <w:rFonts w:ascii="Tahoma" w:hAnsi="Tahoma" w:cs="Tahoma"/>
          <w:sz w:val="20"/>
          <w:szCs w:val="20"/>
        </w:rPr>
        <w:t>Ryszkiel</w:t>
      </w:r>
      <w:proofErr w:type="spellEnd"/>
    </w:p>
    <w:p w:rsidR="00881E99" w:rsidRDefault="00881E99"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a </w:t>
      </w:r>
    </w:p>
    <w:p w:rsidR="00861745" w:rsidRPr="001B50CB" w:rsidRDefault="00881E99"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p>
    <w:p w:rsidR="00881E99"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KRS</w:t>
      </w:r>
      <w:r w:rsidR="00881E99">
        <w:rPr>
          <w:rFonts w:ascii="Tahoma" w:hAnsi="Tahoma" w:cs="Tahoma"/>
          <w:sz w:val="20"/>
          <w:szCs w:val="20"/>
        </w:rPr>
        <w:t>,</w:t>
      </w:r>
    </w:p>
    <w:p w:rsidR="00881E99"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NIP ,</w:t>
      </w:r>
    </w:p>
    <w:p w:rsidR="00861745"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REGON</w:t>
      </w:r>
    </w:p>
    <w:p w:rsidR="00881E99" w:rsidRDefault="00881E99" w:rsidP="00861745">
      <w:pPr>
        <w:autoSpaceDE w:val="0"/>
        <w:autoSpaceDN w:val="0"/>
        <w:adjustRightInd w:val="0"/>
        <w:spacing w:after="0" w:line="240" w:lineRule="auto"/>
        <w:jc w:val="both"/>
        <w:rPr>
          <w:rFonts w:ascii="Tahoma" w:hAnsi="Tahoma" w:cs="Tahoma"/>
          <w:sz w:val="20"/>
          <w:szCs w:val="20"/>
        </w:rPr>
      </w:pPr>
      <w:r w:rsidRPr="00881E99">
        <w:rPr>
          <w:rFonts w:ascii="Tahoma" w:hAnsi="Tahoma" w:cs="Tahoma"/>
          <w:sz w:val="20"/>
          <w:szCs w:val="20"/>
        </w:rPr>
        <w:t>zwa</w:t>
      </w:r>
      <w:r>
        <w:rPr>
          <w:rFonts w:ascii="Tahoma" w:hAnsi="Tahoma" w:cs="Tahoma"/>
          <w:sz w:val="20"/>
          <w:szCs w:val="20"/>
        </w:rPr>
        <w:t>nym w treści umowy Wykonawcą</w:t>
      </w:r>
    </w:p>
    <w:p w:rsidR="00881E99" w:rsidRPr="001B50CB" w:rsidRDefault="00881E99" w:rsidP="00881E99">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reprezentowan</w:t>
      </w:r>
      <w:r>
        <w:rPr>
          <w:rFonts w:ascii="Tahoma" w:hAnsi="Tahoma" w:cs="Tahoma"/>
          <w:sz w:val="20"/>
          <w:szCs w:val="20"/>
        </w:rPr>
        <w:t>ym</w:t>
      </w:r>
      <w:r w:rsidRPr="001B50CB">
        <w:rPr>
          <w:rFonts w:ascii="Tahoma" w:hAnsi="Tahoma" w:cs="Tahoma"/>
          <w:sz w:val="20"/>
          <w:szCs w:val="20"/>
        </w:rPr>
        <w:t xml:space="preserve"> przez:</w:t>
      </w:r>
    </w:p>
    <w:p w:rsidR="00881E99" w:rsidRDefault="00881E99"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p>
    <w:p w:rsidR="00881E99" w:rsidRDefault="00881E99"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p>
    <w:p w:rsidR="00881E99" w:rsidRDefault="00881E99" w:rsidP="00861745">
      <w:pPr>
        <w:autoSpaceDE w:val="0"/>
        <w:autoSpaceDN w:val="0"/>
        <w:adjustRightInd w:val="0"/>
        <w:spacing w:after="0" w:line="240" w:lineRule="auto"/>
        <w:jc w:val="both"/>
        <w:rPr>
          <w:rFonts w:ascii="Tahoma" w:hAnsi="Tahoma" w:cs="Tahoma"/>
          <w:sz w:val="20"/>
          <w:szCs w:val="20"/>
        </w:rPr>
      </w:pPr>
    </w:p>
    <w:p w:rsidR="00881E99" w:rsidRDefault="00881E99" w:rsidP="00861745">
      <w:pPr>
        <w:autoSpaceDE w:val="0"/>
        <w:autoSpaceDN w:val="0"/>
        <w:adjustRightInd w:val="0"/>
        <w:spacing w:after="0" w:line="240" w:lineRule="auto"/>
        <w:jc w:val="both"/>
        <w:rPr>
          <w:rFonts w:ascii="Tahoma" w:hAnsi="Tahoma" w:cs="Tahoma"/>
          <w:sz w:val="20"/>
          <w:szCs w:val="20"/>
        </w:rPr>
      </w:pPr>
    </w:p>
    <w:p w:rsidR="00881E99" w:rsidRPr="00881E99" w:rsidRDefault="00881E99" w:rsidP="00881E99">
      <w:pPr>
        <w:pStyle w:val="Bezodstpw"/>
        <w:rPr>
          <w:rFonts w:ascii="Tahoma" w:hAnsi="Tahoma" w:cs="Tahoma"/>
          <w:kern w:val="2"/>
          <w:sz w:val="20"/>
          <w:szCs w:val="20"/>
        </w:rPr>
      </w:pPr>
      <w:r w:rsidRPr="00881E99">
        <w:rPr>
          <w:rFonts w:ascii="Tahoma" w:hAnsi="Tahoma" w:cs="Tahoma"/>
          <w:kern w:val="2"/>
          <w:sz w:val="20"/>
          <w:szCs w:val="20"/>
        </w:rPr>
        <w:t>W wyniku przeprowadzenia przez Zamawiającego postępowania o udzielenie zamówienia publicznego w trybie przetargu nieograniczonego – zgodnie z ustawą z dnia 29 stycznia 2004 r.  Prawo zamówień publicznych (</w:t>
      </w:r>
      <w:r w:rsidRPr="00881E99">
        <w:rPr>
          <w:rFonts w:ascii="Tahoma" w:hAnsi="Tahoma" w:cs="Tahoma"/>
          <w:sz w:val="20"/>
          <w:szCs w:val="20"/>
        </w:rPr>
        <w:t xml:space="preserve">tekst jednolity: Dz. U. z 2015r. poz. 2164 z </w:t>
      </w:r>
      <w:proofErr w:type="spellStart"/>
      <w:r w:rsidRPr="00881E99">
        <w:rPr>
          <w:rFonts w:ascii="Tahoma" w:hAnsi="Tahoma" w:cs="Tahoma"/>
          <w:sz w:val="20"/>
          <w:szCs w:val="20"/>
        </w:rPr>
        <w:t>późn</w:t>
      </w:r>
      <w:proofErr w:type="spellEnd"/>
      <w:r w:rsidRPr="00881E99">
        <w:rPr>
          <w:rFonts w:ascii="Tahoma" w:hAnsi="Tahoma" w:cs="Tahoma"/>
          <w:sz w:val="20"/>
          <w:szCs w:val="20"/>
        </w:rPr>
        <w:t>. zm.</w:t>
      </w:r>
      <w:r w:rsidRPr="00881E99">
        <w:rPr>
          <w:rFonts w:ascii="Tahoma" w:hAnsi="Tahoma" w:cs="Tahoma"/>
          <w:kern w:val="2"/>
          <w:sz w:val="20"/>
          <w:szCs w:val="20"/>
        </w:rPr>
        <w:t>) została zawarta umowa następującej treści:</w:t>
      </w:r>
    </w:p>
    <w:p w:rsidR="00881E99" w:rsidRPr="001B50CB" w:rsidRDefault="00881E99" w:rsidP="00861745">
      <w:pPr>
        <w:autoSpaceDE w:val="0"/>
        <w:autoSpaceDN w:val="0"/>
        <w:adjustRightInd w:val="0"/>
        <w:spacing w:after="0" w:line="240" w:lineRule="auto"/>
        <w:jc w:val="both"/>
        <w:rPr>
          <w:rFonts w:ascii="Tahoma" w:hAnsi="Tahoma" w:cs="Tahoma"/>
          <w:sz w:val="20"/>
          <w:szCs w:val="20"/>
        </w:rPr>
      </w:pPr>
    </w:p>
    <w:p w:rsidR="00AF4C41" w:rsidRDefault="00AF4C41" w:rsidP="00861745">
      <w:pPr>
        <w:autoSpaceDE w:val="0"/>
        <w:autoSpaceDN w:val="0"/>
        <w:adjustRightInd w:val="0"/>
        <w:spacing w:after="0" w:line="240" w:lineRule="auto"/>
        <w:jc w:val="both"/>
        <w:rPr>
          <w:rFonts w:ascii="Tahoma" w:hAnsi="Tahoma" w:cs="Tahoma"/>
          <w:sz w:val="20"/>
          <w:szCs w:val="20"/>
        </w:rPr>
      </w:pPr>
    </w:p>
    <w:p w:rsidR="00AF4C41" w:rsidRPr="008045B9" w:rsidRDefault="00AF4C41" w:rsidP="00AF4C41">
      <w:pPr>
        <w:pStyle w:val="Bezodstpw"/>
        <w:jc w:val="center"/>
        <w:rPr>
          <w:rFonts w:cstheme="minorHAnsi"/>
          <w:sz w:val="20"/>
          <w:szCs w:val="20"/>
        </w:rPr>
      </w:pPr>
      <w:r w:rsidRPr="008045B9">
        <w:rPr>
          <w:rFonts w:cstheme="minorHAnsi"/>
          <w:sz w:val="20"/>
          <w:szCs w:val="20"/>
        </w:rPr>
        <w:t>§1.</w:t>
      </w:r>
    </w:p>
    <w:p w:rsidR="00AF4C41" w:rsidRPr="008045B9" w:rsidRDefault="00AF4C41" w:rsidP="00AF4C41">
      <w:pPr>
        <w:pStyle w:val="Bezodstpw"/>
        <w:jc w:val="center"/>
        <w:rPr>
          <w:rFonts w:cstheme="minorHAnsi"/>
          <w:b/>
          <w:bCs/>
          <w:iCs/>
          <w:sz w:val="20"/>
          <w:szCs w:val="20"/>
          <w:u w:val="single"/>
        </w:rPr>
      </w:pPr>
      <w:r w:rsidRPr="008045B9">
        <w:rPr>
          <w:rFonts w:cstheme="minorHAnsi"/>
          <w:b/>
          <w:bCs/>
          <w:iCs/>
          <w:sz w:val="20"/>
          <w:szCs w:val="20"/>
          <w:u w:val="single"/>
        </w:rPr>
        <w:t>PRZEDMIOT UMOWY</w:t>
      </w:r>
    </w:p>
    <w:p w:rsidR="00AF4C41" w:rsidRPr="0028075E" w:rsidRDefault="00AF4C41" w:rsidP="00AF4C41">
      <w:pPr>
        <w:pStyle w:val="Bezodstpw"/>
        <w:jc w:val="both"/>
        <w:rPr>
          <w:rFonts w:ascii="Tahoma" w:eastAsia="Lucida Sans Unicode" w:hAnsi="Tahoma" w:cs="Tahoma"/>
          <w:kern w:val="1"/>
          <w:sz w:val="20"/>
          <w:szCs w:val="20"/>
        </w:rPr>
      </w:pPr>
      <w:r w:rsidRPr="0028075E">
        <w:rPr>
          <w:rFonts w:ascii="Tahoma" w:eastAsia="Lucida Sans Unicode" w:hAnsi="Tahoma" w:cs="Tahoma"/>
          <w:kern w:val="1"/>
          <w:sz w:val="20"/>
          <w:szCs w:val="20"/>
        </w:rPr>
        <w:t>1.Na podstawie oferty wybranej w w/w postępowaniu Zamawiający zamawia</w:t>
      </w:r>
      <w:r w:rsidRPr="0028075E">
        <w:rPr>
          <w:rFonts w:ascii="Tahoma" w:eastAsia="Lucida Sans Unicode" w:hAnsi="Tahoma" w:cs="Tahoma"/>
          <w:b/>
          <w:bCs/>
          <w:kern w:val="1"/>
          <w:sz w:val="20"/>
          <w:szCs w:val="20"/>
        </w:rPr>
        <w:t>,</w:t>
      </w:r>
      <w:r w:rsidRPr="0028075E">
        <w:rPr>
          <w:rFonts w:ascii="Tahoma" w:eastAsia="Lucida Sans Unicode" w:hAnsi="Tahoma" w:cs="Tahoma"/>
          <w:kern w:val="1"/>
          <w:sz w:val="20"/>
          <w:szCs w:val="20"/>
        </w:rPr>
        <w:t xml:space="preserve"> a Wykonawca  przyjmuje do wykonania usługę </w:t>
      </w:r>
      <w:r w:rsidRPr="0028075E">
        <w:rPr>
          <w:rFonts w:ascii="Tahoma" w:eastAsia="Lucida Sans Unicode" w:hAnsi="Tahoma" w:cs="Tahoma"/>
          <w:b/>
          <w:kern w:val="1"/>
          <w:sz w:val="20"/>
          <w:szCs w:val="20"/>
        </w:rPr>
        <w:t xml:space="preserve"> obsługi serwisowej respiratorów </w:t>
      </w:r>
      <w:proofErr w:type="spellStart"/>
      <w:r w:rsidRPr="0028075E">
        <w:rPr>
          <w:rFonts w:ascii="Tahoma" w:eastAsia="Lucida Sans Unicode" w:hAnsi="Tahoma" w:cs="Tahoma"/>
          <w:b/>
          <w:kern w:val="1"/>
          <w:sz w:val="20"/>
          <w:szCs w:val="20"/>
        </w:rPr>
        <w:t>Puritan</w:t>
      </w:r>
      <w:proofErr w:type="spellEnd"/>
      <w:r w:rsidRPr="0028075E">
        <w:rPr>
          <w:rFonts w:ascii="Tahoma" w:eastAsia="Lucida Sans Unicode" w:hAnsi="Tahoma" w:cs="Tahoma"/>
          <w:b/>
          <w:kern w:val="1"/>
          <w:sz w:val="20"/>
          <w:szCs w:val="20"/>
        </w:rPr>
        <w:t xml:space="preserve"> Bennett 840  firmy </w:t>
      </w:r>
      <w:proofErr w:type="spellStart"/>
      <w:r w:rsidRPr="0028075E">
        <w:rPr>
          <w:rFonts w:ascii="Tahoma" w:eastAsia="Lucida Sans Unicode" w:hAnsi="Tahoma" w:cs="Tahoma"/>
          <w:b/>
          <w:kern w:val="1"/>
          <w:sz w:val="20"/>
          <w:szCs w:val="20"/>
        </w:rPr>
        <w:t>Medtronic</w:t>
      </w:r>
      <w:proofErr w:type="spellEnd"/>
      <w:r w:rsidRPr="0028075E">
        <w:rPr>
          <w:rFonts w:ascii="Tahoma" w:eastAsia="Lucida Sans Unicode" w:hAnsi="Tahoma" w:cs="Tahoma"/>
          <w:b/>
          <w:kern w:val="1"/>
          <w:sz w:val="20"/>
          <w:szCs w:val="20"/>
        </w:rPr>
        <w:t xml:space="preserve">  (</w:t>
      </w:r>
      <w:r w:rsidRPr="0028075E">
        <w:rPr>
          <w:rFonts w:ascii="Tahoma" w:eastAsia="Lucida Sans Unicode" w:hAnsi="Tahoma" w:cs="Tahoma"/>
          <w:kern w:val="1"/>
          <w:sz w:val="20"/>
          <w:szCs w:val="20"/>
        </w:rPr>
        <w:t>w zakresie konserwacji,  przeglądów i bieżących napraw )</w:t>
      </w:r>
      <w:r w:rsidRPr="0028075E">
        <w:rPr>
          <w:rFonts w:ascii="Tahoma" w:eastAsia="Lucida Sans Unicode" w:hAnsi="Tahoma" w:cs="Tahoma"/>
          <w:b/>
          <w:kern w:val="1"/>
          <w:sz w:val="20"/>
          <w:szCs w:val="20"/>
        </w:rPr>
        <w:t xml:space="preserve"> </w:t>
      </w:r>
      <w:r w:rsidRPr="0028075E">
        <w:rPr>
          <w:rFonts w:ascii="Tahoma" w:eastAsia="Lucida Sans Unicode" w:hAnsi="Tahoma" w:cs="Tahoma"/>
          <w:kern w:val="1"/>
          <w:sz w:val="20"/>
          <w:szCs w:val="20"/>
        </w:rPr>
        <w:t xml:space="preserve">wyszczególnionych w załączniku nr 1 (formularzu asortymentowo - cenowym wybranej w postępowaniu  oferty) zwanej dalej  </w:t>
      </w:r>
      <w:r w:rsidRPr="0028075E">
        <w:rPr>
          <w:rFonts w:ascii="Tahoma" w:eastAsia="Lucida Sans Unicode" w:hAnsi="Tahoma" w:cs="Tahoma"/>
          <w:b/>
          <w:kern w:val="1"/>
          <w:sz w:val="20"/>
          <w:szCs w:val="20"/>
        </w:rPr>
        <w:t>Obsługą serwisową</w:t>
      </w:r>
      <w:r w:rsidRPr="0028075E">
        <w:rPr>
          <w:rFonts w:ascii="Tahoma" w:eastAsia="Lucida Sans Unicode" w:hAnsi="Tahoma" w:cs="Tahoma"/>
          <w:kern w:val="1"/>
          <w:sz w:val="20"/>
          <w:szCs w:val="20"/>
        </w:rPr>
        <w:t>.</w:t>
      </w:r>
    </w:p>
    <w:p w:rsidR="0028075E" w:rsidRPr="0028075E" w:rsidRDefault="00AF4C41" w:rsidP="0028075E">
      <w:pPr>
        <w:pStyle w:val="Standard"/>
        <w:autoSpaceDE w:val="0"/>
        <w:spacing w:line="276" w:lineRule="auto"/>
        <w:jc w:val="both"/>
        <w:rPr>
          <w:rFonts w:ascii="Tahoma" w:eastAsia="Times New Roman" w:hAnsi="Tahoma" w:cs="Tahoma"/>
          <w:sz w:val="20"/>
          <w:szCs w:val="20"/>
        </w:rPr>
      </w:pPr>
      <w:r w:rsidRPr="0028075E">
        <w:rPr>
          <w:rFonts w:ascii="Tahoma" w:hAnsi="Tahoma" w:cs="Tahoma"/>
          <w:sz w:val="20"/>
          <w:szCs w:val="20"/>
        </w:rPr>
        <w:t xml:space="preserve">2.Przez naprawy </w:t>
      </w:r>
      <w:r w:rsidR="0028075E">
        <w:rPr>
          <w:rFonts w:ascii="Tahoma" w:hAnsi="Tahoma" w:cs="Tahoma"/>
          <w:sz w:val="20"/>
          <w:szCs w:val="20"/>
        </w:rPr>
        <w:t>respiratorów</w:t>
      </w:r>
      <w:r w:rsidRPr="0028075E">
        <w:rPr>
          <w:rFonts w:ascii="Tahoma" w:hAnsi="Tahoma" w:cs="Tahoma"/>
          <w:sz w:val="20"/>
          <w:szCs w:val="20"/>
        </w:rPr>
        <w:t xml:space="preserve">  rozumie się wszelkie prace wykonywane w celu przywrócenia pełnej sprawności technicznej </w:t>
      </w:r>
      <w:r w:rsidR="0028075E">
        <w:rPr>
          <w:rFonts w:ascii="Tahoma" w:hAnsi="Tahoma" w:cs="Tahoma"/>
          <w:sz w:val="20"/>
          <w:szCs w:val="20"/>
        </w:rPr>
        <w:t>respiratorów</w:t>
      </w:r>
      <w:r w:rsidRPr="0028075E">
        <w:rPr>
          <w:rFonts w:ascii="Tahoma" w:hAnsi="Tahoma" w:cs="Tahoma"/>
          <w:sz w:val="20"/>
          <w:szCs w:val="20"/>
        </w:rPr>
        <w:t xml:space="preserve"> </w:t>
      </w:r>
      <w:r w:rsidR="0028075E" w:rsidRPr="0028075E">
        <w:rPr>
          <w:rFonts w:ascii="Tahoma" w:eastAsia="Times New Roman" w:hAnsi="Tahoma" w:cs="Tahoma"/>
          <w:sz w:val="20"/>
          <w:szCs w:val="20"/>
        </w:rPr>
        <w:t>w tym także: demontaże, montaże, transport do miejsca użytkowania, instalacje oraz potwierdzenie wykonania tych czynności protokołem serwisowym i wpisem do paszportu technicznego aparatu.</w:t>
      </w:r>
    </w:p>
    <w:p w:rsidR="0028075E" w:rsidRPr="0048231F" w:rsidRDefault="00AF4C41" w:rsidP="0028075E">
      <w:pPr>
        <w:pStyle w:val="Standard"/>
        <w:autoSpaceDE w:val="0"/>
        <w:spacing w:line="276" w:lineRule="auto"/>
        <w:jc w:val="both"/>
        <w:rPr>
          <w:rFonts w:ascii="Tahoma" w:hAnsi="Tahoma" w:cs="Tahoma"/>
          <w:sz w:val="20"/>
          <w:szCs w:val="20"/>
        </w:rPr>
      </w:pPr>
      <w:r w:rsidRPr="0028075E">
        <w:rPr>
          <w:rFonts w:ascii="Tahoma" w:hAnsi="Tahoma" w:cs="Tahoma"/>
          <w:sz w:val="20"/>
          <w:szCs w:val="20"/>
        </w:rPr>
        <w:t>3</w:t>
      </w:r>
      <w:r w:rsidRPr="0048231F">
        <w:rPr>
          <w:rFonts w:ascii="Tahoma" w:hAnsi="Tahoma" w:cs="Tahoma"/>
          <w:sz w:val="20"/>
          <w:szCs w:val="20"/>
        </w:rPr>
        <w:t>.</w:t>
      </w:r>
      <w:r w:rsidR="0028075E" w:rsidRPr="0048231F">
        <w:rPr>
          <w:rFonts w:ascii="Tahoma" w:eastAsia="Times New Roman" w:hAnsi="Tahoma" w:cs="Tahoma"/>
          <w:sz w:val="20"/>
          <w:szCs w:val="20"/>
        </w:rPr>
        <w:t xml:space="preserve"> 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wykonania testów funkcjonalnych przy użyciu specjalistycznego oprogramowania serwisowego i potwierdzenie wykonania tych czynności protokołem serwisowym i wpisem do paszportu technicznego aparatu.</w:t>
      </w:r>
    </w:p>
    <w:p w:rsidR="00AF4C41" w:rsidRDefault="00AF4C41" w:rsidP="00AF4C41">
      <w:pPr>
        <w:pStyle w:val="Bezodstpw"/>
        <w:jc w:val="both"/>
        <w:rPr>
          <w:rFonts w:eastAsia="Lucida Sans Unicode"/>
          <w:kern w:val="1"/>
        </w:rPr>
      </w:pPr>
      <w:r>
        <w:rPr>
          <w:rFonts w:eastAsia="Lucida Sans Unicode"/>
          <w:kern w:val="1"/>
        </w:rPr>
        <w:t xml:space="preserve">                                                                                        </w:t>
      </w:r>
    </w:p>
    <w:p w:rsidR="00AF4C41" w:rsidRPr="006E4170" w:rsidRDefault="00AF4C41" w:rsidP="00AF4C41">
      <w:pPr>
        <w:pStyle w:val="Bezodstpw"/>
        <w:jc w:val="both"/>
        <w:rPr>
          <w:rFonts w:eastAsia="Lucida Sans Unicode"/>
          <w:kern w:val="1"/>
        </w:rPr>
      </w:pPr>
      <w:r>
        <w:rPr>
          <w:rFonts w:eastAsia="Lucida Sans Unicode"/>
          <w:kern w:val="1"/>
        </w:rPr>
        <w:t xml:space="preserve">                                                                                          </w:t>
      </w:r>
      <w:r w:rsidRPr="006E4170">
        <w:rPr>
          <w:rFonts w:eastAsia="Lucida Sans Unicode"/>
          <w:kern w:val="1"/>
        </w:rPr>
        <w:t>§2.</w:t>
      </w:r>
    </w:p>
    <w:p w:rsidR="00AF4C41" w:rsidRPr="006E4170" w:rsidRDefault="00AF4C41" w:rsidP="00AF4C41">
      <w:pPr>
        <w:pStyle w:val="Bezodstpw"/>
        <w:jc w:val="both"/>
        <w:rPr>
          <w:rFonts w:eastAsia="Lucida Sans Unicode"/>
          <w:b/>
          <w:bCs/>
          <w:kern w:val="1"/>
          <w:u w:val="single"/>
        </w:rPr>
      </w:pPr>
      <w:r w:rsidRPr="00AF4C41">
        <w:rPr>
          <w:rFonts w:eastAsia="Lucida Sans Unicode"/>
          <w:b/>
          <w:bCs/>
          <w:kern w:val="1"/>
        </w:rPr>
        <w:t xml:space="preserve">                                                                   </w:t>
      </w:r>
      <w:r w:rsidRPr="006E4170">
        <w:rPr>
          <w:rFonts w:eastAsia="Lucida Sans Unicode"/>
          <w:b/>
          <w:bCs/>
          <w:kern w:val="1"/>
          <w:u w:val="single"/>
        </w:rPr>
        <w:t>WARUNKI REALIZACJI UMOWY</w:t>
      </w:r>
    </w:p>
    <w:p w:rsidR="00AF4C41" w:rsidRPr="0048231F" w:rsidRDefault="00AF4C41" w:rsidP="00AF4C41">
      <w:pPr>
        <w:pStyle w:val="Bezodstpw"/>
        <w:jc w:val="both"/>
        <w:rPr>
          <w:rFonts w:ascii="Tahoma" w:hAnsi="Tahoma" w:cs="Tahoma"/>
          <w:sz w:val="20"/>
          <w:szCs w:val="20"/>
        </w:rPr>
      </w:pPr>
      <w:r w:rsidRPr="0048231F">
        <w:rPr>
          <w:rFonts w:ascii="Tahoma" w:hAnsi="Tahoma" w:cs="Tahoma"/>
          <w:sz w:val="20"/>
          <w:szCs w:val="20"/>
        </w:rPr>
        <w:t>1.Wykonawca zobowiązuje się realizować umowę zgodnie z:</w:t>
      </w:r>
    </w:p>
    <w:p w:rsidR="00AF4C41" w:rsidRPr="0048231F" w:rsidRDefault="00AF4C41" w:rsidP="00AF4C41">
      <w:pPr>
        <w:pStyle w:val="Bezodstpw"/>
        <w:jc w:val="both"/>
        <w:rPr>
          <w:rFonts w:ascii="Tahoma" w:hAnsi="Tahoma" w:cs="Tahoma"/>
          <w:sz w:val="20"/>
          <w:szCs w:val="20"/>
        </w:rPr>
      </w:pPr>
      <w:r w:rsidRPr="0048231F">
        <w:rPr>
          <w:rFonts w:ascii="Tahoma" w:hAnsi="Tahoma" w:cs="Tahoma"/>
          <w:sz w:val="20"/>
          <w:szCs w:val="20"/>
        </w:rPr>
        <w:lastRenderedPageBreak/>
        <w:t>a) obowiązującymi przepisami prawa, a w szczególności zgodnie z ustawą z dnia 20 maja 2010 r. o wyrobach medycznych (Dz. U. z 2015 r. , poz. 876);</w:t>
      </w:r>
    </w:p>
    <w:p w:rsidR="00AF4C41" w:rsidRPr="0048231F" w:rsidRDefault="00AF4C41" w:rsidP="00AF4C41">
      <w:pPr>
        <w:pStyle w:val="Bezodstpw"/>
        <w:jc w:val="both"/>
        <w:rPr>
          <w:rFonts w:ascii="Tahoma" w:hAnsi="Tahoma" w:cs="Tahoma"/>
          <w:sz w:val="20"/>
          <w:szCs w:val="20"/>
        </w:rPr>
      </w:pPr>
      <w:r w:rsidRPr="0048231F">
        <w:rPr>
          <w:rFonts w:ascii="Tahoma" w:hAnsi="Tahoma" w:cs="Tahoma"/>
          <w:sz w:val="20"/>
          <w:szCs w:val="20"/>
        </w:rPr>
        <w:t>b) warunkami wynikającymi z treści Specyfikacji Istotnych Warunków Zamówienia.</w:t>
      </w:r>
    </w:p>
    <w:p w:rsidR="00AF4C41" w:rsidRPr="0048231F" w:rsidRDefault="00AF4C41" w:rsidP="00AF4C41">
      <w:pPr>
        <w:pStyle w:val="Bezodstpw"/>
        <w:jc w:val="both"/>
        <w:rPr>
          <w:rFonts w:ascii="Tahoma" w:hAnsi="Tahoma" w:cs="Tahoma"/>
          <w:bCs/>
          <w:sz w:val="20"/>
          <w:szCs w:val="20"/>
        </w:rPr>
      </w:pPr>
      <w:r w:rsidRPr="0048231F">
        <w:rPr>
          <w:rFonts w:ascii="Tahoma" w:hAnsi="Tahoma" w:cs="Tahoma"/>
          <w:bCs/>
          <w:sz w:val="20"/>
          <w:szCs w:val="20"/>
        </w:rPr>
        <w:t>Wykonawca  przy czynnościach związanych z wykonywaniem  umowy zobowiązuje  się  postępować z najwyższą starannością wynikającą z zawodowego charakteru prowadzonej działalności.</w:t>
      </w:r>
    </w:p>
    <w:p w:rsidR="00AF4C41" w:rsidRPr="0048231F" w:rsidRDefault="0048231F" w:rsidP="00AF4C41">
      <w:pPr>
        <w:pStyle w:val="Bezodstpw"/>
        <w:jc w:val="both"/>
        <w:rPr>
          <w:rFonts w:ascii="Tahoma" w:hAnsi="Tahoma" w:cs="Tahoma"/>
          <w:sz w:val="20"/>
          <w:szCs w:val="20"/>
        </w:rPr>
      </w:pPr>
      <w:r w:rsidRPr="0048231F">
        <w:rPr>
          <w:rFonts w:ascii="Tahoma" w:hAnsi="Tahoma" w:cs="Tahoma"/>
          <w:sz w:val="20"/>
          <w:szCs w:val="20"/>
        </w:rPr>
        <w:t>2.</w:t>
      </w:r>
      <w:r w:rsidR="00AF4C41" w:rsidRPr="0048231F">
        <w:rPr>
          <w:rFonts w:ascii="Tahoma" w:hAnsi="Tahoma" w:cs="Tahoma"/>
          <w:sz w:val="20"/>
          <w:szCs w:val="20"/>
        </w:rPr>
        <w:t xml:space="preserve">Zamawiający zobowiązuje się do udostępnienia </w:t>
      </w:r>
      <w:r w:rsidRPr="0048231F">
        <w:rPr>
          <w:rFonts w:ascii="Tahoma" w:hAnsi="Tahoma" w:cs="Tahoma"/>
          <w:sz w:val="20"/>
          <w:szCs w:val="20"/>
        </w:rPr>
        <w:t>respiratorów</w:t>
      </w:r>
      <w:r w:rsidR="00AF4C41" w:rsidRPr="0048231F">
        <w:rPr>
          <w:rFonts w:ascii="Tahoma" w:hAnsi="Tahoma" w:cs="Tahoma"/>
          <w:sz w:val="20"/>
          <w:szCs w:val="20"/>
        </w:rPr>
        <w:t xml:space="preserve"> objętych umową  w celu wykonania Obsługi serwisowej przez Wykonawcę.</w:t>
      </w:r>
    </w:p>
    <w:p w:rsidR="00AF4C41" w:rsidRPr="0048231F" w:rsidRDefault="0048231F" w:rsidP="00AF4C41">
      <w:pPr>
        <w:pStyle w:val="Bezodstpw"/>
        <w:jc w:val="both"/>
        <w:rPr>
          <w:rFonts w:ascii="Tahoma" w:hAnsi="Tahoma" w:cs="Tahoma"/>
          <w:sz w:val="20"/>
          <w:szCs w:val="20"/>
        </w:rPr>
      </w:pPr>
      <w:r>
        <w:rPr>
          <w:rFonts w:cs="Tahoma"/>
        </w:rPr>
        <w:t>3.</w:t>
      </w:r>
      <w:r w:rsidR="00AF4C41" w:rsidRPr="0048231F">
        <w:rPr>
          <w:rFonts w:ascii="Tahoma" w:hAnsi="Tahoma" w:cs="Tahoma"/>
          <w:sz w:val="20"/>
          <w:szCs w:val="20"/>
        </w:rPr>
        <w:t>Przeglądy techniczne będą wykonywane w terminie do 10 dni roboczych od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F271A5" w:rsidRPr="00F271A5" w:rsidRDefault="0048231F" w:rsidP="00F271A5">
      <w:pPr>
        <w:pStyle w:val="Bezodstpw"/>
        <w:jc w:val="both"/>
        <w:rPr>
          <w:rFonts w:ascii="Tahoma" w:eastAsia="Times New Roman" w:hAnsi="Tahoma" w:cs="Tahoma"/>
          <w:sz w:val="20"/>
          <w:szCs w:val="20"/>
        </w:rPr>
      </w:pPr>
      <w:r w:rsidRPr="00F271A5">
        <w:rPr>
          <w:rFonts w:ascii="Tahoma" w:hAnsi="Tahoma" w:cs="Tahoma"/>
          <w:sz w:val="20"/>
          <w:szCs w:val="20"/>
        </w:rPr>
        <w:t>4.</w:t>
      </w:r>
      <w:r w:rsidR="00AF4C41" w:rsidRPr="00F271A5">
        <w:rPr>
          <w:rFonts w:ascii="Tahoma" w:hAnsi="Tahoma" w:cs="Tahoma"/>
          <w:sz w:val="20"/>
          <w:szCs w:val="20"/>
        </w:rPr>
        <w:t xml:space="preserve"> </w:t>
      </w:r>
      <w:r w:rsidR="00476CE3" w:rsidRPr="00F271A5">
        <w:rPr>
          <w:rFonts w:ascii="Tahoma" w:hAnsi="Tahoma" w:cs="Tahoma"/>
          <w:sz w:val="20"/>
          <w:szCs w:val="20"/>
        </w:rPr>
        <w:t>Przeglądy techniczne i naprawy będą wykonywane w siedzibie Zamawiającego przy użyciu własnych materiałów i narzędzi Wykonawcy,</w:t>
      </w:r>
      <w:r w:rsidR="00476CE3" w:rsidRPr="00F271A5">
        <w:rPr>
          <w:rFonts w:ascii="Tahoma" w:eastAsia="Times New Roman" w:hAnsi="Tahoma" w:cs="Tahoma"/>
          <w:sz w:val="20"/>
          <w:szCs w:val="20"/>
        </w:rPr>
        <w:t xml:space="preserve"> a w przypadku braku możliwości naprawy w siedzibie </w:t>
      </w:r>
      <w:r w:rsidR="00F271A5" w:rsidRPr="00F271A5">
        <w:rPr>
          <w:rFonts w:ascii="Tahoma" w:eastAsia="Times New Roman" w:hAnsi="Tahoma" w:cs="Tahoma"/>
          <w:sz w:val="20"/>
          <w:szCs w:val="20"/>
        </w:rPr>
        <w:t>Wykonawcy</w:t>
      </w:r>
      <w:r w:rsidR="00F271A5">
        <w:rPr>
          <w:rFonts w:ascii="Tahoma" w:eastAsia="Times New Roman" w:hAnsi="Tahoma" w:cs="Tahoma"/>
          <w:sz w:val="20"/>
          <w:szCs w:val="20"/>
        </w:rPr>
        <w:t>.</w:t>
      </w:r>
    </w:p>
    <w:p w:rsidR="00476CE3" w:rsidRPr="00476CE3" w:rsidRDefault="00476CE3" w:rsidP="00F271A5">
      <w:pPr>
        <w:pStyle w:val="Bezodstpw"/>
        <w:rPr>
          <w:rFonts w:eastAsia="Times New Roman"/>
        </w:rPr>
      </w:pPr>
      <w:r w:rsidRPr="00F271A5">
        <w:rPr>
          <w:rFonts w:ascii="Tahoma" w:eastAsia="Times New Roman" w:hAnsi="Tahoma" w:cs="Tahoma"/>
          <w:sz w:val="20"/>
          <w:szCs w:val="20"/>
        </w:rPr>
        <w:t>5.Transport respiratorów  do i z naprawy w siedzibie Wykonawcy odbywać się będzie  na koszt i ryzyko  Wykonawcy</w:t>
      </w:r>
      <w:r w:rsidRPr="00476CE3">
        <w:rPr>
          <w:rFonts w:eastAsia="Times New Roman"/>
        </w:rPr>
        <w:t>;</w:t>
      </w:r>
    </w:p>
    <w:p w:rsidR="00AF4C41" w:rsidRPr="00476CE3" w:rsidRDefault="00476CE3" w:rsidP="00AF4C41">
      <w:pPr>
        <w:pStyle w:val="Bezodstpw"/>
        <w:jc w:val="both"/>
        <w:rPr>
          <w:rFonts w:ascii="Tahoma" w:hAnsi="Tahoma" w:cs="Tahoma"/>
          <w:sz w:val="20"/>
          <w:szCs w:val="20"/>
        </w:rPr>
      </w:pPr>
      <w:r w:rsidRPr="00476CE3">
        <w:rPr>
          <w:rFonts w:ascii="Tahoma" w:hAnsi="Tahoma" w:cs="Tahoma"/>
          <w:sz w:val="20"/>
          <w:szCs w:val="20"/>
        </w:rPr>
        <w:t xml:space="preserve">6.Przeglądy techniczne </w:t>
      </w:r>
      <w:r w:rsidR="00D03AA1">
        <w:rPr>
          <w:rFonts w:ascii="Tahoma" w:hAnsi="Tahoma" w:cs="Tahoma"/>
          <w:sz w:val="20"/>
          <w:szCs w:val="20"/>
        </w:rPr>
        <w:t xml:space="preserve"> i naprawy </w:t>
      </w:r>
      <w:r w:rsidRPr="00476CE3">
        <w:rPr>
          <w:rFonts w:ascii="Tahoma" w:hAnsi="Tahoma" w:cs="Tahoma"/>
          <w:sz w:val="20"/>
          <w:szCs w:val="20"/>
        </w:rPr>
        <w:t xml:space="preserve">będą wykonywane </w:t>
      </w:r>
      <w:r w:rsidR="00AF4C41" w:rsidRPr="00476CE3">
        <w:rPr>
          <w:rFonts w:ascii="Tahoma" w:hAnsi="Tahoma" w:cs="Tahoma"/>
          <w:sz w:val="20"/>
          <w:szCs w:val="20"/>
        </w:rPr>
        <w:t>przy użyciu oryginalnych, dostarczonych przez Wykonawcę części zamiennych.</w:t>
      </w:r>
    </w:p>
    <w:p w:rsidR="00AF4C41" w:rsidRPr="00476CE3" w:rsidRDefault="00476CE3" w:rsidP="00AF4C41">
      <w:pPr>
        <w:pStyle w:val="Bezodstpw"/>
        <w:jc w:val="both"/>
        <w:rPr>
          <w:rFonts w:ascii="Tahoma" w:hAnsi="Tahoma" w:cs="Tahoma"/>
          <w:sz w:val="20"/>
          <w:szCs w:val="20"/>
        </w:rPr>
      </w:pPr>
      <w:r w:rsidRPr="00476CE3">
        <w:rPr>
          <w:rFonts w:ascii="Tahoma" w:hAnsi="Tahoma" w:cs="Tahoma"/>
          <w:sz w:val="20"/>
          <w:szCs w:val="20"/>
        </w:rPr>
        <w:t>7.</w:t>
      </w:r>
      <w:r w:rsidR="00AF4C41" w:rsidRPr="00476CE3">
        <w:rPr>
          <w:rFonts w:ascii="Tahoma" w:hAnsi="Tahoma" w:cs="Tahoma"/>
          <w:sz w:val="20"/>
          <w:szCs w:val="20"/>
        </w:rPr>
        <w:t xml:space="preserve">Wykonawca gwarantuje, że Obsługa serwisowa  będzie realizowana zgodnie z zaleceniami producenta </w:t>
      </w:r>
      <w:r w:rsidR="00F271A5">
        <w:rPr>
          <w:rFonts w:ascii="Tahoma" w:hAnsi="Tahoma" w:cs="Tahoma"/>
          <w:sz w:val="20"/>
          <w:szCs w:val="20"/>
        </w:rPr>
        <w:t>respiratorów</w:t>
      </w:r>
      <w:r w:rsidR="00AF4C41" w:rsidRPr="00476CE3">
        <w:rPr>
          <w:rFonts w:ascii="Tahoma" w:hAnsi="Tahoma" w:cs="Tahoma"/>
          <w:sz w:val="20"/>
          <w:szCs w:val="20"/>
        </w:rPr>
        <w:t xml:space="preserve">, obowiązującymi normami i przepisami prawa oraz z zachowaniem przepisów BHP i </w:t>
      </w:r>
      <w:proofErr w:type="spellStart"/>
      <w:r w:rsidR="00160862">
        <w:rPr>
          <w:rFonts w:ascii="Tahoma" w:hAnsi="Tahoma" w:cs="Tahoma"/>
          <w:sz w:val="20"/>
          <w:szCs w:val="20"/>
        </w:rPr>
        <w:t>p.p</w:t>
      </w:r>
      <w:r w:rsidR="00AF4C41" w:rsidRPr="00476CE3">
        <w:rPr>
          <w:rFonts w:ascii="Tahoma" w:hAnsi="Tahoma" w:cs="Tahoma"/>
          <w:sz w:val="20"/>
          <w:szCs w:val="20"/>
        </w:rPr>
        <w:t>oż</w:t>
      </w:r>
      <w:proofErr w:type="spellEnd"/>
      <w:r w:rsidR="00AF4C41" w:rsidRPr="00476CE3">
        <w:rPr>
          <w:rFonts w:ascii="Tahoma" w:hAnsi="Tahoma" w:cs="Tahoma"/>
          <w:sz w:val="20"/>
          <w:szCs w:val="20"/>
        </w:rPr>
        <w:t xml:space="preserve">.,  </w:t>
      </w:r>
    </w:p>
    <w:p w:rsidR="00AF4C41" w:rsidRPr="001C4A6C" w:rsidRDefault="00476CE3" w:rsidP="00476CE3">
      <w:pPr>
        <w:pStyle w:val="Bezodstpw"/>
        <w:rPr>
          <w:rFonts w:ascii="Tahoma" w:hAnsi="Tahoma" w:cs="Tahoma"/>
          <w:sz w:val="20"/>
          <w:szCs w:val="20"/>
        </w:rPr>
      </w:pPr>
      <w:r w:rsidRPr="001C4A6C">
        <w:rPr>
          <w:rFonts w:ascii="Tahoma" w:hAnsi="Tahoma" w:cs="Tahoma"/>
          <w:sz w:val="20"/>
          <w:szCs w:val="20"/>
        </w:rPr>
        <w:t>8.</w:t>
      </w:r>
      <w:r w:rsidR="00AF4C41" w:rsidRPr="001C4A6C">
        <w:rPr>
          <w:rFonts w:ascii="Tahoma" w:hAnsi="Tahoma" w:cs="Tahoma"/>
          <w:sz w:val="20"/>
          <w:szCs w:val="20"/>
        </w:rPr>
        <w:t xml:space="preserve">Wykonawca gwarantuje, że Obsługa serwisowa będzie wykonywana przez osoby posiadające   </w:t>
      </w:r>
    </w:p>
    <w:p w:rsidR="00AF4C41" w:rsidRPr="001C4A6C" w:rsidRDefault="00AF4C41" w:rsidP="00476CE3">
      <w:pPr>
        <w:pStyle w:val="Bezodstpw"/>
        <w:rPr>
          <w:rFonts w:ascii="Tahoma" w:hAnsi="Tahoma" w:cs="Tahoma"/>
          <w:sz w:val="20"/>
          <w:szCs w:val="20"/>
        </w:rPr>
      </w:pPr>
      <w:r w:rsidRPr="001C4A6C">
        <w:rPr>
          <w:rFonts w:ascii="Tahoma" w:hAnsi="Tahoma" w:cs="Tahoma"/>
          <w:sz w:val="20"/>
          <w:szCs w:val="20"/>
        </w:rPr>
        <w:t xml:space="preserve"> kwalifikacje </w:t>
      </w:r>
      <w:r w:rsidRPr="001C4A6C">
        <w:rPr>
          <w:rFonts w:ascii="Tahoma" w:eastAsia="Lucida Sans Unicode" w:hAnsi="Tahoma" w:cs="Tahoma"/>
          <w:kern w:val="1"/>
          <w:sz w:val="20"/>
          <w:szCs w:val="20"/>
        </w:rPr>
        <w:t xml:space="preserve">w zakresie konserwacji,  przeglądów i bieżących napraw  </w:t>
      </w:r>
      <w:r w:rsidR="00476CE3" w:rsidRPr="001C4A6C">
        <w:rPr>
          <w:rFonts w:ascii="Tahoma" w:eastAsia="Lucida Sans Unicode" w:hAnsi="Tahoma" w:cs="Tahoma"/>
          <w:kern w:val="1"/>
          <w:sz w:val="20"/>
          <w:szCs w:val="20"/>
        </w:rPr>
        <w:t>respiratorów</w:t>
      </w:r>
      <w:r w:rsidR="001C4A6C" w:rsidRPr="001C4A6C">
        <w:rPr>
          <w:rFonts w:ascii="Tahoma" w:eastAsia="Lucida Sans Unicode" w:hAnsi="Tahoma" w:cs="Tahoma"/>
          <w:kern w:val="1"/>
          <w:sz w:val="20"/>
          <w:szCs w:val="20"/>
        </w:rPr>
        <w:t xml:space="preserve"> </w:t>
      </w:r>
      <w:r w:rsidRPr="001C4A6C">
        <w:rPr>
          <w:rFonts w:ascii="Tahoma" w:eastAsia="Lucida Sans Unicode" w:hAnsi="Tahoma" w:cs="Tahoma"/>
          <w:kern w:val="1"/>
          <w:sz w:val="20"/>
          <w:szCs w:val="20"/>
        </w:rPr>
        <w:t xml:space="preserve"> -</w:t>
      </w:r>
      <w:r w:rsidR="001C4A6C" w:rsidRPr="001C4A6C">
        <w:rPr>
          <w:rFonts w:ascii="Tahoma" w:eastAsia="Lucida Sans Unicode" w:hAnsi="Tahoma" w:cs="Tahoma"/>
          <w:kern w:val="1"/>
          <w:sz w:val="20"/>
          <w:szCs w:val="20"/>
        </w:rPr>
        <w:t xml:space="preserve"> </w:t>
      </w:r>
      <w:r w:rsidRPr="001C4A6C">
        <w:rPr>
          <w:rFonts w:ascii="Tahoma" w:eastAsia="Lucida Sans Unicode" w:hAnsi="Tahoma" w:cs="Tahoma"/>
          <w:kern w:val="1"/>
          <w:sz w:val="20"/>
          <w:szCs w:val="20"/>
        </w:rPr>
        <w:t xml:space="preserve"> </w:t>
      </w:r>
      <w:r w:rsidRPr="001C4A6C">
        <w:rPr>
          <w:rFonts w:ascii="Tahoma" w:hAnsi="Tahoma" w:cs="Tahoma"/>
          <w:sz w:val="20"/>
          <w:szCs w:val="20"/>
        </w:rPr>
        <w:t>pracowni</w:t>
      </w:r>
      <w:r w:rsidR="00CF072E">
        <w:rPr>
          <w:rFonts w:ascii="Tahoma" w:hAnsi="Tahoma" w:cs="Tahoma"/>
          <w:sz w:val="20"/>
          <w:szCs w:val="20"/>
        </w:rPr>
        <w:t>cy</w:t>
      </w:r>
      <w:r w:rsidRPr="001C4A6C">
        <w:rPr>
          <w:rFonts w:ascii="Tahoma" w:hAnsi="Tahoma" w:cs="Tahoma"/>
          <w:sz w:val="20"/>
          <w:szCs w:val="20"/>
        </w:rPr>
        <w:t xml:space="preserve"> serwisow</w:t>
      </w:r>
      <w:r w:rsidR="00CF072E">
        <w:rPr>
          <w:rFonts w:ascii="Tahoma" w:hAnsi="Tahoma" w:cs="Tahoma"/>
          <w:sz w:val="20"/>
          <w:szCs w:val="20"/>
        </w:rPr>
        <w:t>i</w:t>
      </w:r>
      <w:r w:rsidRPr="001C4A6C">
        <w:rPr>
          <w:rFonts w:ascii="Tahoma" w:hAnsi="Tahoma" w:cs="Tahoma"/>
          <w:sz w:val="20"/>
          <w:szCs w:val="20"/>
        </w:rPr>
        <w:t xml:space="preserve"> odby</w:t>
      </w:r>
      <w:r w:rsidR="00CF072E">
        <w:rPr>
          <w:rFonts w:ascii="Tahoma" w:hAnsi="Tahoma" w:cs="Tahoma"/>
          <w:sz w:val="20"/>
          <w:szCs w:val="20"/>
        </w:rPr>
        <w:t>li</w:t>
      </w:r>
      <w:r w:rsidRPr="001C4A6C">
        <w:rPr>
          <w:rFonts w:ascii="Tahoma" w:hAnsi="Tahoma" w:cs="Tahoma"/>
          <w:sz w:val="20"/>
          <w:szCs w:val="20"/>
        </w:rPr>
        <w:t xml:space="preserve"> szkolenie autoryzowane przez producenta </w:t>
      </w:r>
      <w:r w:rsidR="001C4A6C" w:rsidRPr="001C4A6C">
        <w:rPr>
          <w:rFonts w:ascii="Tahoma" w:hAnsi="Tahoma" w:cs="Tahoma"/>
          <w:sz w:val="20"/>
          <w:szCs w:val="20"/>
        </w:rPr>
        <w:t xml:space="preserve">respiratorów </w:t>
      </w:r>
      <w:r w:rsidR="001C4A6C">
        <w:rPr>
          <w:rFonts w:ascii="Tahoma" w:hAnsi="Tahoma" w:cs="Tahoma"/>
          <w:sz w:val="20"/>
          <w:szCs w:val="20"/>
        </w:rPr>
        <w:t>-</w:t>
      </w:r>
      <w:r w:rsidRPr="001C4A6C">
        <w:rPr>
          <w:rFonts w:ascii="Tahoma" w:hAnsi="Tahoma" w:cs="Tahoma"/>
          <w:sz w:val="20"/>
          <w:szCs w:val="20"/>
        </w:rPr>
        <w:t xml:space="preserve">  firmę </w:t>
      </w:r>
      <w:proofErr w:type="spellStart"/>
      <w:r w:rsidR="001C4A6C">
        <w:rPr>
          <w:rFonts w:ascii="Tahoma" w:hAnsi="Tahoma" w:cs="Tahoma"/>
          <w:sz w:val="20"/>
          <w:szCs w:val="20"/>
        </w:rPr>
        <w:t>Medtronic</w:t>
      </w:r>
      <w:proofErr w:type="spellEnd"/>
      <w:r w:rsidRPr="001C4A6C">
        <w:rPr>
          <w:rFonts w:ascii="Tahoma" w:hAnsi="Tahoma" w:cs="Tahoma"/>
          <w:sz w:val="20"/>
          <w:szCs w:val="20"/>
        </w:rPr>
        <w:t xml:space="preserve"> uprawniające do ich przeglądów oraz napraw.</w:t>
      </w:r>
    </w:p>
    <w:p w:rsidR="00AF4C41" w:rsidRPr="001C4A6C" w:rsidRDefault="001C4A6C" w:rsidP="00476CE3">
      <w:pPr>
        <w:pStyle w:val="Bezodstpw"/>
        <w:rPr>
          <w:rFonts w:ascii="Tahoma" w:hAnsi="Tahoma" w:cs="Tahoma"/>
          <w:sz w:val="20"/>
          <w:szCs w:val="20"/>
        </w:rPr>
      </w:pPr>
      <w:r w:rsidRPr="001C4A6C">
        <w:rPr>
          <w:rFonts w:ascii="Tahoma" w:hAnsi="Tahoma" w:cs="Tahoma"/>
          <w:sz w:val="20"/>
          <w:szCs w:val="20"/>
        </w:rPr>
        <w:t>9.</w:t>
      </w:r>
      <w:r w:rsidR="00AF4C41" w:rsidRPr="001C4A6C">
        <w:rPr>
          <w:rFonts w:ascii="Tahoma" w:hAnsi="Tahoma" w:cs="Tahoma"/>
          <w:sz w:val="20"/>
          <w:szCs w:val="20"/>
        </w:rPr>
        <w:t xml:space="preserve">Wykonawca nie może dokonywać żadnych   zmian parametrów </w:t>
      </w:r>
      <w:r>
        <w:rPr>
          <w:rFonts w:ascii="Tahoma" w:hAnsi="Tahoma" w:cs="Tahoma"/>
          <w:sz w:val="20"/>
          <w:szCs w:val="20"/>
        </w:rPr>
        <w:t xml:space="preserve"> respiratorów</w:t>
      </w:r>
      <w:r w:rsidR="00AF4C41" w:rsidRPr="001C4A6C">
        <w:rPr>
          <w:rFonts w:ascii="Tahoma" w:hAnsi="Tahoma" w:cs="Tahoma"/>
          <w:sz w:val="20"/>
          <w:szCs w:val="20"/>
        </w:rPr>
        <w:t>, chyba,  że ma pisemne</w:t>
      </w:r>
      <w:r>
        <w:rPr>
          <w:rFonts w:ascii="Tahoma" w:hAnsi="Tahoma" w:cs="Tahoma"/>
          <w:sz w:val="20"/>
          <w:szCs w:val="20"/>
        </w:rPr>
        <w:t xml:space="preserve"> </w:t>
      </w:r>
      <w:r w:rsidR="00AF4C41" w:rsidRPr="001C4A6C">
        <w:rPr>
          <w:rFonts w:ascii="Tahoma" w:hAnsi="Tahoma" w:cs="Tahoma"/>
          <w:sz w:val="20"/>
          <w:szCs w:val="20"/>
        </w:rPr>
        <w:t xml:space="preserve">upoważnienie producenta oraz pisemną  zgodę Zamawiającego, a zmiana ma na celu poprawę </w:t>
      </w:r>
      <w:r>
        <w:rPr>
          <w:rFonts w:ascii="Tahoma" w:hAnsi="Tahoma" w:cs="Tahoma"/>
          <w:sz w:val="20"/>
          <w:szCs w:val="20"/>
        </w:rPr>
        <w:t xml:space="preserve"> </w:t>
      </w:r>
      <w:r w:rsidR="00AF4C41" w:rsidRPr="001C4A6C">
        <w:rPr>
          <w:rFonts w:ascii="Tahoma" w:hAnsi="Tahoma" w:cs="Tahoma"/>
          <w:sz w:val="20"/>
          <w:szCs w:val="20"/>
        </w:rPr>
        <w:t>funkcjonalności, bezpieczeństwa lub  modernizacji oprogramowania.</w:t>
      </w:r>
    </w:p>
    <w:p w:rsidR="00AF4C41" w:rsidRPr="00F27B14" w:rsidRDefault="00F27B14" w:rsidP="00AF4C41">
      <w:pPr>
        <w:pStyle w:val="Bezodstpw"/>
        <w:jc w:val="both"/>
        <w:rPr>
          <w:rFonts w:ascii="Tahoma" w:hAnsi="Tahoma" w:cs="Tahoma"/>
          <w:sz w:val="20"/>
          <w:szCs w:val="20"/>
        </w:rPr>
      </w:pPr>
      <w:r>
        <w:rPr>
          <w:rFonts w:ascii="Tahoma" w:hAnsi="Tahoma" w:cs="Tahoma"/>
          <w:sz w:val="20"/>
          <w:szCs w:val="20"/>
        </w:rPr>
        <w:t>10.</w:t>
      </w:r>
      <w:r w:rsidR="00AF4C41" w:rsidRPr="00F27B14">
        <w:rPr>
          <w:rFonts w:ascii="Tahoma" w:hAnsi="Tahoma" w:cs="Tahoma"/>
          <w:sz w:val="20"/>
          <w:szCs w:val="20"/>
        </w:rPr>
        <w:t xml:space="preserve">Zamawiający upoważnia do kontaktów: Dział Aparatury  Medycznej: tel. (32) 789-40-44, 789-   </w:t>
      </w:r>
    </w:p>
    <w:p w:rsidR="00AF4C41" w:rsidRPr="00F27B14" w:rsidRDefault="00AF4C41" w:rsidP="00AF4C41">
      <w:pPr>
        <w:pStyle w:val="Bezodstpw"/>
        <w:jc w:val="both"/>
        <w:rPr>
          <w:rFonts w:ascii="Tahoma" w:hAnsi="Tahoma" w:cs="Tahoma"/>
          <w:sz w:val="20"/>
          <w:szCs w:val="20"/>
          <w:lang w:val="en-US"/>
        </w:rPr>
      </w:pPr>
      <w:r w:rsidRPr="00F27B14">
        <w:rPr>
          <w:rFonts w:ascii="Tahoma" w:hAnsi="Tahoma" w:cs="Tahoma"/>
          <w:sz w:val="20"/>
          <w:szCs w:val="20"/>
          <w:lang w:val="en-US"/>
        </w:rPr>
        <w:t xml:space="preserve"> 40-41,  e-mail: </w:t>
      </w:r>
      <w:hyperlink r:id="rId8" w:history="1">
        <w:r w:rsidRPr="00F27B14">
          <w:rPr>
            <w:rStyle w:val="Hipercze"/>
            <w:rFonts w:ascii="Tahoma" w:hAnsi="Tahoma" w:cs="Tahoma"/>
            <w:sz w:val="20"/>
            <w:szCs w:val="20"/>
            <w:lang w:val="en-US"/>
          </w:rPr>
          <w:t>aparatura-ligota@uck.katowice.pl</w:t>
        </w:r>
      </w:hyperlink>
      <w:r w:rsidRPr="00F27B14">
        <w:rPr>
          <w:rFonts w:ascii="Tahoma" w:hAnsi="Tahoma" w:cs="Tahoma"/>
          <w:sz w:val="20"/>
          <w:szCs w:val="20"/>
          <w:lang w:val="en-US"/>
        </w:rPr>
        <w:t xml:space="preserve">, </w:t>
      </w:r>
    </w:p>
    <w:p w:rsidR="00AF4C41" w:rsidRPr="00F27B14" w:rsidRDefault="00F27B14" w:rsidP="00F27B14">
      <w:pPr>
        <w:pStyle w:val="Bezodstpw"/>
        <w:rPr>
          <w:rFonts w:ascii="Tahoma" w:hAnsi="Tahoma" w:cs="Tahoma"/>
          <w:sz w:val="20"/>
          <w:szCs w:val="20"/>
        </w:rPr>
      </w:pPr>
      <w:r>
        <w:rPr>
          <w:rFonts w:ascii="Tahoma" w:hAnsi="Tahoma" w:cs="Tahoma"/>
          <w:sz w:val="20"/>
          <w:szCs w:val="20"/>
          <w:lang w:val="en-US"/>
        </w:rPr>
        <w:t>11.</w:t>
      </w:r>
      <w:r>
        <w:rPr>
          <w:rFonts w:ascii="Tahoma" w:hAnsi="Tahoma" w:cs="Tahoma"/>
          <w:sz w:val="20"/>
          <w:szCs w:val="20"/>
        </w:rPr>
        <w:t xml:space="preserve"> </w:t>
      </w:r>
      <w:r w:rsidR="00AF4C41" w:rsidRPr="00F27B14">
        <w:rPr>
          <w:rFonts w:ascii="Tahoma" w:hAnsi="Tahoma" w:cs="Tahoma"/>
          <w:sz w:val="20"/>
          <w:szCs w:val="20"/>
        </w:rPr>
        <w:t xml:space="preserve">Wykonawca upoważnia do </w:t>
      </w:r>
      <w:proofErr w:type="spellStart"/>
      <w:r>
        <w:rPr>
          <w:rFonts w:ascii="Tahoma" w:hAnsi="Tahoma" w:cs="Tahoma"/>
          <w:sz w:val="20"/>
          <w:szCs w:val="20"/>
        </w:rPr>
        <w:t>kontaktów:…………………………………………………..</w:t>
      </w:r>
      <w:r w:rsidR="00AF4C41" w:rsidRPr="00F27B14">
        <w:rPr>
          <w:rFonts w:ascii="Tahoma" w:hAnsi="Tahoma" w:cs="Tahoma"/>
          <w:sz w:val="20"/>
          <w:szCs w:val="20"/>
        </w:rPr>
        <w:t>tel</w:t>
      </w:r>
      <w:proofErr w:type="spellEnd"/>
      <w:r w:rsidR="00AF4C41" w:rsidRPr="00F27B14">
        <w:rPr>
          <w:rFonts w:ascii="Tahoma" w:hAnsi="Tahoma" w:cs="Tahoma"/>
          <w:sz w:val="20"/>
          <w:szCs w:val="20"/>
        </w:rPr>
        <w:t>.</w:t>
      </w:r>
      <w:r>
        <w:rPr>
          <w:rFonts w:ascii="Tahoma" w:hAnsi="Tahoma" w:cs="Tahoma"/>
          <w:sz w:val="20"/>
          <w:szCs w:val="20"/>
        </w:rPr>
        <w:t xml:space="preserve"> nr </w:t>
      </w:r>
      <w:r w:rsidR="00AF4C41" w:rsidRPr="00F27B14">
        <w:rPr>
          <w:rFonts w:ascii="Tahoma" w:hAnsi="Tahoma" w:cs="Tahoma"/>
          <w:sz w:val="20"/>
          <w:szCs w:val="20"/>
        </w:rPr>
        <w:t xml:space="preserve">….......................................... </w:t>
      </w:r>
      <w:proofErr w:type="spellStart"/>
      <w:r w:rsidR="00AF4C41" w:rsidRPr="00F27B14">
        <w:rPr>
          <w:rFonts w:ascii="Tahoma" w:hAnsi="Tahoma" w:cs="Tahoma"/>
          <w:sz w:val="20"/>
          <w:szCs w:val="20"/>
        </w:rPr>
        <w:t>fax</w:t>
      </w:r>
      <w:proofErr w:type="spellEnd"/>
      <w:r w:rsidR="00AF4C41" w:rsidRPr="00F27B14">
        <w:rPr>
          <w:rFonts w:ascii="Tahoma" w:hAnsi="Tahoma" w:cs="Tahoma"/>
          <w:sz w:val="20"/>
          <w:szCs w:val="20"/>
        </w:rPr>
        <w:t xml:space="preserve"> nr …......................................., e-mail: ….............................</w:t>
      </w:r>
    </w:p>
    <w:p w:rsidR="00AF4C41" w:rsidRPr="006B029B" w:rsidRDefault="00AF4C41" w:rsidP="006B029B">
      <w:pPr>
        <w:pStyle w:val="Standard"/>
        <w:autoSpaceDE w:val="0"/>
        <w:spacing w:line="276" w:lineRule="auto"/>
        <w:jc w:val="both"/>
        <w:rPr>
          <w:rFonts w:ascii="Tahoma" w:eastAsia="Times New Roman" w:hAnsi="Tahoma" w:cs="Tahoma"/>
          <w:sz w:val="20"/>
          <w:szCs w:val="20"/>
          <w:lang w:eastAsia="ar-SA" w:bidi="ar-SA"/>
        </w:rPr>
      </w:pPr>
      <w:r w:rsidRPr="005F3A4A">
        <w:rPr>
          <w:rFonts w:ascii="Tahoma" w:hAnsi="Tahoma" w:cs="Tahoma"/>
          <w:sz w:val="20"/>
          <w:szCs w:val="20"/>
        </w:rPr>
        <w:t>1</w:t>
      </w:r>
      <w:r w:rsidR="00F27B14" w:rsidRPr="005F3A4A">
        <w:rPr>
          <w:rFonts w:ascii="Tahoma" w:hAnsi="Tahoma" w:cs="Tahoma"/>
          <w:sz w:val="20"/>
          <w:szCs w:val="20"/>
        </w:rPr>
        <w:t>2</w:t>
      </w:r>
      <w:r w:rsidRPr="005F3A4A">
        <w:rPr>
          <w:rFonts w:ascii="Tahoma" w:hAnsi="Tahoma" w:cs="Tahoma"/>
          <w:sz w:val="20"/>
          <w:szCs w:val="20"/>
        </w:rPr>
        <w:t xml:space="preserve">.  Wykonawca zobowiązuje się do wykonania naprawy w terminie  </w:t>
      </w:r>
      <w:r w:rsidR="00F27B14" w:rsidRPr="005F3A4A">
        <w:rPr>
          <w:rFonts w:ascii="Tahoma" w:hAnsi="Tahoma" w:cs="Tahoma"/>
          <w:sz w:val="20"/>
          <w:szCs w:val="20"/>
        </w:rPr>
        <w:t>…</w:t>
      </w:r>
      <w:r w:rsidRPr="005F3A4A">
        <w:rPr>
          <w:rFonts w:ascii="Tahoma" w:hAnsi="Tahoma" w:cs="Tahoma"/>
          <w:sz w:val="20"/>
          <w:szCs w:val="20"/>
        </w:rPr>
        <w:t xml:space="preserve"> dni robocz</w:t>
      </w:r>
      <w:r w:rsidR="00F27B14" w:rsidRPr="005F3A4A">
        <w:rPr>
          <w:rFonts w:ascii="Tahoma" w:hAnsi="Tahoma" w:cs="Tahoma"/>
          <w:sz w:val="20"/>
          <w:szCs w:val="20"/>
        </w:rPr>
        <w:t>ych</w:t>
      </w:r>
      <w:r w:rsidRPr="005F3A4A">
        <w:rPr>
          <w:rFonts w:ascii="Tahoma" w:hAnsi="Tahoma" w:cs="Tahoma"/>
          <w:sz w:val="20"/>
          <w:szCs w:val="20"/>
        </w:rPr>
        <w:t xml:space="preserve">  </w:t>
      </w:r>
      <w:r w:rsidR="00F27B14" w:rsidRPr="005F3A4A">
        <w:rPr>
          <w:rFonts w:ascii="Tahoma" w:hAnsi="Tahoma" w:cs="Tahoma"/>
          <w:sz w:val="20"/>
          <w:szCs w:val="20"/>
        </w:rPr>
        <w:t>(zgodnie ze złożoną ofertą )</w:t>
      </w:r>
      <w:r w:rsidRPr="005F3A4A">
        <w:rPr>
          <w:rFonts w:ascii="Tahoma" w:hAnsi="Tahoma" w:cs="Tahoma"/>
          <w:sz w:val="20"/>
          <w:szCs w:val="20"/>
        </w:rPr>
        <w:t xml:space="preserve">  od   dnia zgłoszenia awarii przez Zamawiającego (za pomocą </w:t>
      </w:r>
      <w:proofErr w:type="spellStart"/>
      <w:r w:rsidRPr="005F3A4A">
        <w:rPr>
          <w:rFonts w:ascii="Tahoma" w:hAnsi="Tahoma" w:cs="Tahoma"/>
          <w:sz w:val="20"/>
          <w:szCs w:val="20"/>
        </w:rPr>
        <w:t>faxu</w:t>
      </w:r>
      <w:proofErr w:type="spellEnd"/>
      <w:r w:rsidRPr="005F3A4A">
        <w:rPr>
          <w:rFonts w:ascii="Tahoma" w:hAnsi="Tahoma" w:cs="Tahoma"/>
          <w:sz w:val="20"/>
          <w:szCs w:val="20"/>
        </w:rPr>
        <w:t xml:space="preserve"> lub poczty  elektronicznej), jeżeli  nie jest wymagane użycie części zamiennych. W przypadku, gdy do wykonania naprawy  niezbędne jest  użycie części zamiennych, ich koszt   zostanie  ujęty w kalkulacji przedstawionej przez Wykonawcę w terminie do 3 dni  roboczych. Przed   rozpoczęciem naprawy Wykonawca musi  uzyskać pisemną akceptację Zamawiającego. Termin naprawy wynosi wówczas maksimum 5 dni  roboczych i jest liczony od dnia akceptacji i pisemnego zlecenia naprawy. W szczególnych przypadkach  możliwe jest przedłużenie tego terminu po uprzednim uzgodnieniu terminu i uzyskaniu pisemnej  akceptacji Zamawiającego na wydłużony termin.</w:t>
      </w:r>
      <w:r w:rsidR="006B029B" w:rsidRPr="006B029B">
        <w:rPr>
          <w:rFonts w:eastAsia="Times New Roman" w:cs="Times New Roman"/>
          <w:sz w:val="22"/>
          <w:szCs w:val="22"/>
          <w:lang w:eastAsia="ar-SA" w:bidi="ar-SA"/>
        </w:rPr>
        <w:t xml:space="preserve"> </w:t>
      </w:r>
      <w:r w:rsidR="006B029B" w:rsidRPr="006B029B">
        <w:rPr>
          <w:rFonts w:ascii="Tahoma" w:eastAsia="Times New Roman" w:hAnsi="Tahoma" w:cs="Tahoma"/>
          <w:sz w:val="20"/>
          <w:szCs w:val="20"/>
          <w:lang w:eastAsia="ar-SA" w:bidi="ar-SA"/>
        </w:rPr>
        <w:t>Wykonawca zobowiązany jest wówczas do udostępnienia Zamawiającemu aparatu zastępczego;</w:t>
      </w:r>
    </w:p>
    <w:p w:rsidR="00AF4C41" w:rsidRPr="005F3A4A" w:rsidRDefault="00AF4C41" w:rsidP="00AF4C41">
      <w:pPr>
        <w:pStyle w:val="Bezodstpw"/>
        <w:jc w:val="both"/>
        <w:rPr>
          <w:rFonts w:ascii="Tahoma" w:hAnsi="Tahoma" w:cs="Tahoma"/>
          <w:sz w:val="20"/>
          <w:szCs w:val="20"/>
        </w:rPr>
      </w:pPr>
      <w:r w:rsidRPr="005F3A4A">
        <w:rPr>
          <w:rFonts w:ascii="Tahoma" w:hAnsi="Tahoma" w:cs="Tahoma"/>
          <w:sz w:val="20"/>
          <w:szCs w:val="20"/>
        </w:rPr>
        <w:t>1</w:t>
      </w:r>
      <w:r w:rsidR="005F3A4A" w:rsidRPr="005F3A4A">
        <w:rPr>
          <w:rFonts w:ascii="Tahoma" w:hAnsi="Tahoma" w:cs="Tahoma"/>
          <w:sz w:val="20"/>
          <w:szCs w:val="20"/>
        </w:rPr>
        <w:t>3</w:t>
      </w:r>
      <w:r w:rsidRPr="005F3A4A">
        <w:rPr>
          <w:rFonts w:ascii="Tahoma" w:hAnsi="Tahoma" w:cs="Tahoma"/>
          <w:sz w:val="20"/>
          <w:szCs w:val="20"/>
        </w:rPr>
        <w:t>.   Każda czynność (naprawa, przegląd) zostanie wpisana przez Wykonawcę do paszportu   technicznego urządzenia, a w przypadku konieczności wycofania urządzenia z eksploatacji  zostanie wydane (bez ponoszenia dodatkowych kosztów przez Zamawiającego) odpowiednie orzeczenie techniczne.</w:t>
      </w:r>
    </w:p>
    <w:p w:rsidR="00AF4C41" w:rsidRPr="005F3A4A" w:rsidRDefault="00AF4C41" w:rsidP="00AF4C41">
      <w:pPr>
        <w:pStyle w:val="Bezodstpw"/>
        <w:jc w:val="both"/>
        <w:rPr>
          <w:rFonts w:ascii="Tahoma" w:hAnsi="Tahoma" w:cs="Tahoma"/>
          <w:sz w:val="20"/>
          <w:szCs w:val="20"/>
        </w:rPr>
      </w:pPr>
      <w:r w:rsidRPr="005F3A4A">
        <w:rPr>
          <w:rFonts w:ascii="Tahoma" w:hAnsi="Tahoma" w:cs="Tahoma"/>
          <w:sz w:val="20"/>
          <w:szCs w:val="20"/>
        </w:rPr>
        <w:t>1</w:t>
      </w:r>
      <w:r w:rsidR="005F3A4A" w:rsidRPr="005F3A4A">
        <w:rPr>
          <w:rFonts w:ascii="Tahoma" w:hAnsi="Tahoma" w:cs="Tahoma"/>
          <w:sz w:val="20"/>
          <w:szCs w:val="20"/>
        </w:rPr>
        <w:t>4</w:t>
      </w:r>
      <w:r w:rsidR="005F3A4A">
        <w:rPr>
          <w:rFonts w:ascii="Times New Roman" w:hAnsi="Times New Roman"/>
          <w:sz w:val="24"/>
          <w:szCs w:val="24"/>
        </w:rPr>
        <w:t xml:space="preserve">. </w:t>
      </w:r>
      <w:r w:rsidRPr="005F3A4A">
        <w:rPr>
          <w:rFonts w:ascii="Tahoma" w:hAnsi="Tahoma" w:cs="Tahoma"/>
          <w:sz w:val="20"/>
          <w:szCs w:val="20"/>
        </w:rPr>
        <w:t>W sytuacji, gdy wymiana części zamiennej jest prostą czynnością serwisową Wykonawca    dopuszcza  możliwość jej samodzielnej wymiany przez pracowników Działu Aparatury Medycznej Zamawiającego.</w:t>
      </w:r>
    </w:p>
    <w:p w:rsidR="00AF4C41" w:rsidRPr="00963A31" w:rsidRDefault="00AF4C41" w:rsidP="00963A31">
      <w:pPr>
        <w:pStyle w:val="Bezodstpw"/>
        <w:rPr>
          <w:rFonts w:ascii="Tahoma" w:hAnsi="Tahoma" w:cs="Tahoma"/>
          <w:sz w:val="20"/>
          <w:szCs w:val="20"/>
        </w:rPr>
      </w:pPr>
      <w:r w:rsidRPr="00963A31">
        <w:rPr>
          <w:rFonts w:ascii="Tahoma" w:hAnsi="Tahoma" w:cs="Tahoma"/>
          <w:sz w:val="20"/>
          <w:szCs w:val="20"/>
        </w:rPr>
        <w:t>1</w:t>
      </w:r>
      <w:r w:rsidR="00963A31">
        <w:rPr>
          <w:rFonts w:ascii="Tahoma" w:hAnsi="Tahoma" w:cs="Tahoma"/>
          <w:sz w:val="20"/>
          <w:szCs w:val="20"/>
        </w:rPr>
        <w:t xml:space="preserve">5. </w:t>
      </w:r>
      <w:r w:rsidRPr="00963A31">
        <w:rPr>
          <w:rFonts w:ascii="Tahoma" w:hAnsi="Tahoma" w:cs="Tahoma"/>
          <w:sz w:val="20"/>
          <w:szCs w:val="20"/>
        </w:rPr>
        <w:t xml:space="preserve">Zamawiający uznaje, iż w przypadku aparatów starszych niż 10 lat, uzyskanie części zamiennych  </w:t>
      </w:r>
    </w:p>
    <w:p w:rsidR="00AF4C41" w:rsidRPr="00963A31" w:rsidRDefault="00963A31" w:rsidP="00AF4C41">
      <w:pPr>
        <w:pStyle w:val="Bezodstpw"/>
        <w:jc w:val="both"/>
        <w:rPr>
          <w:rFonts w:ascii="Tahoma" w:hAnsi="Tahoma" w:cs="Tahoma"/>
          <w:sz w:val="20"/>
          <w:szCs w:val="20"/>
        </w:rPr>
      </w:pPr>
      <w:r>
        <w:rPr>
          <w:rFonts w:ascii="Tahoma" w:hAnsi="Tahoma" w:cs="Tahoma"/>
          <w:sz w:val="20"/>
          <w:szCs w:val="20"/>
        </w:rPr>
        <w:t xml:space="preserve"> </w:t>
      </w:r>
      <w:r w:rsidR="00AF4C41" w:rsidRPr="00963A31">
        <w:rPr>
          <w:rFonts w:ascii="Tahoma" w:hAnsi="Tahoma" w:cs="Tahoma"/>
          <w:sz w:val="20"/>
          <w:szCs w:val="20"/>
        </w:rPr>
        <w:t>od producenta może być niemożliwe, co może spowodować niemożność wykonania usługi.</w:t>
      </w:r>
    </w:p>
    <w:p w:rsidR="00AF4C41" w:rsidRPr="00A070F9" w:rsidRDefault="00AF4C41" w:rsidP="00AF4C41">
      <w:pPr>
        <w:pStyle w:val="Bezodstpw"/>
        <w:jc w:val="both"/>
        <w:rPr>
          <w:rFonts w:ascii="Tahoma" w:hAnsi="Tahoma" w:cs="Tahoma"/>
          <w:sz w:val="20"/>
          <w:szCs w:val="20"/>
        </w:rPr>
      </w:pPr>
      <w:r w:rsidRPr="00A070F9">
        <w:rPr>
          <w:rFonts w:ascii="Tahoma" w:hAnsi="Tahoma" w:cs="Tahoma"/>
          <w:sz w:val="20"/>
          <w:szCs w:val="20"/>
        </w:rPr>
        <w:t>1</w:t>
      </w:r>
      <w:r w:rsidR="00963A31" w:rsidRPr="00A070F9">
        <w:rPr>
          <w:rFonts w:ascii="Tahoma" w:hAnsi="Tahoma" w:cs="Tahoma"/>
          <w:sz w:val="20"/>
          <w:szCs w:val="20"/>
        </w:rPr>
        <w:t xml:space="preserve">6. </w:t>
      </w:r>
      <w:r w:rsidRPr="00A070F9">
        <w:rPr>
          <w:rFonts w:ascii="Tahoma" w:hAnsi="Tahoma" w:cs="Tahoma"/>
          <w:sz w:val="20"/>
          <w:szCs w:val="20"/>
        </w:rPr>
        <w:t>Wykonawca udziela na dostarczone i wymienione części i podzespoły</w:t>
      </w:r>
      <w:r w:rsidR="00963A31" w:rsidRPr="00A070F9">
        <w:rPr>
          <w:rFonts w:ascii="Tahoma" w:hAnsi="Tahoma" w:cs="Tahoma"/>
          <w:sz w:val="20"/>
          <w:szCs w:val="20"/>
        </w:rPr>
        <w:t>…</w:t>
      </w:r>
      <w:r w:rsidRPr="00A070F9">
        <w:rPr>
          <w:rFonts w:ascii="Tahoma" w:hAnsi="Tahoma" w:cs="Tahoma"/>
          <w:sz w:val="20"/>
          <w:szCs w:val="20"/>
        </w:rPr>
        <w:t xml:space="preserve"> …. miesięcznej (</w:t>
      </w:r>
      <w:r w:rsidR="00963A31" w:rsidRPr="00A070F9">
        <w:rPr>
          <w:rFonts w:ascii="Tahoma" w:hAnsi="Tahoma" w:cs="Tahoma"/>
          <w:sz w:val="20"/>
          <w:szCs w:val="20"/>
        </w:rPr>
        <w:t>zgodnie ze złożoną ofertą )</w:t>
      </w:r>
      <w:r w:rsidRPr="00A070F9">
        <w:rPr>
          <w:rFonts w:ascii="Tahoma" w:hAnsi="Tahoma" w:cs="Tahoma"/>
          <w:sz w:val="20"/>
          <w:szCs w:val="20"/>
        </w:rPr>
        <w:t xml:space="preserve"> gwarancji od dnia podpisania protokołu odbioru wykonania usługi.</w:t>
      </w:r>
    </w:p>
    <w:p w:rsidR="00AF4C41" w:rsidRPr="00A070F9" w:rsidRDefault="00963A31" w:rsidP="00963A31">
      <w:pPr>
        <w:pStyle w:val="Bezodstpw"/>
        <w:rPr>
          <w:rFonts w:ascii="Tahoma" w:hAnsi="Tahoma" w:cs="Tahoma"/>
          <w:sz w:val="20"/>
          <w:szCs w:val="20"/>
        </w:rPr>
      </w:pPr>
      <w:r w:rsidRPr="00A070F9">
        <w:rPr>
          <w:rFonts w:ascii="Tahoma" w:hAnsi="Tahoma" w:cs="Tahoma"/>
          <w:sz w:val="20"/>
          <w:szCs w:val="20"/>
        </w:rPr>
        <w:t xml:space="preserve">17. </w:t>
      </w:r>
      <w:r w:rsidR="00AF4C41" w:rsidRPr="00A070F9">
        <w:rPr>
          <w:rFonts w:ascii="Tahoma" w:hAnsi="Tahoma" w:cs="Tahoma"/>
          <w:sz w:val="20"/>
          <w:szCs w:val="20"/>
        </w:rPr>
        <w:t>Wykonawca ponosi odpowiedzialność za wszelkie s</w:t>
      </w:r>
      <w:r w:rsidRPr="00A070F9">
        <w:rPr>
          <w:rFonts w:ascii="Tahoma" w:hAnsi="Tahoma" w:cs="Tahoma"/>
          <w:sz w:val="20"/>
          <w:szCs w:val="20"/>
        </w:rPr>
        <w:t xml:space="preserve">zkody związane z nieprawidłowy  </w:t>
      </w:r>
      <w:r w:rsidR="00AF4C41" w:rsidRPr="00A070F9">
        <w:rPr>
          <w:rFonts w:ascii="Tahoma" w:hAnsi="Tahoma" w:cs="Tahoma"/>
          <w:sz w:val="20"/>
          <w:szCs w:val="20"/>
        </w:rPr>
        <w:t>wykonaniem Obsługi serwisowej.</w:t>
      </w:r>
    </w:p>
    <w:p w:rsidR="00AF4C41" w:rsidRPr="00A070F9" w:rsidRDefault="00AF4C41" w:rsidP="00160862">
      <w:pPr>
        <w:pStyle w:val="Bezodstpw"/>
        <w:jc w:val="both"/>
        <w:rPr>
          <w:rFonts w:ascii="Tahoma" w:hAnsi="Tahoma" w:cs="Tahoma"/>
          <w:sz w:val="20"/>
          <w:szCs w:val="20"/>
        </w:rPr>
      </w:pPr>
      <w:r w:rsidRPr="00A070F9">
        <w:rPr>
          <w:rFonts w:ascii="Tahoma" w:hAnsi="Tahoma" w:cs="Tahoma"/>
          <w:sz w:val="20"/>
          <w:szCs w:val="20"/>
        </w:rPr>
        <w:t>1</w:t>
      </w:r>
      <w:r w:rsidR="00963A31" w:rsidRPr="00A070F9">
        <w:rPr>
          <w:rFonts w:ascii="Tahoma" w:hAnsi="Tahoma" w:cs="Tahoma"/>
          <w:sz w:val="20"/>
          <w:szCs w:val="20"/>
        </w:rPr>
        <w:t>8</w:t>
      </w:r>
      <w:r w:rsidR="00A070F9">
        <w:rPr>
          <w:rFonts w:ascii="Tahoma" w:hAnsi="Tahoma" w:cs="Tahoma"/>
          <w:sz w:val="20"/>
          <w:szCs w:val="20"/>
        </w:rPr>
        <w:t>.</w:t>
      </w:r>
      <w:r w:rsidRPr="00A070F9">
        <w:rPr>
          <w:rFonts w:ascii="Tahoma" w:hAnsi="Tahoma" w:cs="Tahoma"/>
          <w:sz w:val="20"/>
          <w:szCs w:val="20"/>
        </w:rPr>
        <w:t>Zamawiający zastrzega sobie prawo do zm</w:t>
      </w:r>
      <w:r w:rsidR="00963A31" w:rsidRPr="00A070F9">
        <w:rPr>
          <w:rFonts w:ascii="Tahoma" w:hAnsi="Tahoma" w:cs="Tahoma"/>
          <w:sz w:val="20"/>
          <w:szCs w:val="20"/>
        </w:rPr>
        <w:t>ia</w:t>
      </w:r>
      <w:r w:rsidRPr="00A070F9">
        <w:rPr>
          <w:rFonts w:ascii="Tahoma" w:hAnsi="Tahoma" w:cs="Tahoma"/>
          <w:sz w:val="20"/>
          <w:szCs w:val="20"/>
        </w:rPr>
        <w:t>n</w:t>
      </w:r>
      <w:r w:rsidR="00963A31" w:rsidRPr="00A070F9">
        <w:rPr>
          <w:rFonts w:ascii="Tahoma" w:hAnsi="Tahoma" w:cs="Tahoma"/>
          <w:sz w:val="20"/>
          <w:szCs w:val="20"/>
        </w:rPr>
        <w:t xml:space="preserve">y </w:t>
      </w:r>
      <w:r w:rsidRPr="00A070F9">
        <w:rPr>
          <w:rFonts w:ascii="Tahoma" w:hAnsi="Tahoma" w:cs="Tahoma"/>
          <w:sz w:val="20"/>
          <w:szCs w:val="20"/>
        </w:rPr>
        <w:t xml:space="preserve"> ilości </w:t>
      </w:r>
      <w:r w:rsidR="00963A31" w:rsidRPr="00A070F9">
        <w:rPr>
          <w:rFonts w:ascii="Tahoma" w:hAnsi="Tahoma" w:cs="Tahoma"/>
          <w:sz w:val="20"/>
          <w:szCs w:val="20"/>
        </w:rPr>
        <w:t>respiratorów</w:t>
      </w:r>
      <w:r w:rsidRPr="00A070F9">
        <w:rPr>
          <w:rFonts w:ascii="Tahoma" w:hAnsi="Tahoma" w:cs="Tahoma"/>
          <w:sz w:val="20"/>
          <w:szCs w:val="20"/>
        </w:rPr>
        <w:t xml:space="preserve"> podlegających przeglądom w  </w:t>
      </w:r>
      <w:r>
        <w:t xml:space="preserve"> </w:t>
      </w:r>
      <w:r w:rsidRPr="00A070F9">
        <w:rPr>
          <w:rFonts w:ascii="Tahoma" w:hAnsi="Tahoma" w:cs="Tahoma"/>
          <w:sz w:val="20"/>
          <w:szCs w:val="20"/>
        </w:rPr>
        <w:t>przypadku, gdy zostaną wyłączone z eksploatacji.</w:t>
      </w:r>
    </w:p>
    <w:p w:rsidR="00AF4C41" w:rsidRPr="00A070F9" w:rsidRDefault="00AF4C41" w:rsidP="00160862">
      <w:pPr>
        <w:pStyle w:val="Bezodstpw"/>
        <w:jc w:val="both"/>
        <w:rPr>
          <w:rFonts w:ascii="Tahoma" w:hAnsi="Tahoma" w:cs="Tahoma"/>
          <w:kern w:val="1"/>
          <w:sz w:val="20"/>
          <w:szCs w:val="20"/>
        </w:rPr>
      </w:pPr>
      <w:r w:rsidRPr="00A070F9">
        <w:rPr>
          <w:rFonts w:ascii="Tahoma" w:hAnsi="Tahoma" w:cs="Tahoma"/>
          <w:kern w:val="1"/>
          <w:sz w:val="20"/>
          <w:szCs w:val="20"/>
        </w:rPr>
        <w:lastRenderedPageBreak/>
        <w:t>1</w:t>
      </w:r>
      <w:r w:rsidR="00963A31" w:rsidRPr="00A070F9">
        <w:rPr>
          <w:rFonts w:ascii="Tahoma" w:hAnsi="Tahoma" w:cs="Tahoma"/>
          <w:kern w:val="1"/>
          <w:sz w:val="20"/>
          <w:szCs w:val="20"/>
        </w:rPr>
        <w:t>9</w:t>
      </w:r>
      <w:r w:rsidRPr="00A070F9">
        <w:rPr>
          <w:rFonts w:ascii="Tahoma" w:hAnsi="Tahoma" w:cs="Tahoma"/>
          <w:kern w:val="1"/>
          <w:sz w:val="20"/>
          <w:szCs w:val="20"/>
        </w:rPr>
        <w:t xml:space="preserve">.  Wykonawca gwarantuje, że osoby wykonujące Obsługę serwisową posiadają wszystkie </w:t>
      </w:r>
    </w:p>
    <w:p w:rsidR="00AF4C41" w:rsidRPr="00A070F9" w:rsidRDefault="00A070F9" w:rsidP="00160862">
      <w:pPr>
        <w:pStyle w:val="Bezodstpw"/>
        <w:jc w:val="both"/>
        <w:rPr>
          <w:rFonts w:ascii="Tahoma" w:hAnsi="Tahoma" w:cs="Tahoma"/>
          <w:kern w:val="1"/>
          <w:sz w:val="20"/>
          <w:szCs w:val="20"/>
        </w:rPr>
      </w:pPr>
      <w:r>
        <w:rPr>
          <w:rFonts w:ascii="Tahoma" w:hAnsi="Tahoma" w:cs="Tahoma"/>
          <w:kern w:val="1"/>
          <w:sz w:val="20"/>
          <w:szCs w:val="20"/>
        </w:rPr>
        <w:t xml:space="preserve"> </w:t>
      </w:r>
      <w:r w:rsidR="00AF4C41" w:rsidRPr="00A070F9">
        <w:rPr>
          <w:rFonts w:ascii="Tahoma" w:hAnsi="Tahoma" w:cs="Tahoma"/>
          <w:kern w:val="1"/>
          <w:sz w:val="20"/>
          <w:szCs w:val="20"/>
        </w:rPr>
        <w:t xml:space="preserve">wymagane obowiązującymi przepisami oraz niezbędne dla realizacji umowy szkolenia z zakresu   </w:t>
      </w:r>
    </w:p>
    <w:p w:rsidR="00AF4C41" w:rsidRPr="00A070F9" w:rsidRDefault="00A070F9" w:rsidP="00160862">
      <w:pPr>
        <w:pStyle w:val="Bezodstpw"/>
        <w:jc w:val="both"/>
        <w:rPr>
          <w:rFonts w:ascii="Tahoma" w:hAnsi="Tahoma" w:cs="Tahoma"/>
          <w:kern w:val="1"/>
          <w:sz w:val="20"/>
          <w:szCs w:val="20"/>
        </w:rPr>
      </w:pPr>
      <w:r>
        <w:rPr>
          <w:rFonts w:ascii="Tahoma" w:hAnsi="Tahoma" w:cs="Tahoma"/>
          <w:kern w:val="1"/>
          <w:sz w:val="20"/>
          <w:szCs w:val="20"/>
        </w:rPr>
        <w:t xml:space="preserve"> </w:t>
      </w:r>
      <w:r w:rsidR="00AF4C41" w:rsidRPr="00A070F9">
        <w:rPr>
          <w:rFonts w:ascii="Tahoma" w:hAnsi="Tahoma" w:cs="Tahoma"/>
          <w:kern w:val="1"/>
          <w:sz w:val="20"/>
          <w:szCs w:val="20"/>
        </w:rPr>
        <w:t xml:space="preserve">bezpieczeństwa i higieny pracy. </w:t>
      </w:r>
    </w:p>
    <w:p w:rsidR="00AF4C41" w:rsidRPr="00A070F9" w:rsidRDefault="00963A31" w:rsidP="00AF4C41">
      <w:pPr>
        <w:pStyle w:val="Bezodstpw"/>
        <w:jc w:val="both"/>
        <w:rPr>
          <w:rFonts w:ascii="Tahoma" w:hAnsi="Tahoma" w:cs="Tahoma"/>
          <w:kern w:val="1"/>
          <w:sz w:val="20"/>
          <w:szCs w:val="20"/>
        </w:rPr>
      </w:pPr>
      <w:r w:rsidRPr="00A070F9">
        <w:rPr>
          <w:rFonts w:ascii="Tahoma" w:hAnsi="Tahoma" w:cs="Tahoma"/>
          <w:kern w:val="1"/>
          <w:sz w:val="20"/>
          <w:szCs w:val="20"/>
        </w:rPr>
        <w:t>20</w:t>
      </w:r>
      <w:r w:rsidR="00AF4C41" w:rsidRPr="00A070F9">
        <w:rPr>
          <w:rFonts w:ascii="Tahoma" w:hAnsi="Tahoma" w:cs="Tahoma"/>
          <w:kern w:val="1"/>
          <w:sz w:val="20"/>
          <w:szCs w:val="20"/>
        </w:rPr>
        <w:t xml:space="preserve">. Wykonawca gwarantuje, że osoby wykonujące Obsługę serwisową przebywające na terenie </w:t>
      </w:r>
    </w:p>
    <w:p w:rsidR="00AF4C41" w:rsidRPr="00A070F9" w:rsidRDefault="00AF4C41" w:rsidP="00AF4C41">
      <w:pPr>
        <w:pStyle w:val="Bezodstpw"/>
        <w:jc w:val="both"/>
        <w:rPr>
          <w:rFonts w:ascii="Tahoma" w:hAnsi="Tahoma" w:cs="Tahoma"/>
          <w:kern w:val="1"/>
          <w:sz w:val="20"/>
          <w:szCs w:val="20"/>
        </w:rPr>
      </w:pPr>
      <w:r w:rsidRPr="00A070F9">
        <w:rPr>
          <w:rFonts w:ascii="Tahoma" w:hAnsi="Tahoma" w:cs="Tahoma"/>
          <w:kern w:val="1"/>
          <w:sz w:val="20"/>
          <w:szCs w:val="20"/>
        </w:rPr>
        <w:t>Szpitala będą posiadały widoczne oznakowanie   Wykonawcy (np.  identyfikatory i/lub ubranie robocze z widocznym napisem nazwy firmy).</w:t>
      </w:r>
    </w:p>
    <w:p w:rsidR="00AF4C41" w:rsidRPr="00A070F9" w:rsidRDefault="00963A31" w:rsidP="00AF4C41">
      <w:pPr>
        <w:pStyle w:val="Bezodstpw"/>
        <w:jc w:val="both"/>
        <w:rPr>
          <w:rFonts w:ascii="Tahoma" w:hAnsi="Tahoma" w:cs="Tahoma"/>
          <w:b/>
          <w:kern w:val="1"/>
          <w:sz w:val="20"/>
          <w:szCs w:val="20"/>
        </w:rPr>
      </w:pPr>
      <w:r w:rsidRPr="00A070F9">
        <w:rPr>
          <w:rFonts w:ascii="Tahoma" w:hAnsi="Tahoma" w:cs="Tahoma"/>
          <w:kern w:val="1"/>
          <w:sz w:val="20"/>
          <w:szCs w:val="20"/>
        </w:rPr>
        <w:t>21</w:t>
      </w:r>
      <w:r w:rsidR="00AF4C41" w:rsidRPr="00A070F9">
        <w:rPr>
          <w:rFonts w:ascii="Tahoma" w:hAnsi="Tahoma" w:cs="Tahoma"/>
          <w:kern w:val="1"/>
          <w:sz w:val="20"/>
          <w:szCs w:val="20"/>
        </w:rPr>
        <w:t>. Wykonawca świadomy zagrożeń wynikających z działalności Zamawiającego  (</w:t>
      </w:r>
      <w:r w:rsidR="00AF4C41" w:rsidRPr="00A070F9">
        <w:rPr>
          <w:rFonts w:ascii="Tahoma" w:hAnsi="Tahoma" w:cs="Tahoma"/>
          <w:b/>
          <w:kern w:val="1"/>
          <w:sz w:val="20"/>
          <w:szCs w:val="20"/>
        </w:rPr>
        <w:t xml:space="preserve">załącznik A) </w:t>
      </w:r>
    </w:p>
    <w:p w:rsidR="00AF4C41" w:rsidRPr="00A070F9" w:rsidRDefault="00AF4C41" w:rsidP="00AF4C41">
      <w:pPr>
        <w:pStyle w:val="Bezodstpw"/>
        <w:jc w:val="both"/>
        <w:rPr>
          <w:rFonts w:ascii="Tahoma" w:hAnsi="Tahoma" w:cs="Tahoma"/>
          <w:kern w:val="1"/>
          <w:sz w:val="20"/>
          <w:szCs w:val="20"/>
        </w:rPr>
      </w:pPr>
      <w:r w:rsidRPr="00A070F9">
        <w:rPr>
          <w:rFonts w:ascii="Tahoma" w:hAnsi="Tahoma" w:cs="Tahoma"/>
          <w:sz w:val="20"/>
          <w:szCs w:val="20"/>
        </w:rPr>
        <w:t>zobowiązuje się w terminie do 7 (siedmiu) dni od daty zawarcia niniejszej umowy</w:t>
      </w:r>
      <w:r w:rsidRPr="00A070F9">
        <w:rPr>
          <w:rFonts w:ascii="Tahoma" w:hAnsi="Tahoma" w:cs="Tahoma"/>
          <w:kern w:val="1"/>
          <w:sz w:val="20"/>
          <w:szCs w:val="20"/>
        </w:rPr>
        <w:t xml:space="preserve"> dostarczyć do </w:t>
      </w:r>
    </w:p>
    <w:p w:rsidR="00AF4C41" w:rsidRPr="00A070F9" w:rsidRDefault="00AF4C41" w:rsidP="00AF4C41">
      <w:pPr>
        <w:pStyle w:val="Bezodstpw"/>
        <w:jc w:val="both"/>
        <w:rPr>
          <w:rFonts w:ascii="Tahoma" w:hAnsi="Tahoma" w:cs="Tahoma"/>
          <w:kern w:val="1"/>
          <w:sz w:val="20"/>
          <w:szCs w:val="20"/>
        </w:rPr>
      </w:pPr>
      <w:r w:rsidRPr="00A070F9">
        <w:rPr>
          <w:rFonts w:ascii="Tahoma" w:hAnsi="Tahoma" w:cs="Tahoma"/>
          <w:kern w:val="1"/>
          <w:sz w:val="20"/>
          <w:szCs w:val="20"/>
        </w:rPr>
        <w:t>siedziby Zamawiającego wypełnione i podpisane  następujące dokumenty:</w:t>
      </w:r>
    </w:p>
    <w:p w:rsidR="00AF4C41" w:rsidRPr="00A070F9" w:rsidRDefault="00A070F9" w:rsidP="00AF4C41">
      <w:pPr>
        <w:pStyle w:val="Bezodstpw"/>
        <w:jc w:val="both"/>
        <w:rPr>
          <w:rFonts w:ascii="Tahoma" w:hAnsi="Tahoma" w:cs="Tahoma"/>
          <w:b/>
          <w:kern w:val="1"/>
          <w:sz w:val="20"/>
          <w:szCs w:val="20"/>
        </w:rPr>
      </w:pPr>
      <w:r>
        <w:rPr>
          <w:rFonts w:ascii="Tahoma" w:hAnsi="Tahoma" w:cs="Tahoma"/>
          <w:kern w:val="1"/>
          <w:sz w:val="20"/>
          <w:szCs w:val="20"/>
        </w:rPr>
        <w:t xml:space="preserve"> </w:t>
      </w:r>
      <w:r w:rsidR="00AF4C41" w:rsidRPr="00A070F9">
        <w:rPr>
          <w:rFonts w:ascii="Tahoma" w:hAnsi="Tahoma" w:cs="Tahoma"/>
          <w:kern w:val="1"/>
          <w:sz w:val="20"/>
          <w:szCs w:val="20"/>
        </w:rPr>
        <w:t>-</w:t>
      </w:r>
      <w:r w:rsidR="00AF4C41" w:rsidRPr="00A070F9">
        <w:rPr>
          <w:rFonts w:ascii="Tahoma" w:hAnsi="Tahoma" w:cs="Tahoma"/>
          <w:b/>
          <w:kern w:val="1"/>
          <w:sz w:val="20"/>
          <w:szCs w:val="20"/>
        </w:rPr>
        <w:t xml:space="preserve">załącznik  B </w:t>
      </w:r>
      <w:r w:rsidR="00AF4C41" w:rsidRPr="00A070F9">
        <w:rPr>
          <w:rFonts w:ascii="Tahoma" w:hAnsi="Tahoma" w:cs="Tahoma"/>
          <w:kern w:val="1"/>
          <w:sz w:val="20"/>
          <w:szCs w:val="20"/>
        </w:rPr>
        <w:t>(Zobowiązanie Wykonawcy)</w:t>
      </w:r>
    </w:p>
    <w:p w:rsidR="00AF4C41" w:rsidRPr="00A070F9" w:rsidRDefault="00A070F9" w:rsidP="00AF4C41">
      <w:pPr>
        <w:pStyle w:val="Bezodstpw"/>
        <w:jc w:val="both"/>
        <w:rPr>
          <w:rFonts w:ascii="Tahoma" w:hAnsi="Tahoma" w:cs="Tahoma"/>
          <w:kern w:val="1"/>
          <w:sz w:val="20"/>
          <w:szCs w:val="20"/>
        </w:rPr>
      </w:pPr>
      <w:r>
        <w:rPr>
          <w:rFonts w:ascii="Tahoma" w:hAnsi="Tahoma" w:cs="Tahoma"/>
          <w:b/>
          <w:kern w:val="1"/>
          <w:sz w:val="20"/>
          <w:szCs w:val="20"/>
        </w:rPr>
        <w:t xml:space="preserve"> </w:t>
      </w:r>
      <w:r w:rsidR="00AF4C41" w:rsidRPr="00A070F9">
        <w:rPr>
          <w:rFonts w:ascii="Tahoma" w:hAnsi="Tahoma" w:cs="Tahoma"/>
          <w:b/>
          <w:kern w:val="1"/>
          <w:sz w:val="20"/>
          <w:szCs w:val="20"/>
        </w:rPr>
        <w:t xml:space="preserve">-załącznik  C </w:t>
      </w:r>
      <w:r w:rsidR="00AF4C41" w:rsidRPr="00A070F9">
        <w:rPr>
          <w:rFonts w:ascii="Tahoma" w:hAnsi="Tahoma" w:cs="Tahoma"/>
          <w:kern w:val="1"/>
          <w:sz w:val="20"/>
          <w:szCs w:val="20"/>
        </w:rPr>
        <w:t>(Lista  pracowników  Wykonawcy  poinformowanych o zagrożeniach wynikających</w:t>
      </w:r>
    </w:p>
    <w:p w:rsidR="00AF4C41" w:rsidRPr="00A070F9" w:rsidRDefault="001C17BC" w:rsidP="00AF4C41">
      <w:pPr>
        <w:pStyle w:val="Bezodstpw"/>
        <w:jc w:val="both"/>
        <w:rPr>
          <w:rFonts w:ascii="Tahoma" w:hAnsi="Tahoma" w:cs="Tahoma"/>
          <w:kern w:val="1"/>
          <w:sz w:val="20"/>
          <w:szCs w:val="20"/>
        </w:rPr>
      </w:pPr>
      <w:r>
        <w:rPr>
          <w:rFonts w:ascii="Tahoma" w:hAnsi="Tahoma" w:cs="Tahoma"/>
          <w:kern w:val="1"/>
          <w:sz w:val="20"/>
          <w:szCs w:val="20"/>
        </w:rPr>
        <w:t xml:space="preserve"> </w:t>
      </w:r>
      <w:r w:rsidR="00AF4C41" w:rsidRPr="00A070F9">
        <w:rPr>
          <w:rFonts w:ascii="Tahoma" w:hAnsi="Tahoma" w:cs="Tahoma"/>
          <w:kern w:val="1"/>
          <w:sz w:val="20"/>
          <w:szCs w:val="20"/>
        </w:rPr>
        <w:t xml:space="preserve"> z działalności Uniwersyteckiego Centrum Klinicznego im. prof. Kornela Gibińskiego w </w:t>
      </w:r>
    </w:p>
    <w:p w:rsidR="00AF4C41" w:rsidRPr="00A070F9" w:rsidRDefault="001C17BC" w:rsidP="00AF4C41">
      <w:pPr>
        <w:pStyle w:val="Bezodstpw"/>
        <w:jc w:val="both"/>
        <w:rPr>
          <w:rFonts w:ascii="Tahoma" w:hAnsi="Tahoma" w:cs="Tahoma"/>
          <w:kern w:val="1"/>
          <w:sz w:val="20"/>
          <w:szCs w:val="20"/>
        </w:rPr>
      </w:pPr>
      <w:r>
        <w:rPr>
          <w:rFonts w:ascii="Tahoma" w:hAnsi="Tahoma" w:cs="Tahoma"/>
          <w:kern w:val="1"/>
          <w:sz w:val="20"/>
          <w:szCs w:val="20"/>
        </w:rPr>
        <w:t xml:space="preserve">  </w:t>
      </w:r>
      <w:r w:rsidR="00AF4C41" w:rsidRPr="00A070F9">
        <w:rPr>
          <w:rFonts w:ascii="Tahoma" w:hAnsi="Tahoma" w:cs="Tahoma"/>
          <w:kern w:val="1"/>
          <w:sz w:val="20"/>
          <w:szCs w:val="20"/>
        </w:rPr>
        <w:t>Katowicach)-</w:t>
      </w:r>
      <w:r w:rsidR="00AF4C41" w:rsidRPr="00A070F9">
        <w:rPr>
          <w:rFonts w:ascii="Tahoma" w:hAnsi="Tahoma" w:cs="Tahoma"/>
          <w:b/>
          <w:kern w:val="1"/>
          <w:sz w:val="20"/>
          <w:szCs w:val="20"/>
        </w:rPr>
        <w:t>załącznik  D</w:t>
      </w:r>
      <w:r w:rsidR="00AF4C41" w:rsidRPr="00A070F9">
        <w:rPr>
          <w:rFonts w:ascii="Tahoma" w:hAnsi="Tahoma" w:cs="Tahoma"/>
          <w:kern w:val="1"/>
          <w:sz w:val="20"/>
          <w:szCs w:val="20"/>
        </w:rPr>
        <w:t xml:space="preserve"> (Zasady środowiskowe dla Wykonawców).</w:t>
      </w:r>
    </w:p>
    <w:p w:rsidR="00AF4C41" w:rsidRPr="006E4170" w:rsidRDefault="00AF4C41" w:rsidP="00AF4C41">
      <w:pPr>
        <w:pStyle w:val="Bezodstpw"/>
        <w:jc w:val="both"/>
        <w:rPr>
          <w:kern w:val="1"/>
        </w:rPr>
      </w:pPr>
    </w:p>
    <w:p w:rsidR="00AF4C41" w:rsidRPr="006E4170" w:rsidRDefault="00AF4C41" w:rsidP="00963A31">
      <w:pPr>
        <w:pStyle w:val="Bezodstpw"/>
        <w:jc w:val="center"/>
      </w:pPr>
      <w:r w:rsidRPr="006E4170">
        <w:t>§3.</w:t>
      </w:r>
    </w:p>
    <w:p w:rsidR="00AF4C41" w:rsidRPr="006E4170" w:rsidRDefault="00AF4C41" w:rsidP="00963A31">
      <w:pPr>
        <w:pStyle w:val="Bezodstpw"/>
        <w:jc w:val="center"/>
        <w:rPr>
          <w:b/>
          <w:bCs/>
          <w:u w:val="single"/>
        </w:rPr>
      </w:pPr>
      <w:r w:rsidRPr="006E4170">
        <w:rPr>
          <w:b/>
          <w:bCs/>
          <w:u w:val="single"/>
        </w:rPr>
        <w:t>WYNAGRODZENIE I WARUNKI PŁATNOŚCI</w:t>
      </w:r>
    </w:p>
    <w:p w:rsidR="009A207A" w:rsidRDefault="00A070F9" w:rsidP="00AF4C41">
      <w:pPr>
        <w:pStyle w:val="Bezodstpw"/>
        <w:jc w:val="both"/>
        <w:rPr>
          <w:rFonts w:ascii="Tahoma" w:hAnsi="Tahoma" w:cs="Tahoma"/>
          <w:sz w:val="20"/>
          <w:szCs w:val="20"/>
        </w:rPr>
      </w:pPr>
      <w:r w:rsidRPr="001C17BC">
        <w:rPr>
          <w:rFonts w:ascii="Tahoma" w:hAnsi="Tahoma" w:cs="Tahoma"/>
          <w:sz w:val="20"/>
          <w:szCs w:val="20"/>
        </w:rPr>
        <w:t>1.</w:t>
      </w:r>
      <w:r w:rsidR="00AF4C41" w:rsidRPr="001C17BC">
        <w:rPr>
          <w:rFonts w:ascii="Tahoma" w:hAnsi="Tahoma" w:cs="Tahoma"/>
          <w:sz w:val="20"/>
          <w:szCs w:val="20"/>
        </w:rPr>
        <w:t xml:space="preserve">Wynagrodzenie Wykonawcy za należyte wykonanie </w:t>
      </w:r>
      <w:r w:rsidR="009A207A">
        <w:rPr>
          <w:rFonts w:ascii="Tahoma" w:hAnsi="Tahoma" w:cs="Tahoma"/>
          <w:sz w:val="20"/>
          <w:szCs w:val="20"/>
        </w:rPr>
        <w:t>przeglądów wyniesie:</w:t>
      </w:r>
      <w:r w:rsidR="00AF4C41" w:rsidRPr="001C17BC">
        <w:rPr>
          <w:rFonts w:ascii="Tahoma" w:hAnsi="Tahoma" w:cs="Tahoma"/>
          <w:sz w:val="20"/>
          <w:szCs w:val="20"/>
        </w:rPr>
        <w:t xml:space="preserve">  </w:t>
      </w:r>
    </w:p>
    <w:p w:rsidR="00AF4C41" w:rsidRDefault="009A207A" w:rsidP="00AF4C41">
      <w:pPr>
        <w:pStyle w:val="Bezodstpw"/>
        <w:jc w:val="both"/>
        <w:rPr>
          <w:rFonts w:ascii="Tahoma" w:hAnsi="Tahoma" w:cs="Tahoma"/>
          <w:sz w:val="20"/>
          <w:szCs w:val="20"/>
        </w:rPr>
      </w:pPr>
      <w:r>
        <w:rPr>
          <w:rFonts w:ascii="Tahoma" w:hAnsi="Tahoma" w:cs="Tahoma"/>
          <w:sz w:val="20"/>
          <w:szCs w:val="20"/>
        </w:rPr>
        <w:t>netto:</w:t>
      </w:r>
      <w:r w:rsidR="00AF4C41" w:rsidRPr="001C17BC">
        <w:rPr>
          <w:rFonts w:ascii="Tahoma" w:hAnsi="Tahoma" w:cs="Tahoma"/>
          <w:sz w:val="20"/>
          <w:szCs w:val="20"/>
        </w:rPr>
        <w:t xml:space="preserve">...............................zł </w:t>
      </w:r>
    </w:p>
    <w:p w:rsidR="009A207A" w:rsidRPr="001C17BC" w:rsidRDefault="009A207A" w:rsidP="00AF4C41">
      <w:pPr>
        <w:pStyle w:val="Bezodstpw"/>
        <w:jc w:val="both"/>
        <w:rPr>
          <w:rFonts w:ascii="Tahoma" w:hAnsi="Tahoma" w:cs="Tahoma"/>
          <w:sz w:val="20"/>
          <w:szCs w:val="20"/>
        </w:rPr>
      </w:pPr>
      <w:r>
        <w:rPr>
          <w:rFonts w:ascii="Tahoma" w:hAnsi="Tahoma" w:cs="Tahoma"/>
          <w:sz w:val="20"/>
          <w:szCs w:val="20"/>
        </w:rPr>
        <w:t>należny  VAT…………………… zł</w:t>
      </w:r>
    </w:p>
    <w:p w:rsidR="00AF4C41" w:rsidRDefault="009A207A" w:rsidP="009A207A">
      <w:pPr>
        <w:pStyle w:val="Bezodstpw"/>
        <w:jc w:val="both"/>
        <w:rPr>
          <w:rFonts w:ascii="Tahoma" w:hAnsi="Tahoma" w:cs="Tahoma"/>
          <w:sz w:val="20"/>
          <w:szCs w:val="20"/>
        </w:rPr>
      </w:pPr>
      <w:proofErr w:type="spellStart"/>
      <w:r>
        <w:rPr>
          <w:rFonts w:ascii="Tahoma" w:hAnsi="Tahoma" w:cs="Tahoma"/>
          <w:sz w:val="20"/>
          <w:szCs w:val="20"/>
        </w:rPr>
        <w:t>brutto:…………………………..zł</w:t>
      </w:r>
      <w:proofErr w:type="spellEnd"/>
      <w:r w:rsidR="00AF4C41" w:rsidRPr="001C17BC">
        <w:rPr>
          <w:rFonts w:ascii="Tahoma" w:hAnsi="Tahoma" w:cs="Tahoma"/>
          <w:sz w:val="20"/>
          <w:szCs w:val="20"/>
        </w:rPr>
        <w:t xml:space="preserve">       </w:t>
      </w:r>
    </w:p>
    <w:p w:rsidR="009A207A" w:rsidRPr="001C17BC" w:rsidRDefault="009A207A" w:rsidP="009A207A">
      <w:pPr>
        <w:pStyle w:val="Bezodstpw"/>
        <w:jc w:val="both"/>
        <w:rPr>
          <w:rFonts w:ascii="Tahoma" w:hAnsi="Tahoma" w:cs="Tahoma"/>
          <w:sz w:val="20"/>
          <w:szCs w:val="20"/>
        </w:rPr>
      </w:pPr>
      <w:r>
        <w:rPr>
          <w:rFonts w:ascii="Tahoma" w:hAnsi="Tahoma" w:cs="Tahoma"/>
          <w:sz w:val="20"/>
          <w:szCs w:val="20"/>
        </w:rPr>
        <w:t>Podana cena  zawiera wszystkie koszty związane z wykonaniem zamówienia, a w szczególności koszt robocizny, dojazdu i części zużywalnych użytych do konserwacji.</w:t>
      </w:r>
    </w:p>
    <w:p w:rsidR="009A207A" w:rsidRDefault="00A070F9" w:rsidP="00AF4C41">
      <w:pPr>
        <w:pStyle w:val="Bezodstpw"/>
        <w:jc w:val="both"/>
        <w:rPr>
          <w:rFonts w:ascii="Tahoma" w:hAnsi="Tahoma" w:cs="Tahoma"/>
          <w:sz w:val="20"/>
          <w:szCs w:val="20"/>
        </w:rPr>
      </w:pPr>
      <w:r w:rsidRPr="001C17BC">
        <w:rPr>
          <w:rFonts w:ascii="Tahoma" w:hAnsi="Tahoma" w:cs="Tahoma"/>
          <w:sz w:val="20"/>
          <w:szCs w:val="20"/>
        </w:rPr>
        <w:t>2.</w:t>
      </w:r>
      <w:r w:rsidR="009A207A">
        <w:rPr>
          <w:rFonts w:ascii="Tahoma" w:hAnsi="Tahoma" w:cs="Tahoma"/>
          <w:sz w:val="20"/>
          <w:szCs w:val="20"/>
        </w:rPr>
        <w:t>W przypadku zlecenia naprawy, wynagrodzenie Wykonawcy za jedną wizytę wyniesie:</w:t>
      </w:r>
    </w:p>
    <w:p w:rsidR="006C1026" w:rsidRDefault="006C1026" w:rsidP="00AF4C41">
      <w:pPr>
        <w:pStyle w:val="Bezodstpw"/>
        <w:jc w:val="both"/>
        <w:rPr>
          <w:rFonts w:ascii="Tahoma" w:hAnsi="Tahoma" w:cs="Tahoma"/>
          <w:sz w:val="20"/>
          <w:szCs w:val="20"/>
        </w:rPr>
      </w:pPr>
      <w:r>
        <w:rPr>
          <w:rFonts w:ascii="Tahoma" w:hAnsi="Tahoma" w:cs="Tahoma"/>
          <w:sz w:val="20"/>
          <w:szCs w:val="20"/>
        </w:rPr>
        <w:t>a) ………………….zł netto + 23% VAT   za próbę naprawy z ekspertyzą techniczną</w:t>
      </w:r>
    </w:p>
    <w:p w:rsidR="006C1026" w:rsidRDefault="006C1026" w:rsidP="00AF4C41">
      <w:pPr>
        <w:pStyle w:val="Bezodstpw"/>
        <w:jc w:val="both"/>
        <w:rPr>
          <w:rFonts w:ascii="Tahoma" w:hAnsi="Tahoma" w:cs="Tahoma"/>
          <w:sz w:val="20"/>
          <w:szCs w:val="20"/>
        </w:rPr>
      </w:pPr>
      <w:r>
        <w:rPr>
          <w:rFonts w:ascii="Tahoma" w:hAnsi="Tahoma" w:cs="Tahoma"/>
          <w:sz w:val="20"/>
          <w:szCs w:val="20"/>
        </w:rPr>
        <w:t>b)………………….zł  netto + 23% VAT   za naprawę bez konieczności wymiany podzespołów</w:t>
      </w:r>
    </w:p>
    <w:p w:rsidR="006C1026" w:rsidRDefault="006C1026" w:rsidP="00AF4C41">
      <w:pPr>
        <w:pStyle w:val="Bezodstpw"/>
        <w:jc w:val="both"/>
        <w:rPr>
          <w:rFonts w:ascii="Tahoma" w:hAnsi="Tahoma" w:cs="Tahoma"/>
          <w:sz w:val="20"/>
          <w:szCs w:val="20"/>
        </w:rPr>
      </w:pPr>
      <w:r>
        <w:rPr>
          <w:rFonts w:ascii="Tahoma" w:hAnsi="Tahoma" w:cs="Tahoma"/>
          <w:sz w:val="20"/>
          <w:szCs w:val="20"/>
        </w:rPr>
        <w:t>c)</w:t>
      </w:r>
      <w:r w:rsidRPr="006C1026">
        <w:rPr>
          <w:rFonts w:ascii="Tahoma" w:hAnsi="Tahoma" w:cs="Tahoma"/>
          <w:sz w:val="20"/>
          <w:szCs w:val="20"/>
        </w:rPr>
        <w:t xml:space="preserve"> </w:t>
      </w:r>
      <w:r>
        <w:rPr>
          <w:rFonts w:ascii="Tahoma" w:hAnsi="Tahoma" w:cs="Tahoma"/>
          <w:sz w:val="20"/>
          <w:szCs w:val="20"/>
        </w:rPr>
        <w:t>………………….zł  netto + 23% VAT  za naprawę z koniecznością wymiany podzespołów</w:t>
      </w:r>
    </w:p>
    <w:p w:rsidR="006C1026" w:rsidRDefault="006C1026" w:rsidP="00AF4C41">
      <w:pPr>
        <w:pStyle w:val="Bezodstpw"/>
        <w:jc w:val="both"/>
        <w:rPr>
          <w:rFonts w:ascii="Tahoma" w:hAnsi="Tahoma" w:cs="Tahoma"/>
          <w:sz w:val="20"/>
          <w:szCs w:val="20"/>
        </w:rPr>
      </w:pPr>
      <w:r>
        <w:rPr>
          <w:rFonts w:ascii="Tahoma" w:hAnsi="Tahoma" w:cs="Tahoma"/>
          <w:sz w:val="20"/>
          <w:szCs w:val="20"/>
        </w:rPr>
        <w:t>Łączna wysokość wynagrodzenia z tego tytułu nie może przekroczyć kwoty……………… zł brutto ( 12 napraw)</w:t>
      </w:r>
    </w:p>
    <w:p w:rsidR="00AF4C41" w:rsidRDefault="00A070F9" w:rsidP="00AF4C41">
      <w:pPr>
        <w:pStyle w:val="Bezodstpw"/>
        <w:jc w:val="both"/>
        <w:rPr>
          <w:rFonts w:ascii="Tahoma" w:hAnsi="Tahoma" w:cs="Tahoma"/>
          <w:sz w:val="20"/>
          <w:szCs w:val="20"/>
        </w:rPr>
      </w:pPr>
      <w:r w:rsidRPr="001C17BC">
        <w:rPr>
          <w:rFonts w:ascii="Tahoma" w:hAnsi="Tahoma" w:cs="Tahoma"/>
          <w:sz w:val="20"/>
          <w:szCs w:val="20"/>
        </w:rPr>
        <w:t>3.</w:t>
      </w:r>
      <w:r w:rsidR="00895485">
        <w:rPr>
          <w:rFonts w:ascii="Tahoma" w:hAnsi="Tahoma" w:cs="Tahoma"/>
          <w:sz w:val="20"/>
          <w:szCs w:val="20"/>
        </w:rPr>
        <w:t xml:space="preserve">Koszt dojazdu do i z siedziby Zamawiającego w celu wykonania naprawy wyniesie </w:t>
      </w:r>
      <w:r w:rsidR="00160862">
        <w:rPr>
          <w:rFonts w:ascii="Tahoma" w:hAnsi="Tahoma" w:cs="Tahoma"/>
          <w:sz w:val="20"/>
          <w:szCs w:val="20"/>
        </w:rPr>
        <w:t xml:space="preserve"> </w:t>
      </w:r>
      <w:r w:rsidR="00160862" w:rsidRPr="00776D64">
        <w:rPr>
          <w:rFonts w:ascii="Tahoma" w:hAnsi="Tahoma" w:cs="Tahoma"/>
          <w:sz w:val="20"/>
          <w:szCs w:val="20"/>
        </w:rPr>
        <w:t>brutto</w:t>
      </w:r>
      <w:r w:rsidR="00160862" w:rsidRPr="00160862">
        <w:rPr>
          <w:rFonts w:ascii="Tahoma" w:hAnsi="Tahoma" w:cs="Tahoma"/>
          <w:color w:val="FF0000"/>
          <w:sz w:val="20"/>
          <w:szCs w:val="20"/>
        </w:rPr>
        <w:t xml:space="preserve"> </w:t>
      </w:r>
      <w:r w:rsidR="00895485">
        <w:rPr>
          <w:rFonts w:ascii="Tahoma" w:hAnsi="Tahoma" w:cs="Tahoma"/>
          <w:sz w:val="20"/>
          <w:szCs w:val="20"/>
        </w:rPr>
        <w:t>………..  zł</w:t>
      </w:r>
    </w:p>
    <w:p w:rsidR="00895485" w:rsidRPr="001C17BC" w:rsidRDefault="00895485" w:rsidP="00AF4C41">
      <w:pPr>
        <w:pStyle w:val="Bezodstpw"/>
        <w:jc w:val="both"/>
        <w:rPr>
          <w:rFonts w:ascii="Tahoma" w:hAnsi="Tahoma" w:cs="Tahoma"/>
          <w:sz w:val="20"/>
          <w:szCs w:val="20"/>
        </w:rPr>
      </w:pPr>
      <w:r>
        <w:rPr>
          <w:rFonts w:ascii="Tahoma" w:hAnsi="Tahoma" w:cs="Tahoma"/>
          <w:sz w:val="20"/>
          <w:szCs w:val="20"/>
        </w:rPr>
        <w:t>Łączna wysokość wydatków z tytułu dojazdów nie może przekroczyć kwoty ………………. zł brutto ( 12 dojazdów</w:t>
      </w:r>
    </w:p>
    <w:p w:rsidR="00AF4C41" w:rsidRPr="001C17BC" w:rsidRDefault="00A070F9" w:rsidP="00AF4C41">
      <w:pPr>
        <w:pStyle w:val="Bezodstpw"/>
        <w:jc w:val="both"/>
        <w:rPr>
          <w:rFonts w:ascii="Tahoma" w:hAnsi="Tahoma" w:cs="Tahoma"/>
          <w:sz w:val="20"/>
          <w:szCs w:val="20"/>
        </w:rPr>
      </w:pPr>
      <w:r w:rsidRPr="001C17BC">
        <w:rPr>
          <w:rFonts w:ascii="Tahoma" w:hAnsi="Tahoma" w:cs="Tahoma"/>
          <w:sz w:val="20"/>
          <w:szCs w:val="20"/>
        </w:rPr>
        <w:t>4.</w:t>
      </w:r>
      <w:r w:rsidR="00AF4C41" w:rsidRPr="001C17BC">
        <w:rPr>
          <w:rFonts w:ascii="Tahoma" w:hAnsi="Tahoma" w:cs="Tahoma"/>
          <w:sz w:val="20"/>
          <w:szCs w:val="20"/>
        </w:rPr>
        <w:t xml:space="preserve">Wynagrodzenie Wykonawcy w ramach niniejszej umowy </w:t>
      </w:r>
      <w:r w:rsidR="00AF4C41" w:rsidRPr="00895485">
        <w:rPr>
          <w:rFonts w:ascii="Tahoma" w:hAnsi="Tahoma" w:cs="Tahoma"/>
          <w:sz w:val="20"/>
          <w:szCs w:val="20"/>
        </w:rPr>
        <w:t>nie obejmuje kosztów oryginalnych  części  zamiennych niezbędnych dla wykonania naprawy.</w:t>
      </w:r>
      <w:r w:rsidR="00AF4C41" w:rsidRPr="001C17BC">
        <w:rPr>
          <w:rFonts w:ascii="Tahoma" w:hAnsi="Tahoma" w:cs="Tahoma"/>
          <w:sz w:val="20"/>
          <w:szCs w:val="20"/>
        </w:rPr>
        <w:t xml:space="preserve"> </w:t>
      </w:r>
    </w:p>
    <w:p w:rsidR="00AF4C41" w:rsidRPr="001C17BC" w:rsidRDefault="00A070F9" w:rsidP="00AF4C41">
      <w:pPr>
        <w:pStyle w:val="Bezodstpw"/>
        <w:jc w:val="both"/>
        <w:rPr>
          <w:rFonts w:ascii="Tahoma" w:hAnsi="Tahoma" w:cs="Tahoma"/>
          <w:sz w:val="20"/>
          <w:szCs w:val="20"/>
        </w:rPr>
      </w:pPr>
      <w:r w:rsidRPr="001C17BC">
        <w:rPr>
          <w:rFonts w:ascii="Tahoma" w:hAnsi="Tahoma" w:cs="Tahoma"/>
          <w:sz w:val="20"/>
          <w:szCs w:val="20"/>
        </w:rPr>
        <w:t>6.</w:t>
      </w:r>
      <w:r w:rsidR="00AF4C41" w:rsidRPr="001C17BC">
        <w:rPr>
          <w:rFonts w:ascii="Tahoma" w:hAnsi="Tahoma" w:cs="Tahoma"/>
          <w:sz w:val="20"/>
          <w:szCs w:val="20"/>
        </w:rPr>
        <w:t xml:space="preserve">Zapłata za każdą naprawę lub  przegląd techniczny nastąpi przelewem </w:t>
      </w:r>
      <w:r w:rsidR="00895485">
        <w:rPr>
          <w:rFonts w:ascii="Tahoma" w:hAnsi="Tahoma" w:cs="Tahoma"/>
          <w:sz w:val="20"/>
          <w:szCs w:val="20"/>
        </w:rPr>
        <w:t xml:space="preserve">każdorazowo po ich wykonaniu </w:t>
      </w:r>
      <w:r w:rsidR="00AF4C41" w:rsidRPr="001C17BC">
        <w:rPr>
          <w:rFonts w:ascii="Tahoma" w:hAnsi="Tahoma" w:cs="Tahoma"/>
          <w:sz w:val="20"/>
          <w:szCs w:val="20"/>
        </w:rPr>
        <w:t>na rachunek Wykonawcy w ciągu 30 dni od otrzymania przez Zamawiającego faktury VAT</w:t>
      </w:r>
      <w:r w:rsidR="00895485">
        <w:rPr>
          <w:rFonts w:ascii="Tahoma" w:hAnsi="Tahoma" w:cs="Tahoma"/>
          <w:sz w:val="20"/>
          <w:szCs w:val="20"/>
        </w:rPr>
        <w:t xml:space="preserve"> oraz potwierdzenia należytego wykonania przeglądu lub naprawy  przez przedstawiciela Zamawiającego w protokole wykonania usługi.</w:t>
      </w:r>
      <w:r w:rsidR="00AF4C41" w:rsidRPr="001C17BC">
        <w:rPr>
          <w:rFonts w:ascii="Tahoma" w:hAnsi="Tahoma" w:cs="Tahoma"/>
          <w:sz w:val="20"/>
          <w:szCs w:val="20"/>
        </w:rPr>
        <w:t xml:space="preserve"> W przypadku, gdyby Wykonawca zamieścił na fakturze inny termin płatności niż określony w niniejszej umowie obowiązuje termin płatności określony w umowie.</w:t>
      </w:r>
    </w:p>
    <w:p w:rsidR="00AF4C41" w:rsidRPr="001C17BC" w:rsidRDefault="00A070F9" w:rsidP="00AF4C41">
      <w:pPr>
        <w:pStyle w:val="Bezodstpw"/>
        <w:jc w:val="both"/>
        <w:rPr>
          <w:rFonts w:ascii="Tahoma" w:hAnsi="Tahoma" w:cs="Tahoma"/>
          <w:sz w:val="20"/>
          <w:szCs w:val="20"/>
        </w:rPr>
      </w:pPr>
      <w:r w:rsidRPr="001C17BC">
        <w:rPr>
          <w:rFonts w:ascii="Tahoma" w:hAnsi="Tahoma" w:cs="Tahoma"/>
          <w:sz w:val="20"/>
          <w:szCs w:val="20"/>
        </w:rPr>
        <w:t>7.</w:t>
      </w:r>
      <w:r w:rsidR="00AF4C41" w:rsidRPr="001C17BC">
        <w:rPr>
          <w:rFonts w:ascii="Tahoma" w:hAnsi="Tahoma" w:cs="Tahoma"/>
          <w:sz w:val="20"/>
          <w:szCs w:val="20"/>
        </w:rPr>
        <w:t xml:space="preserve"> Faktura, o której mowa w ust. 6  nie może być wystawiona z datą wcześniejszą niż dzień wykonania usługi potwierdzony podpisaniem protokołu serwisowego oraz wpisem do paszportu technicznego aparatu.</w:t>
      </w:r>
    </w:p>
    <w:p w:rsidR="00AF4C41" w:rsidRPr="001C17BC" w:rsidRDefault="00A070F9" w:rsidP="00AF4C41">
      <w:pPr>
        <w:pStyle w:val="Bezodstpw"/>
        <w:jc w:val="both"/>
        <w:rPr>
          <w:rFonts w:ascii="Tahoma" w:hAnsi="Tahoma" w:cs="Tahoma"/>
          <w:sz w:val="20"/>
          <w:szCs w:val="20"/>
        </w:rPr>
      </w:pPr>
      <w:r w:rsidRPr="001C17BC">
        <w:rPr>
          <w:rFonts w:ascii="Tahoma" w:hAnsi="Tahoma" w:cs="Tahoma"/>
          <w:sz w:val="20"/>
          <w:szCs w:val="20"/>
        </w:rPr>
        <w:t>8.</w:t>
      </w:r>
      <w:r w:rsidR="00AF4C41" w:rsidRPr="001C17BC">
        <w:rPr>
          <w:rFonts w:ascii="Tahoma" w:hAnsi="Tahoma" w:cs="Tahoma"/>
          <w:sz w:val="20"/>
          <w:szCs w:val="20"/>
        </w:rPr>
        <w:t>Za datę dokonania zapłaty przyjmuje się datę obciążenia rachunku bankowego Zamawiającego.</w:t>
      </w:r>
    </w:p>
    <w:p w:rsidR="00AF4C41" w:rsidRPr="001C17BC" w:rsidRDefault="00AF4C41" w:rsidP="00AF4C41">
      <w:pPr>
        <w:pStyle w:val="Bezodstpw"/>
        <w:jc w:val="both"/>
        <w:rPr>
          <w:rFonts w:ascii="Tahoma" w:eastAsia="Lucida Sans Unicode" w:hAnsi="Tahoma" w:cs="Tahoma"/>
          <w:kern w:val="1"/>
          <w:sz w:val="20"/>
          <w:szCs w:val="20"/>
        </w:rPr>
      </w:pPr>
    </w:p>
    <w:p w:rsidR="00AF4C41" w:rsidRPr="006E4170" w:rsidRDefault="00AF4C41" w:rsidP="001C17BC">
      <w:pPr>
        <w:pStyle w:val="Bezodstpw"/>
        <w:jc w:val="center"/>
      </w:pPr>
      <w:r w:rsidRPr="006E4170">
        <w:t>§4.</w:t>
      </w:r>
    </w:p>
    <w:p w:rsidR="00AF4C41" w:rsidRPr="006E4170" w:rsidRDefault="00AF4C41" w:rsidP="001C17BC">
      <w:pPr>
        <w:pStyle w:val="Bezodstpw"/>
        <w:jc w:val="center"/>
        <w:rPr>
          <w:b/>
          <w:u w:val="single"/>
        </w:rPr>
      </w:pPr>
      <w:r w:rsidRPr="006E4170">
        <w:rPr>
          <w:b/>
          <w:u w:val="single"/>
        </w:rPr>
        <w:t>KARY UMOWNE</w:t>
      </w:r>
    </w:p>
    <w:p w:rsidR="00AF4C41" w:rsidRPr="00FF0B42" w:rsidRDefault="00AF4C41" w:rsidP="00A54E2A">
      <w:pPr>
        <w:pStyle w:val="Bezodstpw"/>
        <w:rPr>
          <w:rFonts w:ascii="Tahoma" w:eastAsia="Tahoma" w:hAnsi="Tahoma" w:cs="Tahoma"/>
          <w:sz w:val="20"/>
          <w:szCs w:val="20"/>
          <w:shd w:val="clear" w:color="auto" w:fill="99FF33"/>
        </w:rPr>
      </w:pPr>
      <w:r w:rsidRPr="00FF0B42">
        <w:rPr>
          <w:rFonts w:ascii="Tahoma" w:eastAsia="Tahoma" w:hAnsi="Tahoma" w:cs="Tahoma"/>
          <w:kern w:val="1"/>
          <w:sz w:val="20"/>
          <w:szCs w:val="20"/>
        </w:rPr>
        <w:t>1. Wykonawca zapłaci Zamawiającemu kary umowne:</w:t>
      </w:r>
    </w:p>
    <w:p w:rsidR="00AF4C41" w:rsidRPr="00FF0B42" w:rsidRDefault="00AF4C41" w:rsidP="00AF4C41">
      <w:pPr>
        <w:pStyle w:val="Bezodstpw"/>
        <w:jc w:val="both"/>
        <w:rPr>
          <w:rFonts w:ascii="Tahoma" w:eastAsia="Tahoma" w:hAnsi="Tahoma" w:cs="Tahoma"/>
          <w:sz w:val="20"/>
          <w:szCs w:val="20"/>
          <w:shd w:val="clear" w:color="auto" w:fill="FFFFFF"/>
        </w:rPr>
      </w:pPr>
      <w:r w:rsidRPr="00FF0B42">
        <w:rPr>
          <w:rFonts w:ascii="Tahoma" w:eastAsia="Tahoma" w:hAnsi="Tahoma" w:cs="Tahoma"/>
          <w:sz w:val="20"/>
          <w:szCs w:val="20"/>
        </w:rPr>
        <w:t xml:space="preserve">     a</w:t>
      </w:r>
      <w:r w:rsidRPr="00FF0B42">
        <w:rPr>
          <w:rFonts w:ascii="Tahoma" w:eastAsia="Tahoma" w:hAnsi="Tahoma" w:cs="Tahoma"/>
          <w:sz w:val="20"/>
          <w:szCs w:val="20"/>
          <w:shd w:val="clear" w:color="auto" w:fill="FFFFFF"/>
        </w:rPr>
        <w:t xml:space="preserve">)  w wysokości 0,5 % kwoty wynagrodzenia brutto określonej w § 3 ust. 1 umowy, za każdy </w:t>
      </w:r>
    </w:p>
    <w:p w:rsidR="00AF4C41" w:rsidRPr="00FF0B42" w:rsidRDefault="00AF4C41" w:rsidP="00AF4C41">
      <w:pPr>
        <w:pStyle w:val="Bezodstpw"/>
        <w:jc w:val="both"/>
        <w:rPr>
          <w:rFonts w:ascii="Tahoma" w:eastAsia="Tahoma" w:hAnsi="Tahoma" w:cs="Tahoma"/>
          <w:sz w:val="20"/>
          <w:szCs w:val="20"/>
          <w:shd w:val="clear" w:color="auto" w:fill="FFFFFF"/>
        </w:rPr>
      </w:pPr>
      <w:r w:rsidRPr="00FF0B42">
        <w:rPr>
          <w:rFonts w:ascii="Tahoma" w:eastAsia="Tahoma" w:hAnsi="Tahoma" w:cs="Tahoma"/>
          <w:sz w:val="20"/>
          <w:szCs w:val="20"/>
          <w:shd w:val="clear" w:color="auto" w:fill="FFFFFF"/>
        </w:rPr>
        <w:t xml:space="preserve">           dzień opóźnienia w wykonaniu przeglądu serwisowego względem terminu określonego zgodnie     </w:t>
      </w:r>
    </w:p>
    <w:p w:rsidR="00AF4C41" w:rsidRPr="00FF0B42" w:rsidRDefault="00AF4C41" w:rsidP="00AF4C41">
      <w:pPr>
        <w:pStyle w:val="Bezodstpw"/>
        <w:jc w:val="both"/>
        <w:rPr>
          <w:rFonts w:ascii="Tahoma" w:eastAsia="Tahoma" w:hAnsi="Tahoma" w:cs="Tahoma"/>
          <w:sz w:val="20"/>
          <w:szCs w:val="20"/>
          <w:shd w:val="clear" w:color="auto" w:fill="FFFFFF"/>
        </w:rPr>
      </w:pPr>
      <w:r w:rsidRPr="00FF0B42">
        <w:rPr>
          <w:rFonts w:ascii="Tahoma" w:eastAsia="Tahoma" w:hAnsi="Tahoma" w:cs="Tahoma"/>
          <w:sz w:val="20"/>
          <w:szCs w:val="20"/>
          <w:shd w:val="clear" w:color="auto" w:fill="FFFFFF"/>
        </w:rPr>
        <w:t xml:space="preserve">           z § 2 ust. </w:t>
      </w:r>
      <w:r w:rsidR="001C17BC" w:rsidRPr="00FF0B42">
        <w:rPr>
          <w:rFonts w:ascii="Tahoma" w:eastAsia="Tahoma" w:hAnsi="Tahoma" w:cs="Tahoma"/>
          <w:sz w:val="20"/>
          <w:szCs w:val="20"/>
          <w:shd w:val="clear" w:color="auto" w:fill="FFFFFF"/>
        </w:rPr>
        <w:t>3</w:t>
      </w:r>
      <w:r w:rsidRPr="00FF0B42">
        <w:rPr>
          <w:rFonts w:ascii="Tahoma" w:eastAsia="Tahoma" w:hAnsi="Tahoma" w:cs="Tahoma"/>
          <w:sz w:val="20"/>
          <w:szCs w:val="20"/>
          <w:shd w:val="clear" w:color="auto" w:fill="FFFFFF"/>
        </w:rPr>
        <w:t xml:space="preserve"> umowy</w:t>
      </w:r>
    </w:p>
    <w:p w:rsidR="00AF4C41" w:rsidRPr="00FF0B42" w:rsidRDefault="00FF0B42" w:rsidP="00AF4C41">
      <w:pPr>
        <w:pStyle w:val="Bezodstpw"/>
        <w:jc w:val="both"/>
        <w:rPr>
          <w:rFonts w:ascii="Tahoma" w:eastAsia="Tahoma" w:hAnsi="Tahoma" w:cs="Tahoma"/>
          <w:sz w:val="20"/>
          <w:szCs w:val="20"/>
          <w:shd w:val="clear" w:color="auto" w:fill="FFFFFF"/>
        </w:rPr>
      </w:pPr>
      <w:r>
        <w:rPr>
          <w:rFonts w:ascii="Tahoma" w:eastAsia="Tahoma" w:hAnsi="Tahoma" w:cs="Tahoma"/>
          <w:sz w:val="20"/>
          <w:szCs w:val="20"/>
          <w:shd w:val="clear" w:color="auto" w:fill="FFFFFF"/>
        </w:rPr>
        <w:t xml:space="preserve">    </w:t>
      </w:r>
      <w:r w:rsidR="00AF4C41" w:rsidRPr="00FF0B42">
        <w:rPr>
          <w:rFonts w:ascii="Tahoma" w:eastAsia="Tahoma" w:hAnsi="Tahoma" w:cs="Tahoma"/>
          <w:sz w:val="20"/>
          <w:szCs w:val="20"/>
          <w:shd w:val="clear" w:color="auto" w:fill="FFFFFF"/>
        </w:rPr>
        <w:t xml:space="preserve"> b) w wysokości 0,5% łącznej kwoty wynagrodzenia brutto określonej w § 3 ust. 1 umowy, za   </w:t>
      </w:r>
    </w:p>
    <w:p w:rsidR="00AF4C41" w:rsidRPr="00FF0B42" w:rsidRDefault="00AF4C41" w:rsidP="00AF4C41">
      <w:pPr>
        <w:pStyle w:val="Bezodstpw"/>
        <w:jc w:val="both"/>
        <w:rPr>
          <w:rFonts w:ascii="Tahoma" w:eastAsia="Tahoma" w:hAnsi="Tahoma" w:cs="Tahoma"/>
          <w:sz w:val="20"/>
          <w:szCs w:val="20"/>
          <w:shd w:val="clear" w:color="auto" w:fill="FFFFFF"/>
        </w:rPr>
      </w:pPr>
      <w:r w:rsidRPr="00FF0B42">
        <w:rPr>
          <w:rFonts w:ascii="Tahoma" w:eastAsia="Tahoma" w:hAnsi="Tahoma" w:cs="Tahoma"/>
          <w:sz w:val="20"/>
          <w:szCs w:val="20"/>
          <w:shd w:val="clear" w:color="auto" w:fill="FFFFFF"/>
        </w:rPr>
        <w:t xml:space="preserve">          każdy  dzień opóźnienia w wykonaniu naprawy względem terminu określonego zgodnie z § 2 </w:t>
      </w:r>
    </w:p>
    <w:p w:rsidR="00AF4C41" w:rsidRPr="00FF0B42" w:rsidRDefault="00AF4C41" w:rsidP="00AF4C41">
      <w:pPr>
        <w:pStyle w:val="Bezodstpw"/>
        <w:jc w:val="both"/>
        <w:rPr>
          <w:rFonts w:ascii="Tahoma" w:eastAsia="Tahoma" w:hAnsi="Tahoma" w:cs="Tahoma"/>
          <w:sz w:val="20"/>
          <w:szCs w:val="20"/>
          <w:shd w:val="clear" w:color="auto" w:fill="FFFFFF"/>
        </w:rPr>
      </w:pPr>
      <w:r w:rsidRPr="00FF0B42">
        <w:rPr>
          <w:rFonts w:ascii="Tahoma" w:eastAsia="Tahoma" w:hAnsi="Tahoma" w:cs="Tahoma"/>
          <w:sz w:val="20"/>
          <w:szCs w:val="20"/>
          <w:shd w:val="clear" w:color="auto" w:fill="FFFFFF"/>
        </w:rPr>
        <w:t xml:space="preserve">          ust. 1</w:t>
      </w:r>
      <w:r w:rsidR="00A54E2A" w:rsidRPr="00FF0B42">
        <w:rPr>
          <w:rFonts w:ascii="Tahoma" w:eastAsia="Tahoma" w:hAnsi="Tahoma" w:cs="Tahoma"/>
          <w:sz w:val="20"/>
          <w:szCs w:val="20"/>
          <w:shd w:val="clear" w:color="auto" w:fill="FFFFFF"/>
        </w:rPr>
        <w:t>2</w:t>
      </w:r>
      <w:r w:rsidRPr="00FF0B42">
        <w:rPr>
          <w:rFonts w:ascii="Tahoma" w:eastAsia="Tahoma" w:hAnsi="Tahoma" w:cs="Tahoma"/>
          <w:sz w:val="20"/>
          <w:szCs w:val="20"/>
          <w:shd w:val="clear" w:color="auto" w:fill="FFFFFF"/>
        </w:rPr>
        <w:t xml:space="preserve">  umowy</w:t>
      </w:r>
    </w:p>
    <w:p w:rsidR="00AF4C41" w:rsidRPr="00FF0B42" w:rsidRDefault="00FF0B42" w:rsidP="00AF4C41">
      <w:pPr>
        <w:pStyle w:val="Bezodstpw"/>
        <w:jc w:val="both"/>
        <w:rPr>
          <w:rFonts w:ascii="Tahoma" w:eastAsia="Arial Unicode MS" w:hAnsi="Tahoma" w:cs="Tahoma"/>
          <w:kern w:val="1"/>
          <w:sz w:val="20"/>
          <w:szCs w:val="20"/>
        </w:rPr>
      </w:pPr>
      <w:r>
        <w:rPr>
          <w:rFonts w:ascii="Tahoma" w:hAnsi="Tahoma" w:cs="Tahoma"/>
          <w:sz w:val="20"/>
          <w:szCs w:val="20"/>
        </w:rPr>
        <w:t xml:space="preserve">     </w:t>
      </w:r>
      <w:r w:rsidR="00AF4C41" w:rsidRPr="00FF0B42">
        <w:rPr>
          <w:rFonts w:ascii="Tahoma" w:hAnsi="Tahoma" w:cs="Tahoma"/>
          <w:sz w:val="20"/>
          <w:szCs w:val="20"/>
        </w:rPr>
        <w:t xml:space="preserve">c)  w wysokości 10% kwoty wynagrodzenia brutto określonego w § 3 ust. 1 niniejszej umowy –     </w:t>
      </w:r>
      <w:r w:rsidR="00AF4C41" w:rsidRPr="00FF0B42">
        <w:rPr>
          <w:rFonts w:ascii="Tahoma" w:eastAsia="Arial Unicode MS" w:hAnsi="Tahoma" w:cs="Tahoma"/>
          <w:kern w:val="1"/>
          <w:sz w:val="20"/>
          <w:szCs w:val="20"/>
        </w:rPr>
        <w:t xml:space="preserve">   </w:t>
      </w:r>
    </w:p>
    <w:p w:rsidR="00AF4C41" w:rsidRPr="00FF0B42" w:rsidRDefault="00AF4C41" w:rsidP="00AF4C41">
      <w:pPr>
        <w:pStyle w:val="Bezodstpw"/>
        <w:jc w:val="both"/>
        <w:rPr>
          <w:rFonts w:ascii="Tahoma" w:eastAsia="Arial Unicode MS" w:hAnsi="Tahoma" w:cs="Tahoma"/>
          <w:kern w:val="1"/>
          <w:sz w:val="20"/>
          <w:szCs w:val="20"/>
        </w:rPr>
      </w:pPr>
      <w:r w:rsidRPr="00FF0B42">
        <w:rPr>
          <w:rFonts w:ascii="Tahoma" w:eastAsia="Arial Unicode MS" w:hAnsi="Tahoma" w:cs="Tahoma"/>
          <w:kern w:val="1"/>
          <w:sz w:val="20"/>
          <w:szCs w:val="20"/>
        </w:rPr>
        <w:t xml:space="preserve">     </w:t>
      </w:r>
      <w:r w:rsidR="00FF0B42">
        <w:rPr>
          <w:rFonts w:ascii="Tahoma" w:eastAsia="Arial Unicode MS" w:hAnsi="Tahoma" w:cs="Tahoma"/>
          <w:kern w:val="1"/>
          <w:sz w:val="20"/>
          <w:szCs w:val="20"/>
        </w:rPr>
        <w:t xml:space="preserve">     </w:t>
      </w:r>
      <w:r w:rsidRPr="00FF0B42">
        <w:rPr>
          <w:rFonts w:ascii="Tahoma" w:eastAsia="Arial Unicode MS" w:hAnsi="Tahoma" w:cs="Tahoma"/>
          <w:kern w:val="1"/>
          <w:sz w:val="20"/>
          <w:szCs w:val="20"/>
        </w:rPr>
        <w:t xml:space="preserve">w   przypadku rozwiązania umowy ze skutkiem natychmiastowym lub odstąpienia od umowy                   </w:t>
      </w:r>
    </w:p>
    <w:p w:rsidR="00AF4C41" w:rsidRPr="00FF0B42" w:rsidRDefault="00AF4C41" w:rsidP="00AF4C41">
      <w:pPr>
        <w:pStyle w:val="Bezodstpw"/>
        <w:jc w:val="both"/>
        <w:rPr>
          <w:rFonts w:ascii="Tahoma" w:hAnsi="Tahoma" w:cs="Tahoma"/>
          <w:sz w:val="20"/>
          <w:szCs w:val="20"/>
        </w:rPr>
      </w:pPr>
      <w:r w:rsidRPr="00FF0B42">
        <w:rPr>
          <w:rFonts w:ascii="Tahoma" w:eastAsia="Arial Unicode MS" w:hAnsi="Tahoma" w:cs="Tahoma"/>
          <w:kern w:val="1"/>
          <w:sz w:val="20"/>
          <w:szCs w:val="20"/>
        </w:rPr>
        <w:t xml:space="preserve"> </w:t>
      </w:r>
      <w:r w:rsidR="00FF0B42">
        <w:rPr>
          <w:rFonts w:ascii="Tahoma" w:eastAsia="Arial Unicode MS" w:hAnsi="Tahoma" w:cs="Tahoma"/>
          <w:kern w:val="1"/>
          <w:sz w:val="20"/>
          <w:szCs w:val="20"/>
        </w:rPr>
        <w:t xml:space="preserve">         </w:t>
      </w:r>
      <w:r w:rsidRPr="00FF0B42">
        <w:rPr>
          <w:rFonts w:ascii="Tahoma" w:eastAsia="Arial Unicode MS" w:hAnsi="Tahoma" w:cs="Tahoma"/>
          <w:kern w:val="1"/>
          <w:sz w:val="20"/>
          <w:szCs w:val="20"/>
        </w:rPr>
        <w:t>z    przyczyn, za które odpowiada Wykonawca.</w:t>
      </w:r>
    </w:p>
    <w:p w:rsidR="00AF4C41" w:rsidRPr="00FF0B42" w:rsidRDefault="00A54E2A" w:rsidP="00AF4C41">
      <w:pPr>
        <w:pStyle w:val="Bezodstpw"/>
        <w:jc w:val="both"/>
        <w:rPr>
          <w:rFonts w:ascii="Tahoma" w:hAnsi="Tahoma" w:cs="Tahoma"/>
          <w:sz w:val="20"/>
          <w:szCs w:val="20"/>
        </w:rPr>
      </w:pPr>
      <w:r w:rsidRPr="00FF0B42">
        <w:rPr>
          <w:rFonts w:ascii="Tahoma" w:hAnsi="Tahoma" w:cs="Tahoma"/>
          <w:sz w:val="20"/>
          <w:szCs w:val="20"/>
        </w:rPr>
        <w:lastRenderedPageBreak/>
        <w:t>2.</w:t>
      </w:r>
      <w:r w:rsidR="00AF4C41" w:rsidRPr="00FF0B42">
        <w:rPr>
          <w:rFonts w:ascii="Tahoma" w:hAnsi="Tahoma" w:cs="Tahoma"/>
          <w:sz w:val="20"/>
          <w:szCs w:val="20"/>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w:t>
      </w:r>
    </w:p>
    <w:p w:rsidR="00AF4C41" w:rsidRPr="00FF0B42" w:rsidRDefault="00A54E2A" w:rsidP="00AF4C41">
      <w:pPr>
        <w:pStyle w:val="Bezodstpw"/>
        <w:jc w:val="both"/>
        <w:rPr>
          <w:rFonts w:ascii="Tahoma" w:hAnsi="Tahoma" w:cs="Tahoma"/>
          <w:sz w:val="20"/>
          <w:szCs w:val="20"/>
        </w:rPr>
      </w:pPr>
      <w:r w:rsidRPr="00FF0B42">
        <w:rPr>
          <w:rFonts w:ascii="Tahoma" w:hAnsi="Tahoma" w:cs="Tahoma"/>
          <w:sz w:val="20"/>
          <w:szCs w:val="20"/>
        </w:rPr>
        <w:t>3.</w:t>
      </w:r>
      <w:r w:rsidR="00AF4C41" w:rsidRPr="00FF0B42">
        <w:rPr>
          <w:rFonts w:ascii="Tahoma" w:hAnsi="Tahoma" w:cs="Tahoma"/>
          <w:sz w:val="20"/>
          <w:szCs w:val="20"/>
        </w:rPr>
        <w:t>W przypadku, gdy wysokość wyrządzonej szkody przewy</w:t>
      </w:r>
      <w:r w:rsidR="00AF4C41" w:rsidRPr="00FF0B42">
        <w:rPr>
          <w:rFonts w:ascii="Tahoma" w:eastAsia="TTE1BCD910t00" w:hAnsi="Tahoma" w:cs="Tahoma"/>
          <w:sz w:val="20"/>
          <w:szCs w:val="20"/>
        </w:rPr>
        <w:t>ż</w:t>
      </w:r>
      <w:r w:rsidR="00AF4C41" w:rsidRPr="00FF0B42">
        <w:rPr>
          <w:rFonts w:ascii="Tahoma" w:hAnsi="Tahoma" w:cs="Tahoma"/>
          <w:sz w:val="20"/>
          <w:szCs w:val="20"/>
        </w:rPr>
        <w:t>sza naliczoną</w:t>
      </w:r>
      <w:r w:rsidR="00AF4C41" w:rsidRPr="00FF0B42">
        <w:rPr>
          <w:rFonts w:ascii="Tahoma" w:eastAsia="TTE1BCD910t00" w:hAnsi="Tahoma" w:cs="Tahoma"/>
          <w:sz w:val="20"/>
          <w:szCs w:val="20"/>
        </w:rPr>
        <w:t xml:space="preserve"> </w:t>
      </w:r>
      <w:r w:rsidR="00AF4C41" w:rsidRPr="00FF0B42">
        <w:rPr>
          <w:rFonts w:ascii="Tahoma" w:hAnsi="Tahoma" w:cs="Tahoma"/>
          <w:sz w:val="20"/>
          <w:szCs w:val="20"/>
        </w:rPr>
        <w:t>kar</w:t>
      </w:r>
      <w:r w:rsidR="00AF4C41" w:rsidRPr="00FF0B42">
        <w:rPr>
          <w:rFonts w:ascii="Tahoma" w:eastAsia="TTE1BCD910t00" w:hAnsi="Tahoma" w:cs="Tahoma"/>
          <w:sz w:val="20"/>
          <w:szCs w:val="20"/>
        </w:rPr>
        <w:t xml:space="preserve">ę </w:t>
      </w:r>
      <w:r w:rsidR="00AF4C41" w:rsidRPr="00FF0B42">
        <w:rPr>
          <w:rFonts w:ascii="Tahoma" w:hAnsi="Tahoma" w:cs="Tahoma"/>
          <w:sz w:val="20"/>
          <w:szCs w:val="20"/>
        </w:rPr>
        <w:t>umown</w:t>
      </w:r>
      <w:r w:rsidR="00AF4C41" w:rsidRPr="00FF0B42">
        <w:rPr>
          <w:rFonts w:ascii="Tahoma" w:eastAsia="TTE1BCD910t00" w:hAnsi="Tahoma" w:cs="Tahoma"/>
          <w:sz w:val="20"/>
          <w:szCs w:val="20"/>
        </w:rPr>
        <w:t xml:space="preserve">ą </w:t>
      </w:r>
      <w:r w:rsidR="00AF4C41" w:rsidRPr="00FF0B42">
        <w:rPr>
          <w:rFonts w:ascii="Tahoma" w:hAnsi="Tahoma" w:cs="Tahoma"/>
          <w:sz w:val="20"/>
          <w:szCs w:val="20"/>
        </w:rPr>
        <w:t>Zamawiaj</w:t>
      </w:r>
      <w:r w:rsidR="00AF4C41" w:rsidRPr="00FF0B42">
        <w:rPr>
          <w:rFonts w:ascii="Tahoma" w:eastAsia="TTE1BCD910t00" w:hAnsi="Tahoma" w:cs="Tahoma"/>
          <w:sz w:val="20"/>
          <w:szCs w:val="20"/>
        </w:rPr>
        <w:t>ą</w:t>
      </w:r>
      <w:r w:rsidR="00AF4C41" w:rsidRPr="00FF0B42">
        <w:rPr>
          <w:rFonts w:ascii="Tahoma" w:hAnsi="Tahoma" w:cs="Tahoma"/>
          <w:sz w:val="20"/>
          <w:szCs w:val="20"/>
        </w:rPr>
        <w:t xml:space="preserve">cy ma prawo </w:t>
      </w:r>
      <w:r w:rsidR="00AF4C41" w:rsidRPr="00FF0B42">
        <w:rPr>
          <w:rFonts w:ascii="Tahoma" w:eastAsia="TTE1BCD910t00" w:hAnsi="Tahoma" w:cs="Tahoma"/>
          <w:sz w:val="20"/>
          <w:szCs w:val="20"/>
        </w:rPr>
        <w:t>żą</w:t>
      </w:r>
      <w:r w:rsidR="00AF4C41" w:rsidRPr="00FF0B42">
        <w:rPr>
          <w:rFonts w:ascii="Tahoma" w:hAnsi="Tahoma" w:cs="Tahoma"/>
          <w:sz w:val="20"/>
          <w:szCs w:val="20"/>
        </w:rPr>
        <w:t>da</w:t>
      </w:r>
      <w:r w:rsidR="00AF4C41" w:rsidRPr="00FF0B42">
        <w:rPr>
          <w:rFonts w:ascii="Tahoma" w:eastAsia="TTE1BCD910t00" w:hAnsi="Tahoma" w:cs="Tahoma"/>
          <w:sz w:val="20"/>
          <w:szCs w:val="20"/>
        </w:rPr>
        <w:t xml:space="preserve">ć </w:t>
      </w:r>
      <w:r w:rsidR="00AF4C41" w:rsidRPr="00FF0B42">
        <w:rPr>
          <w:rFonts w:ascii="Tahoma" w:hAnsi="Tahoma" w:cs="Tahoma"/>
          <w:sz w:val="20"/>
          <w:szCs w:val="20"/>
        </w:rPr>
        <w:t>odszkodowania uzupełniaj</w:t>
      </w:r>
      <w:r w:rsidR="00AF4C41" w:rsidRPr="00FF0B42">
        <w:rPr>
          <w:rFonts w:ascii="Tahoma" w:eastAsia="TTE1BCD910t00" w:hAnsi="Tahoma" w:cs="Tahoma"/>
          <w:sz w:val="20"/>
          <w:szCs w:val="20"/>
        </w:rPr>
        <w:t>ą</w:t>
      </w:r>
      <w:r w:rsidR="00AF4C41" w:rsidRPr="00FF0B42">
        <w:rPr>
          <w:rFonts w:ascii="Tahoma" w:hAnsi="Tahoma" w:cs="Tahoma"/>
          <w:sz w:val="20"/>
          <w:szCs w:val="20"/>
        </w:rPr>
        <w:t>cego na zasadach ogólnych.</w:t>
      </w:r>
    </w:p>
    <w:p w:rsidR="00AF4C41" w:rsidRPr="00FF0B42" w:rsidRDefault="00AF4C41" w:rsidP="00AF4C41">
      <w:pPr>
        <w:pStyle w:val="Bezodstpw"/>
        <w:jc w:val="both"/>
        <w:rPr>
          <w:rFonts w:ascii="Tahoma" w:hAnsi="Tahoma" w:cs="Tahoma"/>
          <w:b/>
          <w:bCs/>
          <w:sz w:val="20"/>
          <w:szCs w:val="20"/>
        </w:rPr>
      </w:pPr>
    </w:p>
    <w:p w:rsidR="00AF4C41" w:rsidRPr="006E4170" w:rsidRDefault="00AF4C41" w:rsidP="00FF0B42">
      <w:pPr>
        <w:pStyle w:val="Bezodstpw"/>
        <w:jc w:val="center"/>
      </w:pPr>
      <w:r w:rsidRPr="006E4170">
        <w:t>§5.</w:t>
      </w:r>
    </w:p>
    <w:p w:rsidR="00AF4C41" w:rsidRPr="006E4170" w:rsidRDefault="00AF4C41" w:rsidP="00FF0B42">
      <w:pPr>
        <w:pStyle w:val="Bezodstpw"/>
        <w:jc w:val="center"/>
        <w:rPr>
          <w:b/>
          <w:bCs/>
          <w:u w:val="single"/>
        </w:rPr>
      </w:pPr>
      <w:r w:rsidRPr="006E4170">
        <w:rPr>
          <w:b/>
          <w:bCs/>
          <w:u w:val="single"/>
        </w:rPr>
        <w:t>ROZWIĄZANIE I ODSTĄPIENIE OD UMOWY</w:t>
      </w:r>
    </w:p>
    <w:p w:rsidR="00FF0B42" w:rsidRPr="00FF0B42" w:rsidRDefault="00FF0B42" w:rsidP="00FF0B42">
      <w:pPr>
        <w:widowControl w:val="0"/>
        <w:suppressAutoHyphens/>
        <w:spacing w:after="0" w:line="240" w:lineRule="auto"/>
        <w:rPr>
          <w:rFonts w:ascii="Tahoma" w:eastAsia="Times New Roman" w:hAnsi="Tahoma" w:cs="Tahoma"/>
          <w:bCs/>
          <w:sz w:val="20"/>
          <w:szCs w:val="20"/>
        </w:rPr>
      </w:pPr>
      <w:r>
        <w:rPr>
          <w:rFonts w:ascii="Tahoma" w:hAnsi="Tahoma" w:cs="Tahoma"/>
          <w:bCs/>
          <w:sz w:val="20"/>
          <w:szCs w:val="20"/>
        </w:rPr>
        <w:t>1.</w:t>
      </w:r>
      <w:r w:rsidRPr="00FF0B42">
        <w:rPr>
          <w:rFonts w:ascii="Tahoma" w:hAnsi="Tahoma" w:cs="Tahoma"/>
          <w:bCs/>
          <w:sz w:val="20"/>
          <w:szCs w:val="20"/>
        </w:rPr>
        <w:t>Oprócz przypadków przewidzianych w Kodeksie  Cywilnym , Zamawiający może odstąpić od umowy</w:t>
      </w:r>
      <w:r w:rsidRPr="00FF0B42">
        <w:rPr>
          <w:rFonts w:ascii="Tahoma" w:eastAsia="Times New Roman" w:hAnsi="Tahoma" w:cs="Tahoma"/>
          <w:bCs/>
          <w:sz w:val="20"/>
          <w:szCs w:val="20"/>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F4C41" w:rsidRPr="00FF0B42" w:rsidRDefault="00FF0B42" w:rsidP="00AF4C41">
      <w:pPr>
        <w:pStyle w:val="Bezodstpw"/>
        <w:jc w:val="both"/>
        <w:rPr>
          <w:rFonts w:ascii="Tahoma" w:hAnsi="Tahoma" w:cs="Tahoma"/>
          <w:sz w:val="20"/>
          <w:szCs w:val="20"/>
        </w:rPr>
      </w:pPr>
      <w:r w:rsidRPr="00FF0B42">
        <w:rPr>
          <w:rFonts w:ascii="Tahoma" w:hAnsi="Tahoma" w:cs="Tahoma"/>
          <w:sz w:val="20"/>
          <w:szCs w:val="20"/>
        </w:rPr>
        <w:t>2.</w:t>
      </w:r>
      <w:r w:rsidR="00AF4C41" w:rsidRPr="00FF0B42">
        <w:rPr>
          <w:rFonts w:ascii="Tahoma" w:hAnsi="Tahoma" w:cs="Tahoma"/>
          <w:sz w:val="20"/>
          <w:szCs w:val="20"/>
        </w:rPr>
        <w:t>Zamawiający może rozwiązać umowę ze skutkiem natychmiastowym w przypadku, gdy Wykonawca trzykrotnie nie dotrzyma terminu określonego w § 2 ust. 1</w:t>
      </w:r>
      <w:r w:rsidRPr="00FF0B42">
        <w:rPr>
          <w:rFonts w:ascii="Tahoma" w:hAnsi="Tahoma" w:cs="Tahoma"/>
          <w:sz w:val="20"/>
          <w:szCs w:val="20"/>
        </w:rPr>
        <w:t>2</w:t>
      </w:r>
      <w:r w:rsidR="00AF4C41" w:rsidRPr="00FF0B42">
        <w:rPr>
          <w:rFonts w:ascii="Tahoma" w:hAnsi="Tahoma" w:cs="Tahoma"/>
          <w:sz w:val="20"/>
          <w:szCs w:val="20"/>
        </w:rPr>
        <w:t xml:space="preserve"> niniejszej umowy.</w:t>
      </w:r>
    </w:p>
    <w:p w:rsidR="00AF4C41" w:rsidRPr="00FF0B42" w:rsidRDefault="00FF0B42" w:rsidP="00AF4C41">
      <w:pPr>
        <w:pStyle w:val="Bezodstpw"/>
        <w:jc w:val="both"/>
        <w:rPr>
          <w:rFonts w:ascii="Tahoma" w:hAnsi="Tahoma" w:cs="Tahoma"/>
          <w:sz w:val="20"/>
          <w:szCs w:val="20"/>
        </w:rPr>
      </w:pPr>
      <w:r w:rsidRPr="00FF0B42">
        <w:rPr>
          <w:rFonts w:ascii="Tahoma" w:hAnsi="Tahoma" w:cs="Tahoma"/>
          <w:sz w:val="20"/>
          <w:szCs w:val="20"/>
        </w:rPr>
        <w:t>3.</w:t>
      </w:r>
      <w:r w:rsidR="00AF4C41" w:rsidRPr="00FF0B42">
        <w:rPr>
          <w:rFonts w:ascii="Tahoma" w:hAnsi="Tahoma" w:cs="Tahoma"/>
          <w:sz w:val="20"/>
          <w:szCs w:val="20"/>
        </w:rPr>
        <w:t>Oświadczenie Zamawiającego o rozwiązaniu umowy zostanie wysłane listem poleconym na adres Wykonawcy podany w umowie.</w:t>
      </w:r>
    </w:p>
    <w:p w:rsidR="00AF4C41" w:rsidRPr="006E4170" w:rsidRDefault="00FF0B42" w:rsidP="00AF4C41">
      <w:pPr>
        <w:pStyle w:val="Bezodstpw"/>
        <w:jc w:val="both"/>
      </w:pPr>
      <w:r w:rsidRPr="00FF0B42">
        <w:rPr>
          <w:rFonts w:ascii="Tahoma" w:hAnsi="Tahoma" w:cs="Tahoma"/>
          <w:sz w:val="20"/>
          <w:szCs w:val="20"/>
        </w:rPr>
        <w:t>4.</w:t>
      </w:r>
      <w:r w:rsidR="00AF4C41" w:rsidRPr="00FF0B42">
        <w:rPr>
          <w:rFonts w:ascii="Tahoma" w:hAnsi="Tahoma" w:cs="Tahoma"/>
          <w:sz w:val="20"/>
          <w:szCs w:val="20"/>
        </w:rPr>
        <w:t>Rozwiązanie umowy na podstawie ust. 2 niniejszego paragrafu nie zwalnia Wykonawcy od obowiązku zapłaty kar umownych i odszkodowań</w:t>
      </w:r>
      <w:r w:rsidR="00AF4C41" w:rsidRPr="006E4170">
        <w:t>.</w:t>
      </w:r>
    </w:p>
    <w:p w:rsidR="00AF4C41" w:rsidRPr="006E4170" w:rsidRDefault="00AF4C41" w:rsidP="00AF4C41">
      <w:pPr>
        <w:pStyle w:val="Bezodstpw"/>
        <w:jc w:val="both"/>
        <w:rPr>
          <w:color w:val="0000FF"/>
        </w:rPr>
      </w:pPr>
    </w:p>
    <w:p w:rsidR="00AF4C41" w:rsidRPr="006E4170" w:rsidRDefault="00AF4C41" w:rsidP="00EA39E3">
      <w:pPr>
        <w:pStyle w:val="Bezodstpw"/>
        <w:jc w:val="center"/>
      </w:pPr>
      <w:r w:rsidRPr="006E4170">
        <w:t>§6.</w:t>
      </w:r>
    </w:p>
    <w:p w:rsidR="00AF4C41" w:rsidRPr="006E4170" w:rsidRDefault="00AF4C41" w:rsidP="00EA39E3">
      <w:pPr>
        <w:pStyle w:val="Bezodstpw"/>
        <w:jc w:val="center"/>
        <w:rPr>
          <w:b/>
          <w:bCs/>
          <w:u w:val="single"/>
        </w:rPr>
      </w:pPr>
      <w:r w:rsidRPr="006E4170">
        <w:rPr>
          <w:b/>
          <w:bCs/>
          <w:u w:val="single"/>
        </w:rPr>
        <w:t>POSTANOWIENIA KOŃCOWE</w:t>
      </w:r>
    </w:p>
    <w:p w:rsidR="008045B9" w:rsidRDefault="008045B9" w:rsidP="008045B9">
      <w:pPr>
        <w:widowControl w:val="0"/>
        <w:spacing w:after="0"/>
        <w:jc w:val="both"/>
        <w:rPr>
          <w:rFonts w:ascii="Tahoma" w:hAnsi="Tahoma" w:cs="Tahoma"/>
          <w:sz w:val="20"/>
          <w:szCs w:val="20"/>
        </w:rPr>
      </w:pPr>
      <w:r>
        <w:rPr>
          <w:rFonts w:ascii="Tahoma" w:hAnsi="Tahoma" w:cs="Tahoma"/>
          <w:sz w:val="20"/>
          <w:szCs w:val="20"/>
        </w:rPr>
        <w:t>1.</w:t>
      </w:r>
      <w:r w:rsidRPr="008045B9">
        <w:rPr>
          <w:rFonts w:ascii="Tahoma" w:hAnsi="Tahoma" w:cs="Tahoma"/>
          <w:sz w:val="20"/>
          <w:szCs w:val="20"/>
        </w:rPr>
        <w:t>Umowa zawarta jest na okres 24 mi</w:t>
      </w:r>
      <w:r>
        <w:rPr>
          <w:rFonts w:ascii="Tahoma" w:hAnsi="Tahoma" w:cs="Tahoma"/>
          <w:sz w:val="20"/>
          <w:szCs w:val="20"/>
        </w:rPr>
        <w:t>esięcy od dnia podpisania umowy</w:t>
      </w:r>
    </w:p>
    <w:p w:rsidR="00EA39E3" w:rsidRPr="00EA39E3" w:rsidRDefault="008045B9" w:rsidP="008045B9">
      <w:pPr>
        <w:widowControl w:val="0"/>
        <w:spacing w:after="0"/>
        <w:jc w:val="both"/>
        <w:rPr>
          <w:rFonts w:ascii="Tahoma" w:hAnsi="Tahoma" w:cs="Tahoma"/>
          <w:sz w:val="20"/>
          <w:szCs w:val="20"/>
        </w:rPr>
      </w:pPr>
      <w:r>
        <w:rPr>
          <w:rFonts w:ascii="Tahoma" w:hAnsi="Tahoma" w:cs="Tahoma"/>
          <w:sz w:val="20"/>
          <w:szCs w:val="20"/>
        </w:rPr>
        <w:t>2.</w:t>
      </w:r>
      <w:r w:rsidR="00EA39E3" w:rsidRPr="00EA39E3">
        <w:rPr>
          <w:rFonts w:ascii="Tahoma" w:hAnsi="Tahoma" w:cs="Tahoma"/>
          <w:sz w:val="20"/>
          <w:szCs w:val="20"/>
        </w:rPr>
        <w:t>W sprawach nieuregulowanych niniejszą umową mają zastosowanie odpowiednie przepisy ustawy Prawo zamówień publicznych i Kodeksu Cywilnego.</w:t>
      </w:r>
    </w:p>
    <w:p w:rsidR="00EA39E3" w:rsidRPr="00EA39E3" w:rsidRDefault="008045B9" w:rsidP="00EA39E3">
      <w:pPr>
        <w:widowControl w:val="0"/>
        <w:suppressAutoHyphens/>
        <w:spacing w:after="0" w:line="240" w:lineRule="auto"/>
        <w:jc w:val="both"/>
        <w:rPr>
          <w:rFonts w:ascii="Tahoma" w:hAnsi="Tahoma" w:cs="Tahoma"/>
          <w:sz w:val="20"/>
          <w:szCs w:val="20"/>
          <w:lang w:eastAsia="ar-SA"/>
        </w:rPr>
      </w:pPr>
      <w:r>
        <w:rPr>
          <w:rFonts w:ascii="Tahoma" w:hAnsi="Tahoma" w:cs="Tahoma"/>
          <w:sz w:val="20"/>
          <w:szCs w:val="20"/>
        </w:rPr>
        <w:t>3.</w:t>
      </w:r>
      <w:r w:rsidR="00EA39E3" w:rsidRPr="00EA39E3">
        <w:rPr>
          <w:rFonts w:ascii="Tahoma" w:hAnsi="Tahoma" w:cs="Tahoma"/>
          <w:sz w:val="20"/>
          <w:szCs w:val="20"/>
        </w:rPr>
        <w:t>W przypadku niejasności w zapisach niniejszej umowy Strony mogą odwołać się do zapisów   w   Specyfikacji Istotnych Warunków Zamówienia.</w:t>
      </w:r>
    </w:p>
    <w:p w:rsidR="00EA39E3" w:rsidRPr="00EA39E3" w:rsidRDefault="008045B9" w:rsidP="00EA39E3">
      <w:pPr>
        <w:widowControl w:val="0"/>
        <w:suppressAutoHyphens/>
        <w:spacing w:after="0" w:line="240" w:lineRule="auto"/>
        <w:jc w:val="both"/>
        <w:rPr>
          <w:rFonts w:ascii="Tahoma" w:hAnsi="Tahoma" w:cs="Tahoma"/>
          <w:sz w:val="20"/>
          <w:szCs w:val="20"/>
        </w:rPr>
      </w:pPr>
      <w:r>
        <w:rPr>
          <w:rFonts w:ascii="Tahoma" w:hAnsi="Tahoma" w:cs="Tahoma"/>
          <w:sz w:val="20"/>
          <w:szCs w:val="20"/>
        </w:rPr>
        <w:t>4</w:t>
      </w:r>
      <w:r w:rsidR="00EA39E3">
        <w:rPr>
          <w:rFonts w:ascii="Tahoma" w:hAnsi="Tahoma" w:cs="Tahoma"/>
          <w:sz w:val="20"/>
          <w:szCs w:val="20"/>
        </w:rPr>
        <w:t>.</w:t>
      </w:r>
      <w:r w:rsidR="00EA39E3" w:rsidRPr="00EA39E3">
        <w:rPr>
          <w:rFonts w:ascii="Tahom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EA39E3" w:rsidRPr="00EA39E3" w:rsidRDefault="008045B9" w:rsidP="00EA39E3">
      <w:pPr>
        <w:widowControl w:val="0"/>
        <w:suppressAutoHyphens/>
        <w:spacing w:after="0" w:line="240" w:lineRule="auto"/>
        <w:jc w:val="both"/>
        <w:rPr>
          <w:rFonts w:ascii="Tahoma" w:hAnsi="Tahoma" w:cs="Tahoma"/>
          <w:sz w:val="20"/>
          <w:szCs w:val="20"/>
        </w:rPr>
      </w:pPr>
      <w:r>
        <w:rPr>
          <w:rFonts w:ascii="Tahoma" w:hAnsi="Tahoma" w:cs="Tahoma"/>
          <w:sz w:val="20"/>
          <w:szCs w:val="20"/>
        </w:rPr>
        <w:t>5</w:t>
      </w:r>
      <w:r w:rsidR="00EA39E3">
        <w:rPr>
          <w:rFonts w:ascii="Tahoma" w:hAnsi="Tahoma" w:cs="Tahoma"/>
          <w:sz w:val="20"/>
          <w:szCs w:val="20"/>
        </w:rPr>
        <w:t>.</w:t>
      </w:r>
      <w:r w:rsidR="00EA39E3" w:rsidRPr="00EA39E3">
        <w:rPr>
          <w:rFonts w:ascii="Tahoma" w:hAnsi="Tahoma" w:cs="Tahoma"/>
          <w:sz w:val="20"/>
          <w:szCs w:val="20"/>
        </w:rPr>
        <w:t>Strony dopuszczają zmiany w umowie w zakresie zmiany danych stron (np. zmiana siedziby, adresu, nazwy).</w:t>
      </w:r>
    </w:p>
    <w:p w:rsidR="00EA39E3" w:rsidRPr="00EA39E3" w:rsidRDefault="008045B9" w:rsidP="00EA39E3">
      <w:pPr>
        <w:pStyle w:val="Akapitzlist"/>
        <w:spacing w:after="0" w:line="240" w:lineRule="auto"/>
        <w:ind w:left="0"/>
        <w:rPr>
          <w:rFonts w:ascii="Tahoma" w:hAnsi="Tahoma" w:cs="Tahoma"/>
          <w:sz w:val="20"/>
          <w:szCs w:val="20"/>
          <w:lang w:eastAsia="pl-PL"/>
        </w:rPr>
      </w:pPr>
      <w:r>
        <w:rPr>
          <w:rFonts w:ascii="Tahoma" w:hAnsi="Tahoma" w:cs="Tahoma"/>
          <w:sz w:val="20"/>
          <w:szCs w:val="20"/>
          <w:lang w:eastAsia="pl-PL"/>
        </w:rPr>
        <w:t>6</w:t>
      </w:r>
      <w:r w:rsidR="00EA39E3" w:rsidRPr="00EA39E3">
        <w:rPr>
          <w:rFonts w:ascii="Tahoma" w:hAnsi="Tahoma" w:cs="Tahoma"/>
          <w:sz w:val="20"/>
          <w:szCs w:val="20"/>
          <w:lang w:eastAsia="pl-PL"/>
        </w:rPr>
        <w:t xml:space="preserve">.Zmiany określone w ust. </w:t>
      </w:r>
      <w:r>
        <w:rPr>
          <w:rFonts w:ascii="Tahoma" w:hAnsi="Tahoma" w:cs="Tahoma"/>
          <w:sz w:val="20"/>
          <w:szCs w:val="20"/>
          <w:lang w:eastAsia="pl-PL"/>
        </w:rPr>
        <w:t>5</w:t>
      </w:r>
      <w:r w:rsidR="00EA39E3" w:rsidRPr="00EA39E3">
        <w:rPr>
          <w:rFonts w:ascii="Tahoma" w:hAnsi="Tahoma" w:cs="Tahoma"/>
          <w:sz w:val="20"/>
          <w:szCs w:val="20"/>
          <w:lang w:eastAsia="pl-PL"/>
        </w:rPr>
        <w:t xml:space="preserve"> wymagają dla swej skuteczności pisemnego powiadomienia drugiej </w:t>
      </w:r>
    </w:p>
    <w:p w:rsidR="00EA39E3" w:rsidRPr="00EA39E3" w:rsidRDefault="00EA39E3" w:rsidP="00EA39E3">
      <w:pPr>
        <w:pStyle w:val="Akapitzlist"/>
        <w:spacing w:after="0" w:line="240" w:lineRule="auto"/>
        <w:ind w:left="0"/>
        <w:rPr>
          <w:rFonts w:ascii="Tahoma" w:hAnsi="Tahoma" w:cs="Tahoma"/>
          <w:sz w:val="20"/>
          <w:szCs w:val="20"/>
          <w:lang w:eastAsia="pl-PL"/>
        </w:rPr>
      </w:pPr>
      <w:r>
        <w:rPr>
          <w:rFonts w:ascii="Tahoma" w:hAnsi="Tahoma" w:cs="Tahoma"/>
          <w:sz w:val="20"/>
          <w:szCs w:val="20"/>
          <w:lang w:eastAsia="pl-PL"/>
        </w:rPr>
        <w:t xml:space="preserve"> </w:t>
      </w:r>
      <w:r w:rsidRPr="00EA39E3">
        <w:rPr>
          <w:rFonts w:ascii="Tahoma" w:hAnsi="Tahoma" w:cs="Tahoma"/>
          <w:sz w:val="20"/>
          <w:szCs w:val="20"/>
          <w:lang w:eastAsia="pl-PL"/>
        </w:rPr>
        <w:t xml:space="preserve">strony. </w:t>
      </w:r>
    </w:p>
    <w:p w:rsidR="00EA39E3" w:rsidRPr="00EA39E3" w:rsidRDefault="008045B9" w:rsidP="00EA39E3">
      <w:pPr>
        <w:suppressAutoHyphens/>
        <w:spacing w:after="0" w:line="100" w:lineRule="atLeast"/>
        <w:jc w:val="both"/>
        <w:rPr>
          <w:rFonts w:ascii="Tahoma" w:hAnsi="Tahoma" w:cs="Tahoma"/>
          <w:kern w:val="2"/>
          <w:sz w:val="20"/>
          <w:szCs w:val="20"/>
          <w:lang w:eastAsia="hi-IN" w:bidi="hi-IN"/>
        </w:rPr>
      </w:pPr>
      <w:r>
        <w:rPr>
          <w:rFonts w:ascii="Tahoma" w:hAnsi="Tahoma" w:cs="Tahoma"/>
          <w:kern w:val="2"/>
          <w:sz w:val="20"/>
          <w:szCs w:val="20"/>
          <w:lang w:eastAsia="hi-IN" w:bidi="hi-IN"/>
        </w:rPr>
        <w:t>7</w:t>
      </w:r>
      <w:r w:rsidR="00EA39E3">
        <w:rPr>
          <w:rFonts w:ascii="Tahoma" w:hAnsi="Tahoma" w:cs="Tahoma"/>
          <w:kern w:val="2"/>
          <w:sz w:val="20"/>
          <w:szCs w:val="20"/>
          <w:lang w:eastAsia="hi-IN" w:bidi="hi-IN"/>
        </w:rPr>
        <w:t>.</w:t>
      </w:r>
      <w:r w:rsidR="00EA39E3" w:rsidRPr="00EA39E3">
        <w:rPr>
          <w:rFonts w:ascii="Tahoma" w:hAnsi="Tahoma" w:cs="Tahoma"/>
          <w:kern w:val="2"/>
          <w:sz w:val="20"/>
          <w:szCs w:val="20"/>
          <w:lang w:eastAsia="hi-IN" w:bidi="hi-IN"/>
        </w:rPr>
        <w:t xml:space="preserve">Strony dopuszczają możliwość zmiany wynagrodzenia należnego Wykonawcy wyłącznie w formie </w:t>
      </w:r>
    </w:p>
    <w:p w:rsidR="00EA39E3" w:rsidRPr="00EA39E3" w:rsidRDefault="00EA39E3" w:rsidP="00EA39E3">
      <w:pPr>
        <w:suppressAutoHyphens/>
        <w:spacing w:after="0" w:line="100" w:lineRule="atLeast"/>
        <w:jc w:val="both"/>
        <w:rPr>
          <w:rFonts w:ascii="Tahoma" w:hAnsi="Tahoma" w:cs="Tahoma"/>
          <w:kern w:val="2"/>
          <w:sz w:val="20"/>
          <w:szCs w:val="20"/>
          <w:lang w:eastAsia="hi-IN" w:bidi="hi-IN"/>
        </w:rPr>
      </w:pPr>
      <w:r>
        <w:rPr>
          <w:rFonts w:ascii="Tahoma" w:hAnsi="Tahoma" w:cs="Tahoma"/>
          <w:kern w:val="2"/>
          <w:sz w:val="20"/>
          <w:szCs w:val="20"/>
          <w:lang w:eastAsia="hi-IN" w:bidi="hi-IN"/>
        </w:rPr>
        <w:t xml:space="preserve"> </w:t>
      </w:r>
      <w:r w:rsidRPr="00EA39E3">
        <w:rPr>
          <w:rFonts w:ascii="Tahoma" w:hAnsi="Tahoma" w:cs="Tahoma"/>
          <w:kern w:val="2"/>
          <w:sz w:val="20"/>
          <w:szCs w:val="20"/>
          <w:lang w:eastAsia="hi-IN" w:bidi="hi-IN"/>
        </w:rPr>
        <w:t xml:space="preserve">pisemnego aneksu do niniejszej umowy. Zmiana taka może nastąpić w przypadku  zaistnienia </w:t>
      </w:r>
    </w:p>
    <w:p w:rsidR="00EA39E3" w:rsidRPr="00EA39E3" w:rsidRDefault="00EA39E3" w:rsidP="00EA39E3">
      <w:pPr>
        <w:suppressAutoHyphens/>
        <w:spacing w:after="0" w:line="100" w:lineRule="atLeast"/>
        <w:jc w:val="both"/>
        <w:rPr>
          <w:rFonts w:ascii="Tahoma" w:hAnsi="Tahoma" w:cs="Tahoma"/>
          <w:kern w:val="2"/>
          <w:sz w:val="20"/>
          <w:szCs w:val="20"/>
          <w:lang w:eastAsia="hi-IN" w:bidi="hi-IN"/>
        </w:rPr>
      </w:pPr>
      <w:r w:rsidRPr="00EA39E3">
        <w:rPr>
          <w:rFonts w:ascii="Tahoma" w:hAnsi="Tahoma" w:cs="Tahoma"/>
          <w:kern w:val="2"/>
          <w:sz w:val="20"/>
          <w:szCs w:val="20"/>
          <w:lang w:eastAsia="hi-IN" w:bidi="hi-IN"/>
        </w:rPr>
        <w:t xml:space="preserve">     przynajmniej jednej z następujących okoliczności:</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kern w:val="2"/>
          <w:sz w:val="20"/>
          <w:szCs w:val="20"/>
          <w:lang w:eastAsia="hi-IN" w:bidi="hi-IN"/>
        </w:rPr>
        <w:t xml:space="preserve">   a)   zmiany </w:t>
      </w:r>
      <w:r w:rsidRPr="00EA39E3">
        <w:rPr>
          <w:rFonts w:ascii="Tahoma" w:hAnsi="Tahoma" w:cs="Tahoma"/>
          <w:sz w:val="20"/>
          <w:szCs w:val="20"/>
          <w:lang w:eastAsia="pl-PL"/>
        </w:rPr>
        <w:t>stawki podatku od towarów i usług,</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kern w:val="2"/>
          <w:sz w:val="20"/>
          <w:szCs w:val="20"/>
          <w:lang w:eastAsia="hi-IN" w:bidi="hi-IN"/>
        </w:rPr>
        <w:t xml:space="preserve">   b)   zmiany </w:t>
      </w:r>
      <w:r w:rsidRPr="00EA39E3">
        <w:rPr>
          <w:rFonts w:ascii="Tahoma" w:hAnsi="Tahoma" w:cs="Tahoma"/>
          <w:sz w:val="20"/>
          <w:szCs w:val="20"/>
          <w:lang w:eastAsia="pl-PL"/>
        </w:rPr>
        <w:t xml:space="preserve">wysokości minimalnego wynagrodzenia za pracę albo wysokości minimalnej stawki </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godzinowej  ustalonych na podstawie przepisów  ustawy z dnia 10 października 2002 r. o </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minimalnym wynagrodzeniu za pracę  ( tj. </w:t>
      </w:r>
      <w:proofErr w:type="spellStart"/>
      <w:r w:rsidRPr="00EA39E3">
        <w:rPr>
          <w:rFonts w:ascii="Tahoma" w:hAnsi="Tahoma" w:cs="Tahoma"/>
          <w:sz w:val="20"/>
          <w:szCs w:val="20"/>
          <w:lang w:eastAsia="pl-PL"/>
        </w:rPr>
        <w:t>Dz.U</w:t>
      </w:r>
      <w:proofErr w:type="spellEnd"/>
      <w:r w:rsidRPr="00EA39E3">
        <w:rPr>
          <w:rFonts w:ascii="Tahoma" w:hAnsi="Tahoma" w:cs="Tahoma"/>
          <w:sz w:val="20"/>
          <w:szCs w:val="20"/>
          <w:lang w:eastAsia="pl-PL"/>
        </w:rPr>
        <w:t>. z 2017r. poz. 847)</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c)   zmiany zasad podlegania ubezpieczeniom społecznym lub ubezpieczeniu zdrowotnemu lub   </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wysokości stawki składki na ubezpieczenia społeczne lub zdrowotne pod warunkiem, że   </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zmiany takie będą miały wpływ na koszty wykonania zamówienia przez Wykonawcę.</w:t>
      </w:r>
    </w:p>
    <w:p w:rsidR="00EA39E3" w:rsidRPr="00EA39E3" w:rsidRDefault="00EA39E3" w:rsidP="00EA39E3">
      <w:pPr>
        <w:suppressAutoHyphens/>
        <w:spacing w:after="0" w:line="100" w:lineRule="atLeast"/>
        <w:jc w:val="both"/>
        <w:rPr>
          <w:rFonts w:ascii="Tahoma" w:hAnsi="Tahoma" w:cs="Tahoma"/>
          <w:sz w:val="20"/>
          <w:szCs w:val="20"/>
        </w:rPr>
      </w:pPr>
      <w:r w:rsidRPr="00EA39E3">
        <w:rPr>
          <w:rFonts w:ascii="Tahoma" w:hAnsi="Tahoma" w:cs="Tahoma"/>
          <w:sz w:val="20"/>
          <w:szCs w:val="20"/>
        </w:rPr>
        <w:t>W przypadku zaistnienia powyższych okoliczności Strona zamierzająca uzyskać zmianę wysokości wynagrodzenia zobowiązana jest do złożenia drugiej Stronie pisemnego wniosku o wprowadzenie stosownej zmiany. Wniosek o zmianę wynagrodzenia musi zawierać:</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 wskazanie okoliczności stanowiącej podstawę do zmiany</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 uzasadnienie wskazujące jaki wpływ ma okoliczność na wysokość wynagrodzenia </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Wykonawcy,</w:t>
      </w:r>
    </w:p>
    <w:p w:rsidR="00EA39E3" w:rsidRPr="00EA39E3" w:rsidRDefault="00EA39E3" w:rsidP="00EA39E3">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 propozycję nowej wysokości wynagrodzenia.</w:t>
      </w:r>
    </w:p>
    <w:p w:rsidR="00EA39E3" w:rsidRPr="00EA39E3" w:rsidRDefault="00EA39E3" w:rsidP="00EA39E3">
      <w:pPr>
        <w:suppressAutoHyphens/>
        <w:spacing w:after="0" w:line="100" w:lineRule="atLeast"/>
        <w:jc w:val="both"/>
        <w:rPr>
          <w:rFonts w:ascii="Tahoma" w:hAnsi="Tahoma" w:cs="Tahoma"/>
          <w:sz w:val="20"/>
          <w:szCs w:val="20"/>
        </w:rPr>
      </w:pPr>
      <w:r w:rsidRPr="00EA39E3">
        <w:rPr>
          <w:rFonts w:ascii="Tahoma" w:hAnsi="Tahoma" w:cs="Tahoma"/>
          <w:sz w:val="20"/>
          <w:szCs w:val="20"/>
        </w:rPr>
        <w:lastRenderedPageBreak/>
        <w:t>Na skutek złożonego, kompletnego wniosku spełniającego wymagania określone powyżej Strony w terminie 10 dni podejmą negocjacje dotyczące nowej wysokości wynagrodzenia. W przypadku uzgodnienia nowej wysokości wynagrodzenia Strony zawrą stosowny pisemny aneks do umowy.</w:t>
      </w:r>
    </w:p>
    <w:p w:rsidR="00EA39E3" w:rsidRPr="00EA39E3" w:rsidRDefault="00EA39E3" w:rsidP="00EA39E3">
      <w:pPr>
        <w:suppressAutoHyphens/>
        <w:spacing w:after="0" w:line="100" w:lineRule="atLeast"/>
        <w:jc w:val="both"/>
        <w:rPr>
          <w:rFonts w:ascii="Tahoma" w:hAnsi="Tahoma" w:cs="Tahoma"/>
          <w:sz w:val="20"/>
          <w:szCs w:val="20"/>
        </w:rPr>
      </w:pPr>
      <w:r w:rsidRPr="00EA39E3">
        <w:rPr>
          <w:rFonts w:ascii="Tahoma" w:hAnsi="Tahoma" w:cs="Tahoma"/>
          <w:sz w:val="20"/>
          <w:szCs w:val="20"/>
        </w:rPr>
        <w:t>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EA39E3" w:rsidRPr="00EA39E3" w:rsidRDefault="008045B9" w:rsidP="00EA39E3">
      <w:pPr>
        <w:widowControl w:val="0"/>
        <w:suppressAutoHyphens/>
        <w:spacing w:after="0" w:line="240" w:lineRule="auto"/>
        <w:rPr>
          <w:rFonts w:ascii="Tahoma" w:hAnsi="Tahoma" w:cs="Tahoma"/>
          <w:sz w:val="20"/>
          <w:szCs w:val="20"/>
        </w:rPr>
      </w:pPr>
      <w:r>
        <w:rPr>
          <w:rFonts w:ascii="Tahoma" w:hAnsi="Tahoma" w:cs="Tahoma"/>
          <w:sz w:val="20"/>
          <w:szCs w:val="20"/>
        </w:rPr>
        <w:t>8</w:t>
      </w:r>
      <w:r w:rsidR="00EA39E3">
        <w:rPr>
          <w:rFonts w:ascii="Tahoma" w:hAnsi="Tahoma" w:cs="Tahoma"/>
          <w:sz w:val="20"/>
          <w:szCs w:val="20"/>
        </w:rPr>
        <w:t>.</w:t>
      </w:r>
      <w:r w:rsidR="00EA39E3" w:rsidRPr="00EA39E3">
        <w:rPr>
          <w:rFonts w:ascii="Tahoma" w:hAnsi="Tahoma" w:cs="Tahoma"/>
          <w:sz w:val="20"/>
          <w:szCs w:val="20"/>
        </w:rPr>
        <w:t xml:space="preserve">Jeżeli zmiana albo rezygnacja z podwykonawcy dotyczy podmiotu, na którego zasoby     </w:t>
      </w:r>
    </w:p>
    <w:p w:rsidR="00EA39E3" w:rsidRPr="00EA39E3" w:rsidRDefault="00EA39E3" w:rsidP="00EA39E3">
      <w:pPr>
        <w:widowControl w:val="0"/>
        <w:suppressAutoHyphens/>
        <w:spacing w:after="0" w:line="240" w:lineRule="auto"/>
        <w:rPr>
          <w:rFonts w:ascii="Tahoma" w:hAnsi="Tahoma" w:cs="Tahoma"/>
          <w:sz w:val="20"/>
          <w:szCs w:val="20"/>
        </w:rPr>
      </w:pPr>
      <w:r w:rsidRPr="00EA39E3">
        <w:rPr>
          <w:rFonts w:ascii="Tahoma" w:hAnsi="Tahoma" w:cs="Tahoma"/>
          <w:sz w:val="20"/>
          <w:szCs w:val="20"/>
        </w:rPr>
        <w:t xml:space="preserve">Wykonawca powoływał się , w celu wykazania spełniania warunków udziału w  postępowaniu, </w:t>
      </w:r>
    </w:p>
    <w:p w:rsidR="00EA39E3" w:rsidRPr="00EA39E3" w:rsidRDefault="00EA39E3" w:rsidP="00EA39E3">
      <w:pPr>
        <w:widowControl w:val="0"/>
        <w:suppressAutoHyphens/>
        <w:spacing w:after="0" w:line="240" w:lineRule="auto"/>
        <w:rPr>
          <w:rFonts w:ascii="Tahoma" w:hAnsi="Tahoma" w:cs="Tahoma"/>
          <w:sz w:val="20"/>
          <w:szCs w:val="20"/>
        </w:rPr>
      </w:pPr>
      <w:r w:rsidRPr="00EA39E3">
        <w:rPr>
          <w:rFonts w:ascii="Tahoma" w:hAnsi="Tahoma" w:cs="Tahoma"/>
          <w:sz w:val="20"/>
          <w:szCs w:val="20"/>
        </w:rPr>
        <w:t xml:space="preserve">Wykonawca jest obowiązany wykazać Zamawiającemu, iż proponowany inny podwykonawca lub </w:t>
      </w:r>
    </w:p>
    <w:p w:rsidR="00EA39E3" w:rsidRPr="00EA39E3" w:rsidRDefault="00EA39E3" w:rsidP="00EA39E3">
      <w:pPr>
        <w:widowControl w:val="0"/>
        <w:suppressAutoHyphens/>
        <w:spacing w:after="0" w:line="240" w:lineRule="auto"/>
        <w:rPr>
          <w:rFonts w:ascii="Tahoma" w:hAnsi="Tahoma" w:cs="Tahoma"/>
          <w:sz w:val="20"/>
          <w:szCs w:val="20"/>
        </w:rPr>
      </w:pPr>
      <w:r w:rsidRPr="00EA39E3">
        <w:rPr>
          <w:rFonts w:ascii="Tahoma" w:hAnsi="Tahoma" w:cs="Tahoma"/>
          <w:sz w:val="20"/>
          <w:szCs w:val="20"/>
        </w:rPr>
        <w:t xml:space="preserve">Wykonawca samodzielnie spełnia je w stopniu nie mniejszym niż wymagany w trakcie  </w:t>
      </w:r>
    </w:p>
    <w:p w:rsidR="00EA39E3" w:rsidRPr="00EA39E3" w:rsidRDefault="00EA39E3" w:rsidP="00EA39E3">
      <w:pPr>
        <w:widowControl w:val="0"/>
        <w:suppressAutoHyphens/>
        <w:spacing w:after="0" w:line="240" w:lineRule="auto"/>
        <w:rPr>
          <w:rFonts w:ascii="Tahoma" w:hAnsi="Tahoma" w:cs="Tahoma"/>
          <w:sz w:val="20"/>
          <w:szCs w:val="20"/>
        </w:rPr>
      </w:pPr>
      <w:r w:rsidRPr="00EA39E3">
        <w:rPr>
          <w:rFonts w:ascii="Tahoma" w:hAnsi="Tahoma" w:cs="Tahoma"/>
          <w:sz w:val="20"/>
          <w:szCs w:val="20"/>
        </w:rPr>
        <w:t>postępowania o udzielenie zamówienia.</w:t>
      </w:r>
    </w:p>
    <w:p w:rsidR="00EA39E3" w:rsidRPr="00EA39E3" w:rsidRDefault="008045B9" w:rsidP="00EA39E3">
      <w:pPr>
        <w:widowControl w:val="0"/>
        <w:suppressAutoHyphens/>
        <w:spacing w:after="0" w:line="240" w:lineRule="auto"/>
        <w:rPr>
          <w:rFonts w:ascii="Tahoma" w:eastAsia="Arial Unicode MS" w:hAnsi="Tahoma" w:cs="Tahoma"/>
          <w:sz w:val="20"/>
          <w:szCs w:val="20"/>
        </w:rPr>
      </w:pPr>
      <w:r>
        <w:rPr>
          <w:rFonts w:ascii="Tahoma" w:eastAsia="Arial Unicode MS" w:hAnsi="Tahoma" w:cs="Tahoma"/>
          <w:sz w:val="20"/>
          <w:szCs w:val="20"/>
        </w:rPr>
        <w:t>9</w:t>
      </w:r>
      <w:r w:rsidR="00EA39E3">
        <w:rPr>
          <w:rFonts w:ascii="Tahoma" w:eastAsia="Arial Unicode MS" w:hAnsi="Tahoma" w:cs="Tahoma"/>
          <w:sz w:val="20"/>
          <w:szCs w:val="20"/>
        </w:rPr>
        <w:t>.</w:t>
      </w:r>
      <w:r w:rsidR="00EA39E3" w:rsidRPr="00EA39E3">
        <w:rPr>
          <w:rFonts w:ascii="Tahoma" w:eastAsia="Arial Unicode MS" w:hAnsi="Tahoma" w:cs="Tahoma"/>
          <w:sz w:val="20"/>
          <w:szCs w:val="20"/>
        </w:rPr>
        <w:t xml:space="preserve">Wykonawca nie może bez uzyskania wcześniejszej pisemnej zgody Zamawiającego, przelać   jakichkolwiek praw lub obowiązków wynikających z niniejszej umowy na osoby trzecie. </w:t>
      </w:r>
    </w:p>
    <w:p w:rsidR="00EA39E3" w:rsidRPr="00EA39E3" w:rsidRDefault="00EA39E3" w:rsidP="00EA39E3">
      <w:pPr>
        <w:widowControl w:val="0"/>
        <w:suppressAutoHyphens/>
        <w:spacing w:after="0" w:line="240" w:lineRule="auto"/>
        <w:rPr>
          <w:rFonts w:ascii="Tahoma" w:eastAsia="Arial Unicode MS" w:hAnsi="Tahoma" w:cs="Tahoma"/>
          <w:sz w:val="20"/>
          <w:szCs w:val="20"/>
        </w:rPr>
      </w:pPr>
      <w:r w:rsidRPr="00EA39E3">
        <w:rPr>
          <w:rFonts w:ascii="Tahoma" w:eastAsia="Arial Unicode MS" w:hAnsi="Tahoma" w:cs="Tahoma"/>
          <w:sz w:val="20"/>
          <w:szCs w:val="20"/>
        </w:rPr>
        <w:t xml:space="preserve">Czynność  prawna mająca na celu zmianę wierzyciela Zamawiającego, może nastąpić wyłącznie </w:t>
      </w:r>
    </w:p>
    <w:p w:rsidR="00EA39E3" w:rsidRPr="00EA39E3" w:rsidRDefault="00EA39E3" w:rsidP="00EA39E3">
      <w:pPr>
        <w:widowControl w:val="0"/>
        <w:suppressAutoHyphens/>
        <w:spacing w:after="0" w:line="240" w:lineRule="auto"/>
        <w:rPr>
          <w:rFonts w:ascii="Tahoma" w:eastAsia="Arial Unicode MS" w:hAnsi="Tahoma" w:cs="Tahoma"/>
          <w:sz w:val="20"/>
          <w:szCs w:val="20"/>
        </w:rPr>
      </w:pPr>
      <w:r w:rsidRPr="00EA39E3">
        <w:rPr>
          <w:rFonts w:ascii="Tahoma" w:eastAsia="Arial Unicode MS" w:hAnsi="Tahoma" w:cs="Tahoma"/>
          <w:sz w:val="20"/>
          <w:szCs w:val="20"/>
        </w:rPr>
        <w:t>po wyrażeniu  zgody przez podmiot tworzący Zamawiającego.</w:t>
      </w:r>
    </w:p>
    <w:p w:rsidR="00EA39E3" w:rsidRPr="00EA39E3" w:rsidRDefault="008045B9" w:rsidP="00EA39E3">
      <w:pPr>
        <w:widowControl w:val="0"/>
        <w:suppressAutoHyphens/>
        <w:spacing w:after="0" w:line="240" w:lineRule="auto"/>
        <w:rPr>
          <w:rFonts w:ascii="Tahoma" w:hAnsi="Tahoma" w:cs="Tahoma"/>
          <w:sz w:val="20"/>
          <w:szCs w:val="20"/>
        </w:rPr>
      </w:pPr>
      <w:r>
        <w:rPr>
          <w:rFonts w:ascii="Tahoma" w:hAnsi="Tahoma" w:cs="Tahoma"/>
          <w:sz w:val="20"/>
          <w:szCs w:val="20"/>
        </w:rPr>
        <w:t>10</w:t>
      </w:r>
      <w:r w:rsidR="00EA39E3" w:rsidRPr="00EA39E3">
        <w:rPr>
          <w:rFonts w:ascii="Tahoma" w:hAnsi="Tahoma" w:cs="Tahoma"/>
          <w:sz w:val="20"/>
          <w:szCs w:val="20"/>
        </w:rPr>
        <w:t xml:space="preserve">.Wszelkie spory wynikłe na tle realizacji umowy będzie rozstrzygał sąd powszechny właściwy </w:t>
      </w:r>
    </w:p>
    <w:p w:rsidR="00EA39E3" w:rsidRPr="00EA39E3" w:rsidRDefault="00EA39E3" w:rsidP="00EA39E3">
      <w:pPr>
        <w:widowControl w:val="0"/>
        <w:suppressAutoHyphens/>
        <w:spacing w:after="0" w:line="240" w:lineRule="auto"/>
        <w:rPr>
          <w:rFonts w:ascii="Tahoma" w:eastAsia="Arial Unicode MS" w:hAnsi="Tahoma" w:cs="Tahoma"/>
          <w:sz w:val="20"/>
          <w:szCs w:val="20"/>
        </w:rPr>
      </w:pPr>
      <w:r w:rsidRPr="00EA39E3">
        <w:rPr>
          <w:rFonts w:ascii="Tahoma" w:hAnsi="Tahoma" w:cs="Tahoma"/>
          <w:sz w:val="20"/>
          <w:szCs w:val="20"/>
        </w:rPr>
        <w:t>miejscowo dla siedziby Zamawiającego.</w:t>
      </w:r>
    </w:p>
    <w:p w:rsidR="00EA39E3" w:rsidRPr="00EA39E3" w:rsidRDefault="00EA39E3" w:rsidP="00EA39E3">
      <w:pPr>
        <w:widowControl w:val="0"/>
        <w:spacing w:after="0" w:line="240" w:lineRule="auto"/>
        <w:rPr>
          <w:rFonts w:ascii="Tahoma" w:hAnsi="Tahoma" w:cs="Tahoma"/>
          <w:sz w:val="20"/>
          <w:szCs w:val="20"/>
        </w:rPr>
      </w:pPr>
      <w:r w:rsidRPr="00EA39E3">
        <w:rPr>
          <w:rFonts w:ascii="Tahoma" w:hAnsi="Tahoma" w:cs="Tahoma"/>
          <w:sz w:val="20"/>
          <w:szCs w:val="20"/>
        </w:rPr>
        <w:t>1</w:t>
      </w:r>
      <w:r w:rsidR="008045B9">
        <w:rPr>
          <w:rFonts w:ascii="Tahoma" w:hAnsi="Tahoma" w:cs="Tahoma"/>
          <w:sz w:val="20"/>
          <w:szCs w:val="20"/>
        </w:rPr>
        <w:t>1</w:t>
      </w:r>
      <w:r w:rsidRPr="00EA39E3">
        <w:rPr>
          <w:rFonts w:ascii="Tahoma" w:hAnsi="Tahoma" w:cs="Tahoma"/>
          <w:sz w:val="20"/>
          <w:szCs w:val="20"/>
        </w:rPr>
        <w:t xml:space="preserve">. Umowę sporządzono w trzech jednobrzmiących egzemplarzach, dwa egzemplarze dla   </w:t>
      </w:r>
    </w:p>
    <w:p w:rsidR="00EA39E3" w:rsidRPr="00EA39E3" w:rsidRDefault="00EA39E3" w:rsidP="00EA39E3">
      <w:pPr>
        <w:widowControl w:val="0"/>
        <w:spacing w:after="0" w:line="240" w:lineRule="auto"/>
        <w:rPr>
          <w:rFonts w:ascii="Tahoma" w:hAnsi="Tahoma" w:cs="Tahoma"/>
          <w:sz w:val="20"/>
          <w:szCs w:val="20"/>
        </w:rPr>
      </w:pPr>
      <w:r w:rsidRPr="00EA39E3">
        <w:rPr>
          <w:rFonts w:ascii="Tahoma" w:hAnsi="Tahoma" w:cs="Tahoma"/>
          <w:sz w:val="20"/>
          <w:szCs w:val="20"/>
        </w:rPr>
        <w:t>Zamawiającego, jeden egzemplarz dla Wykonawcy</w:t>
      </w:r>
    </w:p>
    <w:p w:rsidR="00EA39E3" w:rsidRPr="00EA39E3" w:rsidRDefault="00EA39E3" w:rsidP="00EA39E3">
      <w:pPr>
        <w:widowControl w:val="0"/>
        <w:suppressAutoHyphens/>
        <w:spacing w:after="0" w:line="240" w:lineRule="auto"/>
        <w:rPr>
          <w:rFonts w:ascii="Tahoma" w:eastAsia="Arial Unicode MS" w:hAnsi="Tahoma" w:cs="Tahoma"/>
          <w:kern w:val="2"/>
          <w:sz w:val="20"/>
          <w:szCs w:val="20"/>
          <w:lang w:eastAsia="ar-SA"/>
        </w:rPr>
      </w:pPr>
    </w:p>
    <w:p w:rsidR="00EA39E3" w:rsidRPr="00EA39E3" w:rsidRDefault="00EA39E3" w:rsidP="00EA39E3">
      <w:pPr>
        <w:widowControl w:val="0"/>
        <w:suppressAutoHyphens/>
        <w:spacing w:after="0" w:line="240" w:lineRule="auto"/>
        <w:jc w:val="both"/>
        <w:rPr>
          <w:rFonts w:ascii="Tahoma" w:eastAsia="Arial Unicode MS" w:hAnsi="Tahoma" w:cs="Tahoma"/>
          <w:kern w:val="2"/>
          <w:sz w:val="20"/>
          <w:szCs w:val="20"/>
          <w:lang w:eastAsia="ar-SA"/>
        </w:rPr>
      </w:pPr>
    </w:p>
    <w:p w:rsidR="00EA39E3" w:rsidRPr="00EA39E3" w:rsidRDefault="00EA39E3" w:rsidP="00EA39E3">
      <w:pPr>
        <w:widowControl w:val="0"/>
        <w:suppressAutoHyphens/>
        <w:spacing w:after="0" w:line="240" w:lineRule="auto"/>
        <w:jc w:val="both"/>
        <w:rPr>
          <w:rFonts w:ascii="Tahoma" w:eastAsia="Arial Unicode MS" w:hAnsi="Tahoma" w:cs="Tahoma"/>
          <w:kern w:val="2"/>
          <w:sz w:val="20"/>
          <w:szCs w:val="20"/>
          <w:lang w:eastAsia="ar-SA"/>
        </w:rPr>
      </w:pPr>
    </w:p>
    <w:p w:rsidR="00EA39E3" w:rsidRPr="00131A96" w:rsidRDefault="00EA39E3" w:rsidP="00131A96">
      <w:pPr>
        <w:pStyle w:val="Tekstpodstawowy1"/>
        <w:shd w:val="clear" w:color="auto" w:fill="auto"/>
        <w:spacing w:before="0" w:line="240" w:lineRule="auto"/>
        <w:ind w:right="260" w:firstLine="0"/>
        <w:rPr>
          <w:rFonts w:ascii="Tahoma" w:hAnsi="Tahoma" w:cs="Tahoma"/>
          <w:sz w:val="20"/>
          <w:szCs w:val="20"/>
        </w:rPr>
      </w:pP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p>
    <w:p w:rsidR="00EA39E3" w:rsidRPr="00131A96" w:rsidRDefault="00EA39E3" w:rsidP="00131A96">
      <w:pPr>
        <w:pStyle w:val="Tekstpodstawowy1"/>
        <w:shd w:val="clear" w:color="auto" w:fill="auto"/>
        <w:tabs>
          <w:tab w:val="left" w:pos="1418"/>
        </w:tabs>
        <w:spacing w:before="0" w:line="240" w:lineRule="auto"/>
        <w:ind w:left="20" w:firstLine="0"/>
        <w:rPr>
          <w:rFonts w:ascii="Tahoma" w:hAnsi="Tahoma" w:cs="Tahoma"/>
          <w:sz w:val="20"/>
          <w:szCs w:val="20"/>
        </w:rPr>
      </w:pPr>
      <w:r w:rsidRPr="00131A96">
        <w:rPr>
          <w:rFonts w:ascii="Tahoma" w:hAnsi="Tahoma" w:cs="Tahoma"/>
          <w:sz w:val="20"/>
          <w:szCs w:val="20"/>
        </w:rPr>
        <w:t>WYKONAWCA</w:t>
      </w: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r w:rsidR="00131A96">
        <w:rPr>
          <w:rFonts w:ascii="Tahoma" w:hAnsi="Tahoma" w:cs="Tahoma"/>
          <w:sz w:val="20"/>
          <w:szCs w:val="20"/>
        </w:rPr>
        <w:t xml:space="preserve">                                                  </w:t>
      </w:r>
      <w:r w:rsidRPr="00131A96">
        <w:rPr>
          <w:rFonts w:ascii="Tahoma" w:hAnsi="Tahoma" w:cs="Tahoma"/>
          <w:sz w:val="20"/>
          <w:szCs w:val="20"/>
        </w:rPr>
        <w:t>ZAMAWIAJĄCY</w:t>
      </w:r>
    </w:p>
    <w:p w:rsidR="00AF4C41" w:rsidRPr="001B50CB" w:rsidRDefault="00AF4C41" w:rsidP="00861745">
      <w:pPr>
        <w:autoSpaceDE w:val="0"/>
        <w:autoSpaceDN w:val="0"/>
        <w:adjustRightInd w:val="0"/>
        <w:spacing w:after="0" w:line="240" w:lineRule="auto"/>
        <w:jc w:val="both"/>
        <w:rPr>
          <w:rFonts w:ascii="Tahoma" w:hAnsi="Tahoma" w:cs="Tahoma"/>
          <w:sz w:val="20"/>
          <w:szCs w:val="20"/>
        </w:rPr>
      </w:pPr>
    </w:p>
    <w:sectPr w:rsidR="00AF4C41" w:rsidRPr="001B50CB" w:rsidSect="00725687">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TE1BCD910t00">
    <w:altName w:val="MS Mincho"/>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2"/>
        <w:szCs w:val="22"/>
        <w:lang w:eastAsia="ar-SA" w:bidi="ar-SA"/>
      </w:rPr>
    </w:lvl>
    <w:lvl w:ilvl="1">
      <w:start w:val="1"/>
      <w:numFmt w:val="bullet"/>
      <w:lvlText w:val=""/>
      <w:lvlJc w:val="left"/>
      <w:pPr>
        <w:tabs>
          <w:tab w:val="num" w:pos="1080"/>
        </w:tabs>
        <w:ind w:left="1080" w:hanging="360"/>
      </w:pPr>
      <w:rPr>
        <w:rFonts w:ascii="Symbol" w:hAnsi="Symbol" w:cs="OpenSymbol"/>
        <w:sz w:val="22"/>
        <w:szCs w:val="22"/>
        <w:lang w:eastAsia="ar-SA" w:bidi="ar-SA"/>
      </w:rPr>
    </w:lvl>
    <w:lvl w:ilvl="2">
      <w:start w:val="1"/>
      <w:numFmt w:val="bullet"/>
      <w:lvlText w:val=""/>
      <w:lvlJc w:val="left"/>
      <w:pPr>
        <w:tabs>
          <w:tab w:val="num" w:pos="1440"/>
        </w:tabs>
        <w:ind w:left="1440" w:hanging="360"/>
      </w:pPr>
      <w:rPr>
        <w:rFonts w:ascii="Symbol" w:hAnsi="Symbol" w:cs="OpenSymbol"/>
        <w:sz w:val="22"/>
        <w:szCs w:val="22"/>
        <w:lang w:eastAsia="ar-SA" w:bidi="ar-SA"/>
      </w:rPr>
    </w:lvl>
    <w:lvl w:ilvl="3">
      <w:start w:val="1"/>
      <w:numFmt w:val="bullet"/>
      <w:lvlText w:val=""/>
      <w:lvlJc w:val="left"/>
      <w:pPr>
        <w:tabs>
          <w:tab w:val="num" w:pos="1800"/>
        </w:tabs>
        <w:ind w:left="1800" w:hanging="360"/>
      </w:pPr>
      <w:rPr>
        <w:rFonts w:ascii="Symbol" w:hAnsi="Symbol" w:cs="OpenSymbol"/>
        <w:sz w:val="22"/>
        <w:szCs w:val="22"/>
        <w:lang w:eastAsia="ar-SA" w:bidi="ar-SA"/>
      </w:rPr>
    </w:lvl>
    <w:lvl w:ilvl="4">
      <w:start w:val="1"/>
      <w:numFmt w:val="bullet"/>
      <w:lvlText w:val=""/>
      <w:lvlJc w:val="left"/>
      <w:pPr>
        <w:tabs>
          <w:tab w:val="num" w:pos="2160"/>
        </w:tabs>
        <w:ind w:left="2160" w:hanging="360"/>
      </w:pPr>
      <w:rPr>
        <w:rFonts w:ascii="Symbol" w:hAnsi="Symbol" w:cs="OpenSymbol"/>
        <w:sz w:val="22"/>
        <w:szCs w:val="22"/>
        <w:lang w:eastAsia="ar-SA" w:bidi="ar-SA"/>
      </w:rPr>
    </w:lvl>
    <w:lvl w:ilvl="5">
      <w:start w:val="1"/>
      <w:numFmt w:val="bullet"/>
      <w:lvlText w:val=""/>
      <w:lvlJc w:val="left"/>
      <w:pPr>
        <w:tabs>
          <w:tab w:val="num" w:pos="2520"/>
        </w:tabs>
        <w:ind w:left="2520" w:hanging="360"/>
      </w:pPr>
      <w:rPr>
        <w:rFonts w:ascii="Symbol" w:hAnsi="Symbol" w:cs="OpenSymbol"/>
        <w:sz w:val="22"/>
        <w:szCs w:val="22"/>
        <w:lang w:eastAsia="ar-SA" w:bidi="ar-SA"/>
      </w:rPr>
    </w:lvl>
    <w:lvl w:ilvl="6">
      <w:start w:val="1"/>
      <w:numFmt w:val="bullet"/>
      <w:lvlText w:val=""/>
      <w:lvlJc w:val="left"/>
      <w:pPr>
        <w:tabs>
          <w:tab w:val="num" w:pos="2880"/>
        </w:tabs>
        <w:ind w:left="2880" w:hanging="360"/>
      </w:pPr>
      <w:rPr>
        <w:rFonts w:ascii="Symbol" w:hAnsi="Symbol" w:cs="OpenSymbol"/>
        <w:sz w:val="22"/>
        <w:szCs w:val="22"/>
        <w:lang w:eastAsia="ar-SA" w:bidi="ar-SA"/>
      </w:rPr>
    </w:lvl>
    <w:lvl w:ilvl="7">
      <w:start w:val="1"/>
      <w:numFmt w:val="bullet"/>
      <w:lvlText w:val=""/>
      <w:lvlJc w:val="left"/>
      <w:pPr>
        <w:tabs>
          <w:tab w:val="num" w:pos="3240"/>
        </w:tabs>
        <w:ind w:left="3240" w:hanging="360"/>
      </w:pPr>
      <w:rPr>
        <w:rFonts w:ascii="Symbol" w:hAnsi="Symbol" w:cs="OpenSymbol"/>
        <w:sz w:val="22"/>
        <w:szCs w:val="22"/>
        <w:lang w:eastAsia="ar-SA" w:bidi="ar-SA"/>
      </w:rPr>
    </w:lvl>
    <w:lvl w:ilvl="8">
      <w:start w:val="1"/>
      <w:numFmt w:val="bullet"/>
      <w:lvlText w:val=""/>
      <w:lvlJc w:val="left"/>
      <w:pPr>
        <w:tabs>
          <w:tab w:val="num" w:pos="3600"/>
        </w:tabs>
        <w:ind w:left="3600" w:hanging="360"/>
      </w:pPr>
      <w:rPr>
        <w:rFonts w:ascii="Symbol" w:hAnsi="Symbol" w:cs="OpenSymbol"/>
        <w:sz w:val="22"/>
        <w:szCs w:val="22"/>
        <w:lang w:eastAsia="ar-SA" w:bidi="ar-SA"/>
      </w:rPr>
    </w:lvl>
  </w:abstractNum>
  <w:abstractNum w:abstractNumId="4">
    <w:nsid w:val="00000007"/>
    <w:multiLevelType w:val="singleLevel"/>
    <w:tmpl w:val="B7D272BC"/>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5">
    <w:nsid w:val="0000000B"/>
    <w:multiLevelType w:val="multilevel"/>
    <w:tmpl w:val="0000000B"/>
    <w:lvl w:ilvl="0">
      <w:start w:val="1"/>
      <w:numFmt w:val="decimal"/>
      <w:lvlText w:val="%1."/>
      <w:lvlJc w:val="left"/>
      <w:pPr>
        <w:tabs>
          <w:tab w:val="num" w:pos="360"/>
        </w:tabs>
        <w:ind w:left="340" w:hanging="340"/>
      </w:pPr>
      <w:rPr>
        <w:rFonts w:ascii="Tahoma" w:hAnsi="Tahoma"/>
        <w:b w:val="0"/>
        <w:i w:val="0"/>
        <w:sz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7">
    <w:nsid w:val="00000030"/>
    <w:multiLevelType w:val="multilevel"/>
    <w:tmpl w:val="00000030"/>
    <w:lvl w:ilvl="0">
      <w:start w:val="1"/>
      <w:numFmt w:val="lowerLetter"/>
      <w:lvlText w:val="%1)"/>
      <w:lvlJc w:val="left"/>
      <w:pPr>
        <w:tabs>
          <w:tab w:val="num" w:pos="624"/>
        </w:tabs>
        <w:ind w:left="624" w:hanging="397"/>
      </w:pPr>
      <w:rPr>
        <w:rFonts w:ascii="Tahoma" w:hAnsi="Tahoma" w:cs="Times New Roman" w:hint="default"/>
        <w:b w:val="0"/>
        <w:i w:val="0"/>
        <w:color w:val="auto"/>
        <w:sz w:val="2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ACD0C0D"/>
    <w:multiLevelType w:val="multilevel"/>
    <w:tmpl w:val="06F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2D38B4"/>
    <w:multiLevelType w:val="hybridMultilevel"/>
    <w:tmpl w:val="675CB394"/>
    <w:lvl w:ilvl="0" w:tplc="C57EEF3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AA055A"/>
    <w:multiLevelType w:val="hybridMultilevel"/>
    <w:tmpl w:val="913C3AB0"/>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D100C7E">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EFE1A53"/>
    <w:multiLevelType w:val="hybridMultilevel"/>
    <w:tmpl w:val="FA8ED326"/>
    <w:name w:val="WW8Num283"/>
    <w:lvl w:ilvl="0" w:tplc="534609CE">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A7BE9632">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1061702"/>
    <w:multiLevelType w:val="hybridMultilevel"/>
    <w:tmpl w:val="F4724F0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nsid w:val="62337EBB"/>
    <w:multiLevelType w:val="hybridMultilevel"/>
    <w:tmpl w:val="393069FA"/>
    <w:lvl w:ilvl="0" w:tplc="068EEDE8">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5"/>
  </w:num>
  <w:num w:numId="4">
    <w:abstractNumId w:val="12"/>
  </w:num>
  <w:num w:numId="5">
    <w:abstractNumId w:val="9"/>
  </w:num>
  <w:num w:numId="6">
    <w:abstractNumId w:val="6"/>
    <w:lvlOverride w:ilvl="0">
      <w:startOverride w:val="2"/>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7"/>
  </w:num>
  <w:num w:numId="10">
    <w:abstractNumId w:val="16"/>
  </w:num>
  <w:num w:numId="11">
    <w:abstractNumId w:val="1"/>
  </w:num>
  <w:num w:numId="12">
    <w:abstractNumId w:val="2"/>
  </w:num>
  <w:num w:numId="13">
    <w:abstractNumId w:val="3"/>
  </w:num>
  <w:num w:numId="14">
    <w:abstractNumId w:val="5"/>
  </w:num>
  <w:num w:numId="15">
    <w:abstractNumId w:val="14"/>
  </w:num>
  <w:num w:numId="16">
    <w:abstractNumId w:val="18"/>
  </w:num>
  <w:num w:numId="17">
    <w:abstractNumId w:val="17"/>
  </w:num>
  <w:num w:numId="18">
    <w:abstractNumId w:val="10"/>
  </w:num>
  <w:num w:numId="19">
    <w:abstractNumId w:val="8"/>
  </w:num>
  <w:num w:numId="20">
    <w:abstractNumId w:val="2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270CD5"/>
    <w:rsid w:val="00001B1B"/>
    <w:rsid w:val="0000308C"/>
    <w:rsid w:val="000409AB"/>
    <w:rsid w:val="00044285"/>
    <w:rsid w:val="00060596"/>
    <w:rsid w:val="00064D47"/>
    <w:rsid w:val="00080B8D"/>
    <w:rsid w:val="00092E87"/>
    <w:rsid w:val="000B1AD0"/>
    <w:rsid w:val="000B7305"/>
    <w:rsid w:val="000C0120"/>
    <w:rsid w:val="000C61B9"/>
    <w:rsid w:val="000C7E23"/>
    <w:rsid w:val="000E6C84"/>
    <w:rsid w:val="000F20A3"/>
    <w:rsid w:val="000F7A7E"/>
    <w:rsid w:val="001063AF"/>
    <w:rsid w:val="0012687D"/>
    <w:rsid w:val="00131A96"/>
    <w:rsid w:val="00133C54"/>
    <w:rsid w:val="00160862"/>
    <w:rsid w:val="001776FE"/>
    <w:rsid w:val="00180614"/>
    <w:rsid w:val="0018449D"/>
    <w:rsid w:val="00191D4B"/>
    <w:rsid w:val="001B50CB"/>
    <w:rsid w:val="001C0E0E"/>
    <w:rsid w:val="001C17BC"/>
    <w:rsid w:val="001C3003"/>
    <w:rsid w:val="001C4A6C"/>
    <w:rsid w:val="001E42C0"/>
    <w:rsid w:val="001F1396"/>
    <w:rsid w:val="00205FB0"/>
    <w:rsid w:val="00206D0F"/>
    <w:rsid w:val="0021311C"/>
    <w:rsid w:val="00221CD4"/>
    <w:rsid w:val="00270CD5"/>
    <w:rsid w:val="0027692B"/>
    <w:rsid w:val="002803E1"/>
    <w:rsid w:val="0028075E"/>
    <w:rsid w:val="002A2DE6"/>
    <w:rsid w:val="002A79D7"/>
    <w:rsid w:val="002C2E8F"/>
    <w:rsid w:val="002C6ABA"/>
    <w:rsid w:val="002F4085"/>
    <w:rsid w:val="0031328F"/>
    <w:rsid w:val="0031673F"/>
    <w:rsid w:val="003304B0"/>
    <w:rsid w:val="00331A54"/>
    <w:rsid w:val="003414B3"/>
    <w:rsid w:val="0034540B"/>
    <w:rsid w:val="0036270E"/>
    <w:rsid w:val="003B24A6"/>
    <w:rsid w:val="003C1273"/>
    <w:rsid w:val="003C384B"/>
    <w:rsid w:val="003C4B6E"/>
    <w:rsid w:val="003D61D5"/>
    <w:rsid w:val="003D6D0C"/>
    <w:rsid w:val="003E2C26"/>
    <w:rsid w:val="003F0D43"/>
    <w:rsid w:val="0041393B"/>
    <w:rsid w:val="004167B7"/>
    <w:rsid w:val="00425F53"/>
    <w:rsid w:val="00441735"/>
    <w:rsid w:val="00473840"/>
    <w:rsid w:val="00474529"/>
    <w:rsid w:val="00476CE3"/>
    <w:rsid w:val="0048231F"/>
    <w:rsid w:val="0049059A"/>
    <w:rsid w:val="004C18B7"/>
    <w:rsid w:val="004E1794"/>
    <w:rsid w:val="004F6561"/>
    <w:rsid w:val="005023B6"/>
    <w:rsid w:val="0051160C"/>
    <w:rsid w:val="00515E2E"/>
    <w:rsid w:val="00517C63"/>
    <w:rsid w:val="00541296"/>
    <w:rsid w:val="00564C3A"/>
    <w:rsid w:val="00597505"/>
    <w:rsid w:val="005A7A43"/>
    <w:rsid w:val="005B5916"/>
    <w:rsid w:val="005C331C"/>
    <w:rsid w:val="005F12EB"/>
    <w:rsid w:val="005F3A4A"/>
    <w:rsid w:val="00600437"/>
    <w:rsid w:val="00601688"/>
    <w:rsid w:val="00606693"/>
    <w:rsid w:val="0061701B"/>
    <w:rsid w:val="006507AB"/>
    <w:rsid w:val="006A1DE5"/>
    <w:rsid w:val="006B029B"/>
    <w:rsid w:val="006C1026"/>
    <w:rsid w:val="006C79F4"/>
    <w:rsid w:val="006D55C7"/>
    <w:rsid w:val="006F4551"/>
    <w:rsid w:val="006F541A"/>
    <w:rsid w:val="00702F9F"/>
    <w:rsid w:val="00703D2A"/>
    <w:rsid w:val="00722627"/>
    <w:rsid w:val="00722A1C"/>
    <w:rsid w:val="00725687"/>
    <w:rsid w:val="007274FA"/>
    <w:rsid w:val="00767C84"/>
    <w:rsid w:val="00776D64"/>
    <w:rsid w:val="00784CAD"/>
    <w:rsid w:val="007977E9"/>
    <w:rsid w:val="007A48EB"/>
    <w:rsid w:val="007B0C6B"/>
    <w:rsid w:val="007B726E"/>
    <w:rsid w:val="007C4406"/>
    <w:rsid w:val="007C4958"/>
    <w:rsid w:val="008045B9"/>
    <w:rsid w:val="008418DE"/>
    <w:rsid w:val="00850E36"/>
    <w:rsid w:val="00852AB9"/>
    <w:rsid w:val="00861745"/>
    <w:rsid w:val="00881E99"/>
    <w:rsid w:val="00892D49"/>
    <w:rsid w:val="00895485"/>
    <w:rsid w:val="008A0E51"/>
    <w:rsid w:val="008A1594"/>
    <w:rsid w:val="008A189F"/>
    <w:rsid w:val="008B2257"/>
    <w:rsid w:val="008B387D"/>
    <w:rsid w:val="008C2B68"/>
    <w:rsid w:val="008D3346"/>
    <w:rsid w:val="00904DE0"/>
    <w:rsid w:val="009376B8"/>
    <w:rsid w:val="00940B67"/>
    <w:rsid w:val="00963A31"/>
    <w:rsid w:val="00965EC4"/>
    <w:rsid w:val="00973EF0"/>
    <w:rsid w:val="009A207A"/>
    <w:rsid w:val="009B1802"/>
    <w:rsid w:val="009C5A01"/>
    <w:rsid w:val="00A049AB"/>
    <w:rsid w:val="00A05A2A"/>
    <w:rsid w:val="00A070F9"/>
    <w:rsid w:val="00A14C3C"/>
    <w:rsid w:val="00A47CD7"/>
    <w:rsid w:val="00A47D59"/>
    <w:rsid w:val="00A51B67"/>
    <w:rsid w:val="00A53922"/>
    <w:rsid w:val="00A54E2A"/>
    <w:rsid w:val="00A63841"/>
    <w:rsid w:val="00A64444"/>
    <w:rsid w:val="00A70CCC"/>
    <w:rsid w:val="00A91A32"/>
    <w:rsid w:val="00A97DD4"/>
    <w:rsid w:val="00AA05FE"/>
    <w:rsid w:val="00AE09FB"/>
    <w:rsid w:val="00AE3695"/>
    <w:rsid w:val="00AE6B8C"/>
    <w:rsid w:val="00AF3A49"/>
    <w:rsid w:val="00AF4C41"/>
    <w:rsid w:val="00B1773E"/>
    <w:rsid w:val="00B26019"/>
    <w:rsid w:val="00B47057"/>
    <w:rsid w:val="00B6401E"/>
    <w:rsid w:val="00B72819"/>
    <w:rsid w:val="00B8647C"/>
    <w:rsid w:val="00BC7A7B"/>
    <w:rsid w:val="00BE3434"/>
    <w:rsid w:val="00C07A09"/>
    <w:rsid w:val="00C36691"/>
    <w:rsid w:val="00C627FA"/>
    <w:rsid w:val="00C67CEC"/>
    <w:rsid w:val="00C94250"/>
    <w:rsid w:val="00CA14A1"/>
    <w:rsid w:val="00CA1FD1"/>
    <w:rsid w:val="00CC1400"/>
    <w:rsid w:val="00CD0CFF"/>
    <w:rsid w:val="00CF072E"/>
    <w:rsid w:val="00D03AA1"/>
    <w:rsid w:val="00D172F5"/>
    <w:rsid w:val="00D36FB9"/>
    <w:rsid w:val="00D47911"/>
    <w:rsid w:val="00D61C86"/>
    <w:rsid w:val="00D7121A"/>
    <w:rsid w:val="00DA2FB2"/>
    <w:rsid w:val="00DB17A8"/>
    <w:rsid w:val="00DC638C"/>
    <w:rsid w:val="00DC7D3C"/>
    <w:rsid w:val="00DD53D4"/>
    <w:rsid w:val="00DE027B"/>
    <w:rsid w:val="00DE3CB2"/>
    <w:rsid w:val="00DE4970"/>
    <w:rsid w:val="00DF0655"/>
    <w:rsid w:val="00DF1C99"/>
    <w:rsid w:val="00DF27F8"/>
    <w:rsid w:val="00E06BCD"/>
    <w:rsid w:val="00E12351"/>
    <w:rsid w:val="00E12A11"/>
    <w:rsid w:val="00E41D9C"/>
    <w:rsid w:val="00E63C95"/>
    <w:rsid w:val="00E6449A"/>
    <w:rsid w:val="00E6689E"/>
    <w:rsid w:val="00E66B08"/>
    <w:rsid w:val="00E8580F"/>
    <w:rsid w:val="00EA39E3"/>
    <w:rsid w:val="00EA6D72"/>
    <w:rsid w:val="00EB50F2"/>
    <w:rsid w:val="00EC2AF6"/>
    <w:rsid w:val="00EC3F30"/>
    <w:rsid w:val="00EF2E06"/>
    <w:rsid w:val="00EF42B0"/>
    <w:rsid w:val="00F07867"/>
    <w:rsid w:val="00F271A5"/>
    <w:rsid w:val="00F27B14"/>
    <w:rsid w:val="00F45F74"/>
    <w:rsid w:val="00F71E08"/>
    <w:rsid w:val="00F94697"/>
    <w:rsid w:val="00F9725B"/>
    <w:rsid w:val="00FB0E77"/>
    <w:rsid w:val="00FF0408"/>
    <w:rsid w:val="00FF0B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6D72"/>
  </w:style>
  <w:style w:type="paragraph" w:styleId="Nagwek1">
    <w:name w:val="heading 1"/>
    <w:basedOn w:val="Normalny"/>
    <w:next w:val="Normalny"/>
    <w:link w:val="Nagwek1Znak"/>
    <w:qFormat/>
    <w:rsid w:val="00852AB9"/>
    <w:pPr>
      <w:keepNext/>
      <w:tabs>
        <w:tab w:val="num" w:pos="397"/>
      </w:tabs>
      <w:suppressAutoHyphens/>
      <w:spacing w:before="240" w:after="60" w:line="240" w:lineRule="auto"/>
      <w:ind w:left="397" w:hanging="397"/>
      <w:outlineLvl w:val="0"/>
    </w:pPr>
    <w:rPr>
      <w:rFonts w:ascii="Arial" w:eastAsia="Times New Roman" w:hAnsi="Arial" w:cs="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270CD5"/>
    <w:rPr>
      <w:color w:val="0000FF"/>
      <w:u w:val="single"/>
    </w:rPr>
  </w:style>
  <w:style w:type="character" w:customStyle="1" w:styleId="Nagwek1Znak">
    <w:name w:val="Nagłówek 1 Znak"/>
    <w:basedOn w:val="Domylnaczcionkaakapitu"/>
    <w:link w:val="Nagwek1"/>
    <w:rsid w:val="00852AB9"/>
    <w:rPr>
      <w:rFonts w:ascii="Arial" w:eastAsia="Times New Roman" w:hAnsi="Arial" w:cs="Arial"/>
      <w:b/>
      <w:bCs/>
      <w:kern w:val="1"/>
      <w:sz w:val="32"/>
      <w:szCs w:val="32"/>
      <w:lang w:eastAsia="ar-SA"/>
    </w:rPr>
  </w:style>
  <w:style w:type="paragraph" w:styleId="Bezodstpw">
    <w:name w:val="No Spacing"/>
    <w:uiPriority w:val="1"/>
    <w:qFormat/>
    <w:rsid w:val="00852AB9"/>
    <w:pPr>
      <w:spacing w:after="0" w:line="240" w:lineRule="auto"/>
    </w:pPr>
    <w:rPr>
      <w:rFonts w:eastAsiaTheme="minorHAnsi"/>
      <w:lang w:eastAsia="en-US"/>
    </w:rPr>
  </w:style>
  <w:style w:type="paragraph" w:styleId="Tekstdymka">
    <w:name w:val="Balloon Text"/>
    <w:basedOn w:val="Normalny"/>
    <w:link w:val="TekstdymkaZnak"/>
    <w:uiPriority w:val="99"/>
    <w:semiHidden/>
    <w:unhideWhenUsed/>
    <w:rsid w:val="00B640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01E"/>
    <w:rPr>
      <w:rFonts w:ascii="Tahoma" w:hAnsi="Tahoma" w:cs="Tahoma"/>
      <w:sz w:val="16"/>
      <w:szCs w:val="16"/>
    </w:rPr>
  </w:style>
  <w:style w:type="paragraph" w:customStyle="1" w:styleId="Tekstpodstawowywcity21">
    <w:name w:val="Tekst podstawowy wcięty 21"/>
    <w:basedOn w:val="Normalny"/>
    <w:rsid w:val="00EF42B0"/>
    <w:pPr>
      <w:suppressAutoHyphens/>
      <w:spacing w:after="0" w:line="240" w:lineRule="auto"/>
      <w:ind w:left="1980"/>
      <w:jc w:val="both"/>
    </w:pPr>
    <w:rPr>
      <w:rFonts w:ascii="Times New Roman" w:eastAsia="Times New Roman" w:hAnsi="Times New Roman" w:cs="Times New Roman"/>
      <w:sz w:val="24"/>
      <w:szCs w:val="24"/>
      <w:lang w:eastAsia="ar-SA"/>
    </w:rPr>
  </w:style>
  <w:style w:type="table" w:styleId="Tabela-Siatka">
    <w:name w:val="Table Grid"/>
    <w:basedOn w:val="Standardowy"/>
    <w:uiPriority w:val="59"/>
    <w:rsid w:val="002A79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link w:val="AkapitzlistZnak"/>
    <w:uiPriority w:val="99"/>
    <w:qFormat/>
    <w:rsid w:val="006C79F4"/>
    <w:pPr>
      <w:ind w:left="720"/>
      <w:contextualSpacing/>
    </w:pPr>
    <w:rPr>
      <w:rFonts w:ascii="Cambria" w:eastAsia="Cambria" w:hAnsi="Cambria" w:cs="Times New Roman"/>
      <w:lang w:eastAsia="en-US"/>
    </w:rPr>
  </w:style>
  <w:style w:type="character" w:customStyle="1" w:styleId="AkapitzlistZnak">
    <w:name w:val="Akapit z listą Znak"/>
    <w:link w:val="Akapitzlist"/>
    <w:uiPriority w:val="99"/>
    <w:locked/>
    <w:rsid w:val="006C79F4"/>
    <w:rPr>
      <w:rFonts w:ascii="Cambria" w:eastAsia="Cambria" w:hAnsi="Cambria" w:cs="Times New Roman"/>
      <w:lang w:eastAsia="en-US"/>
    </w:rPr>
  </w:style>
  <w:style w:type="paragraph" w:customStyle="1" w:styleId="Tekstpodstawowy31">
    <w:name w:val="Tekst podstawowy 31"/>
    <w:basedOn w:val="Normalny"/>
    <w:rsid w:val="001776FE"/>
    <w:pPr>
      <w:suppressAutoHyphens/>
      <w:spacing w:after="0" w:line="240" w:lineRule="auto"/>
      <w:jc w:val="both"/>
    </w:pPr>
    <w:rPr>
      <w:rFonts w:ascii="Tahoma" w:eastAsia="Times New Roman" w:hAnsi="Tahoma" w:cs="Times New Roman"/>
      <w:sz w:val="20"/>
      <w:szCs w:val="20"/>
      <w:lang w:eastAsia="ar-SA"/>
    </w:rPr>
  </w:style>
  <w:style w:type="paragraph" w:styleId="NormalnyWeb">
    <w:name w:val="Normal (Web)"/>
    <w:basedOn w:val="Normalny"/>
    <w:uiPriority w:val="99"/>
    <w:unhideWhenUsed/>
    <w:rsid w:val="008B2257"/>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41393B"/>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character" w:customStyle="1" w:styleId="Bodytext">
    <w:name w:val="Body text_"/>
    <w:basedOn w:val="Domylnaczcionkaakapitu"/>
    <w:link w:val="Tekstpodstawowy1"/>
    <w:uiPriority w:val="99"/>
    <w:locked/>
    <w:rsid w:val="00EA39E3"/>
    <w:rPr>
      <w:rFonts w:ascii="Bookman Old Style" w:hAnsi="Bookman Old Style"/>
      <w:sz w:val="19"/>
      <w:szCs w:val="19"/>
      <w:shd w:val="clear" w:color="auto" w:fill="FFFFFF"/>
    </w:rPr>
  </w:style>
  <w:style w:type="paragraph" w:customStyle="1" w:styleId="Tekstpodstawowy1">
    <w:name w:val="Tekst podstawowy1"/>
    <w:basedOn w:val="Normalny"/>
    <w:link w:val="Bodytext"/>
    <w:rsid w:val="00EA39E3"/>
    <w:pPr>
      <w:widowControl w:val="0"/>
      <w:shd w:val="clear" w:color="auto" w:fill="FFFFFF"/>
      <w:spacing w:before="300" w:after="0" w:line="264" w:lineRule="exact"/>
      <w:ind w:hanging="340"/>
    </w:pPr>
    <w:rPr>
      <w:rFonts w:ascii="Bookman Old Style" w:hAnsi="Bookman Old Style"/>
      <w:sz w:val="19"/>
      <w:szCs w:val="19"/>
    </w:rPr>
  </w:style>
</w:styles>
</file>

<file path=word/webSettings.xml><?xml version="1.0" encoding="utf-8"?>
<w:webSettings xmlns:r="http://schemas.openxmlformats.org/officeDocument/2006/relationships" xmlns:w="http://schemas.openxmlformats.org/wordprocessingml/2006/main">
  <w:divs>
    <w:div w:id="147357664">
      <w:bodyDiv w:val="1"/>
      <w:marLeft w:val="0"/>
      <w:marRight w:val="0"/>
      <w:marTop w:val="0"/>
      <w:marBottom w:val="0"/>
      <w:divBdr>
        <w:top w:val="none" w:sz="0" w:space="0" w:color="auto"/>
        <w:left w:val="none" w:sz="0" w:space="0" w:color="auto"/>
        <w:bottom w:val="none" w:sz="0" w:space="0" w:color="auto"/>
        <w:right w:val="none" w:sz="0" w:space="0" w:color="auto"/>
      </w:divBdr>
    </w:div>
    <w:div w:id="174927263">
      <w:bodyDiv w:val="1"/>
      <w:marLeft w:val="0"/>
      <w:marRight w:val="0"/>
      <w:marTop w:val="0"/>
      <w:marBottom w:val="0"/>
      <w:divBdr>
        <w:top w:val="none" w:sz="0" w:space="0" w:color="auto"/>
        <w:left w:val="none" w:sz="0" w:space="0" w:color="auto"/>
        <w:bottom w:val="none" w:sz="0" w:space="0" w:color="auto"/>
        <w:right w:val="none" w:sz="0" w:space="0" w:color="auto"/>
      </w:divBdr>
    </w:div>
    <w:div w:id="192963877">
      <w:bodyDiv w:val="1"/>
      <w:marLeft w:val="0"/>
      <w:marRight w:val="0"/>
      <w:marTop w:val="0"/>
      <w:marBottom w:val="0"/>
      <w:divBdr>
        <w:top w:val="none" w:sz="0" w:space="0" w:color="auto"/>
        <w:left w:val="none" w:sz="0" w:space="0" w:color="auto"/>
        <w:bottom w:val="none" w:sz="0" w:space="0" w:color="auto"/>
        <w:right w:val="none" w:sz="0" w:space="0" w:color="auto"/>
      </w:divBdr>
    </w:div>
    <w:div w:id="212814127">
      <w:bodyDiv w:val="1"/>
      <w:marLeft w:val="0"/>
      <w:marRight w:val="0"/>
      <w:marTop w:val="0"/>
      <w:marBottom w:val="0"/>
      <w:divBdr>
        <w:top w:val="none" w:sz="0" w:space="0" w:color="auto"/>
        <w:left w:val="none" w:sz="0" w:space="0" w:color="auto"/>
        <w:bottom w:val="none" w:sz="0" w:space="0" w:color="auto"/>
        <w:right w:val="none" w:sz="0" w:space="0" w:color="auto"/>
      </w:divBdr>
    </w:div>
    <w:div w:id="374473807">
      <w:bodyDiv w:val="1"/>
      <w:marLeft w:val="0"/>
      <w:marRight w:val="0"/>
      <w:marTop w:val="0"/>
      <w:marBottom w:val="0"/>
      <w:divBdr>
        <w:top w:val="none" w:sz="0" w:space="0" w:color="auto"/>
        <w:left w:val="none" w:sz="0" w:space="0" w:color="auto"/>
        <w:bottom w:val="none" w:sz="0" w:space="0" w:color="auto"/>
        <w:right w:val="none" w:sz="0" w:space="0" w:color="auto"/>
      </w:divBdr>
    </w:div>
    <w:div w:id="497157529">
      <w:bodyDiv w:val="1"/>
      <w:marLeft w:val="0"/>
      <w:marRight w:val="0"/>
      <w:marTop w:val="0"/>
      <w:marBottom w:val="0"/>
      <w:divBdr>
        <w:top w:val="none" w:sz="0" w:space="0" w:color="auto"/>
        <w:left w:val="none" w:sz="0" w:space="0" w:color="auto"/>
        <w:bottom w:val="none" w:sz="0" w:space="0" w:color="auto"/>
        <w:right w:val="none" w:sz="0" w:space="0" w:color="auto"/>
      </w:divBdr>
    </w:div>
    <w:div w:id="499466794">
      <w:bodyDiv w:val="1"/>
      <w:marLeft w:val="0"/>
      <w:marRight w:val="0"/>
      <w:marTop w:val="0"/>
      <w:marBottom w:val="0"/>
      <w:divBdr>
        <w:top w:val="none" w:sz="0" w:space="0" w:color="auto"/>
        <w:left w:val="none" w:sz="0" w:space="0" w:color="auto"/>
        <w:bottom w:val="none" w:sz="0" w:space="0" w:color="auto"/>
        <w:right w:val="none" w:sz="0" w:space="0" w:color="auto"/>
      </w:divBdr>
    </w:div>
    <w:div w:id="534654466">
      <w:bodyDiv w:val="1"/>
      <w:marLeft w:val="0"/>
      <w:marRight w:val="0"/>
      <w:marTop w:val="0"/>
      <w:marBottom w:val="0"/>
      <w:divBdr>
        <w:top w:val="none" w:sz="0" w:space="0" w:color="auto"/>
        <w:left w:val="none" w:sz="0" w:space="0" w:color="auto"/>
        <w:bottom w:val="none" w:sz="0" w:space="0" w:color="auto"/>
        <w:right w:val="none" w:sz="0" w:space="0" w:color="auto"/>
      </w:divBdr>
    </w:div>
    <w:div w:id="640889485">
      <w:bodyDiv w:val="1"/>
      <w:marLeft w:val="0"/>
      <w:marRight w:val="0"/>
      <w:marTop w:val="0"/>
      <w:marBottom w:val="0"/>
      <w:divBdr>
        <w:top w:val="none" w:sz="0" w:space="0" w:color="auto"/>
        <w:left w:val="none" w:sz="0" w:space="0" w:color="auto"/>
        <w:bottom w:val="none" w:sz="0" w:space="0" w:color="auto"/>
        <w:right w:val="none" w:sz="0" w:space="0" w:color="auto"/>
      </w:divBdr>
    </w:div>
    <w:div w:id="746265274">
      <w:bodyDiv w:val="1"/>
      <w:marLeft w:val="0"/>
      <w:marRight w:val="0"/>
      <w:marTop w:val="0"/>
      <w:marBottom w:val="0"/>
      <w:divBdr>
        <w:top w:val="none" w:sz="0" w:space="0" w:color="auto"/>
        <w:left w:val="none" w:sz="0" w:space="0" w:color="auto"/>
        <w:bottom w:val="none" w:sz="0" w:space="0" w:color="auto"/>
        <w:right w:val="none" w:sz="0" w:space="0" w:color="auto"/>
      </w:divBdr>
    </w:div>
    <w:div w:id="814025883">
      <w:bodyDiv w:val="1"/>
      <w:marLeft w:val="0"/>
      <w:marRight w:val="0"/>
      <w:marTop w:val="0"/>
      <w:marBottom w:val="0"/>
      <w:divBdr>
        <w:top w:val="none" w:sz="0" w:space="0" w:color="auto"/>
        <w:left w:val="none" w:sz="0" w:space="0" w:color="auto"/>
        <w:bottom w:val="none" w:sz="0" w:space="0" w:color="auto"/>
        <w:right w:val="none" w:sz="0" w:space="0" w:color="auto"/>
      </w:divBdr>
    </w:div>
    <w:div w:id="1084450486">
      <w:bodyDiv w:val="1"/>
      <w:marLeft w:val="0"/>
      <w:marRight w:val="0"/>
      <w:marTop w:val="0"/>
      <w:marBottom w:val="0"/>
      <w:divBdr>
        <w:top w:val="none" w:sz="0" w:space="0" w:color="auto"/>
        <w:left w:val="none" w:sz="0" w:space="0" w:color="auto"/>
        <w:bottom w:val="none" w:sz="0" w:space="0" w:color="auto"/>
        <w:right w:val="none" w:sz="0" w:space="0" w:color="auto"/>
      </w:divBdr>
    </w:div>
    <w:div w:id="1088816402">
      <w:bodyDiv w:val="1"/>
      <w:marLeft w:val="0"/>
      <w:marRight w:val="0"/>
      <w:marTop w:val="0"/>
      <w:marBottom w:val="0"/>
      <w:divBdr>
        <w:top w:val="none" w:sz="0" w:space="0" w:color="auto"/>
        <w:left w:val="none" w:sz="0" w:space="0" w:color="auto"/>
        <w:bottom w:val="none" w:sz="0" w:space="0" w:color="auto"/>
        <w:right w:val="none" w:sz="0" w:space="0" w:color="auto"/>
      </w:divBdr>
    </w:div>
    <w:div w:id="1160274670">
      <w:bodyDiv w:val="1"/>
      <w:marLeft w:val="0"/>
      <w:marRight w:val="0"/>
      <w:marTop w:val="0"/>
      <w:marBottom w:val="0"/>
      <w:divBdr>
        <w:top w:val="none" w:sz="0" w:space="0" w:color="auto"/>
        <w:left w:val="none" w:sz="0" w:space="0" w:color="auto"/>
        <w:bottom w:val="none" w:sz="0" w:space="0" w:color="auto"/>
        <w:right w:val="none" w:sz="0" w:space="0" w:color="auto"/>
      </w:divBdr>
    </w:div>
    <w:div w:id="1206521148">
      <w:bodyDiv w:val="1"/>
      <w:marLeft w:val="0"/>
      <w:marRight w:val="0"/>
      <w:marTop w:val="0"/>
      <w:marBottom w:val="0"/>
      <w:divBdr>
        <w:top w:val="none" w:sz="0" w:space="0" w:color="auto"/>
        <w:left w:val="none" w:sz="0" w:space="0" w:color="auto"/>
        <w:bottom w:val="none" w:sz="0" w:space="0" w:color="auto"/>
        <w:right w:val="none" w:sz="0" w:space="0" w:color="auto"/>
      </w:divBdr>
    </w:div>
    <w:div w:id="1307391911">
      <w:bodyDiv w:val="1"/>
      <w:marLeft w:val="0"/>
      <w:marRight w:val="0"/>
      <w:marTop w:val="0"/>
      <w:marBottom w:val="0"/>
      <w:divBdr>
        <w:top w:val="none" w:sz="0" w:space="0" w:color="auto"/>
        <w:left w:val="none" w:sz="0" w:space="0" w:color="auto"/>
        <w:bottom w:val="none" w:sz="0" w:space="0" w:color="auto"/>
        <w:right w:val="none" w:sz="0" w:space="0" w:color="auto"/>
      </w:divBdr>
    </w:div>
    <w:div w:id="1361009587">
      <w:bodyDiv w:val="1"/>
      <w:marLeft w:val="0"/>
      <w:marRight w:val="0"/>
      <w:marTop w:val="0"/>
      <w:marBottom w:val="0"/>
      <w:divBdr>
        <w:top w:val="none" w:sz="0" w:space="0" w:color="auto"/>
        <w:left w:val="none" w:sz="0" w:space="0" w:color="auto"/>
        <w:bottom w:val="none" w:sz="0" w:space="0" w:color="auto"/>
        <w:right w:val="none" w:sz="0" w:space="0" w:color="auto"/>
      </w:divBdr>
    </w:div>
    <w:div w:id="1474369957">
      <w:bodyDiv w:val="1"/>
      <w:marLeft w:val="0"/>
      <w:marRight w:val="0"/>
      <w:marTop w:val="0"/>
      <w:marBottom w:val="0"/>
      <w:divBdr>
        <w:top w:val="none" w:sz="0" w:space="0" w:color="auto"/>
        <w:left w:val="none" w:sz="0" w:space="0" w:color="auto"/>
        <w:bottom w:val="none" w:sz="0" w:space="0" w:color="auto"/>
        <w:right w:val="none" w:sz="0" w:space="0" w:color="auto"/>
      </w:divBdr>
    </w:div>
    <w:div w:id="1530412678">
      <w:bodyDiv w:val="1"/>
      <w:marLeft w:val="0"/>
      <w:marRight w:val="0"/>
      <w:marTop w:val="0"/>
      <w:marBottom w:val="0"/>
      <w:divBdr>
        <w:top w:val="none" w:sz="0" w:space="0" w:color="auto"/>
        <w:left w:val="none" w:sz="0" w:space="0" w:color="auto"/>
        <w:bottom w:val="none" w:sz="0" w:space="0" w:color="auto"/>
        <w:right w:val="none" w:sz="0" w:space="0" w:color="auto"/>
      </w:divBdr>
    </w:div>
    <w:div w:id="1793086254">
      <w:bodyDiv w:val="1"/>
      <w:marLeft w:val="0"/>
      <w:marRight w:val="0"/>
      <w:marTop w:val="0"/>
      <w:marBottom w:val="0"/>
      <w:divBdr>
        <w:top w:val="none" w:sz="0" w:space="0" w:color="auto"/>
        <w:left w:val="none" w:sz="0" w:space="0" w:color="auto"/>
        <w:bottom w:val="none" w:sz="0" w:space="0" w:color="auto"/>
        <w:right w:val="none" w:sz="0" w:space="0" w:color="auto"/>
      </w:divBdr>
    </w:div>
    <w:div w:id="1810702888">
      <w:bodyDiv w:val="1"/>
      <w:marLeft w:val="0"/>
      <w:marRight w:val="0"/>
      <w:marTop w:val="0"/>
      <w:marBottom w:val="0"/>
      <w:divBdr>
        <w:top w:val="none" w:sz="0" w:space="0" w:color="auto"/>
        <w:left w:val="none" w:sz="0" w:space="0" w:color="auto"/>
        <w:bottom w:val="none" w:sz="0" w:space="0" w:color="auto"/>
        <w:right w:val="none" w:sz="0" w:space="0" w:color="auto"/>
      </w:divBdr>
    </w:div>
    <w:div w:id="1815828849">
      <w:bodyDiv w:val="1"/>
      <w:marLeft w:val="0"/>
      <w:marRight w:val="0"/>
      <w:marTop w:val="0"/>
      <w:marBottom w:val="0"/>
      <w:divBdr>
        <w:top w:val="none" w:sz="0" w:space="0" w:color="auto"/>
        <w:left w:val="none" w:sz="0" w:space="0" w:color="auto"/>
        <w:bottom w:val="none" w:sz="0" w:space="0" w:color="auto"/>
        <w:right w:val="none" w:sz="0" w:space="0" w:color="auto"/>
      </w:divBdr>
    </w:div>
    <w:div w:id="1834486806">
      <w:bodyDiv w:val="1"/>
      <w:marLeft w:val="0"/>
      <w:marRight w:val="0"/>
      <w:marTop w:val="0"/>
      <w:marBottom w:val="0"/>
      <w:divBdr>
        <w:top w:val="none" w:sz="0" w:space="0" w:color="auto"/>
        <w:left w:val="none" w:sz="0" w:space="0" w:color="auto"/>
        <w:bottom w:val="none" w:sz="0" w:space="0" w:color="auto"/>
        <w:right w:val="none" w:sz="0" w:space="0" w:color="auto"/>
      </w:divBdr>
    </w:div>
    <w:div w:id="1898709641">
      <w:bodyDiv w:val="1"/>
      <w:marLeft w:val="0"/>
      <w:marRight w:val="0"/>
      <w:marTop w:val="0"/>
      <w:marBottom w:val="0"/>
      <w:divBdr>
        <w:top w:val="none" w:sz="0" w:space="0" w:color="auto"/>
        <w:left w:val="none" w:sz="0" w:space="0" w:color="auto"/>
        <w:bottom w:val="none" w:sz="0" w:space="0" w:color="auto"/>
        <w:right w:val="none" w:sz="0" w:space="0" w:color="auto"/>
      </w:divBdr>
    </w:div>
    <w:div w:id="1938101866">
      <w:bodyDiv w:val="1"/>
      <w:marLeft w:val="0"/>
      <w:marRight w:val="0"/>
      <w:marTop w:val="0"/>
      <w:marBottom w:val="0"/>
      <w:divBdr>
        <w:top w:val="none" w:sz="0" w:space="0" w:color="auto"/>
        <w:left w:val="none" w:sz="0" w:space="0" w:color="auto"/>
        <w:bottom w:val="none" w:sz="0" w:space="0" w:color="auto"/>
        <w:right w:val="none" w:sz="0" w:space="0" w:color="auto"/>
      </w:divBdr>
    </w:div>
    <w:div w:id="1945267778">
      <w:bodyDiv w:val="1"/>
      <w:marLeft w:val="0"/>
      <w:marRight w:val="0"/>
      <w:marTop w:val="0"/>
      <w:marBottom w:val="0"/>
      <w:divBdr>
        <w:top w:val="none" w:sz="0" w:space="0" w:color="auto"/>
        <w:left w:val="none" w:sz="0" w:space="0" w:color="auto"/>
        <w:bottom w:val="none" w:sz="0" w:space="0" w:color="auto"/>
        <w:right w:val="none" w:sz="0" w:space="0" w:color="auto"/>
      </w:divBdr>
    </w:div>
    <w:div w:id="1953047016">
      <w:bodyDiv w:val="1"/>
      <w:marLeft w:val="0"/>
      <w:marRight w:val="0"/>
      <w:marTop w:val="0"/>
      <w:marBottom w:val="0"/>
      <w:divBdr>
        <w:top w:val="none" w:sz="0" w:space="0" w:color="auto"/>
        <w:left w:val="none" w:sz="0" w:space="0" w:color="auto"/>
        <w:bottom w:val="none" w:sz="0" w:space="0" w:color="auto"/>
        <w:right w:val="none" w:sz="0" w:space="0" w:color="auto"/>
      </w:divBdr>
      <w:divsChild>
        <w:div w:id="18241013">
          <w:marLeft w:val="0"/>
          <w:marRight w:val="0"/>
          <w:marTop w:val="0"/>
          <w:marBottom w:val="0"/>
          <w:divBdr>
            <w:top w:val="none" w:sz="0" w:space="0" w:color="auto"/>
            <w:left w:val="none" w:sz="0" w:space="0" w:color="auto"/>
            <w:bottom w:val="none" w:sz="0" w:space="0" w:color="auto"/>
            <w:right w:val="none" w:sz="0" w:space="0" w:color="auto"/>
          </w:divBdr>
        </w:div>
        <w:div w:id="26414454">
          <w:marLeft w:val="0"/>
          <w:marRight w:val="0"/>
          <w:marTop w:val="0"/>
          <w:marBottom w:val="0"/>
          <w:divBdr>
            <w:top w:val="none" w:sz="0" w:space="0" w:color="auto"/>
            <w:left w:val="none" w:sz="0" w:space="0" w:color="auto"/>
            <w:bottom w:val="none" w:sz="0" w:space="0" w:color="auto"/>
            <w:right w:val="none" w:sz="0" w:space="0" w:color="auto"/>
          </w:divBdr>
        </w:div>
        <w:div w:id="30149371">
          <w:marLeft w:val="0"/>
          <w:marRight w:val="0"/>
          <w:marTop w:val="0"/>
          <w:marBottom w:val="0"/>
          <w:divBdr>
            <w:top w:val="none" w:sz="0" w:space="0" w:color="auto"/>
            <w:left w:val="none" w:sz="0" w:space="0" w:color="auto"/>
            <w:bottom w:val="none" w:sz="0" w:space="0" w:color="auto"/>
            <w:right w:val="none" w:sz="0" w:space="0" w:color="auto"/>
          </w:divBdr>
        </w:div>
        <w:div w:id="50540954">
          <w:marLeft w:val="0"/>
          <w:marRight w:val="0"/>
          <w:marTop w:val="0"/>
          <w:marBottom w:val="0"/>
          <w:divBdr>
            <w:top w:val="none" w:sz="0" w:space="0" w:color="auto"/>
            <w:left w:val="none" w:sz="0" w:space="0" w:color="auto"/>
            <w:bottom w:val="none" w:sz="0" w:space="0" w:color="auto"/>
            <w:right w:val="none" w:sz="0" w:space="0" w:color="auto"/>
          </w:divBdr>
        </w:div>
        <w:div w:id="66420033">
          <w:marLeft w:val="0"/>
          <w:marRight w:val="0"/>
          <w:marTop w:val="0"/>
          <w:marBottom w:val="0"/>
          <w:divBdr>
            <w:top w:val="none" w:sz="0" w:space="0" w:color="auto"/>
            <w:left w:val="none" w:sz="0" w:space="0" w:color="auto"/>
            <w:bottom w:val="none" w:sz="0" w:space="0" w:color="auto"/>
            <w:right w:val="none" w:sz="0" w:space="0" w:color="auto"/>
          </w:divBdr>
        </w:div>
        <w:div w:id="72047941">
          <w:marLeft w:val="0"/>
          <w:marRight w:val="0"/>
          <w:marTop w:val="0"/>
          <w:marBottom w:val="0"/>
          <w:divBdr>
            <w:top w:val="none" w:sz="0" w:space="0" w:color="auto"/>
            <w:left w:val="none" w:sz="0" w:space="0" w:color="auto"/>
            <w:bottom w:val="none" w:sz="0" w:space="0" w:color="auto"/>
            <w:right w:val="none" w:sz="0" w:space="0" w:color="auto"/>
          </w:divBdr>
        </w:div>
        <w:div w:id="72241714">
          <w:marLeft w:val="0"/>
          <w:marRight w:val="0"/>
          <w:marTop w:val="0"/>
          <w:marBottom w:val="0"/>
          <w:divBdr>
            <w:top w:val="none" w:sz="0" w:space="0" w:color="auto"/>
            <w:left w:val="none" w:sz="0" w:space="0" w:color="auto"/>
            <w:bottom w:val="none" w:sz="0" w:space="0" w:color="auto"/>
            <w:right w:val="none" w:sz="0" w:space="0" w:color="auto"/>
          </w:divBdr>
        </w:div>
        <w:div w:id="91978928">
          <w:marLeft w:val="0"/>
          <w:marRight w:val="0"/>
          <w:marTop w:val="0"/>
          <w:marBottom w:val="0"/>
          <w:divBdr>
            <w:top w:val="none" w:sz="0" w:space="0" w:color="auto"/>
            <w:left w:val="none" w:sz="0" w:space="0" w:color="auto"/>
            <w:bottom w:val="none" w:sz="0" w:space="0" w:color="auto"/>
            <w:right w:val="none" w:sz="0" w:space="0" w:color="auto"/>
          </w:divBdr>
        </w:div>
        <w:div w:id="96759958">
          <w:marLeft w:val="0"/>
          <w:marRight w:val="0"/>
          <w:marTop w:val="0"/>
          <w:marBottom w:val="0"/>
          <w:divBdr>
            <w:top w:val="none" w:sz="0" w:space="0" w:color="auto"/>
            <w:left w:val="none" w:sz="0" w:space="0" w:color="auto"/>
            <w:bottom w:val="none" w:sz="0" w:space="0" w:color="auto"/>
            <w:right w:val="none" w:sz="0" w:space="0" w:color="auto"/>
          </w:divBdr>
        </w:div>
        <w:div w:id="106047541">
          <w:marLeft w:val="0"/>
          <w:marRight w:val="0"/>
          <w:marTop w:val="0"/>
          <w:marBottom w:val="0"/>
          <w:divBdr>
            <w:top w:val="none" w:sz="0" w:space="0" w:color="auto"/>
            <w:left w:val="none" w:sz="0" w:space="0" w:color="auto"/>
            <w:bottom w:val="none" w:sz="0" w:space="0" w:color="auto"/>
            <w:right w:val="none" w:sz="0" w:space="0" w:color="auto"/>
          </w:divBdr>
        </w:div>
        <w:div w:id="137692436">
          <w:marLeft w:val="0"/>
          <w:marRight w:val="0"/>
          <w:marTop w:val="0"/>
          <w:marBottom w:val="0"/>
          <w:divBdr>
            <w:top w:val="none" w:sz="0" w:space="0" w:color="auto"/>
            <w:left w:val="none" w:sz="0" w:space="0" w:color="auto"/>
            <w:bottom w:val="none" w:sz="0" w:space="0" w:color="auto"/>
            <w:right w:val="none" w:sz="0" w:space="0" w:color="auto"/>
          </w:divBdr>
        </w:div>
        <w:div w:id="162085562">
          <w:marLeft w:val="0"/>
          <w:marRight w:val="0"/>
          <w:marTop w:val="0"/>
          <w:marBottom w:val="0"/>
          <w:divBdr>
            <w:top w:val="none" w:sz="0" w:space="0" w:color="auto"/>
            <w:left w:val="none" w:sz="0" w:space="0" w:color="auto"/>
            <w:bottom w:val="none" w:sz="0" w:space="0" w:color="auto"/>
            <w:right w:val="none" w:sz="0" w:space="0" w:color="auto"/>
          </w:divBdr>
        </w:div>
        <w:div w:id="162866686">
          <w:marLeft w:val="0"/>
          <w:marRight w:val="0"/>
          <w:marTop w:val="0"/>
          <w:marBottom w:val="0"/>
          <w:divBdr>
            <w:top w:val="none" w:sz="0" w:space="0" w:color="auto"/>
            <w:left w:val="none" w:sz="0" w:space="0" w:color="auto"/>
            <w:bottom w:val="none" w:sz="0" w:space="0" w:color="auto"/>
            <w:right w:val="none" w:sz="0" w:space="0" w:color="auto"/>
          </w:divBdr>
        </w:div>
        <w:div w:id="179857067">
          <w:marLeft w:val="0"/>
          <w:marRight w:val="0"/>
          <w:marTop w:val="0"/>
          <w:marBottom w:val="0"/>
          <w:divBdr>
            <w:top w:val="none" w:sz="0" w:space="0" w:color="auto"/>
            <w:left w:val="none" w:sz="0" w:space="0" w:color="auto"/>
            <w:bottom w:val="none" w:sz="0" w:space="0" w:color="auto"/>
            <w:right w:val="none" w:sz="0" w:space="0" w:color="auto"/>
          </w:divBdr>
        </w:div>
        <w:div w:id="182061985">
          <w:marLeft w:val="0"/>
          <w:marRight w:val="0"/>
          <w:marTop w:val="0"/>
          <w:marBottom w:val="0"/>
          <w:divBdr>
            <w:top w:val="none" w:sz="0" w:space="0" w:color="auto"/>
            <w:left w:val="none" w:sz="0" w:space="0" w:color="auto"/>
            <w:bottom w:val="none" w:sz="0" w:space="0" w:color="auto"/>
            <w:right w:val="none" w:sz="0" w:space="0" w:color="auto"/>
          </w:divBdr>
        </w:div>
        <w:div w:id="197359073">
          <w:marLeft w:val="0"/>
          <w:marRight w:val="0"/>
          <w:marTop w:val="0"/>
          <w:marBottom w:val="0"/>
          <w:divBdr>
            <w:top w:val="none" w:sz="0" w:space="0" w:color="auto"/>
            <w:left w:val="none" w:sz="0" w:space="0" w:color="auto"/>
            <w:bottom w:val="none" w:sz="0" w:space="0" w:color="auto"/>
            <w:right w:val="none" w:sz="0" w:space="0" w:color="auto"/>
          </w:divBdr>
        </w:div>
        <w:div w:id="210390559">
          <w:marLeft w:val="0"/>
          <w:marRight w:val="0"/>
          <w:marTop w:val="0"/>
          <w:marBottom w:val="0"/>
          <w:divBdr>
            <w:top w:val="none" w:sz="0" w:space="0" w:color="auto"/>
            <w:left w:val="none" w:sz="0" w:space="0" w:color="auto"/>
            <w:bottom w:val="none" w:sz="0" w:space="0" w:color="auto"/>
            <w:right w:val="none" w:sz="0" w:space="0" w:color="auto"/>
          </w:divBdr>
        </w:div>
        <w:div w:id="230509820">
          <w:marLeft w:val="0"/>
          <w:marRight w:val="0"/>
          <w:marTop w:val="0"/>
          <w:marBottom w:val="0"/>
          <w:divBdr>
            <w:top w:val="none" w:sz="0" w:space="0" w:color="auto"/>
            <w:left w:val="none" w:sz="0" w:space="0" w:color="auto"/>
            <w:bottom w:val="none" w:sz="0" w:space="0" w:color="auto"/>
            <w:right w:val="none" w:sz="0" w:space="0" w:color="auto"/>
          </w:divBdr>
        </w:div>
        <w:div w:id="252475336">
          <w:marLeft w:val="0"/>
          <w:marRight w:val="0"/>
          <w:marTop w:val="0"/>
          <w:marBottom w:val="0"/>
          <w:divBdr>
            <w:top w:val="none" w:sz="0" w:space="0" w:color="auto"/>
            <w:left w:val="none" w:sz="0" w:space="0" w:color="auto"/>
            <w:bottom w:val="none" w:sz="0" w:space="0" w:color="auto"/>
            <w:right w:val="none" w:sz="0" w:space="0" w:color="auto"/>
          </w:divBdr>
        </w:div>
        <w:div w:id="255939352">
          <w:marLeft w:val="0"/>
          <w:marRight w:val="0"/>
          <w:marTop w:val="0"/>
          <w:marBottom w:val="0"/>
          <w:divBdr>
            <w:top w:val="none" w:sz="0" w:space="0" w:color="auto"/>
            <w:left w:val="none" w:sz="0" w:space="0" w:color="auto"/>
            <w:bottom w:val="none" w:sz="0" w:space="0" w:color="auto"/>
            <w:right w:val="none" w:sz="0" w:space="0" w:color="auto"/>
          </w:divBdr>
        </w:div>
        <w:div w:id="263534006">
          <w:marLeft w:val="0"/>
          <w:marRight w:val="0"/>
          <w:marTop w:val="0"/>
          <w:marBottom w:val="0"/>
          <w:divBdr>
            <w:top w:val="none" w:sz="0" w:space="0" w:color="auto"/>
            <w:left w:val="none" w:sz="0" w:space="0" w:color="auto"/>
            <w:bottom w:val="none" w:sz="0" w:space="0" w:color="auto"/>
            <w:right w:val="none" w:sz="0" w:space="0" w:color="auto"/>
          </w:divBdr>
        </w:div>
        <w:div w:id="269706062">
          <w:marLeft w:val="0"/>
          <w:marRight w:val="0"/>
          <w:marTop w:val="0"/>
          <w:marBottom w:val="0"/>
          <w:divBdr>
            <w:top w:val="none" w:sz="0" w:space="0" w:color="auto"/>
            <w:left w:val="none" w:sz="0" w:space="0" w:color="auto"/>
            <w:bottom w:val="none" w:sz="0" w:space="0" w:color="auto"/>
            <w:right w:val="none" w:sz="0" w:space="0" w:color="auto"/>
          </w:divBdr>
        </w:div>
        <w:div w:id="274947574">
          <w:marLeft w:val="0"/>
          <w:marRight w:val="0"/>
          <w:marTop w:val="0"/>
          <w:marBottom w:val="0"/>
          <w:divBdr>
            <w:top w:val="none" w:sz="0" w:space="0" w:color="auto"/>
            <w:left w:val="none" w:sz="0" w:space="0" w:color="auto"/>
            <w:bottom w:val="none" w:sz="0" w:space="0" w:color="auto"/>
            <w:right w:val="none" w:sz="0" w:space="0" w:color="auto"/>
          </w:divBdr>
        </w:div>
        <w:div w:id="288096939">
          <w:marLeft w:val="0"/>
          <w:marRight w:val="0"/>
          <w:marTop w:val="0"/>
          <w:marBottom w:val="0"/>
          <w:divBdr>
            <w:top w:val="none" w:sz="0" w:space="0" w:color="auto"/>
            <w:left w:val="none" w:sz="0" w:space="0" w:color="auto"/>
            <w:bottom w:val="none" w:sz="0" w:space="0" w:color="auto"/>
            <w:right w:val="none" w:sz="0" w:space="0" w:color="auto"/>
          </w:divBdr>
        </w:div>
        <w:div w:id="303394912">
          <w:marLeft w:val="0"/>
          <w:marRight w:val="0"/>
          <w:marTop w:val="0"/>
          <w:marBottom w:val="0"/>
          <w:divBdr>
            <w:top w:val="none" w:sz="0" w:space="0" w:color="auto"/>
            <w:left w:val="none" w:sz="0" w:space="0" w:color="auto"/>
            <w:bottom w:val="none" w:sz="0" w:space="0" w:color="auto"/>
            <w:right w:val="none" w:sz="0" w:space="0" w:color="auto"/>
          </w:divBdr>
        </w:div>
        <w:div w:id="329993056">
          <w:marLeft w:val="0"/>
          <w:marRight w:val="0"/>
          <w:marTop w:val="0"/>
          <w:marBottom w:val="0"/>
          <w:divBdr>
            <w:top w:val="none" w:sz="0" w:space="0" w:color="auto"/>
            <w:left w:val="none" w:sz="0" w:space="0" w:color="auto"/>
            <w:bottom w:val="none" w:sz="0" w:space="0" w:color="auto"/>
            <w:right w:val="none" w:sz="0" w:space="0" w:color="auto"/>
          </w:divBdr>
        </w:div>
        <w:div w:id="331108531">
          <w:marLeft w:val="0"/>
          <w:marRight w:val="0"/>
          <w:marTop w:val="0"/>
          <w:marBottom w:val="0"/>
          <w:divBdr>
            <w:top w:val="none" w:sz="0" w:space="0" w:color="auto"/>
            <w:left w:val="none" w:sz="0" w:space="0" w:color="auto"/>
            <w:bottom w:val="none" w:sz="0" w:space="0" w:color="auto"/>
            <w:right w:val="none" w:sz="0" w:space="0" w:color="auto"/>
          </w:divBdr>
        </w:div>
        <w:div w:id="347565485">
          <w:marLeft w:val="0"/>
          <w:marRight w:val="0"/>
          <w:marTop w:val="0"/>
          <w:marBottom w:val="0"/>
          <w:divBdr>
            <w:top w:val="none" w:sz="0" w:space="0" w:color="auto"/>
            <w:left w:val="none" w:sz="0" w:space="0" w:color="auto"/>
            <w:bottom w:val="none" w:sz="0" w:space="0" w:color="auto"/>
            <w:right w:val="none" w:sz="0" w:space="0" w:color="auto"/>
          </w:divBdr>
        </w:div>
        <w:div w:id="366151295">
          <w:marLeft w:val="0"/>
          <w:marRight w:val="0"/>
          <w:marTop w:val="0"/>
          <w:marBottom w:val="0"/>
          <w:divBdr>
            <w:top w:val="none" w:sz="0" w:space="0" w:color="auto"/>
            <w:left w:val="none" w:sz="0" w:space="0" w:color="auto"/>
            <w:bottom w:val="none" w:sz="0" w:space="0" w:color="auto"/>
            <w:right w:val="none" w:sz="0" w:space="0" w:color="auto"/>
          </w:divBdr>
        </w:div>
        <w:div w:id="388500650">
          <w:marLeft w:val="0"/>
          <w:marRight w:val="0"/>
          <w:marTop w:val="0"/>
          <w:marBottom w:val="0"/>
          <w:divBdr>
            <w:top w:val="none" w:sz="0" w:space="0" w:color="auto"/>
            <w:left w:val="none" w:sz="0" w:space="0" w:color="auto"/>
            <w:bottom w:val="none" w:sz="0" w:space="0" w:color="auto"/>
            <w:right w:val="none" w:sz="0" w:space="0" w:color="auto"/>
          </w:divBdr>
        </w:div>
        <w:div w:id="389958901">
          <w:marLeft w:val="0"/>
          <w:marRight w:val="0"/>
          <w:marTop w:val="0"/>
          <w:marBottom w:val="0"/>
          <w:divBdr>
            <w:top w:val="none" w:sz="0" w:space="0" w:color="auto"/>
            <w:left w:val="none" w:sz="0" w:space="0" w:color="auto"/>
            <w:bottom w:val="none" w:sz="0" w:space="0" w:color="auto"/>
            <w:right w:val="none" w:sz="0" w:space="0" w:color="auto"/>
          </w:divBdr>
        </w:div>
        <w:div w:id="395975970">
          <w:marLeft w:val="0"/>
          <w:marRight w:val="0"/>
          <w:marTop w:val="0"/>
          <w:marBottom w:val="0"/>
          <w:divBdr>
            <w:top w:val="none" w:sz="0" w:space="0" w:color="auto"/>
            <w:left w:val="none" w:sz="0" w:space="0" w:color="auto"/>
            <w:bottom w:val="none" w:sz="0" w:space="0" w:color="auto"/>
            <w:right w:val="none" w:sz="0" w:space="0" w:color="auto"/>
          </w:divBdr>
        </w:div>
        <w:div w:id="397214991">
          <w:marLeft w:val="0"/>
          <w:marRight w:val="0"/>
          <w:marTop w:val="0"/>
          <w:marBottom w:val="0"/>
          <w:divBdr>
            <w:top w:val="none" w:sz="0" w:space="0" w:color="auto"/>
            <w:left w:val="none" w:sz="0" w:space="0" w:color="auto"/>
            <w:bottom w:val="none" w:sz="0" w:space="0" w:color="auto"/>
            <w:right w:val="none" w:sz="0" w:space="0" w:color="auto"/>
          </w:divBdr>
        </w:div>
        <w:div w:id="405954575">
          <w:marLeft w:val="0"/>
          <w:marRight w:val="0"/>
          <w:marTop w:val="0"/>
          <w:marBottom w:val="0"/>
          <w:divBdr>
            <w:top w:val="none" w:sz="0" w:space="0" w:color="auto"/>
            <w:left w:val="none" w:sz="0" w:space="0" w:color="auto"/>
            <w:bottom w:val="none" w:sz="0" w:space="0" w:color="auto"/>
            <w:right w:val="none" w:sz="0" w:space="0" w:color="auto"/>
          </w:divBdr>
        </w:div>
        <w:div w:id="407196545">
          <w:marLeft w:val="0"/>
          <w:marRight w:val="0"/>
          <w:marTop w:val="0"/>
          <w:marBottom w:val="0"/>
          <w:divBdr>
            <w:top w:val="none" w:sz="0" w:space="0" w:color="auto"/>
            <w:left w:val="none" w:sz="0" w:space="0" w:color="auto"/>
            <w:bottom w:val="none" w:sz="0" w:space="0" w:color="auto"/>
            <w:right w:val="none" w:sz="0" w:space="0" w:color="auto"/>
          </w:divBdr>
        </w:div>
        <w:div w:id="478498407">
          <w:marLeft w:val="0"/>
          <w:marRight w:val="0"/>
          <w:marTop w:val="0"/>
          <w:marBottom w:val="0"/>
          <w:divBdr>
            <w:top w:val="none" w:sz="0" w:space="0" w:color="auto"/>
            <w:left w:val="none" w:sz="0" w:space="0" w:color="auto"/>
            <w:bottom w:val="none" w:sz="0" w:space="0" w:color="auto"/>
            <w:right w:val="none" w:sz="0" w:space="0" w:color="auto"/>
          </w:divBdr>
        </w:div>
        <w:div w:id="481772025">
          <w:marLeft w:val="0"/>
          <w:marRight w:val="0"/>
          <w:marTop w:val="0"/>
          <w:marBottom w:val="0"/>
          <w:divBdr>
            <w:top w:val="none" w:sz="0" w:space="0" w:color="auto"/>
            <w:left w:val="none" w:sz="0" w:space="0" w:color="auto"/>
            <w:bottom w:val="none" w:sz="0" w:space="0" w:color="auto"/>
            <w:right w:val="none" w:sz="0" w:space="0" w:color="auto"/>
          </w:divBdr>
        </w:div>
        <w:div w:id="485709087">
          <w:marLeft w:val="0"/>
          <w:marRight w:val="0"/>
          <w:marTop w:val="0"/>
          <w:marBottom w:val="0"/>
          <w:divBdr>
            <w:top w:val="none" w:sz="0" w:space="0" w:color="auto"/>
            <w:left w:val="none" w:sz="0" w:space="0" w:color="auto"/>
            <w:bottom w:val="none" w:sz="0" w:space="0" w:color="auto"/>
            <w:right w:val="none" w:sz="0" w:space="0" w:color="auto"/>
          </w:divBdr>
        </w:div>
        <w:div w:id="498813781">
          <w:marLeft w:val="0"/>
          <w:marRight w:val="0"/>
          <w:marTop w:val="0"/>
          <w:marBottom w:val="0"/>
          <w:divBdr>
            <w:top w:val="none" w:sz="0" w:space="0" w:color="auto"/>
            <w:left w:val="none" w:sz="0" w:space="0" w:color="auto"/>
            <w:bottom w:val="none" w:sz="0" w:space="0" w:color="auto"/>
            <w:right w:val="none" w:sz="0" w:space="0" w:color="auto"/>
          </w:divBdr>
        </w:div>
        <w:div w:id="500587441">
          <w:marLeft w:val="0"/>
          <w:marRight w:val="0"/>
          <w:marTop w:val="0"/>
          <w:marBottom w:val="0"/>
          <w:divBdr>
            <w:top w:val="none" w:sz="0" w:space="0" w:color="auto"/>
            <w:left w:val="none" w:sz="0" w:space="0" w:color="auto"/>
            <w:bottom w:val="none" w:sz="0" w:space="0" w:color="auto"/>
            <w:right w:val="none" w:sz="0" w:space="0" w:color="auto"/>
          </w:divBdr>
        </w:div>
        <w:div w:id="510754437">
          <w:marLeft w:val="0"/>
          <w:marRight w:val="0"/>
          <w:marTop w:val="0"/>
          <w:marBottom w:val="0"/>
          <w:divBdr>
            <w:top w:val="none" w:sz="0" w:space="0" w:color="auto"/>
            <w:left w:val="none" w:sz="0" w:space="0" w:color="auto"/>
            <w:bottom w:val="none" w:sz="0" w:space="0" w:color="auto"/>
            <w:right w:val="none" w:sz="0" w:space="0" w:color="auto"/>
          </w:divBdr>
        </w:div>
        <w:div w:id="512184571">
          <w:marLeft w:val="0"/>
          <w:marRight w:val="0"/>
          <w:marTop w:val="0"/>
          <w:marBottom w:val="0"/>
          <w:divBdr>
            <w:top w:val="none" w:sz="0" w:space="0" w:color="auto"/>
            <w:left w:val="none" w:sz="0" w:space="0" w:color="auto"/>
            <w:bottom w:val="none" w:sz="0" w:space="0" w:color="auto"/>
            <w:right w:val="none" w:sz="0" w:space="0" w:color="auto"/>
          </w:divBdr>
        </w:div>
        <w:div w:id="539902136">
          <w:marLeft w:val="0"/>
          <w:marRight w:val="0"/>
          <w:marTop w:val="0"/>
          <w:marBottom w:val="0"/>
          <w:divBdr>
            <w:top w:val="none" w:sz="0" w:space="0" w:color="auto"/>
            <w:left w:val="none" w:sz="0" w:space="0" w:color="auto"/>
            <w:bottom w:val="none" w:sz="0" w:space="0" w:color="auto"/>
            <w:right w:val="none" w:sz="0" w:space="0" w:color="auto"/>
          </w:divBdr>
        </w:div>
        <w:div w:id="540436658">
          <w:marLeft w:val="0"/>
          <w:marRight w:val="0"/>
          <w:marTop w:val="0"/>
          <w:marBottom w:val="0"/>
          <w:divBdr>
            <w:top w:val="none" w:sz="0" w:space="0" w:color="auto"/>
            <w:left w:val="none" w:sz="0" w:space="0" w:color="auto"/>
            <w:bottom w:val="none" w:sz="0" w:space="0" w:color="auto"/>
            <w:right w:val="none" w:sz="0" w:space="0" w:color="auto"/>
          </w:divBdr>
        </w:div>
        <w:div w:id="545994182">
          <w:marLeft w:val="0"/>
          <w:marRight w:val="0"/>
          <w:marTop w:val="0"/>
          <w:marBottom w:val="0"/>
          <w:divBdr>
            <w:top w:val="none" w:sz="0" w:space="0" w:color="auto"/>
            <w:left w:val="none" w:sz="0" w:space="0" w:color="auto"/>
            <w:bottom w:val="none" w:sz="0" w:space="0" w:color="auto"/>
            <w:right w:val="none" w:sz="0" w:space="0" w:color="auto"/>
          </w:divBdr>
        </w:div>
        <w:div w:id="548954856">
          <w:marLeft w:val="0"/>
          <w:marRight w:val="0"/>
          <w:marTop w:val="0"/>
          <w:marBottom w:val="0"/>
          <w:divBdr>
            <w:top w:val="none" w:sz="0" w:space="0" w:color="auto"/>
            <w:left w:val="none" w:sz="0" w:space="0" w:color="auto"/>
            <w:bottom w:val="none" w:sz="0" w:space="0" w:color="auto"/>
            <w:right w:val="none" w:sz="0" w:space="0" w:color="auto"/>
          </w:divBdr>
        </w:div>
        <w:div w:id="566842680">
          <w:marLeft w:val="0"/>
          <w:marRight w:val="0"/>
          <w:marTop w:val="0"/>
          <w:marBottom w:val="0"/>
          <w:divBdr>
            <w:top w:val="none" w:sz="0" w:space="0" w:color="auto"/>
            <w:left w:val="none" w:sz="0" w:space="0" w:color="auto"/>
            <w:bottom w:val="none" w:sz="0" w:space="0" w:color="auto"/>
            <w:right w:val="none" w:sz="0" w:space="0" w:color="auto"/>
          </w:divBdr>
        </w:div>
        <w:div w:id="568616517">
          <w:marLeft w:val="0"/>
          <w:marRight w:val="0"/>
          <w:marTop w:val="0"/>
          <w:marBottom w:val="0"/>
          <w:divBdr>
            <w:top w:val="none" w:sz="0" w:space="0" w:color="auto"/>
            <w:left w:val="none" w:sz="0" w:space="0" w:color="auto"/>
            <w:bottom w:val="none" w:sz="0" w:space="0" w:color="auto"/>
            <w:right w:val="none" w:sz="0" w:space="0" w:color="auto"/>
          </w:divBdr>
        </w:div>
        <w:div w:id="577520908">
          <w:marLeft w:val="0"/>
          <w:marRight w:val="0"/>
          <w:marTop w:val="0"/>
          <w:marBottom w:val="0"/>
          <w:divBdr>
            <w:top w:val="none" w:sz="0" w:space="0" w:color="auto"/>
            <w:left w:val="none" w:sz="0" w:space="0" w:color="auto"/>
            <w:bottom w:val="none" w:sz="0" w:space="0" w:color="auto"/>
            <w:right w:val="none" w:sz="0" w:space="0" w:color="auto"/>
          </w:divBdr>
        </w:div>
        <w:div w:id="578950392">
          <w:marLeft w:val="0"/>
          <w:marRight w:val="0"/>
          <w:marTop w:val="0"/>
          <w:marBottom w:val="0"/>
          <w:divBdr>
            <w:top w:val="none" w:sz="0" w:space="0" w:color="auto"/>
            <w:left w:val="none" w:sz="0" w:space="0" w:color="auto"/>
            <w:bottom w:val="none" w:sz="0" w:space="0" w:color="auto"/>
            <w:right w:val="none" w:sz="0" w:space="0" w:color="auto"/>
          </w:divBdr>
        </w:div>
        <w:div w:id="589971730">
          <w:marLeft w:val="0"/>
          <w:marRight w:val="0"/>
          <w:marTop w:val="0"/>
          <w:marBottom w:val="0"/>
          <w:divBdr>
            <w:top w:val="none" w:sz="0" w:space="0" w:color="auto"/>
            <w:left w:val="none" w:sz="0" w:space="0" w:color="auto"/>
            <w:bottom w:val="none" w:sz="0" w:space="0" w:color="auto"/>
            <w:right w:val="none" w:sz="0" w:space="0" w:color="auto"/>
          </w:divBdr>
        </w:div>
        <w:div w:id="595746628">
          <w:marLeft w:val="0"/>
          <w:marRight w:val="0"/>
          <w:marTop w:val="0"/>
          <w:marBottom w:val="0"/>
          <w:divBdr>
            <w:top w:val="none" w:sz="0" w:space="0" w:color="auto"/>
            <w:left w:val="none" w:sz="0" w:space="0" w:color="auto"/>
            <w:bottom w:val="none" w:sz="0" w:space="0" w:color="auto"/>
            <w:right w:val="none" w:sz="0" w:space="0" w:color="auto"/>
          </w:divBdr>
        </w:div>
        <w:div w:id="601036020">
          <w:marLeft w:val="0"/>
          <w:marRight w:val="0"/>
          <w:marTop w:val="0"/>
          <w:marBottom w:val="0"/>
          <w:divBdr>
            <w:top w:val="none" w:sz="0" w:space="0" w:color="auto"/>
            <w:left w:val="none" w:sz="0" w:space="0" w:color="auto"/>
            <w:bottom w:val="none" w:sz="0" w:space="0" w:color="auto"/>
            <w:right w:val="none" w:sz="0" w:space="0" w:color="auto"/>
          </w:divBdr>
        </w:div>
        <w:div w:id="608197979">
          <w:marLeft w:val="0"/>
          <w:marRight w:val="0"/>
          <w:marTop w:val="0"/>
          <w:marBottom w:val="0"/>
          <w:divBdr>
            <w:top w:val="none" w:sz="0" w:space="0" w:color="auto"/>
            <w:left w:val="none" w:sz="0" w:space="0" w:color="auto"/>
            <w:bottom w:val="none" w:sz="0" w:space="0" w:color="auto"/>
            <w:right w:val="none" w:sz="0" w:space="0" w:color="auto"/>
          </w:divBdr>
        </w:div>
        <w:div w:id="618223174">
          <w:marLeft w:val="0"/>
          <w:marRight w:val="0"/>
          <w:marTop w:val="0"/>
          <w:marBottom w:val="0"/>
          <w:divBdr>
            <w:top w:val="none" w:sz="0" w:space="0" w:color="auto"/>
            <w:left w:val="none" w:sz="0" w:space="0" w:color="auto"/>
            <w:bottom w:val="none" w:sz="0" w:space="0" w:color="auto"/>
            <w:right w:val="none" w:sz="0" w:space="0" w:color="auto"/>
          </w:divBdr>
        </w:div>
        <w:div w:id="624308933">
          <w:marLeft w:val="0"/>
          <w:marRight w:val="0"/>
          <w:marTop w:val="0"/>
          <w:marBottom w:val="0"/>
          <w:divBdr>
            <w:top w:val="none" w:sz="0" w:space="0" w:color="auto"/>
            <w:left w:val="none" w:sz="0" w:space="0" w:color="auto"/>
            <w:bottom w:val="none" w:sz="0" w:space="0" w:color="auto"/>
            <w:right w:val="none" w:sz="0" w:space="0" w:color="auto"/>
          </w:divBdr>
        </w:div>
        <w:div w:id="625702622">
          <w:marLeft w:val="0"/>
          <w:marRight w:val="0"/>
          <w:marTop w:val="0"/>
          <w:marBottom w:val="0"/>
          <w:divBdr>
            <w:top w:val="none" w:sz="0" w:space="0" w:color="auto"/>
            <w:left w:val="none" w:sz="0" w:space="0" w:color="auto"/>
            <w:bottom w:val="none" w:sz="0" w:space="0" w:color="auto"/>
            <w:right w:val="none" w:sz="0" w:space="0" w:color="auto"/>
          </w:divBdr>
        </w:div>
        <w:div w:id="631593527">
          <w:marLeft w:val="0"/>
          <w:marRight w:val="0"/>
          <w:marTop w:val="0"/>
          <w:marBottom w:val="0"/>
          <w:divBdr>
            <w:top w:val="none" w:sz="0" w:space="0" w:color="auto"/>
            <w:left w:val="none" w:sz="0" w:space="0" w:color="auto"/>
            <w:bottom w:val="none" w:sz="0" w:space="0" w:color="auto"/>
            <w:right w:val="none" w:sz="0" w:space="0" w:color="auto"/>
          </w:divBdr>
        </w:div>
        <w:div w:id="633340607">
          <w:marLeft w:val="0"/>
          <w:marRight w:val="0"/>
          <w:marTop w:val="0"/>
          <w:marBottom w:val="0"/>
          <w:divBdr>
            <w:top w:val="none" w:sz="0" w:space="0" w:color="auto"/>
            <w:left w:val="none" w:sz="0" w:space="0" w:color="auto"/>
            <w:bottom w:val="none" w:sz="0" w:space="0" w:color="auto"/>
            <w:right w:val="none" w:sz="0" w:space="0" w:color="auto"/>
          </w:divBdr>
        </w:div>
        <w:div w:id="678045764">
          <w:marLeft w:val="0"/>
          <w:marRight w:val="0"/>
          <w:marTop w:val="0"/>
          <w:marBottom w:val="0"/>
          <w:divBdr>
            <w:top w:val="none" w:sz="0" w:space="0" w:color="auto"/>
            <w:left w:val="none" w:sz="0" w:space="0" w:color="auto"/>
            <w:bottom w:val="none" w:sz="0" w:space="0" w:color="auto"/>
            <w:right w:val="none" w:sz="0" w:space="0" w:color="auto"/>
          </w:divBdr>
        </w:div>
        <w:div w:id="684941575">
          <w:marLeft w:val="0"/>
          <w:marRight w:val="0"/>
          <w:marTop w:val="0"/>
          <w:marBottom w:val="0"/>
          <w:divBdr>
            <w:top w:val="none" w:sz="0" w:space="0" w:color="auto"/>
            <w:left w:val="none" w:sz="0" w:space="0" w:color="auto"/>
            <w:bottom w:val="none" w:sz="0" w:space="0" w:color="auto"/>
            <w:right w:val="none" w:sz="0" w:space="0" w:color="auto"/>
          </w:divBdr>
        </w:div>
        <w:div w:id="705570874">
          <w:marLeft w:val="0"/>
          <w:marRight w:val="0"/>
          <w:marTop w:val="0"/>
          <w:marBottom w:val="0"/>
          <w:divBdr>
            <w:top w:val="none" w:sz="0" w:space="0" w:color="auto"/>
            <w:left w:val="none" w:sz="0" w:space="0" w:color="auto"/>
            <w:bottom w:val="none" w:sz="0" w:space="0" w:color="auto"/>
            <w:right w:val="none" w:sz="0" w:space="0" w:color="auto"/>
          </w:divBdr>
        </w:div>
        <w:div w:id="733310586">
          <w:marLeft w:val="0"/>
          <w:marRight w:val="0"/>
          <w:marTop w:val="0"/>
          <w:marBottom w:val="0"/>
          <w:divBdr>
            <w:top w:val="none" w:sz="0" w:space="0" w:color="auto"/>
            <w:left w:val="none" w:sz="0" w:space="0" w:color="auto"/>
            <w:bottom w:val="none" w:sz="0" w:space="0" w:color="auto"/>
            <w:right w:val="none" w:sz="0" w:space="0" w:color="auto"/>
          </w:divBdr>
        </w:div>
        <w:div w:id="736828539">
          <w:marLeft w:val="0"/>
          <w:marRight w:val="0"/>
          <w:marTop w:val="0"/>
          <w:marBottom w:val="0"/>
          <w:divBdr>
            <w:top w:val="none" w:sz="0" w:space="0" w:color="auto"/>
            <w:left w:val="none" w:sz="0" w:space="0" w:color="auto"/>
            <w:bottom w:val="none" w:sz="0" w:space="0" w:color="auto"/>
            <w:right w:val="none" w:sz="0" w:space="0" w:color="auto"/>
          </w:divBdr>
        </w:div>
        <w:div w:id="740056796">
          <w:marLeft w:val="0"/>
          <w:marRight w:val="0"/>
          <w:marTop w:val="0"/>
          <w:marBottom w:val="0"/>
          <w:divBdr>
            <w:top w:val="none" w:sz="0" w:space="0" w:color="auto"/>
            <w:left w:val="none" w:sz="0" w:space="0" w:color="auto"/>
            <w:bottom w:val="none" w:sz="0" w:space="0" w:color="auto"/>
            <w:right w:val="none" w:sz="0" w:space="0" w:color="auto"/>
          </w:divBdr>
        </w:div>
        <w:div w:id="746415757">
          <w:marLeft w:val="0"/>
          <w:marRight w:val="0"/>
          <w:marTop w:val="0"/>
          <w:marBottom w:val="0"/>
          <w:divBdr>
            <w:top w:val="none" w:sz="0" w:space="0" w:color="auto"/>
            <w:left w:val="none" w:sz="0" w:space="0" w:color="auto"/>
            <w:bottom w:val="none" w:sz="0" w:space="0" w:color="auto"/>
            <w:right w:val="none" w:sz="0" w:space="0" w:color="auto"/>
          </w:divBdr>
        </w:div>
        <w:div w:id="774901849">
          <w:marLeft w:val="0"/>
          <w:marRight w:val="0"/>
          <w:marTop w:val="0"/>
          <w:marBottom w:val="0"/>
          <w:divBdr>
            <w:top w:val="none" w:sz="0" w:space="0" w:color="auto"/>
            <w:left w:val="none" w:sz="0" w:space="0" w:color="auto"/>
            <w:bottom w:val="none" w:sz="0" w:space="0" w:color="auto"/>
            <w:right w:val="none" w:sz="0" w:space="0" w:color="auto"/>
          </w:divBdr>
        </w:div>
        <w:div w:id="780228806">
          <w:marLeft w:val="0"/>
          <w:marRight w:val="0"/>
          <w:marTop w:val="0"/>
          <w:marBottom w:val="0"/>
          <w:divBdr>
            <w:top w:val="none" w:sz="0" w:space="0" w:color="auto"/>
            <w:left w:val="none" w:sz="0" w:space="0" w:color="auto"/>
            <w:bottom w:val="none" w:sz="0" w:space="0" w:color="auto"/>
            <w:right w:val="none" w:sz="0" w:space="0" w:color="auto"/>
          </w:divBdr>
        </w:div>
        <w:div w:id="791291755">
          <w:marLeft w:val="0"/>
          <w:marRight w:val="0"/>
          <w:marTop w:val="0"/>
          <w:marBottom w:val="0"/>
          <w:divBdr>
            <w:top w:val="none" w:sz="0" w:space="0" w:color="auto"/>
            <w:left w:val="none" w:sz="0" w:space="0" w:color="auto"/>
            <w:bottom w:val="none" w:sz="0" w:space="0" w:color="auto"/>
            <w:right w:val="none" w:sz="0" w:space="0" w:color="auto"/>
          </w:divBdr>
        </w:div>
        <w:div w:id="802161794">
          <w:marLeft w:val="0"/>
          <w:marRight w:val="0"/>
          <w:marTop w:val="0"/>
          <w:marBottom w:val="0"/>
          <w:divBdr>
            <w:top w:val="none" w:sz="0" w:space="0" w:color="auto"/>
            <w:left w:val="none" w:sz="0" w:space="0" w:color="auto"/>
            <w:bottom w:val="none" w:sz="0" w:space="0" w:color="auto"/>
            <w:right w:val="none" w:sz="0" w:space="0" w:color="auto"/>
          </w:divBdr>
        </w:div>
        <w:div w:id="811749521">
          <w:marLeft w:val="0"/>
          <w:marRight w:val="0"/>
          <w:marTop w:val="0"/>
          <w:marBottom w:val="0"/>
          <w:divBdr>
            <w:top w:val="none" w:sz="0" w:space="0" w:color="auto"/>
            <w:left w:val="none" w:sz="0" w:space="0" w:color="auto"/>
            <w:bottom w:val="none" w:sz="0" w:space="0" w:color="auto"/>
            <w:right w:val="none" w:sz="0" w:space="0" w:color="auto"/>
          </w:divBdr>
        </w:div>
        <w:div w:id="821309613">
          <w:marLeft w:val="0"/>
          <w:marRight w:val="0"/>
          <w:marTop w:val="0"/>
          <w:marBottom w:val="0"/>
          <w:divBdr>
            <w:top w:val="none" w:sz="0" w:space="0" w:color="auto"/>
            <w:left w:val="none" w:sz="0" w:space="0" w:color="auto"/>
            <w:bottom w:val="none" w:sz="0" w:space="0" w:color="auto"/>
            <w:right w:val="none" w:sz="0" w:space="0" w:color="auto"/>
          </w:divBdr>
        </w:div>
        <w:div w:id="828063740">
          <w:marLeft w:val="0"/>
          <w:marRight w:val="0"/>
          <w:marTop w:val="0"/>
          <w:marBottom w:val="0"/>
          <w:divBdr>
            <w:top w:val="none" w:sz="0" w:space="0" w:color="auto"/>
            <w:left w:val="none" w:sz="0" w:space="0" w:color="auto"/>
            <w:bottom w:val="none" w:sz="0" w:space="0" w:color="auto"/>
            <w:right w:val="none" w:sz="0" w:space="0" w:color="auto"/>
          </w:divBdr>
        </w:div>
        <w:div w:id="832725657">
          <w:marLeft w:val="0"/>
          <w:marRight w:val="0"/>
          <w:marTop w:val="0"/>
          <w:marBottom w:val="0"/>
          <w:divBdr>
            <w:top w:val="none" w:sz="0" w:space="0" w:color="auto"/>
            <w:left w:val="none" w:sz="0" w:space="0" w:color="auto"/>
            <w:bottom w:val="none" w:sz="0" w:space="0" w:color="auto"/>
            <w:right w:val="none" w:sz="0" w:space="0" w:color="auto"/>
          </w:divBdr>
        </w:div>
        <w:div w:id="833060416">
          <w:marLeft w:val="0"/>
          <w:marRight w:val="0"/>
          <w:marTop w:val="0"/>
          <w:marBottom w:val="0"/>
          <w:divBdr>
            <w:top w:val="none" w:sz="0" w:space="0" w:color="auto"/>
            <w:left w:val="none" w:sz="0" w:space="0" w:color="auto"/>
            <w:bottom w:val="none" w:sz="0" w:space="0" w:color="auto"/>
            <w:right w:val="none" w:sz="0" w:space="0" w:color="auto"/>
          </w:divBdr>
        </w:div>
        <w:div w:id="834539402">
          <w:marLeft w:val="0"/>
          <w:marRight w:val="0"/>
          <w:marTop w:val="0"/>
          <w:marBottom w:val="0"/>
          <w:divBdr>
            <w:top w:val="none" w:sz="0" w:space="0" w:color="auto"/>
            <w:left w:val="none" w:sz="0" w:space="0" w:color="auto"/>
            <w:bottom w:val="none" w:sz="0" w:space="0" w:color="auto"/>
            <w:right w:val="none" w:sz="0" w:space="0" w:color="auto"/>
          </w:divBdr>
        </w:div>
        <w:div w:id="836457204">
          <w:marLeft w:val="0"/>
          <w:marRight w:val="0"/>
          <w:marTop w:val="0"/>
          <w:marBottom w:val="0"/>
          <w:divBdr>
            <w:top w:val="none" w:sz="0" w:space="0" w:color="auto"/>
            <w:left w:val="none" w:sz="0" w:space="0" w:color="auto"/>
            <w:bottom w:val="none" w:sz="0" w:space="0" w:color="auto"/>
            <w:right w:val="none" w:sz="0" w:space="0" w:color="auto"/>
          </w:divBdr>
        </w:div>
        <w:div w:id="837617482">
          <w:marLeft w:val="0"/>
          <w:marRight w:val="0"/>
          <w:marTop w:val="0"/>
          <w:marBottom w:val="0"/>
          <w:divBdr>
            <w:top w:val="none" w:sz="0" w:space="0" w:color="auto"/>
            <w:left w:val="none" w:sz="0" w:space="0" w:color="auto"/>
            <w:bottom w:val="none" w:sz="0" w:space="0" w:color="auto"/>
            <w:right w:val="none" w:sz="0" w:space="0" w:color="auto"/>
          </w:divBdr>
        </w:div>
        <w:div w:id="853769722">
          <w:marLeft w:val="0"/>
          <w:marRight w:val="0"/>
          <w:marTop w:val="0"/>
          <w:marBottom w:val="0"/>
          <w:divBdr>
            <w:top w:val="none" w:sz="0" w:space="0" w:color="auto"/>
            <w:left w:val="none" w:sz="0" w:space="0" w:color="auto"/>
            <w:bottom w:val="none" w:sz="0" w:space="0" w:color="auto"/>
            <w:right w:val="none" w:sz="0" w:space="0" w:color="auto"/>
          </w:divBdr>
        </w:div>
        <w:div w:id="855652697">
          <w:marLeft w:val="0"/>
          <w:marRight w:val="0"/>
          <w:marTop w:val="0"/>
          <w:marBottom w:val="0"/>
          <w:divBdr>
            <w:top w:val="none" w:sz="0" w:space="0" w:color="auto"/>
            <w:left w:val="none" w:sz="0" w:space="0" w:color="auto"/>
            <w:bottom w:val="none" w:sz="0" w:space="0" w:color="auto"/>
            <w:right w:val="none" w:sz="0" w:space="0" w:color="auto"/>
          </w:divBdr>
        </w:div>
        <w:div w:id="865170761">
          <w:marLeft w:val="0"/>
          <w:marRight w:val="0"/>
          <w:marTop w:val="0"/>
          <w:marBottom w:val="0"/>
          <w:divBdr>
            <w:top w:val="none" w:sz="0" w:space="0" w:color="auto"/>
            <w:left w:val="none" w:sz="0" w:space="0" w:color="auto"/>
            <w:bottom w:val="none" w:sz="0" w:space="0" w:color="auto"/>
            <w:right w:val="none" w:sz="0" w:space="0" w:color="auto"/>
          </w:divBdr>
        </w:div>
        <w:div w:id="874587198">
          <w:marLeft w:val="0"/>
          <w:marRight w:val="0"/>
          <w:marTop w:val="0"/>
          <w:marBottom w:val="0"/>
          <w:divBdr>
            <w:top w:val="none" w:sz="0" w:space="0" w:color="auto"/>
            <w:left w:val="none" w:sz="0" w:space="0" w:color="auto"/>
            <w:bottom w:val="none" w:sz="0" w:space="0" w:color="auto"/>
            <w:right w:val="none" w:sz="0" w:space="0" w:color="auto"/>
          </w:divBdr>
        </w:div>
        <w:div w:id="895236346">
          <w:marLeft w:val="0"/>
          <w:marRight w:val="0"/>
          <w:marTop w:val="0"/>
          <w:marBottom w:val="0"/>
          <w:divBdr>
            <w:top w:val="none" w:sz="0" w:space="0" w:color="auto"/>
            <w:left w:val="none" w:sz="0" w:space="0" w:color="auto"/>
            <w:bottom w:val="none" w:sz="0" w:space="0" w:color="auto"/>
            <w:right w:val="none" w:sz="0" w:space="0" w:color="auto"/>
          </w:divBdr>
        </w:div>
        <w:div w:id="904533480">
          <w:marLeft w:val="0"/>
          <w:marRight w:val="0"/>
          <w:marTop w:val="0"/>
          <w:marBottom w:val="0"/>
          <w:divBdr>
            <w:top w:val="none" w:sz="0" w:space="0" w:color="auto"/>
            <w:left w:val="none" w:sz="0" w:space="0" w:color="auto"/>
            <w:bottom w:val="none" w:sz="0" w:space="0" w:color="auto"/>
            <w:right w:val="none" w:sz="0" w:space="0" w:color="auto"/>
          </w:divBdr>
        </w:div>
        <w:div w:id="913012586">
          <w:marLeft w:val="0"/>
          <w:marRight w:val="0"/>
          <w:marTop w:val="0"/>
          <w:marBottom w:val="0"/>
          <w:divBdr>
            <w:top w:val="none" w:sz="0" w:space="0" w:color="auto"/>
            <w:left w:val="none" w:sz="0" w:space="0" w:color="auto"/>
            <w:bottom w:val="none" w:sz="0" w:space="0" w:color="auto"/>
            <w:right w:val="none" w:sz="0" w:space="0" w:color="auto"/>
          </w:divBdr>
        </w:div>
        <w:div w:id="922027883">
          <w:marLeft w:val="0"/>
          <w:marRight w:val="0"/>
          <w:marTop w:val="0"/>
          <w:marBottom w:val="0"/>
          <w:divBdr>
            <w:top w:val="none" w:sz="0" w:space="0" w:color="auto"/>
            <w:left w:val="none" w:sz="0" w:space="0" w:color="auto"/>
            <w:bottom w:val="none" w:sz="0" w:space="0" w:color="auto"/>
            <w:right w:val="none" w:sz="0" w:space="0" w:color="auto"/>
          </w:divBdr>
        </w:div>
        <w:div w:id="927229721">
          <w:marLeft w:val="0"/>
          <w:marRight w:val="0"/>
          <w:marTop w:val="0"/>
          <w:marBottom w:val="0"/>
          <w:divBdr>
            <w:top w:val="none" w:sz="0" w:space="0" w:color="auto"/>
            <w:left w:val="none" w:sz="0" w:space="0" w:color="auto"/>
            <w:bottom w:val="none" w:sz="0" w:space="0" w:color="auto"/>
            <w:right w:val="none" w:sz="0" w:space="0" w:color="auto"/>
          </w:divBdr>
        </w:div>
        <w:div w:id="930434693">
          <w:marLeft w:val="0"/>
          <w:marRight w:val="0"/>
          <w:marTop w:val="0"/>
          <w:marBottom w:val="0"/>
          <w:divBdr>
            <w:top w:val="none" w:sz="0" w:space="0" w:color="auto"/>
            <w:left w:val="none" w:sz="0" w:space="0" w:color="auto"/>
            <w:bottom w:val="none" w:sz="0" w:space="0" w:color="auto"/>
            <w:right w:val="none" w:sz="0" w:space="0" w:color="auto"/>
          </w:divBdr>
        </w:div>
        <w:div w:id="939683619">
          <w:marLeft w:val="0"/>
          <w:marRight w:val="0"/>
          <w:marTop w:val="0"/>
          <w:marBottom w:val="0"/>
          <w:divBdr>
            <w:top w:val="none" w:sz="0" w:space="0" w:color="auto"/>
            <w:left w:val="none" w:sz="0" w:space="0" w:color="auto"/>
            <w:bottom w:val="none" w:sz="0" w:space="0" w:color="auto"/>
            <w:right w:val="none" w:sz="0" w:space="0" w:color="auto"/>
          </w:divBdr>
        </w:div>
        <w:div w:id="959264509">
          <w:marLeft w:val="0"/>
          <w:marRight w:val="0"/>
          <w:marTop w:val="0"/>
          <w:marBottom w:val="0"/>
          <w:divBdr>
            <w:top w:val="none" w:sz="0" w:space="0" w:color="auto"/>
            <w:left w:val="none" w:sz="0" w:space="0" w:color="auto"/>
            <w:bottom w:val="none" w:sz="0" w:space="0" w:color="auto"/>
            <w:right w:val="none" w:sz="0" w:space="0" w:color="auto"/>
          </w:divBdr>
        </w:div>
        <w:div w:id="961300149">
          <w:marLeft w:val="0"/>
          <w:marRight w:val="0"/>
          <w:marTop w:val="0"/>
          <w:marBottom w:val="0"/>
          <w:divBdr>
            <w:top w:val="none" w:sz="0" w:space="0" w:color="auto"/>
            <w:left w:val="none" w:sz="0" w:space="0" w:color="auto"/>
            <w:bottom w:val="none" w:sz="0" w:space="0" w:color="auto"/>
            <w:right w:val="none" w:sz="0" w:space="0" w:color="auto"/>
          </w:divBdr>
        </w:div>
        <w:div w:id="969168993">
          <w:marLeft w:val="0"/>
          <w:marRight w:val="0"/>
          <w:marTop w:val="0"/>
          <w:marBottom w:val="0"/>
          <w:divBdr>
            <w:top w:val="none" w:sz="0" w:space="0" w:color="auto"/>
            <w:left w:val="none" w:sz="0" w:space="0" w:color="auto"/>
            <w:bottom w:val="none" w:sz="0" w:space="0" w:color="auto"/>
            <w:right w:val="none" w:sz="0" w:space="0" w:color="auto"/>
          </w:divBdr>
        </w:div>
        <w:div w:id="991637850">
          <w:marLeft w:val="0"/>
          <w:marRight w:val="0"/>
          <w:marTop w:val="0"/>
          <w:marBottom w:val="0"/>
          <w:divBdr>
            <w:top w:val="none" w:sz="0" w:space="0" w:color="auto"/>
            <w:left w:val="none" w:sz="0" w:space="0" w:color="auto"/>
            <w:bottom w:val="none" w:sz="0" w:space="0" w:color="auto"/>
            <w:right w:val="none" w:sz="0" w:space="0" w:color="auto"/>
          </w:divBdr>
        </w:div>
        <w:div w:id="992831540">
          <w:marLeft w:val="0"/>
          <w:marRight w:val="0"/>
          <w:marTop w:val="0"/>
          <w:marBottom w:val="0"/>
          <w:divBdr>
            <w:top w:val="none" w:sz="0" w:space="0" w:color="auto"/>
            <w:left w:val="none" w:sz="0" w:space="0" w:color="auto"/>
            <w:bottom w:val="none" w:sz="0" w:space="0" w:color="auto"/>
            <w:right w:val="none" w:sz="0" w:space="0" w:color="auto"/>
          </w:divBdr>
        </w:div>
        <w:div w:id="993726256">
          <w:marLeft w:val="0"/>
          <w:marRight w:val="0"/>
          <w:marTop w:val="0"/>
          <w:marBottom w:val="0"/>
          <w:divBdr>
            <w:top w:val="none" w:sz="0" w:space="0" w:color="auto"/>
            <w:left w:val="none" w:sz="0" w:space="0" w:color="auto"/>
            <w:bottom w:val="none" w:sz="0" w:space="0" w:color="auto"/>
            <w:right w:val="none" w:sz="0" w:space="0" w:color="auto"/>
          </w:divBdr>
        </w:div>
        <w:div w:id="1017081918">
          <w:marLeft w:val="0"/>
          <w:marRight w:val="0"/>
          <w:marTop w:val="0"/>
          <w:marBottom w:val="0"/>
          <w:divBdr>
            <w:top w:val="none" w:sz="0" w:space="0" w:color="auto"/>
            <w:left w:val="none" w:sz="0" w:space="0" w:color="auto"/>
            <w:bottom w:val="none" w:sz="0" w:space="0" w:color="auto"/>
            <w:right w:val="none" w:sz="0" w:space="0" w:color="auto"/>
          </w:divBdr>
        </w:div>
        <w:div w:id="1017584764">
          <w:marLeft w:val="0"/>
          <w:marRight w:val="0"/>
          <w:marTop w:val="0"/>
          <w:marBottom w:val="0"/>
          <w:divBdr>
            <w:top w:val="none" w:sz="0" w:space="0" w:color="auto"/>
            <w:left w:val="none" w:sz="0" w:space="0" w:color="auto"/>
            <w:bottom w:val="none" w:sz="0" w:space="0" w:color="auto"/>
            <w:right w:val="none" w:sz="0" w:space="0" w:color="auto"/>
          </w:divBdr>
        </w:div>
        <w:div w:id="1023626200">
          <w:marLeft w:val="0"/>
          <w:marRight w:val="0"/>
          <w:marTop w:val="0"/>
          <w:marBottom w:val="0"/>
          <w:divBdr>
            <w:top w:val="none" w:sz="0" w:space="0" w:color="auto"/>
            <w:left w:val="none" w:sz="0" w:space="0" w:color="auto"/>
            <w:bottom w:val="none" w:sz="0" w:space="0" w:color="auto"/>
            <w:right w:val="none" w:sz="0" w:space="0" w:color="auto"/>
          </w:divBdr>
        </w:div>
        <w:div w:id="1024868665">
          <w:marLeft w:val="0"/>
          <w:marRight w:val="0"/>
          <w:marTop w:val="0"/>
          <w:marBottom w:val="0"/>
          <w:divBdr>
            <w:top w:val="none" w:sz="0" w:space="0" w:color="auto"/>
            <w:left w:val="none" w:sz="0" w:space="0" w:color="auto"/>
            <w:bottom w:val="none" w:sz="0" w:space="0" w:color="auto"/>
            <w:right w:val="none" w:sz="0" w:space="0" w:color="auto"/>
          </w:divBdr>
        </w:div>
        <w:div w:id="1031296799">
          <w:marLeft w:val="0"/>
          <w:marRight w:val="0"/>
          <w:marTop w:val="0"/>
          <w:marBottom w:val="0"/>
          <w:divBdr>
            <w:top w:val="none" w:sz="0" w:space="0" w:color="auto"/>
            <w:left w:val="none" w:sz="0" w:space="0" w:color="auto"/>
            <w:bottom w:val="none" w:sz="0" w:space="0" w:color="auto"/>
            <w:right w:val="none" w:sz="0" w:space="0" w:color="auto"/>
          </w:divBdr>
        </w:div>
        <w:div w:id="1031346329">
          <w:marLeft w:val="0"/>
          <w:marRight w:val="0"/>
          <w:marTop w:val="0"/>
          <w:marBottom w:val="0"/>
          <w:divBdr>
            <w:top w:val="none" w:sz="0" w:space="0" w:color="auto"/>
            <w:left w:val="none" w:sz="0" w:space="0" w:color="auto"/>
            <w:bottom w:val="none" w:sz="0" w:space="0" w:color="auto"/>
            <w:right w:val="none" w:sz="0" w:space="0" w:color="auto"/>
          </w:divBdr>
        </w:div>
        <w:div w:id="1034043974">
          <w:marLeft w:val="0"/>
          <w:marRight w:val="0"/>
          <w:marTop w:val="0"/>
          <w:marBottom w:val="0"/>
          <w:divBdr>
            <w:top w:val="none" w:sz="0" w:space="0" w:color="auto"/>
            <w:left w:val="none" w:sz="0" w:space="0" w:color="auto"/>
            <w:bottom w:val="none" w:sz="0" w:space="0" w:color="auto"/>
            <w:right w:val="none" w:sz="0" w:space="0" w:color="auto"/>
          </w:divBdr>
        </w:div>
        <w:div w:id="1036388945">
          <w:marLeft w:val="0"/>
          <w:marRight w:val="0"/>
          <w:marTop w:val="0"/>
          <w:marBottom w:val="0"/>
          <w:divBdr>
            <w:top w:val="none" w:sz="0" w:space="0" w:color="auto"/>
            <w:left w:val="none" w:sz="0" w:space="0" w:color="auto"/>
            <w:bottom w:val="none" w:sz="0" w:space="0" w:color="auto"/>
            <w:right w:val="none" w:sz="0" w:space="0" w:color="auto"/>
          </w:divBdr>
        </w:div>
        <w:div w:id="1037047332">
          <w:marLeft w:val="0"/>
          <w:marRight w:val="0"/>
          <w:marTop w:val="0"/>
          <w:marBottom w:val="0"/>
          <w:divBdr>
            <w:top w:val="none" w:sz="0" w:space="0" w:color="auto"/>
            <w:left w:val="none" w:sz="0" w:space="0" w:color="auto"/>
            <w:bottom w:val="none" w:sz="0" w:space="0" w:color="auto"/>
            <w:right w:val="none" w:sz="0" w:space="0" w:color="auto"/>
          </w:divBdr>
        </w:div>
        <w:div w:id="1060323821">
          <w:marLeft w:val="0"/>
          <w:marRight w:val="0"/>
          <w:marTop w:val="0"/>
          <w:marBottom w:val="0"/>
          <w:divBdr>
            <w:top w:val="none" w:sz="0" w:space="0" w:color="auto"/>
            <w:left w:val="none" w:sz="0" w:space="0" w:color="auto"/>
            <w:bottom w:val="none" w:sz="0" w:space="0" w:color="auto"/>
            <w:right w:val="none" w:sz="0" w:space="0" w:color="auto"/>
          </w:divBdr>
        </w:div>
        <w:div w:id="1061708946">
          <w:marLeft w:val="0"/>
          <w:marRight w:val="0"/>
          <w:marTop w:val="0"/>
          <w:marBottom w:val="0"/>
          <w:divBdr>
            <w:top w:val="none" w:sz="0" w:space="0" w:color="auto"/>
            <w:left w:val="none" w:sz="0" w:space="0" w:color="auto"/>
            <w:bottom w:val="none" w:sz="0" w:space="0" w:color="auto"/>
            <w:right w:val="none" w:sz="0" w:space="0" w:color="auto"/>
          </w:divBdr>
        </w:div>
        <w:div w:id="1064718715">
          <w:marLeft w:val="0"/>
          <w:marRight w:val="0"/>
          <w:marTop w:val="0"/>
          <w:marBottom w:val="0"/>
          <w:divBdr>
            <w:top w:val="none" w:sz="0" w:space="0" w:color="auto"/>
            <w:left w:val="none" w:sz="0" w:space="0" w:color="auto"/>
            <w:bottom w:val="none" w:sz="0" w:space="0" w:color="auto"/>
            <w:right w:val="none" w:sz="0" w:space="0" w:color="auto"/>
          </w:divBdr>
        </w:div>
        <w:div w:id="1064837004">
          <w:marLeft w:val="0"/>
          <w:marRight w:val="0"/>
          <w:marTop w:val="0"/>
          <w:marBottom w:val="0"/>
          <w:divBdr>
            <w:top w:val="none" w:sz="0" w:space="0" w:color="auto"/>
            <w:left w:val="none" w:sz="0" w:space="0" w:color="auto"/>
            <w:bottom w:val="none" w:sz="0" w:space="0" w:color="auto"/>
            <w:right w:val="none" w:sz="0" w:space="0" w:color="auto"/>
          </w:divBdr>
        </w:div>
        <w:div w:id="1067806108">
          <w:marLeft w:val="0"/>
          <w:marRight w:val="0"/>
          <w:marTop w:val="0"/>
          <w:marBottom w:val="0"/>
          <w:divBdr>
            <w:top w:val="none" w:sz="0" w:space="0" w:color="auto"/>
            <w:left w:val="none" w:sz="0" w:space="0" w:color="auto"/>
            <w:bottom w:val="none" w:sz="0" w:space="0" w:color="auto"/>
            <w:right w:val="none" w:sz="0" w:space="0" w:color="auto"/>
          </w:divBdr>
        </w:div>
        <w:div w:id="1072241400">
          <w:marLeft w:val="0"/>
          <w:marRight w:val="0"/>
          <w:marTop w:val="0"/>
          <w:marBottom w:val="0"/>
          <w:divBdr>
            <w:top w:val="none" w:sz="0" w:space="0" w:color="auto"/>
            <w:left w:val="none" w:sz="0" w:space="0" w:color="auto"/>
            <w:bottom w:val="none" w:sz="0" w:space="0" w:color="auto"/>
            <w:right w:val="none" w:sz="0" w:space="0" w:color="auto"/>
          </w:divBdr>
        </w:div>
        <w:div w:id="1093934721">
          <w:marLeft w:val="0"/>
          <w:marRight w:val="0"/>
          <w:marTop w:val="0"/>
          <w:marBottom w:val="0"/>
          <w:divBdr>
            <w:top w:val="none" w:sz="0" w:space="0" w:color="auto"/>
            <w:left w:val="none" w:sz="0" w:space="0" w:color="auto"/>
            <w:bottom w:val="none" w:sz="0" w:space="0" w:color="auto"/>
            <w:right w:val="none" w:sz="0" w:space="0" w:color="auto"/>
          </w:divBdr>
        </w:div>
        <w:div w:id="1097094257">
          <w:marLeft w:val="0"/>
          <w:marRight w:val="0"/>
          <w:marTop w:val="0"/>
          <w:marBottom w:val="0"/>
          <w:divBdr>
            <w:top w:val="none" w:sz="0" w:space="0" w:color="auto"/>
            <w:left w:val="none" w:sz="0" w:space="0" w:color="auto"/>
            <w:bottom w:val="none" w:sz="0" w:space="0" w:color="auto"/>
            <w:right w:val="none" w:sz="0" w:space="0" w:color="auto"/>
          </w:divBdr>
        </w:div>
        <w:div w:id="1103646190">
          <w:marLeft w:val="0"/>
          <w:marRight w:val="0"/>
          <w:marTop w:val="0"/>
          <w:marBottom w:val="0"/>
          <w:divBdr>
            <w:top w:val="none" w:sz="0" w:space="0" w:color="auto"/>
            <w:left w:val="none" w:sz="0" w:space="0" w:color="auto"/>
            <w:bottom w:val="none" w:sz="0" w:space="0" w:color="auto"/>
            <w:right w:val="none" w:sz="0" w:space="0" w:color="auto"/>
          </w:divBdr>
        </w:div>
        <w:div w:id="1128013655">
          <w:marLeft w:val="0"/>
          <w:marRight w:val="0"/>
          <w:marTop w:val="0"/>
          <w:marBottom w:val="0"/>
          <w:divBdr>
            <w:top w:val="none" w:sz="0" w:space="0" w:color="auto"/>
            <w:left w:val="none" w:sz="0" w:space="0" w:color="auto"/>
            <w:bottom w:val="none" w:sz="0" w:space="0" w:color="auto"/>
            <w:right w:val="none" w:sz="0" w:space="0" w:color="auto"/>
          </w:divBdr>
        </w:div>
        <w:div w:id="1138491413">
          <w:marLeft w:val="0"/>
          <w:marRight w:val="0"/>
          <w:marTop w:val="0"/>
          <w:marBottom w:val="0"/>
          <w:divBdr>
            <w:top w:val="none" w:sz="0" w:space="0" w:color="auto"/>
            <w:left w:val="none" w:sz="0" w:space="0" w:color="auto"/>
            <w:bottom w:val="none" w:sz="0" w:space="0" w:color="auto"/>
            <w:right w:val="none" w:sz="0" w:space="0" w:color="auto"/>
          </w:divBdr>
        </w:div>
        <w:div w:id="1179126434">
          <w:marLeft w:val="0"/>
          <w:marRight w:val="0"/>
          <w:marTop w:val="0"/>
          <w:marBottom w:val="0"/>
          <w:divBdr>
            <w:top w:val="none" w:sz="0" w:space="0" w:color="auto"/>
            <w:left w:val="none" w:sz="0" w:space="0" w:color="auto"/>
            <w:bottom w:val="none" w:sz="0" w:space="0" w:color="auto"/>
            <w:right w:val="none" w:sz="0" w:space="0" w:color="auto"/>
          </w:divBdr>
        </w:div>
        <w:div w:id="1186479073">
          <w:marLeft w:val="0"/>
          <w:marRight w:val="0"/>
          <w:marTop w:val="0"/>
          <w:marBottom w:val="0"/>
          <w:divBdr>
            <w:top w:val="none" w:sz="0" w:space="0" w:color="auto"/>
            <w:left w:val="none" w:sz="0" w:space="0" w:color="auto"/>
            <w:bottom w:val="none" w:sz="0" w:space="0" w:color="auto"/>
            <w:right w:val="none" w:sz="0" w:space="0" w:color="auto"/>
          </w:divBdr>
        </w:div>
        <w:div w:id="1186939341">
          <w:marLeft w:val="0"/>
          <w:marRight w:val="0"/>
          <w:marTop w:val="0"/>
          <w:marBottom w:val="0"/>
          <w:divBdr>
            <w:top w:val="none" w:sz="0" w:space="0" w:color="auto"/>
            <w:left w:val="none" w:sz="0" w:space="0" w:color="auto"/>
            <w:bottom w:val="none" w:sz="0" w:space="0" w:color="auto"/>
            <w:right w:val="none" w:sz="0" w:space="0" w:color="auto"/>
          </w:divBdr>
        </w:div>
        <w:div w:id="1190484855">
          <w:marLeft w:val="0"/>
          <w:marRight w:val="0"/>
          <w:marTop w:val="0"/>
          <w:marBottom w:val="0"/>
          <w:divBdr>
            <w:top w:val="none" w:sz="0" w:space="0" w:color="auto"/>
            <w:left w:val="none" w:sz="0" w:space="0" w:color="auto"/>
            <w:bottom w:val="none" w:sz="0" w:space="0" w:color="auto"/>
            <w:right w:val="none" w:sz="0" w:space="0" w:color="auto"/>
          </w:divBdr>
        </w:div>
        <w:div w:id="1194030745">
          <w:marLeft w:val="0"/>
          <w:marRight w:val="0"/>
          <w:marTop w:val="0"/>
          <w:marBottom w:val="0"/>
          <w:divBdr>
            <w:top w:val="none" w:sz="0" w:space="0" w:color="auto"/>
            <w:left w:val="none" w:sz="0" w:space="0" w:color="auto"/>
            <w:bottom w:val="none" w:sz="0" w:space="0" w:color="auto"/>
            <w:right w:val="none" w:sz="0" w:space="0" w:color="auto"/>
          </w:divBdr>
        </w:div>
        <w:div w:id="1205756213">
          <w:marLeft w:val="0"/>
          <w:marRight w:val="0"/>
          <w:marTop w:val="0"/>
          <w:marBottom w:val="0"/>
          <w:divBdr>
            <w:top w:val="none" w:sz="0" w:space="0" w:color="auto"/>
            <w:left w:val="none" w:sz="0" w:space="0" w:color="auto"/>
            <w:bottom w:val="none" w:sz="0" w:space="0" w:color="auto"/>
            <w:right w:val="none" w:sz="0" w:space="0" w:color="auto"/>
          </w:divBdr>
        </w:div>
        <w:div w:id="1209608174">
          <w:marLeft w:val="0"/>
          <w:marRight w:val="0"/>
          <w:marTop w:val="0"/>
          <w:marBottom w:val="0"/>
          <w:divBdr>
            <w:top w:val="none" w:sz="0" w:space="0" w:color="auto"/>
            <w:left w:val="none" w:sz="0" w:space="0" w:color="auto"/>
            <w:bottom w:val="none" w:sz="0" w:space="0" w:color="auto"/>
            <w:right w:val="none" w:sz="0" w:space="0" w:color="auto"/>
          </w:divBdr>
        </w:div>
        <w:div w:id="1209957853">
          <w:marLeft w:val="0"/>
          <w:marRight w:val="0"/>
          <w:marTop w:val="0"/>
          <w:marBottom w:val="0"/>
          <w:divBdr>
            <w:top w:val="none" w:sz="0" w:space="0" w:color="auto"/>
            <w:left w:val="none" w:sz="0" w:space="0" w:color="auto"/>
            <w:bottom w:val="none" w:sz="0" w:space="0" w:color="auto"/>
            <w:right w:val="none" w:sz="0" w:space="0" w:color="auto"/>
          </w:divBdr>
        </w:div>
        <w:div w:id="1221943272">
          <w:marLeft w:val="0"/>
          <w:marRight w:val="0"/>
          <w:marTop w:val="0"/>
          <w:marBottom w:val="0"/>
          <w:divBdr>
            <w:top w:val="none" w:sz="0" w:space="0" w:color="auto"/>
            <w:left w:val="none" w:sz="0" w:space="0" w:color="auto"/>
            <w:bottom w:val="none" w:sz="0" w:space="0" w:color="auto"/>
            <w:right w:val="none" w:sz="0" w:space="0" w:color="auto"/>
          </w:divBdr>
        </w:div>
        <w:div w:id="1222211814">
          <w:marLeft w:val="0"/>
          <w:marRight w:val="0"/>
          <w:marTop w:val="0"/>
          <w:marBottom w:val="0"/>
          <w:divBdr>
            <w:top w:val="none" w:sz="0" w:space="0" w:color="auto"/>
            <w:left w:val="none" w:sz="0" w:space="0" w:color="auto"/>
            <w:bottom w:val="none" w:sz="0" w:space="0" w:color="auto"/>
            <w:right w:val="none" w:sz="0" w:space="0" w:color="auto"/>
          </w:divBdr>
        </w:div>
        <w:div w:id="1237781374">
          <w:marLeft w:val="0"/>
          <w:marRight w:val="0"/>
          <w:marTop w:val="0"/>
          <w:marBottom w:val="0"/>
          <w:divBdr>
            <w:top w:val="none" w:sz="0" w:space="0" w:color="auto"/>
            <w:left w:val="none" w:sz="0" w:space="0" w:color="auto"/>
            <w:bottom w:val="none" w:sz="0" w:space="0" w:color="auto"/>
            <w:right w:val="none" w:sz="0" w:space="0" w:color="auto"/>
          </w:divBdr>
        </w:div>
        <w:div w:id="1242717085">
          <w:marLeft w:val="0"/>
          <w:marRight w:val="0"/>
          <w:marTop w:val="0"/>
          <w:marBottom w:val="0"/>
          <w:divBdr>
            <w:top w:val="none" w:sz="0" w:space="0" w:color="auto"/>
            <w:left w:val="none" w:sz="0" w:space="0" w:color="auto"/>
            <w:bottom w:val="none" w:sz="0" w:space="0" w:color="auto"/>
            <w:right w:val="none" w:sz="0" w:space="0" w:color="auto"/>
          </w:divBdr>
        </w:div>
        <w:div w:id="1244948295">
          <w:marLeft w:val="0"/>
          <w:marRight w:val="0"/>
          <w:marTop w:val="0"/>
          <w:marBottom w:val="0"/>
          <w:divBdr>
            <w:top w:val="none" w:sz="0" w:space="0" w:color="auto"/>
            <w:left w:val="none" w:sz="0" w:space="0" w:color="auto"/>
            <w:bottom w:val="none" w:sz="0" w:space="0" w:color="auto"/>
            <w:right w:val="none" w:sz="0" w:space="0" w:color="auto"/>
          </w:divBdr>
        </w:div>
        <w:div w:id="1245188425">
          <w:marLeft w:val="0"/>
          <w:marRight w:val="0"/>
          <w:marTop w:val="0"/>
          <w:marBottom w:val="0"/>
          <w:divBdr>
            <w:top w:val="none" w:sz="0" w:space="0" w:color="auto"/>
            <w:left w:val="none" w:sz="0" w:space="0" w:color="auto"/>
            <w:bottom w:val="none" w:sz="0" w:space="0" w:color="auto"/>
            <w:right w:val="none" w:sz="0" w:space="0" w:color="auto"/>
          </w:divBdr>
        </w:div>
        <w:div w:id="1260211658">
          <w:marLeft w:val="0"/>
          <w:marRight w:val="0"/>
          <w:marTop w:val="0"/>
          <w:marBottom w:val="0"/>
          <w:divBdr>
            <w:top w:val="none" w:sz="0" w:space="0" w:color="auto"/>
            <w:left w:val="none" w:sz="0" w:space="0" w:color="auto"/>
            <w:bottom w:val="none" w:sz="0" w:space="0" w:color="auto"/>
            <w:right w:val="none" w:sz="0" w:space="0" w:color="auto"/>
          </w:divBdr>
        </w:div>
        <w:div w:id="1294795575">
          <w:marLeft w:val="0"/>
          <w:marRight w:val="0"/>
          <w:marTop w:val="0"/>
          <w:marBottom w:val="0"/>
          <w:divBdr>
            <w:top w:val="none" w:sz="0" w:space="0" w:color="auto"/>
            <w:left w:val="none" w:sz="0" w:space="0" w:color="auto"/>
            <w:bottom w:val="none" w:sz="0" w:space="0" w:color="auto"/>
            <w:right w:val="none" w:sz="0" w:space="0" w:color="auto"/>
          </w:divBdr>
        </w:div>
        <w:div w:id="1295873387">
          <w:marLeft w:val="0"/>
          <w:marRight w:val="0"/>
          <w:marTop w:val="0"/>
          <w:marBottom w:val="0"/>
          <w:divBdr>
            <w:top w:val="none" w:sz="0" w:space="0" w:color="auto"/>
            <w:left w:val="none" w:sz="0" w:space="0" w:color="auto"/>
            <w:bottom w:val="none" w:sz="0" w:space="0" w:color="auto"/>
            <w:right w:val="none" w:sz="0" w:space="0" w:color="auto"/>
          </w:divBdr>
        </w:div>
        <w:div w:id="1304850937">
          <w:marLeft w:val="0"/>
          <w:marRight w:val="0"/>
          <w:marTop w:val="0"/>
          <w:marBottom w:val="0"/>
          <w:divBdr>
            <w:top w:val="none" w:sz="0" w:space="0" w:color="auto"/>
            <w:left w:val="none" w:sz="0" w:space="0" w:color="auto"/>
            <w:bottom w:val="none" w:sz="0" w:space="0" w:color="auto"/>
            <w:right w:val="none" w:sz="0" w:space="0" w:color="auto"/>
          </w:divBdr>
        </w:div>
        <w:div w:id="1324745067">
          <w:marLeft w:val="0"/>
          <w:marRight w:val="0"/>
          <w:marTop w:val="0"/>
          <w:marBottom w:val="0"/>
          <w:divBdr>
            <w:top w:val="none" w:sz="0" w:space="0" w:color="auto"/>
            <w:left w:val="none" w:sz="0" w:space="0" w:color="auto"/>
            <w:bottom w:val="none" w:sz="0" w:space="0" w:color="auto"/>
            <w:right w:val="none" w:sz="0" w:space="0" w:color="auto"/>
          </w:divBdr>
        </w:div>
        <w:div w:id="1331102869">
          <w:marLeft w:val="0"/>
          <w:marRight w:val="0"/>
          <w:marTop w:val="0"/>
          <w:marBottom w:val="0"/>
          <w:divBdr>
            <w:top w:val="none" w:sz="0" w:space="0" w:color="auto"/>
            <w:left w:val="none" w:sz="0" w:space="0" w:color="auto"/>
            <w:bottom w:val="none" w:sz="0" w:space="0" w:color="auto"/>
            <w:right w:val="none" w:sz="0" w:space="0" w:color="auto"/>
          </w:divBdr>
        </w:div>
        <w:div w:id="1333334570">
          <w:marLeft w:val="0"/>
          <w:marRight w:val="0"/>
          <w:marTop w:val="0"/>
          <w:marBottom w:val="0"/>
          <w:divBdr>
            <w:top w:val="none" w:sz="0" w:space="0" w:color="auto"/>
            <w:left w:val="none" w:sz="0" w:space="0" w:color="auto"/>
            <w:bottom w:val="none" w:sz="0" w:space="0" w:color="auto"/>
            <w:right w:val="none" w:sz="0" w:space="0" w:color="auto"/>
          </w:divBdr>
        </w:div>
        <w:div w:id="1346437713">
          <w:marLeft w:val="0"/>
          <w:marRight w:val="0"/>
          <w:marTop w:val="0"/>
          <w:marBottom w:val="0"/>
          <w:divBdr>
            <w:top w:val="none" w:sz="0" w:space="0" w:color="auto"/>
            <w:left w:val="none" w:sz="0" w:space="0" w:color="auto"/>
            <w:bottom w:val="none" w:sz="0" w:space="0" w:color="auto"/>
            <w:right w:val="none" w:sz="0" w:space="0" w:color="auto"/>
          </w:divBdr>
        </w:div>
        <w:div w:id="1372268054">
          <w:marLeft w:val="0"/>
          <w:marRight w:val="0"/>
          <w:marTop w:val="0"/>
          <w:marBottom w:val="0"/>
          <w:divBdr>
            <w:top w:val="none" w:sz="0" w:space="0" w:color="auto"/>
            <w:left w:val="none" w:sz="0" w:space="0" w:color="auto"/>
            <w:bottom w:val="none" w:sz="0" w:space="0" w:color="auto"/>
            <w:right w:val="none" w:sz="0" w:space="0" w:color="auto"/>
          </w:divBdr>
        </w:div>
        <w:div w:id="1373505056">
          <w:marLeft w:val="0"/>
          <w:marRight w:val="0"/>
          <w:marTop w:val="0"/>
          <w:marBottom w:val="0"/>
          <w:divBdr>
            <w:top w:val="none" w:sz="0" w:space="0" w:color="auto"/>
            <w:left w:val="none" w:sz="0" w:space="0" w:color="auto"/>
            <w:bottom w:val="none" w:sz="0" w:space="0" w:color="auto"/>
            <w:right w:val="none" w:sz="0" w:space="0" w:color="auto"/>
          </w:divBdr>
        </w:div>
        <w:div w:id="1376003349">
          <w:marLeft w:val="0"/>
          <w:marRight w:val="0"/>
          <w:marTop w:val="0"/>
          <w:marBottom w:val="0"/>
          <w:divBdr>
            <w:top w:val="none" w:sz="0" w:space="0" w:color="auto"/>
            <w:left w:val="none" w:sz="0" w:space="0" w:color="auto"/>
            <w:bottom w:val="none" w:sz="0" w:space="0" w:color="auto"/>
            <w:right w:val="none" w:sz="0" w:space="0" w:color="auto"/>
          </w:divBdr>
        </w:div>
        <w:div w:id="1386954869">
          <w:marLeft w:val="0"/>
          <w:marRight w:val="0"/>
          <w:marTop w:val="0"/>
          <w:marBottom w:val="0"/>
          <w:divBdr>
            <w:top w:val="none" w:sz="0" w:space="0" w:color="auto"/>
            <w:left w:val="none" w:sz="0" w:space="0" w:color="auto"/>
            <w:bottom w:val="none" w:sz="0" w:space="0" w:color="auto"/>
            <w:right w:val="none" w:sz="0" w:space="0" w:color="auto"/>
          </w:divBdr>
        </w:div>
        <w:div w:id="1392003232">
          <w:marLeft w:val="0"/>
          <w:marRight w:val="0"/>
          <w:marTop w:val="0"/>
          <w:marBottom w:val="0"/>
          <w:divBdr>
            <w:top w:val="none" w:sz="0" w:space="0" w:color="auto"/>
            <w:left w:val="none" w:sz="0" w:space="0" w:color="auto"/>
            <w:bottom w:val="none" w:sz="0" w:space="0" w:color="auto"/>
            <w:right w:val="none" w:sz="0" w:space="0" w:color="auto"/>
          </w:divBdr>
        </w:div>
        <w:div w:id="1407919217">
          <w:marLeft w:val="0"/>
          <w:marRight w:val="0"/>
          <w:marTop w:val="0"/>
          <w:marBottom w:val="0"/>
          <w:divBdr>
            <w:top w:val="none" w:sz="0" w:space="0" w:color="auto"/>
            <w:left w:val="none" w:sz="0" w:space="0" w:color="auto"/>
            <w:bottom w:val="none" w:sz="0" w:space="0" w:color="auto"/>
            <w:right w:val="none" w:sz="0" w:space="0" w:color="auto"/>
          </w:divBdr>
        </w:div>
        <w:div w:id="1409112170">
          <w:marLeft w:val="0"/>
          <w:marRight w:val="0"/>
          <w:marTop w:val="0"/>
          <w:marBottom w:val="0"/>
          <w:divBdr>
            <w:top w:val="none" w:sz="0" w:space="0" w:color="auto"/>
            <w:left w:val="none" w:sz="0" w:space="0" w:color="auto"/>
            <w:bottom w:val="none" w:sz="0" w:space="0" w:color="auto"/>
            <w:right w:val="none" w:sz="0" w:space="0" w:color="auto"/>
          </w:divBdr>
        </w:div>
        <w:div w:id="1427923616">
          <w:marLeft w:val="0"/>
          <w:marRight w:val="0"/>
          <w:marTop w:val="0"/>
          <w:marBottom w:val="0"/>
          <w:divBdr>
            <w:top w:val="none" w:sz="0" w:space="0" w:color="auto"/>
            <w:left w:val="none" w:sz="0" w:space="0" w:color="auto"/>
            <w:bottom w:val="none" w:sz="0" w:space="0" w:color="auto"/>
            <w:right w:val="none" w:sz="0" w:space="0" w:color="auto"/>
          </w:divBdr>
        </w:div>
        <w:div w:id="1433353737">
          <w:marLeft w:val="0"/>
          <w:marRight w:val="0"/>
          <w:marTop w:val="0"/>
          <w:marBottom w:val="0"/>
          <w:divBdr>
            <w:top w:val="none" w:sz="0" w:space="0" w:color="auto"/>
            <w:left w:val="none" w:sz="0" w:space="0" w:color="auto"/>
            <w:bottom w:val="none" w:sz="0" w:space="0" w:color="auto"/>
            <w:right w:val="none" w:sz="0" w:space="0" w:color="auto"/>
          </w:divBdr>
        </w:div>
        <w:div w:id="1437093075">
          <w:marLeft w:val="0"/>
          <w:marRight w:val="0"/>
          <w:marTop w:val="0"/>
          <w:marBottom w:val="0"/>
          <w:divBdr>
            <w:top w:val="none" w:sz="0" w:space="0" w:color="auto"/>
            <w:left w:val="none" w:sz="0" w:space="0" w:color="auto"/>
            <w:bottom w:val="none" w:sz="0" w:space="0" w:color="auto"/>
            <w:right w:val="none" w:sz="0" w:space="0" w:color="auto"/>
          </w:divBdr>
        </w:div>
        <w:div w:id="1452944201">
          <w:marLeft w:val="0"/>
          <w:marRight w:val="0"/>
          <w:marTop w:val="0"/>
          <w:marBottom w:val="0"/>
          <w:divBdr>
            <w:top w:val="none" w:sz="0" w:space="0" w:color="auto"/>
            <w:left w:val="none" w:sz="0" w:space="0" w:color="auto"/>
            <w:bottom w:val="none" w:sz="0" w:space="0" w:color="auto"/>
            <w:right w:val="none" w:sz="0" w:space="0" w:color="auto"/>
          </w:divBdr>
        </w:div>
        <w:div w:id="1466700143">
          <w:marLeft w:val="0"/>
          <w:marRight w:val="0"/>
          <w:marTop w:val="0"/>
          <w:marBottom w:val="0"/>
          <w:divBdr>
            <w:top w:val="none" w:sz="0" w:space="0" w:color="auto"/>
            <w:left w:val="none" w:sz="0" w:space="0" w:color="auto"/>
            <w:bottom w:val="none" w:sz="0" w:space="0" w:color="auto"/>
            <w:right w:val="none" w:sz="0" w:space="0" w:color="auto"/>
          </w:divBdr>
        </w:div>
        <w:div w:id="1467814715">
          <w:marLeft w:val="0"/>
          <w:marRight w:val="0"/>
          <w:marTop w:val="0"/>
          <w:marBottom w:val="0"/>
          <w:divBdr>
            <w:top w:val="none" w:sz="0" w:space="0" w:color="auto"/>
            <w:left w:val="none" w:sz="0" w:space="0" w:color="auto"/>
            <w:bottom w:val="none" w:sz="0" w:space="0" w:color="auto"/>
            <w:right w:val="none" w:sz="0" w:space="0" w:color="auto"/>
          </w:divBdr>
        </w:div>
        <w:div w:id="1469518942">
          <w:marLeft w:val="0"/>
          <w:marRight w:val="0"/>
          <w:marTop w:val="0"/>
          <w:marBottom w:val="0"/>
          <w:divBdr>
            <w:top w:val="none" w:sz="0" w:space="0" w:color="auto"/>
            <w:left w:val="none" w:sz="0" w:space="0" w:color="auto"/>
            <w:bottom w:val="none" w:sz="0" w:space="0" w:color="auto"/>
            <w:right w:val="none" w:sz="0" w:space="0" w:color="auto"/>
          </w:divBdr>
        </w:div>
        <w:div w:id="1476332843">
          <w:marLeft w:val="0"/>
          <w:marRight w:val="0"/>
          <w:marTop w:val="0"/>
          <w:marBottom w:val="0"/>
          <w:divBdr>
            <w:top w:val="none" w:sz="0" w:space="0" w:color="auto"/>
            <w:left w:val="none" w:sz="0" w:space="0" w:color="auto"/>
            <w:bottom w:val="none" w:sz="0" w:space="0" w:color="auto"/>
            <w:right w:val="none" w:sz="0" w:space="0" w:color="auto"/>
          </w:divBdr>
        </w:div>
        <w:div w:id="1477455408">
          <w:marLeft w:val="0"/>
          <w:marRight w:val="0"/>
          <w:marTop w:val="0"/>
          <w:marBottom w:val="0"/>
          <w:divBdr>
            <w:top w:val="none" w:sz="0" w:space="0" w:color="auto"/>
            <w:left w:val="none" w:sz="0" w:space="0" w:color="auto"/>
            <w:bottom w:val="none" w:sz="0" w:space="0" w:color="auto"/>
            <w:right w:val="none" w:sz="0" w:space="0" w:color="auto"/>
          </w:divBdr>
        </w:div>
        <w:div w:id="1481769148">
          <w:marLeft w:val="0"/>
          <w:marRight w:val="0"/>
          <w:marTop w:val="0"/>
          <w:marBottom w:val="0"/>
          <w:divBdr>
            <w:top w:val="none" w:sz="0" w:space="0" w:color="auto"/>
            <w:left w:val="none" w:sz="0" w:space="0" w:color="auto"/>
            <w:bottom w:val="none" w:sz="0" w:space="0" w:color="auto"/>
            <w:right w:val="none" w:sz="0" w:space="0" w:color="auto"/>
          </w:divBdr>
        </w:div>
        <w:div w:id="1491019104">
          <w:marLeft w:val="0"/>
          <w:marRight w:val="0"/>
          <w:marTop w:val="0"/>
          <w:marBottom w:val="0"/>
          <w:divBdr>
            <w:top w:val="none" w:sz="0" w:space="0" w:color="auto"/>
            <w:left w:val="none" w:sz="0" w:space="0" w:color="auto"/>
            <w:bottom w:val="none" w:sz="0" w:space="0" w:color="auto"/>
            <w:right w:val="none" w:sz="0" w:space="0" w:color="auto"/>
          </w:divBdr>
        </w:div>
        <w:div w:id="1491211458">
          <w:marLeft w:val="0"/>
          <w:marRight w:val="0"/>
          <w:marTop w:val="0"/>
          <w:marBottom w:val="0"/>
          <w:divBdr>
            <w:top w:val="none" w:sz="0" w:space="0" w:color="auto"/>
            <w:left w:val="none" w:sz="0" w:space="0" w:color="auto"/>
            <w:bottom w:val="none" w:sz="0" w:space="0" w:color="auto"/>
            <w:right w:val="none" w:sz="0" w:space="0" w:color="auto"/>
          </w:divBdr>
        </w:div>
        <w:div w:id="1496649792">
          <w:marLeft w:val="0"/>
          <w:marRight w:val="0"/>
          <w:marTop w:val="0"/>
          <w:marBottom w:val="0"/>
          <w:divBdr>
            <w:top w:val="none" w:sz="0" w:space="0" w:color="auto"/>
            <w:left w:val="none" w:sz="0" w:space="0" w:color="auto"/>
            <w:bottom w:val="none" w:sz="0" w:space="0" w:color="auto"/>
            <w:right w:val="none" w:sz="0" w:space="0" w:color="auto"/>
          </w:divBdr>
        </w:div>
        <w:div w:id="1497184510">
          <w:marLeft w:val="0"/>
          <w:marRight w:val="0"/>
          <w:marTop w:val="0"/>
          <w:marBottom w:val="0"/>
          <w:divBdr>
            <w:top w:val="none" w:sz="0" w:space="0" w:color="auto"/>
            <w:left w:val="none" w:sz="0" w:space="0" w:color="auto"/>
            <w:bottom w:val="none" w:sz="0" w:space="0" w:color="auto"/>
            <w:right w:val="none" w:sz="0" w:space="0" w:color="auto"/>
          </w:divBdr>
        </w:div>
        <w:div w:id="1522014116">
          <w:marLeft w:val="0"/>
          <w:marRight w:val="0"/>
          <w:marTop w:val="0"/>
          <w:marBottom w:val="0"/>
          <w:divBdr>
            <w:top w:val="none" w:sz="0" w:space="0" w:color="auto"/>
            <w:left w:val="none" w:sz="0" w:space="0" w:color="auto"/>
            <w:bottom w:val="none" w:sz="0" w:space="0" w:color="auto"/>
            <w:right w:val="none" w:sz="0" w:space="0" w:color="auto"/>
          </w:divBdr>
        </w:div>
        <w:div w:id="1528642942">
          <w:marLeft w:val="0"/>
          <w:marRight w:val="0"/>
          <w:marTop w:val="0"/>
          <w:marBottom w:val="0"/>
          <w:divBdr>
            <w:top w:val="none" w:sz="0" w:space="0" w:color="auto"/>
            <w:left w:val="none" w:sz="0" w:space="0" w:color="auto"/>
            <w:bottom w:val="none" w:sz="0" w:space="0" w:color="auto"/>
            <w:right w:val="none" w:sz="0" w:space="0" w:color="auto"/>
          </w:divBdr>
        </w:div>
        <w:div w:id="1555695944">
          <w:marLeft w:val="0"/>
          <w:marRight w:val="0"/>
          <w:marTop w:val="0"/>
          <w:marBottom w:val="0"/>
          <w:divBdr>
            <w:top w:val="none" w:sz="0" w:space="0" w:color="auto"/>
            <w:left w:val="none" w:sz="0" w:space="0" w:color="auto"/>
            <w:bottom w:val="none" w:sz="0" w:space="0" w:color="auto"/>
            <w:right w:val="none" w:sz="0" w:space="0" w:color="auto"/>
          </w:divBdr>
        </w:div>
        <w:div w:id="1558516003">
          <w:marLeft w:val="0"/>
          <w:marRight w:val="0"/>
          <w:marTop w:val="0"/>
          <w:marBottom w:val="0"/>
          <w:divBdr>
            <w:top w:val="none" w:sz="0" w:space="0" w:color="auto"/>
            <w:left w:val="none" w:sz="0" w:space="0" w:color="auto"/>
            <w:bottom w:val="none" w:sz="0" w:space="0" w:color="auto"/>
            <w:right w:val="none" w:sz="0" w:space="0" w:color="auto"/>
          </w:divBdr>
        </w:div>
        <w:div w:id="1569412708">
          <w:marLeft w:val="0"/>
          <w:marRight w:val="0"/>
          <w:marTop w:val="0"/>
          <w:marBottom w:val="0"/>
          <w:divBdr>
            <w:top w:val="none" w:sz="0" w:space="0" w:color="auto"/>
            <w:left w:val="none" w:sz="0" w:space="0" w:color="auto"/>
            <w:bottom w:val="none" w:sz="0" w:space="0" w:color="auto"/>
            <w:right w:val="none" w:sz="0" w:space="0" w:color="auto"/>
          </w:divBdr>
        </w:div>
        <w:div w:id="1582911335">
          <w:marLeft w:val="0"/>
          <w:marRight w:val="0"/>
          <w:marTop w:val="0"/>
          <w:marBottom w:val="0"/>
          <w:divBdr>
            <w:top w:val="none" w:sz="0" w:space="0" w:color="auto"/>
            <w:left w:val="none" w:sz="0" w:space="0" w:color="auto"/>
            <w:bottom w:val="none" w:sz="0" w:space="0" w:color="auto"/>
            <w:right w:val="none" w:sz="0" w:space="0" w:color="auto"/>
          </w:divBdr>
        </w:div>
        <w:div w:id="1601569984">
          <w:marLeft w:val="0"/>
          <w:marRight w:val="0"/>
          <w:marTop w:val="0"/>
          <w:marBottom w:val="0"/>
          <w:divBdr>
            <w:top w:val="none" w:sz="0" w:space="0" w:color="auto"/>
            <w:left w:val="none" w:sz="0" w:space="0" w:color="auto"/>
            <w:bottom w:val="none" w:sz="0" w:space="0" w:color="auto"/>
            <w:right w:val="none" w:sz="0" w:space="0" w:color="auto"/>
          </w:divBdr>
        </w:div>
        <w:div w:id="1613367592">
          <w:marLeft w:val="0"/>
          <w:marRight w:val="0"/>
          <w:marTop w:val="0"/>
          <w:marBottom w:val="0"/>
          <w:divBdr>
            <w:top w:val="none" w:sz="0" w:space="0" w:color="auto"/>
            <w:left w:val="none" w:sz="0" w:space="0" w:color="auto"/>
            <w:bottom w:val="none" w:sz="0" w:space="0" w:color="auto"/>
            <w:right w:val="none" w:sz="0" w:space="0" w:color="auto"/>
          </w:divBdr>
        </w:div>
        <w:div w:id="1631863695">
          <w:marLeft w:val="0"/>
          <w:marRight w:val="0"/>
          <w:marTop w:val="0"/>
          <w:marBottom w:val="0"/>
          <w:divBdr>
            <w:top w:val="none" w:sz="0" w:space="0" w:color="auto"/>
            <w:left w:val="none" w:sz="0" w:space="0" w:color="auto"/>
            <w:bottom w:val="none" w:sz="0" w:space="0" w:color="auto"/>
            <w:right w:val="none" w:sz="0" w:space="0" w:color="auto"/>
          </w:divBdr>
        </w:div>
        <w:div w:id="1636134399">
          <w:marLeft w:val="0"/>
          <w:marRight w:val="0"/>
          <w:marTop w:val="0"/>
          <w:marBottom w:val="0"/>
          <w:divBdr>
            <w:top w:val="none" w:sz="0" w:space="0" w:color="auto"/>
            <w:left w:val="none" w:sz="0" w:space="0" w:color="auto"/>
            <w:bottom w:val="none" w:sz="0" w:space="0" w:color="auto"/>
            <w:right w:val="none" w:sz="0" w:space="0" w:color="auto"/>
          </w:divBdr>
        </w:div>
        <w:div w:id="1668942036">
          <w:marLeft w:val="0"/>
          <w:marRight w:val="0"/>
          <w:marTop w:val="0"/>
          <w:marBottom w:val="0"/>
          <w:divBdr>
            <w:top w:val="none" w:sz="0" w:space="0" w:color="auto"/>
            <w:left w:val="none" w:sz="0" w:space="0" w:color="auto"/>
            <w:bottom w:val="none" w:sz="0" w:space="0" w:color="auto"/>
            <w:right w:val="none" w:sz="0" w:space="0" w:color="auto"/>
          </w:divBdr>
        </w:div>
        <w:div w:id="1676691790">
          <w:marLeft w:val="0"/>
          <w:marRight w:val="0"/>
          <w:marTop w:val="0"/>
          <w:marBottom w:val="0"/>
          <w:divBdr>
            <w:top w:val="none" w:sz="0" w:space="0" w:color="auto"/>
            <w:left w:val="none" w:sz="0" w:space="0" w:color="auto"/>
            <w:bottom w:val="none" w:sz="0" w:space="0" w:color="auto"/>
            <w:right w:val="none" w:sz="0" w:space="0" w:color="auto"/>
          </w:divBdr>
        </w:div>
        <w:div w:id="1678145540">
          <w:marLeft w:val="0"/>
          <w:marRight w:val="0"/>
          <w:marTop w:val="0"/>
          <w:marBottom w:val="0"/>
          <w:divBdr>
            <w:top w:val="none" w:sz="0" w:space="0" w:color="auto"/>
            <w:left w:val="none" w:sz="0" w:space="0" w:color="auto"/>
            <w:bottom w:val="none" w:sz="0" w:space="0" w:color="auto"/>
            <w:right w:val="none" w:sz="0" w:space="0" w:color="auto"/>
          </w:divBdr>
        </w:div>
        <w:div w:id="1693149322">
          <w:marLeft w:val="0"/>
          <w:marRight w:val="0"/>
          <w:marTop w:val="0"/>
          <w:marBottom w:val="0"/>
          <w:divBdr>
            <w:top w:val="none" w:sz="0" w:space="0" w:color="auto"/>
            <w:left w:val="none" w:sz="0" w:space="0" w:color="auto"/>
            <w:bottom w:val="none" w:sz="0" w:space="0" w:color="auto"/>
            <w:right w:val="none" w:sz="0" w:space="0" w:color="auto"/>
          </w:divBdr>
        </w:div>
        <w:div w:id="1706516359">
          <w:marLeft w:val="0"/>
          <w:marRight w:val="0"/>
          <w:marTop w:val="0"/>
          <w:marBottom w:val="0"/>
          <w:divBdr>
            <w:top w:val="none" w:sz="0" w:space="0" w:color="auto"/>
            <w:left w:val="none" w:sz="0" w:space="0" w:color="auto"/>
            <w:bottom w:val="none" w:sz="0" w:space="0" w:color="auto"/>
            <w:right w:val="none" w:sz="0" w:space="0" w:color="auto"/>
          </w:divBdr>
        </w:div>
        <w:div w:id="1707100528">
          <w:marLeft w:val="0"/>
          <w:marRight w:val="0"/>
          <w:marTop w:val="0"/>
          <w:marBottom w:val="0"/>
          <w:divBdr>
            <w:top w:val="none" w:sz="0" w:space="0" w:color="auto"/>
            <w:left w:val="none" w:sz="0" w:space="0" w:color="auto"/>
            <w:bottom w:val="none" w:sz="0" w:space="0" w:color="auto"/>
            <w:right w:val="none" w:sz="0" w:space="0" w:color="auto"/>
          </w:divBdr>
        </w:div>
        <w:div w:id="1707485369">
          <w:marLeft w:val="0"/>
          <w:marRight w:val="0"/>
          <w:marTop w:val="0"/>
          <w:marBottom w:val="0"/>
          <w:divBdr>
            <w:top w:val="none" w:sz="0" w:space="0" w:color="auto"/>
            <w:left w:val="none" w:sz="0" w:space="0" w:color="auto"/>
            <w:bottom w:val="none" w:sz="0" w:space="0" w:color="auto"/>
            <w:right w:val="none" w:sz="0" w:space="0" w:color="auto"/>
          </w:divBdr>
        </w:div>
        <w:div w:id="1714383314">
          <w:marLeft w:val="0"/>
          <w:marRight w:val="0"/>
          <w:marTop w:val="0"/>
          <w:marBottom w:val="0"/>
          <w:divBdr>
            <w:top w:val="none" w:sz="0" w:space="0" w:color="auto"/>
            <w:left w:val="none" w:sz="0" w:space="0" w:color="auto"/>
            <w:bottom w:val="none" w:sz="0" w:space="0" w:color="auto"/>
            <w:right w:val="none" w:sz="0" w:space="0" w:color="auto"/>
          </w:divBdr>
        </w:div>
        <w:div w:id="1717000265">
          <w:marLeft w:val="0"/>
          <w:marRight w:val="0"/>
          <w:marTop w:val="0"/>
          <w:marBottom w:val="0"/>
          <w:divBdr>
            <w:top w:val="none" w:sz="0" w:space="0" w:color="auto"/>
            <w:left w:val="none" w:sz="0" w:space="0" w:color="auto"/>
            <w:bottom w:val="none" w:sz="0" w:space="0" w:color="auto"/>
            <w:right w:val="none" w:sz="0" w:space="0" w:color="auto"/>
          </w:divBdr>
        </w:div>
        <w:div w:id="1728800394">
          <w:marLeft w:val="0"/>
          <w:marRight w:val="0"/>
          <w:marTop w:val="0"/>
          <w:marBottom w:val="0"/>
          <w:divBdr>
            <w:top w:val="none" w:sz="0" w:space="0" w:color="auto"/>
            <w:left w:val="none" w:sz="0" w:space="0" w:color="auto"/>
            <w:bottom w:val="none" w:sz="0" w:space="0" w:color="auto"/>
            <w:right w:val="none" w:sz="0" w:space="0" w:color="auto"/>
          </w:divBdr>
        </w:div>
        <w:div w:id="1731877332">
          <w:marLeft w:val="0"/>
          <w:marRight w:val="0"/>
          <w:marTop w:val="0"/>
          <w:marBottom w:val="0"/>
          <w:divBdr>
            <w:top w:val="none" w:sz="0" w:space="0" w:color="auto"/>
            <w:left w:val="none" w:sz="0" w:space="0" w:color="auto"/>
            <w:bottom w:val="none" w:sz="0" w:space="0" w:color="auto"/>
            <w:right w:val="none" w:sz="0" w:space="0" w:color="auto"/>
          </w:divBdr>
        </w:div>
        <w:div w:id="1733112726">
          <w:marLeft w:val="0"/>
          <w:marRight w:val="0"/>
          <w:marTop w:val="0"/>
          <w:marBottom w:val="0"/>
          <w:divBdr>
            <w:top w:val="none" w:sz="0" w:space="0" w:color="auto"/>
            <w:left w:val="none" w:sz="0" w:space="0" w:color="auto"/>
            <w:bottom w:val="none" w:sz="0" w:space="0" w:color="auto"/>
            <w:right w:val="none" w:sz="0" w:space="0" w:color="auto"/>
          </w:divBdr>
        </w:div>
        <w:div w:id="1737432143">
          <w:marLeft w:val="0"/>
          <w:marRight w:val="0"/>
          <w:marTop w:val="0"/>
          <w:marBottom w:val="0"/>
          <w:divBdr>
            <w:top w:val="none" w:sz="0" w:space="0" w:color="auto"/>
            <w:left w:val="none" w:sz="0" w:space="0" w:color="auto"/>
            <w:bottom w:val="none" w:sz="0" w:space="0" w:color="auto"/>
            <w:right w:val="none" w:sz="0" w:space="0" w:color="auto"/>
          </w:divBdr>
        </w:div>
        <w:div w:id="1751849949">
          <w:marLeft w:val="0"/>
          <w:marRight w:val="0"/>
          <w:marTop w:val="0"/>
          <w:marBottom w:val="0"/>
          <w:divBdr>
            <w:top w:val="none" w:sz="0" w:space="0" w:color="auto"/>
            <w:left w:val="none" w:sz="0" w:space="0" w:color="auto"/>
            <w:bottom w:val="none" w:sz="0" w:space="0" w:color="auto"/>
            <w:right w:val="none" w:sz="0" w:space="0" w:color="auto"/>
          </w:divBdr>
        </w:div>
        <w:div w:id="1755124010">
          <w:marLeft w:val="0"/>
          <w:marRight w:val="0"/>
          <w:marTop w:val="0"/>
          <w:marBottom w:val="0"/>
          <w:divBdr>
            <w:top w:val="none" w:sz="0" w:space="0" w:color="auto"/>
            <w:left w:val="none" w:sz="0" w:space="0" w:color="auto"/>
            <w:bottom w:val="none" w:sz="0" w:space="0" w:color="auto"/>
            <w:right w:val="none" w:sz="0" w:space="0" w:color="auto"/>
          </w:divBdr>
        </w:div>
        <w:div w:id="1762797902">
          <w:marLeft w:val="0"/>
          <w:marRight w:val="0"/>
          <w:marTop w:val="0"/>
          <w:marBottom w:val="0"/>
          <w:divBdr>
            <w:top w:val="none" w:sz="0" w:space="0" w:color="auto"/>
            <w:left w:val="none" w:sz="0" w:space="0" w:color="auto"/>
            <w:bottom w:val="none" w:sz="0" w:space="0" w:color="auto"/>
            <w:right w:val="none" w:sz="0" w:space="0" w:color="auto"/>
          </w:divBdr>
        </w:div>
        <w:div w:id="1771972807">
          <w:marLeft w:val="0"/>
          <w:marRight w:val="0"/>
          <w:marTop w:val="0"/>
          <w:marBottom w:val="0"/>
          <w:divBdr>
            <w:top w:val="none" w:sz="0" w:space="0" w:color="auto"/>
            <w:left w:val="none" w:sz="0" w:space="0" w:color="auto"/>
            <w:bottom w:val="none" w:sz="0" w:space="0" w:color="auto"/>
            <w:right w:val="none" w:sz="0" w:space="0" w:color="auto"/>
          </w:divBdr>
        </w:div>
        <w:div w:id="1782459247">
          <w:marLeft w:val="0"/>
          <w:marRight w:val="0"/>
          <w:marTop w:val="0"/>
          <w:marBottom w:val="0"/>
          <w:divBdr>
            <w:top w:val="none" w:sz="0" w:space="0" w:color="auto"/>
            <w:left w:val="none" w:sz="0" w:space="0" w:color="auto"/>
            <w:bottom w:val="none" w:sz="0" w:space="0" w:color="auto"/>
            <w:right w:val="none" w:sz="0" w:space="0" w:color="auto"/>
          </w:divBdr>
        </w:div>
        <w:div w:id="1784613788">
          <w:marLeft w:val="0"/>
          <w:marRight w:val="0"/>
          <w:marTop w:val="0"/>
          <w:marBottom w:val="0"/>
          <w:divBdr>
            <w:top w:val="none" w:sz="0" w:space="0" w:color="auto"/>
            <w:left w:val="none" w:sz="0" w:space="0" w:color="auto"/>
            <w:bottom w:val="none" w:sz="0" w:space="0" w:color="auto"/>
            <w:right w:val="none" w:sz="0" w:space="0" w:color="auto"/>
          </w:divBdr>
        </w:div>
        <w:div w:id="1785493434">
          <w:marLeft w:val="0"/>
          <w:marRight w:val="0"/>
          <w:marTop w:val="0"/>
          <w:marBottom w:val="0"/>
          <w:divBdr>
            <w:top w:val="none" w:sz="0" w:space="0" w:color="auto"/>
            <w:left w:val="none" w:sz="0" w:space="0" w:color="auto"/>
            <w:bottom w:val="none" w:sz="0" w:space="0" w:color="auto"/>
            <w:right w:val="none" w:sz="0" w:space="0" w:color="auto"/>
          </w:divBdr>
        </w:div>
        <w:div w:id="1785929353">
          <w:marLeft w:val="0"/>
          <w:marRight w:val="0"/>
          <w:marTop w:val="0"/>
          <w:marBottom w:val="0"/>
          <w:divBdr>
            <w:top w:val="none" w:sz="0" w:space="0" w:color="auto"/>
            <w:left w:val="none" w:sz="0" w:space="0" w:color="auto"/>
            <w:bottom w:val="none" w:sz="0" w:space="0" w:color="auto"/>
            <w:right w:val="none" w:sz="0" w:space="0" w:color="auto"/>
          </w:divBdr>
        </w:div>
        <w:div w:id="1796869462">
          <w:marLeft w:val="0"/>
          <w:marRight w:val="0"/>
          <w:marTop w:val="0"/>
          <w:marBottom w:val="0"/>
          <w:divBdr>
            <w:top w:val="none" w:sz="0" w:space="0" w:color="auto"/>
            <w:left w:val="none" w:sz="0" w:space="0" w:color="auto"/>
            <w:bottom w:val="none" w:sz="0" w:space="0" w:color="auto"/>
            <w:right w:val="none" w:sz="0" w:space="0" w:color="auto"/>
          </w:divBdr>
        </w:div>
        <w:div w:id="1808084081">
          <w:marLeft w:val="0"/>
          <w:marRight w:val="0"/>
          <w:marTop w:val="0"/>
          <w:marBottom w:val="0"/>
          <w:divBdr>
            <w:top w:val="none" w:sz="0" w:space="0" w:color="auto"/>
            <w:left w:val="none" w:sz="0" w:space="0" w:color="auto"/>
            <w:bottom w:val="none" w:sz="0" w:space="0" w:color="auto"/>
            <w:right w:val="none" w:sz="0" w:space="0" w:color="auto"/>
          </w:divBdr>
        </w:div>
        <w:div w:id="1810048034">
          <w:marLeft w:val="0"/>
          <w:marRight w:val="0"/>
          <w:marTop w:val="0"/>
          <w:marBottom w:val="0"/>
          <w:divBdr>
            <w:top w:val="none" w:sz="0" w:space="0" w:color="auto"/>
            <w:left w:val="none" w:sz="0" w:space="0" w:color="auto"/>
            <w:bottom w:val="none" w:sz="0" w:space="0" w:color="auto"/>
            <w:right w:val="none" w:sz="0" w:space="0" w:color="auto"/>
          </w:divBdr>
        </w:div>
        <w:div w:id="1811247173">
          <w:marLeft w:val="0"/>
          <w:marRight w:val="0"/>
          <w:marTop w:val="0"/>
          <w:marBottom w:val="0"/>
          <w:divBdr>
            <w:top w:val="none" w:sz="0" w:space="0" w:color="auto"/>
            <w:left w:val="none" w:sz="0" w:space="0" w:color="auto"/>
            <w:bottom w:val="none" w:sz="0" w:space="0" w:color="auto"/>
            <w:right w:val="none" w:sz="0" w:space="0" w:color="auto"/>
          </w:divBdr>
        </w:div>
        <w:div w:id="1815247141">
          <w:marLeft w:val="0"/>
          <w:marRight w:val="0"/>
          <w:marTop w:val="0"/>
          <w:marBottom w:val="0"/>
          <w:divBdr>
            <w:top w:val="none" w:sz="0" w:space="0" w:color="auto"/>
            <w:left w:val="none" w:sz="0" w:space="0" w:color="auto"/>
            <w:bottom w:val="none" w:sz="0" w:space="0" w:color="auto"/>
            <w:right w:val="none" w:sz="0" w:space="0" w:color="auto"/>
          </w:divBdr>
        </w:div>
        <w:div w:id="1828741002">
          <w:marLeft w:val="0"/>
          <w:marRight w:val="0"/>
          <w:marTop w:val="0"/>
          <w:marBottom w:val="0"/>
          <w:divBdr>
            <w:top w:val="none" w:sz="0" w:space="0" w:color="auto"/>
            <w:left w:val="none" w:sz="0" w:space="0" w:color="auto"/>
            <w:bottom w:val="none" w:sz="0" w:space="0" w:color="auto"/>
            <w:right w:val="none" w:sz="0" w:space="0" w:color="auto"/>
          </w:divBdr>
        </w:div>
        <w:div w:id="1831483067">
          <w:marLeft w:val="0"/>
          <w:marRight w:val="0"/>
          <w:marTop w:val="0"/>
          <w:marBottom w:val="0"/>
          <w:divBdr>
            <w:top w:val="none" w:sz="0" w:space="0" w:color="auto"/>
            <w:left w:val="none" w:sz="0" w:space="0" w:color="auto"/>
            <w:bottom w:val="none" w:sz="0" w:space="0" w:color="auto"/>
            <w:right w:val="none" w:sz="0" w:space="0" w:color="auto"/>
          </w:divBdr>
        </w:div>
        <w:div w:id="1831675391">
          <w:marLeft w:val="0"/>
          <w:marRight w:val="0"/>
          <w:marTop w:val="0"/>
          <w:marBottom w:val="0"/>
          <w:divBdr>
            <w:top w:val="none" w:sz="0" w:space="0" w:color="auto"/>
            <w:left w:val="none" w:sz="0" w:space="0" w:color="auto"/>
            <w:bottom w:val="none" w:sz="0" w:space="0" w:color="auto"/>
            <w:right w:val="none" w:sz="0" w:space="0" w:color="auto"/>
          </w:divBdr>
        </w:div>
        <w:div w:id="1841382835">
          <w:marLeft w:val="0"/>
          <w:marRight w:val="0"/>
          <w:marTop w:val="0"/>
          <w:marBottom w:val="0"/>
          <w:divBdr>
            <w:top w:val="none" w:sz="0" w:space="0" w:color="auto"/>
            <w:left w:val="none" w:sz="0" w:space="0" w:color="auto"/>
            <w:bottom w:val="none" w:sz="0" w:space="0" w:color="auto"/>
            <w:right w:val="none" w:sz="0" w:space="0" w:color="auto"/>
          </w:divBdr>
          <w:divsChild>
            <w:div w:id="560142123">
              <w:marLeft w:val="0"/>
              <w:marRight w:val="0"/>
              <w:marTop w:val="0"/>
              <w:marBottom w:val="0"/>
              <w:divBdr>
                <w:top w:val="none" w:sz="0" w:space="0" w:color="auto"/>
                <w:left w:val="none" w:sz="0" w:space="0" w:color="auto"/>
                <w:bottom w:val="none" w:sz="0" w:space="0" w:color="auto"/>
                <w:right w:val="none" w:sz="0" w:space="0" w:color="auto"/>
              </w:divBdr>
              <w:divsChild>
                <w:div w:id="8496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4623">
          <w:marLeft w:val="0"/>
          <w:marRight w:val="0"/>
          <w:marTop w:val="0"/>
          <w:marBottom w:val="0"/>
          <w:divBdr>
            <w:top w:val="none" w:sz="0" w:space="0" w:color="auto"/>
            <w:left w:val="none" w:sz="0" w:space="0" w:color="auto"/>
            <w:bottom w:val="none" w:sz="0" w:space="0" w:color="auto"/>
            <w:right w:val="none" w:sz="0" w:space="0" w:color="auto"/>
          </w:divBdr>
        </w:div>
        <w:div w:id="1858350500">
          <w:marLeft w:val="0"/>
          <w:marRight w:val="0"/>
          <w:marTop w:val="0"/>
          <w:marBottom w:val="0"/>
          <w:divBdr>
            <w:top w:val="none" w:sz="0" w:space="0" w:color="auto"/>
            <w:left w:val="none" w:sz="0" w:space="0" w:color="auto"/>
            <w:bottom w:val="none" w:sz="0" w:space="0" w:color="auto"/>
            <w:right w:val="none" w:sz="0" w:space="0" w:color="auto"/>
          </w:divBdr>
        </w:div>
        <w:div w:id="1866476234">
          <w:marLeft w:val="0"/>
          <w:marRight w:val="0"/>
          <w:marTop w:val="0"/>
          <w:marBottom w:val="0"/>
          <w:divBdr>
            <w:top w:val="none" w:sz="0" w:space="0" w:color="auto"/>
            <w:left w:val="none" w:sz="0" w:space="0" w:color="auto"/>
            <w:bottom w:val="none" w:sz="0" w:space="0" w:color="auto"/>
            <w:right w:val="none" w:sz="0" w:space="0" w:color="auto"/>
          </w:divBdr>
        </w:div>
        <w:div w:id="1876310218">
          <w:marLeft w:val="0"/>
          <w:marRight w:val="0"/>
          <w:marTop w:val="0"/>
          <w:marBottom w:val="0"/>
          <w:divBdr>
            <w:top w:val="none" w:sz="0" w:space="0" w:color="auto"/>
            <w:left w:val="none" w:sz="0" w:space="0" w:color="auto"/>
            <w:bottom w:val="none" w:sz="0" w:space="0" w:color="auto"/>
            <w:right w:val="none" w:sz="0" w:space="0" w:color="auto"/>
          </w:divBdr>
        </w:div>
        <w:div w:id="1879580614">
          <w:marLeft w:val="0"/>
          <w:marRight w:val="0"/>
          <w:marTop w:val="0"/>
          <w:marBottom w:val="0"/>
          <w:divBdr>
            <w:top w:val="none" w:sz="0" w:space="0" w:color="auto"/>
            <w:left w:val="none" w:sz="0" w:space="0" w:color="auto"/>
            <w:bottom w:val="none" w:sz="0" w:space="0" w:color="auto"/>
            <w:right w:val="none" w:sz="0" w:space="0" w:color="auto"/>
          </w:divBdr>
        </w:div>
        <w:div w:id="1880821577">
          <w:marLeft w:val="0"/>
          <w:marRight w:val="0"/>
          <w:marTop w:val="0"/>
          <w:marBottom w:val="0"/>
          <w:divBdr>
            <w:top w:val="none" w:sz="0" w:space="0" w:color="auto"/>
            <w:left w:val="none" w:sz="0" w:space="0" w:color="auto"/>
            <w:bottom w:val="none" w:sz="0" w:space="0" w:color="auto"/>
            <w:right w:val="none" w:sz="0" w:space="0" w:color="auto"/>
          </w:divBdr>
        </w:div>
        <w:div w:id="1891384239">
          <w:marLeft w:val="0"/>
          <w:marRight w:val="0"/>
          <w:marTop w:val="0"/>
          <w:marBottom w:val="0"/>
          <w:divBdr>
            <w:top w:val="none" w:sz="0" w:space="0" w:color="auto"/>
            <w:left w:val="none" w:sz="0" w:space="0" w:color="auto"/>
            <w:bottom w:val="none" w:sz="0" w:space="0" w:color="auto"/>
            <w:right w:val="none" w:sz="0" w:space="0" w:color="auto"/>
          </w:divBdr>
        </w:div>
        <w:div w:id="1904101851">
          <w:marLeft w:val="0"/>
          <w:marRight w:val="0"/>
          <w:marTop w:val="0"/>
          <w:marBottom w:val="0"/>
          <w:divBdr>
            <w:top w:val="none" w:sz="0" w:space="0" w:color="auto"/>
            <w:left w:val="none" w:sz="0" w:space="0" w:color="auto"/>
            <w:bottom w:val="none" w:sz="0" w:space="0" w:color="auto"/>
            <w:right w:val="none" w:sz="0" w:space="0" w:color="auto"/>
          </w:divBdr>
        </w:div>
        <w:div w:id="1905139926">
          <w:marLeft w:val="0"/>
          <w:marRight w:val="0"/>
          <w:marTop w:val="0"/>
          <w:marBottom w:val="0"/>
          <w:divBdr>
            <w:top w:val="none" w:sz="0" w:space="0" w:color="auto"/>
            <w:left w:val="none" w:sz="0" w:space="0" w:color="auto"/>
            <w:bottom w:val="none" w:sz="0" w:space="0" w:color="auto"/>
            <w:right w:val="none" w:sz="0" w:space="0" w:color="auto"/>
          </w:divBdr>
        </w:div>
        <w:div w:id="1909145496">
          <w:marLeft w:val="0"/>
          <w:marRight w:val="0"/>
          <w:marTop w:val="0"/>
          <w:marBottom w:val="0"/>
          <w:divBdr>
            <w:top w:val="none" w:sz="0" w:space="0" w:color="auto"/>
            <w:left w:val="none" w:sz="0" w:space="0" w:color="auto"/>
            <w:bottom w:val="none" w:sz="0" w:space="0" w:color="auto"/>
            <w:right w:val="none" w:sz="0" w:space="0" w:color="auto"/>
          </w:divBdr>
        </w:div>
        <w:div w:id="1921913609">
          <w:marLeft w:val="0"/>
          <w:marRight w:val="0"/>
          <w:marTop w:val="0"/>
          <w:marBottom w:val="0"/>
          <w:divBdr>
            <w:top w:val="none" w:sz="0" w:space="0" w:color="auto"/>
            <w:left w:val="none" w:sz="0" w:space="0" w:color="auto"/>
            <w:bottom w:val="none" w:sz="0" w:space="0" w:color="auto"/>
            <w:right w:val="none" w:sz="0" w:space="0" w:color="auto"/>
          </w:divBdr>
        </w:div>
        <w:div w:id="1951236039">
          <w:marLeft w:val="0"/>
          <w:marRight w:val="0"/>
          <w:marTop w:val="0"/>
          <w:marBottom w:val="0"/>
          <w:divBdr>
            <w:top w:val="none" w:sz="0" w:space="0" w:color="auto"/>
            <w:left w:val="none" w:sz="0" w:space="0" w:color="auto"/>
            <w:bottom w:val="none" w:sz="0" w:space="0" w:color="auto"/>
            <w:right w:val="none" w:sz="0" w:space="0" w:color="auto"/>
          </w:divBdr>
        </w:div>
        <w:div w:id="1970895872">
          <w:marLeft w:val="0"/>
          <w:marRight w:val="0"/>
          <w:marTop w:val="0"/>
          <w:marBottom w:val="0"/>
          <w:divBdr>
            <w:top w:val="none" w:sz="0" w:space="0" w:color="auto"/>
            <w:left w:val="none" w:sz="0" w:space="0" w:color="auto"/>
            <w:bottom w:val="none" w:sz="0" w:space="0" w:color="auto"/>
            <w:right w:val="none" w:sz="0" w:space="0" w:color="auto"/>
          </w:divBdr>
        </w:div>
        <w:div w:id="1971785332">
          <w:marLeft w:val="0"/>
          <w:marRight w:val="0"/>
          <w:marTop w:val="0"/>
          <w:marBottom w:val="0"/>
          <w:divBdr>
            <w:top w:val="none" w:sz="0" w:space="0" w:color="auto"/>
            <w:left w:val="none" w:sz="0" w:space="0" w:color="auto"/>
            <w:bottom w:val="none" w:sz="0" w:space="0" w:color="auto"/>
            <w:right w:val="none" w:sz="0" w:space="0" w:color="auto"/>
          </w:divBdr>
        </w:div>
        <w:div w:id="1972591297">
          <w:marLeft w:val="0"/>
          <w:marRight w:val="0"/>
          <w:marTop w:val="0"/>
          <w:marBottom w:val="0"/>
          <w:divBdr>
            <w:top w:val="none" w:sz="0" w:space="0" w:color="auto"/>
            <w:left w:val="none" w:sz="0" w:space="0" w:color="auto"/>
            <w:bottom w:val="none" w:sz="0" w:space="0" w:color="auto"/>
            <w:right w:val="none" w:sz="0" w:space="0" w:color="auto"/>
          </w:divBdr>
        </w:div>
        <w:div w:id="1996298832">
          <w:marLeft w:val="0"/>
          <w:marRight w:val="0"/>
          <w:marTop w:val="0"/>
          <w:marBottom w:val="0"/>
          <w:divBdr>
            <w:top w:val="none" w:sz="0" w:space="0" w:color="auto"/>
            <w:left w:val="none" w:sz="0" w:space="0" w:color="auto"/>
            <w:bottom w:val="none" w:sz="0" w:space="0" w:color="auto"/>
            <w:right w:val="none" w:sz="0" w:space="0" w:color="auto"/>
          </w:divBdr>
        </w:div>
        <w:div w:id="2002929207">
          <w:marLeft w:val="0"/>
          <w:marRight w:val="0"/>
          <w:marTop w:val="0"/>
          <w:marBottom w:val="0"/>
          <w:divBdr>
            <w:top w:val="none" w:sz="0" w:space="0" w:color="auto"/>
            <w:left w:val="none" w:sz="0" w:space="0" w:color="auto"/>
            <w:bottom w:val="none" w:sz="0" w:space="0" w:color="auto"/>
            <w:right w:val="none" w:sz="0" w:space="0" w:color="auto"/>
          </w:divBdr>
        </w:div>
        <w:div w:id="2018379943">
          <w:marLeft w:val="0"/>
          <w:marRight w:val="0"/>
          <w:marTop w:val="0"/>
          <w:marBottom w:val="0"/>
          <w:divBdr>
            <w:top w:val="none" w:sz="0" w:space="0" w:color="auto"/>
            <w:left w:val="none" w:sz="0" w:space="0" w:color="auto"/>
            <w:bottom w:val="none" w:sz="0" w:space="0" w:color="auto"/>
            <w:right w:val="none" w:sz="0" w:space="0" w:color="auto"/>
          </w:divBdr>
        </w:div>
        <w:div w:id="2020235318">
          <w:marLeft w:val="0"/>
          <w:marRight w:val="0"/>
          <w:marTop w:val="0"/>
          <w:marBottom w:val="0"/>
          <w:divBdr>
            <w:top w:val="none" w:sz="0" w:space="0" w:color="auto"/>
            <w:left w:val="none" w:sz="0" w:space="0" w:color="auto"/>
            <w:bottom w:val="none" w:sz="0" w:space="0" w:color="auto"/>
            <w:right w:val="none" w:sz="0" w:space="0" w:color="auto"/>
          </w:divBdr>
        </w:div>
        <w:div w:id="2031831627">
          <w:marLeft w:val="0"/>
          <w:marRight w:val="0"/>
          <w:marTop w:val="0"/>
          <w:marBottom w:val="0"/>
          <w:divBdr>
            <w:top w:val="none" w:sz="0" w:space="0" w:color="auto"/>
            <w:left w:val="none" w:sz="0" w:space="0" w:color="auto"/>
            <w:bottom w:val="none" w:sz="0" w:space="0" w:color="auto"/>
            <w:right w:val="none" w:sz="0" w:space="0" w:color="auto"/>
          </w:divBdr>
        </w:div>
        <w:div w:id="2037153310">
          <w:marLeft w:val="0"/>
          <w:marRight w:val="0"/>
          <w:marTop w:val="0"/>
          <w:marBottom w:val="0"/>
          <w:divBdr>
            <w:top w:val="none" w:sz="0" w:space="0" w:color="auto"/>
            <w:left w:val="none" w:sz="0" w:space="0" w:color="auto"/>
            <w:bottom w:val="none" w:sz="0" w:space="0" w:color="auto"/>
            <w:right w:val="none" w:sz="0" w:space="0" w:color="auto"/>
          </w:divBdr>
        </w:div>
        <w:div w:id="2047871028">
          <w:marLeft w:val="0"/>
          <w:marRight w:val="0"/>
          <w:marTop w:val="0"/>
          <w:marBottom w:val="0"/>
          <w:divBdr>
            <w:top w:val="none" w:sz="0" w:space="0" w:color="auto"/>
            <w:left w:val="none" w:sz="0" w:space="0" w:color="auto"/>
            <w:bottom w:val="none" w:sz="0" w:space="0" w:color="auto"/>
            <w:right w:val="none" w:sz="0" w:space="0" w:color="auto"/>
          </w:divBdr>
        </w:div>
        <w:div w:id="2057465278">
          <w:marLeft w:val="0"/>
          <w:marRight w:val="0"/>
          <w:marTop w:val="0"/>
          <w:marBottom w:val="0"/>
          <w:divBdr>
            <w:top w:val="none" w:sz="0" w:space="0" w:color="auto"/>
            <w:left w:val="none" w:sz="0" w:space="0" w:color="auto"/>
            <w:bottom w:val="none" w:sz="0" w:space="0" w:color="auto"/>
            <w:right w:val="none" w:sz="0" w:space="0" w:color="auto"/>
          </w:divBdr>
        </w:div>
        <w:div w:id="2062165773">
          <w:marLeft w:val="0"/>
          <w:marRight w:val="0"/>
          <w:marTop w:val="0"/>
          <w:marBottom w:val="0"/>
          <w:divBdr>
            <w:top w:val="none" w:sz="0" w:space="0" w:color="auto"/>
            <w:left w:val="none" w:sz="0" w:space="0" w:color="auto"/>
            <w:bottom w:val="none" w:sz="0" w:space="0" w:color="auto"/>
            <w:right w:val="none" w:sz="0" w:space="0" w:color="auto"/>
          </w:divBdr>
        </w:div>
        <w:div w:id="2092965740">
          <w:marLeft w:val="0"/>
          <w:marRight w:val="0"/>
          <w:marTop w:val="0"/>
          <w:marBottom w:val="0"/>
          <w:divBdr>
            <w:top w:val="none" w:sz="0" w:space="0" w:color="auto"/>
            <w:left w:val="none" w:sz="0" w:space="0" w:color="auto"/>
            <w:bottom w:val="none" w:sz="0" w:space="0" w:color="auto"/>
            <w:right w:val="none" w:sz="0" w:space="0" w:color="auto"/>
          </w:divBdr>
        </w:div>
        <w:div w:id="2095852605">
          <w:marLeft w:val="0"/>
          <w:marRight w:val="0"/>
          <w:marTop w:val="0"/>
          <w:marBottom w:val="0"/>
          <w:divBdr>
            <w:top w:val="none" w:sz="0" w:space="0" w:color="auto"/>
            <w:left w:val="none" w:sz="0" w:space="0" w:color="auto"/>
            <w:bottom w:val="none" w:sz="0" w:space="0" w:color="auto"/>
            <w:right w:val="none" w:sz="0" w:space="0" w:color="auto"/>
          </w:divBdr>
        </w:div>
        <w:div w:id="2103990069">
          <w:marLeft w:val="0"/>
          <w:marRight w:val="0"/>
          <w:marTop w:val="0"/>
          <w:marBottom w:val="0"/>
          <w:divBdr>
            <w:top w:val="none" w:sz="0" w:space="0" w:color="auto"/>
            <w:left w:val="none" w:sz="0" w:space="0" w:color="auto"/>
            <w:bottom w:val="none" w:sz="0" w:space="0" w:color="auto"/>
            <w:right w:val="none" w:sz="0" w:space="0" w:color="auto"/>
          </w:divBdr>
        </w:div>
        <w:div w:id="2118718716">
          <w:marLeft w:val="0"/>
          <w:marRight w:val="0"/>
          <w:marTop w:val="0"/>
          <w:marBottom w:val="0"/>
          <w:divBdr>
            <w:top w:val="none" w:sz="0" w:space="0" w:color="auto"/>
            <w:left w:val="none" w:sz="0" w:space="0" w:color="auto"/>
            <w:bottom w:val="none" w:sz="0" w:space="0" w:color="auto"/>
            <w:right w:val="none" w:sz="0" w:space="0" w:color="auto"/>
          </w:divBdr>
        </w:div>
        <w:div w:id="2124839763">
          <w:marLeft w:val="0"/>
          <w:marRight w:val="0"/>
          <w:marTop w:val="0"/>
          <w:marBottom w:val="0"/>
          <w:divBdr>
            <w:top w:val="none" w:sz="0" w:space="0" w:color="auto"/>
            <w:left w:val="none" w:sz="0" w:space="0" w:color="auto"/>
            <w:bottom w:val="none" w:sz="0" w:space="0" w:color="auto"/>
            <w:right w:val="none" w:sz="0" w:space="0" w:color="auto"/>
          </w:divBdr>
        </w:div>
        <w:div w:id="214298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3" Type="http://schemas.openxmlformats.org/officeDocument/2006/relationships/styles" Target="styles.xml"/><Relationship Id="rId7" Type="http://schemas.openxmlformats.org/officeDocument/2006/relationships/hyperlink" Target="http://www.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k.katow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CC2A4-4153-4DF0-BE2D-04DF85F5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27</Pages>
  <Words>9707</Words>
  <Characters>58244</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54</cp:revision>
  <cp:lastPrinted>2017-08-28T10:33:00Z</cp:lastPrinted>
  <dcterms:created xsi:type="dcterms:W3CDTF">2017-06-22T12:51:00Z</dcterms:created>
  <dcterms:modified xsi:type="dcterms:W3CDTF">2017-08-30T06:48:00Z</dcterms:modified>
</cp:coreProperties>
</file>