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66D64" w14:textId="77777777" w:rsidR="006F7153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594F4608" w14:textId="77777777" w:rsidR="006F7153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513E7D4B" w14:textId="77777777" w:rsidR="006F7153" w:rsidRPr="00AD7413" w:rsidRDefault="006F7153" w:rsidP="00C511D0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65597EA9" w14:textId="6BF80542" w:rsidR="00C511D0" w:rsidRPr="004960CF" w:rsidRDefault="00C511D0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60CF">
        <w:rPr>
          <w:rFonts w:ascii="Times New Roman" w:eastAsia="Times New Roman" w:hAnsi="Times New Roman"/>
          <w:sz w:val="24"/>
          <w:szCs w:val="24"/>
          <w:lang w:eastAsia="pl-PL"/>
        </w:rPr>
        <w:t>DZP/381/</w:t>
      </w:r>
      <w:r w:rsidR="008C2C06" w:rsidRPr="004960CF">
        <w:rPr>
          <w:rFonts w:ascii="Times New Roman" w:eastAsia="Times New Roman" w:hAnsi="Times New Roman"/>
          <w:sz w:val="24"/>
          <w:szCs w:val="24"/>
          <w:lang w:eastAsia="pl-PL"/>
        </w:rPr>
        <w:t>35/EAT</w:t>
      </w:r>
      <w:r w:rsidR="000C17EE" w:rsidRPr="004960CF">
        <w:rPr>
          <w:rFonts w:ascii="Times New Roman" w:eastAsia="Times New Roman" w:hAnsi="Times New Roman"/>
          <w:sz w:val="24"/>
          <w:szCs w:val="24"/>
          <w:lang w:eastAsia="pl-PL"/>
        </w:rPr>
        <w:t>/</w:t>
      </w:r>
      <w:r w:rsidRPr="004960CF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8B1AF1" w:rsidRPr="004960CF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Pr="004960CF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</w:t>
      </w:r>
      <w:r w:rsidR="006F7153" w:rsidRPr="004960CF"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 w:rsidRPr="004960CF">
        <w:rPr>
          <w:rFonts w:ascii="Times New Roman" w:eastAsia="Times New Roman" w:hAnsi="Times New Roman"/>
          <w:sz w:val="24"/>
          <w:szCs w:val="24"/>
          <w:lang w:eastAsia="pl-PL"/>
        </w:rPr>
        <w:t xml:space="preserve">   Katowice </w:t>
      </w:r>
      <w:r w:rsidR="004960CF" w:rsidRPr="004960CF">
        <w:rPr>
          <w:rFonts w:ascii="Times New Roman" w:eastAsia="Times New Roman" w:hAnsi="Times New Roman"/>
          <w:sz w:val="24"/>
          <w:szCs w:val="24"/>
          <w:lang w:eastAsia="pl-PL"/>
        </w:rPr>
        <w:t>10.12</w:t>
      </w:r>
      <w:r w:rsidRPr="004960CF">
        <w:rPr>
          <w:rFonts w:ascii="Times New Roman" w:eastAsia="Times New Roman" w:hAnsi="Times New Roman"/>
          <w:sz w:val="24"/>
          <w:szCs w:val="24"/>
          <w:lang w:eastAsia="pl-PL"/>
        </w:rPr>
        <w:t>.20</w:t>
      </w:r>
      <w:r w:rsidR="008B1AF1" w:rsidRPr="004960CF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3B7FE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37C1" w:rsidRPr="004960CF">
        <w:rPr>
          <w:rFonts w:ascii="Times New Roman" w:eastAsia="Times New Roman" w:hAnsi="Times New Roman"/>
          <w:sz w:val="24"/>
          <w:szCs w:val="24"/>
          <w:lang w:eastAsia="pl-PL"/>
        </w:rPr>
        <w:t>r.</w:t>
      </w:r>
    </w:p>
    <w:p w14:paraId="355D001F" w14:textId="77777777" w:rsidR="002F216D" w:rsidRPr="004960CF" w:rsidRDefault="002F216D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BDA8039" w14:textId="77777777" w:rsidR="002F216D" w:rsidRPr="004960CF" w:rsidRDefault="002F216D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875F82E" w14:textId="77777777" w:rsidR="00C511D0" w:rsidRPr="004960CF" w:rsidRDefault="00C511D0" w:rsidP="00C511D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0BEBEA7" w14:textId="77777777" w:rsidR="00C511D0" w:rsidRPr="004960CF" w:rsidRDefault="00C511D0" w:rsidP="00C511D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960C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ZAPROSZENIE DO SKŁADANIA OFERT</w:t>
      </w:r>
    </w:p>
    <w:p w14:paraId="30A4BA27" w14:textId="77777777" w:rsidR="00C511D0" w:rsidRPr="004960CF" w:rsidRDefault="00C511D0" w:rsidP="00C511D0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4960CF">
        <w:rPr>
          <w:rFonts w:ascii="Times New Roman" w:eastAsia="Times New Roman" w:hAnsi="Times New Roman"/>
          <w:i/>
          <w:sz w:val="24"/>
          <w:szCs w:val="24"/>
          <w:lang w:eastAsia="pl-PL"/>
        </w:rPr>
        <w:t>(do niniejszego postępowania nie stosuje się ustawy Prawo zamówień publicznych, gdyż wartość szacunkowa zamówienia nie przekracza wyrażonej w złotych równowartości kwoty 30 000,00 euro)</w:t>
      </w:r>
    </w:p>
    <w:p w14:paraId="3A862776" w14:textId="5B2B8353" w:rsidR="00A21B36" w:rsidRPr="004960CF" w:rsidRDefault="00C511D0" w:rsidP="008B1AF1">
      <w:pPr>
        <w:spacing w:after="0" w:line="240" w:lineRule="auto"/>
        <w:ind w:hanging="142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960CF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8B1AF1" w:rsidRPr="004960C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I. </w:t>
      </w:r>
      <w:r w:rsidRPr="004960C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Zamawiający:</w:t>
      </w:r>
      <w:r w:rsidRPr="004960CF">
        <w:rPr>
          <w:rFonts w:ascii="Times New Roman" w:eastAsia="Times New Roman" w:hAnsi="Times New Roman"/>
          <w:sz w:val="24"/>
          <w:szCs w:val="24"/>
          <w:lang w:eastAsia="pl-PL"/>
        </w:rPr>
        <w:t xml:space="preserve"> Uniwersyteckie Centrum Kliniczne im. prof. K. Gibińskiego Śląskiego Uniwersytetu Medycznego w Katowicach, 40-514 Katowice, ul. Ceglana 35</w:t>
      </w:r>
      <w:r w:rsidR="00A21B36" w:rsidRPr="004960C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D7F8C" w:rsidRPr="004960CF">
        <w:rPr>
          <w:rFonts w:ascii="Times New Roman" w:eastAsia="Times New Roman" w:hAnsi="Times New Roman"/>
          <w:sz w:val="24"/>
          <w:szCs w:val="24"/>
          <w:lang w:eastAsia="pl-PL"/>
        </w:rPr>
        <w:t>zaprasza do składania ofert na</w:t>
      </w:r>
      <w:r w:rsidRPr="004960C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</w:p>
    <w:p w14:paraId="47A4AF2C" w14:textId="77777777" w:rsidR="000C17EE" w:rsidRPr="004960CF" w:rsidRDefault="000C17EE" w:rsidP="00541C4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BDE269F" w14:textId="351C22B7" w:rsidR="00936951" w:rsidRPr="004960CF" w:rsidRDefault="008C2C06" w:rsidP="00AE2DA7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9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Obsługę serwisową aparatury neonatologicznej II – Ligota</w:t>
      </w:r>
    </w:p>
    <w:p w14:paraId="24908C49" w14:textId="77777777" w:rsidR="00936951" w:rsidRPr="004960CF" w:rsidRDefault="00936951" w:rsidP="00AE2DA7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l-PL"/>
        </w:rPr>
      </w:pPr>
    </w:p>
    <w:p w14:paraId="329366D0" w14:textId="586298CC" w:rsidR="00467BA4" w:rsidRPr="004960CF" w:rsidRDefault="00EE6712" w:rsidP="00AE2DA7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9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Przedmiot zamówienia jest podzielony </w:t>
      </w:r>
      <w:r w:rsidR="00467BA4" w:rsidRPr="0049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</w:t>
      </w:r>
      <w:r w:rsidR="00C12265" w:rsidRPr="0049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pakiety</w:t>
      </w:r>
      <w:r w:rsidR="00467BA4" w:rsidRPr="004960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40FDBAEE" w14:textId="456140AD" w:rsidR="00821BC7" w:rsidRPr="004960CF" w:rsidRDefault="00821BC7" w:rsidP="00821BC7">
      <w:pPr>
        <w:pStyle w:val="Bezodstpw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4960CF">
        <w:rPr>
          <w:rFonts w:ascii="Times New Roman" w:eastAsia="Cambria" w:hAnsi="Times New Roman" w:cs="Times New Roman"/>
          <w:sz w:val="24"/>
          <w:szCs w:val="24"/>
          <w:lang w:eastAsia="en-US"/>
        </w:rPr>
        <w:t>Pakiet 1: Zestaw transportowy: Inkubator transportowy Incu Arch (ATOM), Respirator noworodkowy Fabian + NCPAP (Acutronic), Kardiomonitor BLTM 8500 (Biolight)</w:t>
      </w:r>
    </w:p>
    <w:p w14:paraId="60F90F7B" w14:textId="37E577B6" w:rsidR="00821BC7" w:rsidRPr="004960CF" w:rsidRDefault="00821BC7" w:rsidP="00821BC7">
      <w:pPr>
        <w:pStyle w:val="Bezodstpw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4960CF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Pakiet 2:  Bilirubinometr MBJ20 (M&amp;B) </w:t>
      </w:r>
    </w:p>
    <w:p w14:paraId="50494448" w14:textId="01E94104" w:rsidR="00821BC7" w:rsidRPr="004960CF" w:rsidRDefault="00821BC7" w:rsidP="00821BC7">
      <w:pPr>
        <w:pStyle w:val="Bezodstpw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4960CF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Pakiet 3: Inkubator noworodkowy BABYLEO TN 500 </w:t>
      </w:r>
    </w:p>
    <w:p w14:paraId="509BEFFB" w14:textId="77777777" w:rsidR="00821BC7" w:rsidRPr="004960CF" w:rsidRDefault="00821BC7" w:rsidP="00821BC7">
      <w:pPr>
        <w:pStyle w:val="Bezodstpw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4960CF">
        <w:rPr>
          <w:rFonts w:ascii="Times New Roman" w:eastAsia="Cambria" w:hAnsi="Times New Roman" w:cs="Times New Roman"/>
          <w:sz w:val="24"/>
          <w:szCs w:val="24"/>
          <w:lang w:eastAsia="en-US"/>
        </w:rPr>
        <w:t>Pakiet 4: Respirator noworodkowy BABYLOG VN 500</w:t>
      </w:r>
    </w:p>
    <w:p w14:paraId="3B3B75B0" w14:textId="09525DCF" w:rsidR="008B1AF1" w:rsidRPr="004960CF" w:rsidRDefault="00821BC7" w:rsidP="00821BC7">
      <w:pPr>
        <w:pStyle w:val="Bezodstpw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4960CF">
        <w:rPr>
          <w:rFonts w:ascii="Times New Roman" w:eastAsia="Cambria" w:hAnsi="Times New Roman" w:cs="Times New Roman"/>
          <w:sz w:val="24"/>
          <w:szCs w:val="24"/>
          <w:lang w:eastAsia="en-US"/>
        </w:rPr>
        <w:t>Pakiet 5: Lampa do fototerapii KMF-01</w:t>
      </w:r>
    </w:p>
    <w:p w14:paraId="711A51D2" w14:textId="41F0500A" w:rsidR="00AE2DA7" w:rsidRPr="004960CF" w:rsidRDefault="008028EA" w:rsidP="008B1AF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960CF">
        <w:rPr>
          <w:rFonts w:ascii="Times New Roman" w:hAnsi="Times New Roman" w:cs="Times New Roman"/>
          <w:sz w:val="24"/>
          <w:szCs w:val="24"/>
        </w:rPr>
        <w:t xml:space="preserve">Wyszczególnienie ilościowe i  asortymentowe określono w załączniku </w:t>
      </w:r>
      <w:r w:rsidR="00EE6712" w:rsidRPr="004960CF">
        <w:rPr>
          <w:rFonts w:ascii="Times New Roman" w:hAnsi="Times New Roman" w:cs="Times New Roman"/>
          <w:sz w:val="24"/>
          <w:szCs w:val="24"/>
        </w:rPr>
        <w:t>nr 2 do zaproszenia</w:t>
      </w:r>
      <w:r w:rsidR="00AE2DA7" w:rsidRPr="004960CF">
        <w:rPr>
          <w:rFonts w:ascii="Times New Roman" w:hAnsi="Times New Roman" w:cs="Times New Roman"/>
          <w:sz w:val="24"/>
          <w:szCs w:val="24"/>
        </w:rPr>
        <w:t>.</w:t>
      </w:r>
    </w:p>
    <w:p w14:paraId="19C1C80C" w14:textId="77777777" w:rsidR="008028EA" w:rsidRPr="000D0DC0" w:rsidRDefault="008028EA" w:rsidP="008028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24376C" w14:textId="77777777" w:rsidR="00AE2DA7" w:rsidRPr="000D0DC0" w:rsidRDefault="00AE2DA7" w:rsidP="00AE2DA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D0DC0">
        <w:rPr>
          <w:rFonts w:ascii="Times New Roman" w:hAnsi="Times New Roman" w:cs="Times New Roman"/>
          <w:sz w:val="24"/>
          <w:szCs w:val="24"/>
        </w:rPr>
        <w:t>Każdy wykonawca może złożyć ofertę na jed</w:t>
      </w:r>
      <w:r w:rsidR="00E22E7E" w:rsidRPr="000D0DC0">
        <w:rPr>
          <w:rFonts w:ascii="Times New Roman" w:hAnsi="Times New Roman" w:cs="Times New Roman"/>
          <w:sz w:val="24"/>
          <w:szCs w:val="24"/>
        </w:rPr>
        <w:t>en</w:t>
      </w:r>
      <w:r w:rsidRPr="000D0DC0">
        <w:rPr>
          <w:rFonts w:ascii="Times New Roman" w:hAnsi="Times New Roman" w:cs="Times New Roman"/>
          <w:sz w:val="24"/>
          <w:szCs w:val="24"/>
        </w:rPr>
        <w:t xml:space="preserve"> lub kilka wybranych </w:t>
      </w:r>
      <w:r w:rsidR="00E22E7E" w:rsidRPr="000D0DC0">
        <w:rPr>
          <w:rFonts w:ascii="Times New Roman" w:hAnsi="Times New Roman" w:cs="Times New Roman"/>
          <w:sz w:val="24"/>
          <w:szCs w:val="24"/>
        </w:rPr>
        <w:t>pakietów</w:t>
      </w:r>
      <w:r w:rsidRPr="000D0DC0">
        <w:rPr>
          <w:rFonts w:ascii="Times New Roman" w:hAnsi="Times New Roman" w:cs="Times New Roman"/>
          <w:sz w:val="24"/>
          <w:szCs w:val="24"/>
        </w:rPr>
        <w:t xml:space="preserve"> lub na wszystkie </w:t>
      </w:r>
      <w:r w:rsidR="00E22E7E" w:rsidRPr="000D0DC0">
        <w:rPr>
          <w:rFonts w:ascii="Times New Roman" w:hAnsi="Times New Roman" w:cs="Times New Roman"/>
          <w:sz w:val="24"/>
          <w:szCs w:val="24"/>
        </w:rPr>
        <w:t>pakiety</w:t>
      </w:r>
      <w:r w:rsidRPr="000D0D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6EF384" w14:textId="77777777" w:rsidR="00AE2DA7" w:rsidRPr="000D0DC0" w:rsidRDefault="00AE2DA7" w:rsidP="00514527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0F2D2DE" w14:textId="486A330C" w:rsidR="008B1AF1" w:rsidRPr="000D0DC0" w:rsidRDefault="008B1AF1" w:rsidP="008B1AF1">
      <w:pPr>
        <w:spacing w:after="0" w:line="240" w:lineRule="auto"/>
        <w:ind w:left="-20"/>
        <w:jc w:val="both"/>
        <w:rPr>
          <w:rFonts w:ascii="Times New Roman" w:hAnsi="Times New Roman"/>
          <w:sz w:val="24"/>
          <w:szCs w:val="24"/>
        </w:rPr>
      </w:pPr>
      <w:r w:rsidRPr="000D0DC0">
        <w:rPr>
          <w:rFonts w:ascii="Times New Roman" w:hAnsi="Times New Roman"/>
          <w:b/>
          <w:bCs/>
          <w:sz w:val="24"/>
          <w:szCs w:val="24"/>
        </w:rPr>
        <w:t>II. Termin realizacji zamówienia:</w:t>
      </w:r>
      <w:r w:rsidRPr="000D0DC0">
        <w:rPr>
          <w:rFonts w:ascii="Times New Roman" w:hAnsi="Times New Roman"/>
          <w:sz w:val="24"/>
          <w:szCs w:val="24"/>
        </w:rPr>
        <w:t xml:space="preserve"> </w:t>
      </w:r>
    </w:p>
    <w:p w14:paraId="74F4BBC8" w14:textId="310A99BC" w:rsidR="00C32942" w:rsidRPr="000D0DC0" w:rsidRDefault="00C32942" w:rsidP="00C83B4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pl-PL"/>
        </w:rPr>
      </w:pPr>
    </w:p>
    <w:p w14:paraId="7EB89F41" w14:textId="4D49BF07" w:rsidR="008C2C06" w:rsidRPr="000D0DC0" w:rsidRDefault="008C2C06" w:rsidP="004960CF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0DC0">
        <w:rPr>
          <w:rFonts w:ascii="Times New Roman" w:hAnsi="Times New Roman"/>
          <w:b/>
          <w:sz w:val="24"/>
          <w:szCs w:val="24"/>
        </w:rPr>
        <w:t xml:space="preserve">Termin realizacji zamówienia : </w:t>
      </w:r>
      <w:r w:rsidRPr="000D0DC0">
        <w:rPr>
          <w:rFonts w:ascii="Times New Roman" w:hAnsi="Times New Roman"/>
          <w:sz w:val="24"/>
          <w:szCs w:val="24"/>
        </w:rPr>
        <w:t xml:space="preserve">umowa zostanie zawarta na okres 24 miesięcy od dnia zawarcia umowy. </w:t>
      </w:r>
      <w:r w:rsidRPr="000D0DC0">
        <w:rPr>
          <w:rFonts w:ascii="Times New Roman" w:eastAsia="Times New Roman" w:hAnsi="Times New Roman"/>
          <w:sz w:val="24"/>
          <w:szCs w:val="24"/>
          <w:lang w:eastAsia="pl-PL"/>
        </w:rPr>
        <w:t>Szczegółowe warunki realizacji umowy zawiera projekt umowy (załącznik nr 3 do niniejszego zaproszenia).</w:t>
      </w:r>
    </w:p>
    <w:p w14:paraId="742ABA74" w14:textId="77777777" w:rsidR="008C2C06" w:rsidRPr="004960CF" w:rsidRDefault="008C2C06" w:rsidP="00C83B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</w:pPr>
    </w:p>
    <w:p w14:paraId="4B701B5B" w14:textId="77777777" w:rsidR="008B1AF1" w:rsidRPr="000D0DC0" w:rsidRDefault="008B1AF1" w:rsidP="008B1AF1">
      <w:pPr>
        <w:spacing w:after="0" w:line="240" w:lineRule="auto"/>
        <w:jc w:val="both"/>
        <w:rPr>
          <w:rFonts w:ascii="Times New Roman" w:hAnsi="Times New Roman"/>
          <w:b/>
          <w:bCs/>
          <w:color w:val="0000FF"/>
          <w:sz w:val="24"/>
          <w:szCs w:val="24"/>
          <w:lang w:eastAsia="pl-PL"/>
        </w:rPr>
      </w:pPr>
      <w:r w:rsidRPr="000D0DC0">
        <w:rPr>
          <w:rFonts w:ascii="Times New Roman" w:hAnsi="Times New Roman"/>
          <w:b/>
          <w:bCs/>
          <w:sz w:val="24"/>
          <w:szCs w:val="24"/>
          <w:lang w:eastAsia="pl-PL"/>
        </w:rPr>
        <w:t>III. Oferta powinna zawierać:</w:t>
      </w:r>
    </w:p>
    <w:p w14:paraId="26D65BC9" w14:textId="77777777" w:rsidR="008B1AF1" w:rsidRPr="000D0DC0" w:rsidRDefault="008B1AF1" w:rsidP="008B1AF1">
      <w:pPr>
        <w:pStyle w:val="Akapitzlist"/>
        <w:numPr>
          <w:ilvl w:val="0"/>
          <w:numId w:val="26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D0DC0">
        <w:rPr>
          <w:rFonts w:ascii="Times New Roman" w:hAnsi="Times New Roman"/>
          <w:sz w:val="24"/>
          <w:szCs w:val="24"/>
        </w:rPr>
        <w:t xml:space="preserve">Wypełniony czytelnie, podpisany i opieczętowany przez osobę uprawnioną/ osoby uprawnione do reprezentowania Wykonawcy formularz ofertowy według druku stanowiącego </w:t>
      </w:r>
      <w:r w:rsidRPr="000D0DC0">
        <w:rPr>
          <w:rFonts w:ascii="Times New Roman" w:hAnsi="Times New Roman"/>
          <w:sz w:val="24"/>
          <w:szCs w:val="24"/>
          <w:u w:val="single"/>
        </w:rPr>
        <w:t>załącznik nr 1</w:t>
      </w:r>
      <w:r w:rsidRPr="000D0DC0">
        <w:rPr>
          <w:rFonts w:ascii="Times New Roman" w:hAnsi="Times New Roman"/>
          <w:sz w:val="24"/>
          <w:szCs w:val="24"/>
        </w:rPr>
        <w:t xml:space="preserve"> do niniejszego zaproszenia.</w:t>
      </w:r>
    </w:p>
    <w:p w14:paraId="088BECD0" w14:textId="5AD06D91" w:rsidR="008B1AF1" w:rsidRPr="000D0DC0" w:rsidRDefault="008B1AF1" w:rsidP="008B1AF1">
      <w:pPr>
        <w:pStyle w:val="Akapitzlist"/>
        <w:numPr>
          <w:ilvl w:val="0"/>
          <w:numId w:val="26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D0DC0">
        <w:rPr>
          <w:rFonts w:ascii="Times New Roman" w:hAnsi="Times New Roman"/>
          <w:sz w:val="24"/>
          <w:szCs w:val="24"/>
        </w:rPr>
        <w:t>Wypełniony czytelnie, podpisany i opieczętowany przez osobę uprawnioną/ osoby uprawnione do reprezentowania Wykonawcy formularz</w:t>
      </w:r>
      <w:r w:rsidR="000D0DC0" w:rsidRPr="000D0DC0">
        <w:rPr>
          <w:rFonts w:ascii="Times New Roman" w:hAnsi="Times New Roman"/>
          <w:sz w:val="24"/>
          <w:szCs w:val="24"/>
        </w:rPr>
        <w:t xml:space="preserve"> asortymentowo </w:t>
      </w:r>
      <w:r w:rsidRPr="000D0DC0">
        <w:rPr>
          <w:rFonts w:ascii="Times New Roman" w:hAnsi="Times New Roman"/>
          <w:sz w:val="24"/>
          <w:szCs w:val="24"/>
        </w:rPr>
        <w:t xml:space="preserve"> cenowy według druku stanowiącego </w:t>
      </w:r>
      <w:r w:rsidRPr="000D0DC0">
        <w:rPr>
          <w:rFonts w:ascii="Times New Roman" w:hAnsi="Times New Roman"/>
          <w:sz w:val="24"/>
          <w:szCs w:val="24"/>
          <w:u w:val="single"/>
        </w:rPr>
        <w:t>załącznik nr 2</w:t>
      </w:r>
      <w:r w:rsidRPr="000D0DC0">
        <w:rPr>
          <w:rFonts w:ascii="Times New Roman" w:hAnsi="Times New Roman"/>
          <w:sz w:val="24"/>
          <w:szCs w:val="24"/>
        </w:rPr>
        <w:t xml:space="preserve"> do niniejszego zaproszenia.</w:t>
      </w:r>
    </w:p>
    <w:p w14:paraId="7B08A347" w14:textId="4A9F7B78" w:rsidR="008B1AF1" w:rsidRPr="000D0DC0" w:rsidRDefault="008B1AF1" w:rsidP="008B1AF1">
      <w:pPr>
        <w:pStyle w:val="Akapitzlist"/>
        <w:numPr>
          <w:ilvl w:val="0"/>
          <w:numId w:val="26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D0DC0">
        <w:rPr>
          <w:rFonts w:ascii="Times New Roman" w:hAnsi="Times New Roman"/>
          <w:sz w:val="24"/>
          <w:szCs w:val="24"/>
        </w:rPr>
        <w:t xml:space="preserve">Pełnomocnictwo osoby lub osób podpisujących ofertę, jeżeli nie wynika to z KRS lub CEiDG dostępnego na stronie internetowej. </w:t>
      </w:r>
    </w:p>
    <w:p w14:paraId="4FE4683E" w14:textId="1E3CEA16" w:rsidR="00610328" w:rsidRPr="000D0DC0" w:rsidRDefault="00610328" w:rsidP="00C109C7">
      <w:pPr>
        <w:pStyle w:val="Akapitzlist"/>
        <w:numPr>
          <w:ilvl w:val="0"/>
          <w:numId w:val="26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D0DC0">
        <w:rPr>
          <w:rFonts w:ascii="Times New Roman" w:hAnsi="Times New Roman"/>
          <w:sz w:val="24"/>
          <w:szCs w:val="24"/>
        </w:rPr>
        <w:t xml:space="preserve">Kopia lub oryginał  certyfikatu imiennego potwierdzającego odbycie szkolenia u producenta sprzętu lub jego autoryzowanego serwisu (dołączyć w przypadku gdy Wykonawca wyznaczył do realizacji usługi osoby posiadające imienne certyfikaty) – kryterium oceny ofert. Kopia certyfikatu winna być poświadczona za zgodność z oryginałem </w:t>
      </w:r>
      <w:r w:rsidR="00C109C7" w:rsidRPr="000D0DC0">
        <w:rPr>
          <w:rFonts w:ascii="Times New Roman" w:hAnsi="Times New Roman"/>
          <w:sz w:val="24"/>
          <w:szCs w:val="24"/>
        </w:rPr>
        <w:t xml:space="preserve">przez osobę upoważnioną. Zamawiający dopuszcza złożenie dokumentu w języku angielskim. </w:t>
      </w:r>
    </w:p>
    <w:p w14:paraId="5B3C8B1F" w14:textId="77777777" w:rsidR="009A00CF" w:rsidRPr="000D0DC0" w:rsidRDefault="009A00CF" w:rsidP="009A00CF">
      <w:pPr>
        <w:spacing w:after="0" w:line="240" w:lineRule="auto"/>
        <w:ind w:left="-20"/>
        <w:jc w:val="both"/>
        <w:rPr>
          <w:rFonts w:ascii="Times New Roman" w:eastAsia="Calibri" w:hAnsi="Times New Roman"/>
          <w:sz w:val="24"/>
          <w:szCs w:val="24"/>
          <w:lang w:eastAsia="pl-PL"/>
        </w:rPr>
      </w:pPr>
    </w:p>
    <w:p w14:paraId="3DEB65B5" w14:textId="4CE6D3FF" w:rsidR="008B1AF1" w:rsidRPr="000D0DC0" w:rsidRDefault="008B1AF1" w:rsidP="00A516B2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D0DC0">
        <w:rPr>
          <w:rFonts w:ascii="Times New Roman" w:hAnsi="Times New Roman"/>
          <w:b/>
          <w:bCs/>
          <w:sz w:val="24"/>
          <w:szCs w:val="24"/>
        </w:rPr>
        <w:t xml:space="preserve">IV. Kryterium oceny ofert </w:t>
      </w:r>
    </w:p>
    <w:p w14:paraId="4E5FC423" w14:textId="4AF45F23" w:rsidR="00A516B2" w:rsidRPr="000D0DC0" w:rsidRDefault="00A516B2" w:rsidP="00A516B2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4521340" w14:textId="3B47C1FC" w:rsidR="00A516B2" w:rsidRPr="000D0DC0" w:rsidRDefault="00A516B2" w:rsidP="00A516B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D0DC0">
        <w:rPr>
          <w:rFonts w:ascii="Times New Roman" w:hAnsi="Times New Roman"/>
          <w:bCs/>
          <w:sz w:val="24"/>
          <w:szCs w:val="24"/>
        </w:rPr>
        <w:t>1)</w:t>
      </w:r>
      <w:r w:rsidRPr="000D0DC0">
        <w:rPr>
          <w:rFonts w:ascii="Times New Roman" w:hAnsi="Times New Roman"/>
          <w:bCs/>
          <w:sz w:val="24"/>
          <w:szCs w:val="24"/>
        </w:rPr>
        <w:tab/>
        <w:t xml:space="preserve">Cena </w:t>
      </w:r>
      <w:r w:rsidRPr="000D0DC0">
        <w:rPr>
          <w:rFonts w:ascii="Times New Roman" w:hAnsi="Times New Roman"/>
          <w:bCs/>
          <w:sz w:val="24"/>
          <w:szCs w:val="24"/>
        </w:rPr>
        <w:tab/>
      </w:r>
      <w:r w:rsidRPr="000D0DC0">
        <w:rPr>
          <w:rFonts w:ascii="Times New Roman" w:hAnsi="Times New Roman"/>
          <w:bCs/>
          <w:sz w:val="24"/>
          <w:szCs w:val="24"/>
        </w:rPr>
        <w:tab/>
      </w:r>
      <w:r w:rsidRPr="000D0DC0">
        <w:rPr>
          <w:rFonts w:ascii="Times New Roman" w:hAnsi="Times New Roman"/>
          <w:bCs/>
          <w:sz w:val="24"/>
          <w:szCs w:val="24"/>
        </w:rPr>
        <w:tab/>
      </w:r>
      <w:r w:rsidRPr="000D0DC0">
        <w:rPr>
          <w:rFonts w:ascii="Times New Roman" w:hAnsi="Times New Roman"/>
          <w:bCs/>
          <w:sz w:val="24"/>
          <w:szCs w:val="24"/>
        </w:rPr>
        <w:tab/>
      </w:r>
      <w:r w:rsidRPr="000D0DC0">
        <w:rPr>
          <w:rFonts w:ascii="Times New Roman" w:hAnsi="Times New Roman"/>
          <w:bCs/>
          <w:sz w:val="24"/>
          <w:szCs w:val="24"/>
        </w:rPr>
        <w:tab/>
      </w:r>
      <w:r w:rsidRPr="000D0DC0">
        <w:rPr>
          <w:rFonts w:ascii="Times New Roman" w:hAnsi="Times New Roman"/>
          <w:bCs/>
          <w:sz w:val="24"/>
          <w:szCs w:val="24"/>
        </w:rPr>
        <w:tab/>
        <w:t>– 60 %,</w:t>
      </w:r>
    </w:p>
    <w:p w14:paraId="1BB95CAA" w14:textId="3B3C7367" w:rsidR="00A516B2" w:rsidRPr="000D0DC0" w:rsidRDefault="00A516B2" w:rsidP="00A516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DC0">
        <w:rPr>
          <w:rFonts w:ascii="Times New Roman" w:hAnsi="Times New Roman"/>
          <w:sz w:val="24"/>
          <w:szCs w:val="24"/>
        </w:rPr>
        <w:t>2)</w:t>
      </w:r>
      <w:r w:rsidRPr="000D0DC0">
        <w:rPr>
          <w:rFonts w:ascii="Times New Roman" w:hAnsi="Times New Roman"/>
          <w:sz w:val="24"/>
          <w:szCs w:val="24"/>
        </w:rPr>
        <w:tab/>
        <w:t>Termin wykonania naprawy</w:t>
      </w:r>
      <w:r w:rsidRPr="000D0DC0">
        <w:rPr>
          <w:rFonts w:ascii="Times New Roman" w:hAnsi="Times New Roman"/>
          <w:sz w:val="24"/>
          <w:szCs w:val="24"/>
        </w:rPr>
        <w:tab/>
      </w:r>
      <w:r w:rsidRPr="000D0DC0">
        <w:rPr>
          <w:rFonts w:ascii="Times New Roman" w:hAnsi="Times New Roman"/>
          <w:sz w:val="24"/>
          <w:szCs w:val="24"/>
        </w:rPr>
        <w:tab/>
      </w:r>
      <w:r w:rsidRPr="000D0DC0">
        <w:rPr>
          <w:rFonts w:ascii="Times New Roman" w:hAnsi="Times New Roman"/>
          <w:sz w:val="24"/>
          <w:szCs w:val="24"/>
        </w:rPr>
        <w:tab/>
      </w:r>
      <w:r w:rsidRPr="000D0DC0">
        <w:rPr>
          <w:rFonts w:ascii="Times New Roman" w:hAnsi="Times New Roman"/>
          <w:bCs/>
          <w:sz w:val="24"/>
          <w:szCs w:val="24"/>
        </w:rPr>
        <w:t>– 20</w:t>
      </w:r>
      <w:r w:rsidRPr="000D0DC0">
        <w:rPr>
          <w:rFonts w:ascii="Times New Roman" w:hAnsi="Times New Roman"/>
          <w:sz w:val="24"/>
          <w:szCs w:val="24"/>
        </w:rPr>
        <w:t xml:space="preserve"> %</w:t>
      </w:r>
    </w:p>
    <w:p w14:paraId="31249424" w14:textId="710C7191" w:rsidR="00A516B2" w:rsidRPr="000D0DC0" w:rsidRDefault="00A516B2" w:rsidP="00A516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DC0">
        <w:rPr>
          <w:rFonts w:ascii="Times New Roman" w:hAnsi="Times New Roman"/>
          <w:sz w:val="24"/>
          <w:szCs w:val="24"/>
        </w:rPr>
        <w:t>3)</w:t>
      </w:r>
      <w:r w:rsidRPr="000D0DC0">
        <w:rPr>
          <w:rFonts w:ascii="Times New Roman" w:hAnsi="Times New Roman"/>
          <w:sz w:val="24"/>
          <w:szCs w:val="24"/>
        </w:rPr>
        <w:tab/>
        <w:t>Kwalifikacje personelu</w:t>
      </w:r>
      <w:r w:rsidRPr="000D0DC0">
        <w:rPr>
          <w:rFonts w:ascii="Times New Roman" w:hAnsi="Times New Roman"/>
          <w:sz w:val="24"/>
          <w:szCs w:val="24"/>
        </w:rPr>
        <w:tab/>
      </w:r>
      <w:r w:rsidRPr="000D0DC0">
        <w:rPr>
          <w:rFonts w:ascii="Times New Roman" w:hAnsi="Times New Roman"/>
          <w:sz w:val="24"/>
          <w:szCs w:val="24"/>
        </w:rPr>
        <w:tab/>
      </w:r>
      <w:r w:rsidRPr="000D0DC0">
        <w:rPr>
          <w:rFonts w:ascii="Times New Roman" w:hAnsi="Times New Roman"/>
          <w:sz w:val="24"/>
          <w:szCs w:val="24"/>
        </w:rPr>
        <w:tab/>
      </w:r>
      <w:r w:rsidRPr="000D0DC0">
        <w:rPr>
          <w:rFonts w:ascii="Times New Roman" w:hAnsi="Times New Roman"/>
          <w:bCs/>
          <w:sz w:val="24"/>
          <w:szCs w:val="24"/>
        </w:rPr>
        <w:t>– 20</w:t>
      </w:r>
      <w:r w:rsidRPr="000D0DC0">
        <w:rPr>
          <w:rFonts w:ascii="Times New Roman" w:hAnsi="Times New Roman"/>
          <w:sz w:val="24"/>
          <w:szCs w:val="24"/>
        </w:rPr>
        <w:t xml:space="preserve"> %</w:t>
      </w:r>
    </w:p>
    <w:p w14:paraId="6353ED43" w14:textId="77777777" w:rsidR="00A516B2" w:rsidRPr="000D0DC0" w:rsidRDefault="00A516B2" w:rsidP="00A516B2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0D0DC0">
        <w:rPr>
          <w:rFonts w:ascii="Times New Roman" w:hAnsi="Times New Roman"/>
          <w:b/>
          <w:bCs/>
          <w:i/>
          <w:sz w:val="24"/>
          <w:szCs w:val="24"/>
          <w:u w:val="single"/>
        </w:rPr>
        <w:t>Sposób obliczania punktów dla poszczególnych kryteriów:</w:t>
      </w:r>
    </w:p>
    <w:p w14:paraId="25C2086C" w14:textId="77777777" w:rsidR="00A516B2" w:rsidRPr="000D0DC0" w:rsidRDefault="00A516B2" w:rsidP="00A516B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FC9CBFC" w14:textId="77777777" w:rsidR="00A516B2" w:rsidRPr="000D0DC0" w:rsidRDefault="00A516B2" w:rsidP="00A516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DC0">
        <w:rPr>
          <w:rFonts w:ascii="Times New Roman" w:hAnsi="Times New Roman"/>
          <w:b/>
          <w:bCs/>
          <w:sz w:val="24"/>
          <w:szCs w:val="24"/>
        </w:rPr>
        <w:lastRenderedPageBreak/>
        <w:t>Ad. 1</w:t>
      </w:r>
      <w:r w:rsidRPr="000D0DC0">
        <w:rPr>
          <w:rFonts w:ascii="Times New Roman" w:hAnsi="Times New Roman"/>
          <w:bCs/>
          <w:sz w:val="24"/>
          <w:szCs w:val="24"/>
        </w:rPr>
        <w:tab/>
      </w:r>
      <w:r w:rsidRPr="000D0DC0">
        <w:rPr>
          <w:rFonts w:ascii="Times New Roman" w:hAnsi="Times New Roman"/>
          <w:b/>
          <w:sz w:val="24"/>
          <w:szCs w:val="24"/>
          <w:u w:val="single"/>
        </w:rPr>
        <w:t>kryterium Cena</w:t>
      </w:r>
      <w:r w:rsidRPr="000D0DC0">
        <w:rPr>
          <w:rFonts w:ascii="Times New Roman" w:hAnsi="Times New Roman"/>
          <w:sz w:val="24"/>
          <w:szCs w:val="24"/>
          <w:u w:val="single"/>
        </w:rPr>
        <w:t xml:space="preserve"> (C)  </w:t>
      </w:r>
      <w:r w:rsidRPr="000D0DC0">
        <w:rPr>
          <w:rFonts w:ascii="Times New Roman" w:hAnsi="Times New Roman"/>
          <w:sz w:val="24"/>
          <w:szCs w:val="24"/>
        </w:rPr>
        <w:t>– waga 60%</w:t>
      </w:r>
    </w:p>
    <w:p w14:paraId="1BA35798" w14:textId="77777777" w:rsidR="00A516B2" w:rsidRPr="000D0DC0" w:rsidRDefault="00A516B2" w:rsidP="00A516B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4641BE9" w14:textId="77777777" w:rsidR="00A516B2" w:rsidRPr="000D0DC0" w:rsidRDefault="00A516B2" w:rsidP="00A516B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D0DC0">
        <w:rPr>
          <w:rFonts w:ascii="Times New Roman" w:hAnsi="Times New Roman"/>
          <w:bCs/>
          <w:sz w:val="24"/>
          <w:szCs w:val="24"/>
        </w:rPr>
        <w:t xml:space="preserve">W ramach kryterium „Cena” ocena ofert zostanie dokonana przy zastosowaniu wzoru: </w:t>
      </w:r>
    </w:p>
    <w:p w14:paraId="6F8FB499" w14:textId="77777777" w:rsidR="00A516B2" w:rsidRPr="000D0DC0" w:rsidRDefault="00A516B2" w:rsidP="00A516B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710548E" w14:textId="77777777" w:rsidR="00A516B2" w:rsidRPr="000D0DC0" w:rsidRDefault="00A516B2" w:rsidP="00A516B2">
      <w:pPr>
        <w:spacing w:after="0" w:line="240" w:lineRule="auto"/>
        <w:ind w:left="2124" w:firstLine="709"/>
        <w:jc w:val="both"/>
        <w:rPr>
          <w:rFonts w:ascii="Times New Roman" w:hAnsi="Times New Roman"/>
          <w:bCs/>
          <w:sz w:val="24"/>
          <w:szCs w:val="24"/>
        </w:rPr>
      </w:pPr>
      <w:r w:rsidRPr="000D0DC0">
        <w:rPr>
          <w:rFonts w:ascii="Times New Roman" w:hAnsi="Times New Roman"/>
          <w:bCs/>
          <w:sz w:val="24"/>
          <w:szCs w:val="24"/>
        </w:rPr>
        <w:t xml:space="preserve">Cn </w:t>
      </w:r>
    </w:p>
    <w:p w14:paraId="4888B8E8" w14:textId="77777777" w:rsidR="00A516B2" w:rsidRPr="000D0DC0" w:rsidRDefault="00A516B2" w:rsidP="00A516B2">
      <w:pPr>
        <w:spacing w:after="0" w:line="240" w:lineRule="auto"/>
        <w:ind w:left="1416" w:firstLine="709"/>
        <w:rPr>
          <w:rFonts w:ascii="Times New Roman" w:hAnsi="Times New Roman"/>
          <w:bCs/>
          <w:sz w:val="24"/>
          <w:szCs w:val="24"/>
        </w:rPr>
      </w:pPr>
      <w:r w:rsidRPr="000D0DC0">
        <w:rPr>
          <w:rFonts w:ascii="Times New Roman" w:hAnsi="Times New Roman"/>
          <w:bCs/>
          <w:sz w:val="24"/>
          <w:szCs w:val="24"/>
        </w:rPr>
        <w:t>C = ------------ x100 x 60 %</w:t>
      </w:r>
    </w:p>
    <w:p w14:paraId="402A76B8" w14:textId="77777777" w:rsidR="00A516B2" w:rsidRPr="000D0DC0" w:rsidRDefault="00A516B2" w:rsidP="00A516B2">
      <w:pPr>
        <w:spacing w:after="0" w:line="240" w:lineRule="auto"/>
        <w:ind w:left="2124" w:firstLine="709"/>
        <w:jc w:val="both"/>
        <w:rPr>
          <w:rFonts w:ascii="Times New Roman" w:hAnsi="Times New Roman"/>
          <w:bCs/>
          <w:sz w:val="24"/>
          <w:szCs w:val="24"/>
        </w:rPr>
      </w:pPr>
      <w:r w:rsidRPr="000D0DC0">
        <w:rPr>
          <w:rFonts w:ascii="Times New Roman" w:hAnsi="Times New Roman"/>
          <w:bCs/>
          <w:sz w:val="24"/>
          <w:szCs w:val="24"/>
        </w:rPr>
        <w:t xml:space="preserve">Co </w:t>
      </w:r>
    </w:p>
    <w:p w14:paraId="381953E6" w14:textId="77777777" w:rsidR="00A516B2" w:rsidRPr="000D0DC0" w:rsidRDefault="00A516B2" w:rsidP="00A516B2">
      <w:pPr>
        <w:spacing w:after="0" w:line="240" w:lineRule="auto"/>
        <w:ind w:left="1418"/>
        <w:rPr>
          <w:rFonts w:ascii="Times New Roman" w:hAnsi="Times New Roman"/>
          <w:bCs/>
          <w:sz w:val="24"/>
          <w:szCs w:val="24"/>
        </w:rPr>
      </w:pPr>
      <w:r w:rsidRPr="000D0DC0">
        <w:rPr>
          <w:rFonts w:ascii="Times New Roman" w:hAnsi="Times New Roman"/>
          <w:bCs/>
          <w:sz w:val="24"/>
          <w:szCs w:val="24"/>
        </w:rPr>
        <w:t>gdzie:</w:t>
      </w:r>
    </w:p>
    <w:p w14:paraId="3EB47D57" w14:textId="77777777" w:rsidR="00A516B2" w:rsidRPr="000D0DC0" w:rsidRDefault="00A516B2" w:rsidP="00A516B2">
      <w:pPr>
        <w:spacing w:after="0" w:line="240" w:lineRule="auto"/>
        <w:ind w:left="1418"/>
        <w:rPr>
          <w:rFonts w:ascii="Times New Roman" w:hAnsi="Times New Roman"/>
          <w:bCs/>
          <w:sz w:val="24"/>
          <w:szCs w:val="24"/>
        </w:rPr>
      </w:pPr>
      <w:r w:rsidRPr="000D0DC0">
        <w:rPr>
          <w:rFonts w:ascii="Times New Roman" w:hAnsi="Times New Roman"/>
          <w:bCs/>
          <w:sz w:val="24"/>
          <w:szCs w:val="24"/>
        </w:rPr>
        <w:t>C – liczba punktów w ramach kryterium „Cena”,</w:t>
      </w:r>
    </w:p>
    <w:p w14:paraId="2D3943D4" w14:textId="77777777" w:rsidR="00A516B2" w:rsidRPr="000D0DC0" w:rsidRDefault="00A516B2" w:rsidP="00A516B2">
      <w:pPr>
        <w:spacing w:after="0" w:line="240" w:lineRule="auto"/>
        <w:ind w:left="1418"/>
        <w:rPr>
          <w:rFonts w:ascii="Times New Roman" w:hAnsi="Times New Roman"/>
          <w:bCs/>
          <w:sz w:val="24"/>
          <w:szCs w:val="24"/>
        </w:rPr>
      </w:pPr>
      <w:r w:rsidRPr="000D0DC0">
        <w:rPr>
          <w:rFonts w:ascii="Times New Roman" w:hAnsi="Times New Roman"/>
          <w:bCs/>
          <w:sz w:val="24"/>
          <w:szCs w:val="24"/>
        </w:rPr>
        <w:t>Cn - najniższa cena spośród ofert ocenianych</w:t>
      </w:r>
    </w:p>
    <w:p w14:paraId="08EBF1F6" w14:textId="77777777" w:rsidR="00A516B2" w:rsidRPr="000D0DC0" w:rsidRDefault="00A516B2" w:rsidP="00A516B2">
      <w:pPr>
        <w:spacing w:after="0" w:line="240" w:lineRule="auto"/>
        <w:ind w:left="1418"/>
        <w:rPr>
          <w:rFonts w:ascii="Times New Roman" w:hAnsi="Times New Roman"/>
          <w:bCs/>
          <w:sz w:val="24"/>
          <w:szCs w:val="24"/>
        </w:rPr>
      </w:pPr>
      <w:r w:rsidRPr="000D0DC0">
        <w:rPr>
          <w:rFonts w:ascii="Times New Roman" w:hAnsi="Times New Roman"/>
          <w:bCs/>
          <w:sz w:val="24"/>
          <w:szCs w:val="24"/>
        </w:rPr>
        <w:t>Co - cena oferty badanej</w:t>
      </w:r>
    </w:p>
    <w:p w14:paraId="5EAE2AF4" w14:textId="77777777" w:rsidR="00A516B2" w:rsidRPr="000D0DC0" w:rsidRDefault="00A516B2" w:rsidP="00A516B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D0DC0">
        <w:rPr>
          <w:rFonts w:ascii="Times New Roman" w:hAnsi="Times New Roman"/>
          <w:bCs/>
          <w:sz w:val="24"/>
          <w:szCs w:val="24"/>
        </w:rPr>
        <w:t>Ocenie w ramach kryterium „Cena” podlegać będzie cena łączna brutto za wykonanie całego przedmiotu zamówienia podana w ofercie.</w:t>
      </w:r>
    </w:p>
    <w:p w14:paraId="5AB2C282" w14:textId="77777777" w:rsidR="00A516B2" w:rsidRPr="000D0DC0" w:rsidRDefault="00A516B2" w:rsidP="00A516B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bookmarkStart w:id="0" w:name="_Hlk495396004"/>
      <w:r w:rsidRPr="000D0DC0">
        <w:rPr>
          <w:rFonts w:ascii="Times New Roman" w:hAnsi="Times New Roman"/>
          <w:bCs/>
          <w:sz w:val="24"/>
          <w:szCs w:val="24"/>
        </w:rPr>
        <w:t xml:space="preserve">W tym kryterium wykonawca może uzyskać maksymalnie 60 punktów. </w:t>
      </w:r>
    </w:p>
    <w:bookmarkEnd w:id="0"/>
    <w:p w14:paraId="16DCD656" w14:textId="77777777" w:rsidR="00A516B2" w:rsidRPr="004960CF" w:rsidRDefault="00A516B2" w:rsidP="00A516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  <w:lang w:eastAsia="pl-PL"/>
        </w:rPr>
      </w:pPr>
    </w:p>
    <w:p w14:paraId="3117644E" w14:textId="77777777" w:rsidR="00A516B2" w:rsidRPr="000D0DC0" w:rsidRDefault="00A516B2" w:rsidP="00A516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DC0">
        <w:rPr>
          <w:rFonts w:ascii="Times New Roman" w:hAnsi="Times New Roman"/>
          <w:b/>
          <w:sz w:val="24"/>
          <w:szCs w:val="24"/>
          <w:lang w:eastAsia="pl-PL"/>
        </w:rPr>
        <w:t>Ad. 2</w:t>
      </w:r>
      <w:r w:rsidRPr="000D0DC0"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Pr="000D0DC0">
        <w:rPr>
          <w:rFonts w:ascii="Times New Roman" w:hAnsi="Times New Roman"/>
          <w:b/>
          <w:sz w:val="24"/>
          <w:szCs w:val="24"/>
        </w:rPr>
        <w:t xml:space="preserve">kryterium </w:t>
      </w:r>
      <w:r w:rsidRPr="000D0DC0">
        <w:rPr>
          <w:rFonts w:ascii="Times New Roman" w:hAnsi="Times New Roman"/>
          <w:b/>
          <w:sz w:val="24"/>
          <w:szCs w:val="24"/>
          <w:u w:val="single"/>
        </w:rPr>
        <w:t xml:space="preserve">Termin wykonania naprawy (Tn) </w:t>
      </w:r>
      <w:r w:rsidRPr="000D0DC0">
        <w:rPr>
          <w:rFonts w:ascii="Times New Roman" w:hAnsi="Times New Roman"/>
          <w:sz w:val="24"/>
          <w:szCs w:val="24"/>
        </w:rPr>
        <w:t>– waga 20%</w:t>
      </w:r>
    </w:p>
    <w:p w14:paraId="696FCD9D" w14:textId="77777777" w:rsidR="00A516B2" w:rsidRPr="000D0DC0" w:rsidRDefault="00A516B2" w:rsidP="00A51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12FF29B" w14:textId="77777777" w:rsidR="00A516B2" w:rsidRPr="000D0DC0" w:rsidRDefault="00A516B2" w:rsidP="00A516B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DC0">
        <w:rPr>
          <w:rFonts w:ascii="Times New Roman" w:hAnsi="Times New Roman"/>
          <w:sz w:val="24"/>
          <w:szCs w:val="24"/>
        </w:rPr>
        <w:t xml:space="preserve">Kryterium </w:t>
      </w:r>
      <w:r w:rsidRPr="000D0DC0">
        <w:rPr>
          <w:rFonts w:ascii="Times New Roman" w:hAnsi="Times New Roman"/>
          <w:b/>
          <w:bCs/>
          <w:sz w:val="24"/>
          <w:szCs w:val="24"/>
        </w:rPr>
        <w:t>„Termin wykonania naprawy”</w:t>
      </w:r>
      <w:r w:rsidRPr="000D0DC0">
        <w:rPr>
          <w:rFonts w:ascii="Times New Roman" w:hAnsi="Times New Roman"/>
          <w:sz w:val="24"/>
          <w:szCs w:val="24"/>
        </w:rPr>
        <w:t xml:space="preserve"> będzie rozpatrywane na podstawie zadeklarowanego w formularzu ofertowym terminu wykonania naprawy bez użycia części zamiennych oraz terminu wykonania naprawy z użyciem części zamiennych.</w:t>
      </w:r>
    </w:p>
    <w:p w14:paraId="277ACD5F" w14:textId="77777777" w:rsidR="00A516B2" w:rsidRPr="000D0DC0" w:rsidRDefault="00A516B2" w:rsidP="00A516B2">
      <w:pPr>
        <w:jc w:val="both"/>
        <w:rPr>
          <w:rFonts w:ascii="Times New Roman" w:hAnsi="Times New Roman"/>
          <w:sz w:val="24"/>
          <w:szCs w:val="24"/>
        </w:rPr>
      </w:pPr>
    </w:p>
    <w:p w14:paraId="2D257DAC" w14:textId="77777777" w:rsidR="00A516B2" w:rsidRPr="000D0DC0" w:rsidRDefault="00A516B2" w:rsidP="00A516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D0DC0">
        <w:rPr>
          <w:rFonts w:ascii="Times New Roman" w:hAnsi="Times New Roman"/>
          <w:bCs/>
          <w:sz w:val="24"/>
          <w:szCs w:val="24"/>
        </w:rPr>
        <w:t xml:space="preserve">Sposób obliczania punktów dla w/w kryterium: </w:t>
      </w:r>
    </w:p>
    <w:p w14:paraId="1252EB65" w14:textId="77777777" w:rsidR="00A516B2" w:rsidRPr="000D0DC0" w:rsidRDefault="00A516B2" w:rsidP="00A516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D0DC0">
        <w:rPr>
          <w:rFonts w:ascii="Times New Roman" w:hAnsi="Times New Roman"/>
          <w:sz w:val="24"/>
          <w:szCs w:val="24"/>
        </w:rPr>
        <w:tab/>
      </w:r>
      <w:r w:rsidRPr="000D0DC0">
        <w:rPr>
          <w:rFonts w:ascii="Times New Roman" w:hAnsi="Times New Roman"/>
          <w:b/>
          <w:sz w:val="24"/>
          <w:szCs w:val="24"/>
        </w:rPr>
        <w:t>Tn = (p</w:t>
      </w:r>
      <w:r w:rsidRPr="000D0DC0">
        <w:rPr>
          <w:rStyle w:val="WW-Domylnaczcionkaakapitu"/>
          <w:rFonts w:ascii="Times New Roman" w:hAnsi="Times New Roman"/>
          <w:b/>
          <w:position w:val="-4"/>
          <w:sz w:val="24"/>
          <w:szCs w:val="24"/>
          <w:vertAlign w:val="subscript"/>
        </w:rPr>
        <w:t>2.1</w:t>
      </w:r>
      <w:r w:rsidRPr="000D0DC0">
        <w:rPr>
          <w:rFonts w:ascii="Times New Roman" w:hAnsi="Times New Roman"/>
          <w:b/>
          <w:sz w:val="24"/>
          <w:szCs w:val="24"/>
        </w:rPr>
        <w:t xml:space="preserve"> + p</w:t>
      </w:r>
      <w:r w:rsidRPr="000D0DC0">
        <w:rPr>
          <w:rStyle w:val="WW-Domylnaczcionkaakapitu"/>
          <w:rFonts w:ascii="Times New Roman" w:hAnsi="Times New Roman"/>
          <w:b/>
          <w:position w:val="-4"/>
          <w:sz w:val="24"/>
          <w:szCs w:val="24"/>
          <w:vertAlign w:val="subscript"/>
        </w:rPr>
        <w:t>2.2</w:t>
      </w:r>
      <w:r w:rsidRPr="000D0DC0">
        <w:rPr>
          <w:rFonts w:ascii="Times New Roman" w:hAnsi="Times New Roman"/>
          <w:b/>
          <w:sz w:val="24"/>
          <w:szCs w:val="24"/>
        </w:rPr>
        <w:t xml:space="preserve"> ) / 2</w:t>
      </w:r>
    </w:p>
    <w:p w14:paraId="121D2A7E" w14:textId="77777777" w:rsidR="00A516B2" w:rsidRPr="000D0DC0" w:rsidRDefault="00A516B2" w:rsidP="00A516B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3F3E6BA" w14:textId="77777777" w:rsidR="00A516B2" w:rsidRPr="000D0DC0" w:rsidRDefault="00A516B2" w:rsidP="00A516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0DC0">
        <w:rPr>
          <w:rFonts w:ascii="Times New Roman" w:hAnsi="Times New Roman"/>
          <w:sz w:val="24"/>
          <w:szCs w:val="24"/>
        </w:rPr>
        <w:t>p</w:t>
      </w:r>
      <w:r w:rsidRPr="000D0DC0">
        <w:rPr>
          <w:rStyle w:val="WW-Domylnaczcionkaakapitu"/>
          <w:rFonts w:ascii="Times New Roman" w:hAnsi="Times New Roman"/>
          <w:position w:val="-4"/>
          <w:sz w:val="24"/>
          <w:szCs w:val="24"/>
          <w:vertAlign w:val="subscript"/>
        </w:rPr>
        <w:t>2.1</w:t>
      </w:r>
      <w:r w:rsidRPr="000D0DC0">
        <w:rPr>
          <w:rFonts w:ascii="Times New Roman" w:hAnsi="Times New Roman"/>
          <w:sz w:val="24"/>
          <w:szCs w:val="24"/>
        </w:rPr>
        <w:t xml:space="preserve"> - termin wykonania naprawy bez użycia części zamiennych</w:t>
      </w:r>
    </w:p>
    <w:p w14:paraId="3EE71937" w14:textId="77777777" w:rsidR="00A516B2" w:rsidRPr="000D0DC0" w:rsidRDefault="00A516B2" w:rsidP="00A516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0DC0">
        <w:rPr>
          <w:rFonts w:ascii="Times New Roman" w:hAnsi="Times New Roman"/>
          <w:sz w:val="24"/>
          <w:szCs w:val="24"/>
        </w:rPr>
        <w:t>p</w:t>
      </w:r>
      <w:r w:rsidRPr="000D0DC0">
        <w:rPr>
          <w:rStyle w:val="WW-Domylnaczcionkaakapitu"/>
          <w:rFonts w:ascii="Times New Roman" w:hAnsi="Times New Roman"/>
          <w:position w:val="-4"/>
          <w:sz w:val="24"/>
          <w:szCs w:val="24"/>
          <w:vertAlign w:val="subscript"/>
        </w:rPr>
        <w:t>2.2</w:t>
      </w:r>
      <w:r w:rsidRPr="000D0DC0">
        <w:rPr>
          <w:rFonts w:ascii="Times New Roman" w:hAnsi="Times New Roman"/>
          <w:sz w:val="24"/>
          <w:szCs w:val="24"/>
        </w:rPr>
        <w:t xml:space="preserve"> - termin wykonania naprawy z użyciem części zamiennych</w:t>
      </w:r>
    </w:p>
    <w:p w14:paraId="42BF388C" w14:textId="77777777" w:rsidR="00A516B2" w:rsidRPr="000D0DC0" w:rsidRDefault="00A516B2" w:rsidP="00A516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0DC0">
        <w:rPr>
          <w:rFonts w:ascii="Times New Roman" w:hAnsi="Times New Roman"/>
          <w:sz w:val="24"/>
          <w:szCs w:val="24"/>
        </w:rPr>
        <w:t xml:space="preserve">T – wartość punktowa kryterium </w:t>
      </w:r>
      <w:r w:rsidRPr="000D0DC0">
        <w:rPr>
          <w:rFonts w:ascii="Times New Roman" w:hAnsi="Times New Roman"/>
          <w:bCs/>
          <w:sz w:val="24"/>
          <w:szCs w:val="24"/>
        </w:rPr>
        <w:t>„Termin wykonania naprawy”,</w:t>
      </w:r>
    </w:p>
    <w:p w14:paraId="3CE921AF" w14:textId="77777777" w:rsidR="00A516B2" w:rsidRPr="000D0DC0" w:rsidRDefault="00A516B2" w:rsidP="00A516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6BE13B6" w14:textId="77777777" w:rsidR="00A516B2" w:rsidRPr="000D0DC0" w:rsidRDefault="00A516B2" w:rsidP="00A516B2">
      <w:pPr>
        <w:spacing w:after="0" w:line="240" w:lineRule="auto"/>
        <w:rPr>
          <w:rStyle w:val="WW-Domylnaczcionkaakapitu"/>
          <w:rFonts w:ascii="Times New Roman" w:hAnsi="Times New Roman"/>
          <w:position w:val="-4"/>
          <w:sz w:val="24"/>
          <w:szCs w:val="24"/>
        </w:rPr>
      </w:pPr>
      <w:r w:rsidRPr="000D0DC0">
        <w:rPr>
          <w:rFonts w:ascii="Times New Roman" w:hAnsi="Times New Roman"/>
          <w:b/>
          <w:bCs/>
          <w:sz w:val="24"/>
          <w:szCs w:val="24"/>
        </w:rPr>
        <w:t>w tym sposób obliczania p</w:t>
      </w:r>
      <w:r w:rsidRPr="000D0DC0">
        <w:rPr>
          <w:rStyle w:val="WW-Domylnaczcionkaakapitu"/>
          <w:rFonts w:ascii="Times New Roman" w:hAnsi="Times New Roman"/>
          <w:b/>
          <w:bCs/>
          <w:position w:val="-4"/>
          <w:sz w:val="24"/>
          <w:szCs w:val="24"/>
          <w:vertAlign w:val="subscript"/>
        </w:rPr>
        <w:t>2.1</w:t>
      </w:r>
    </w:p>
    <w:p w14:paraId="5506FE7D" w14:textId="77777777" w:rsidR="00A516B2" w:rsidRPr="000D0DC0" w:rsidRDefault="00A516B2" w:rsidP="00A516B2">
      <w:pPr>
        <w:rPr>
          <w:rStyle w:val="WW-Domylnaczcionkaakapitu"/>
          <w:rFonts w:ascii="Times New Roman" w:hAnsi="Times New Roman"/>
          <w:b/>
          <w:bCs/>
          <w:position w:val="-4"/>
          <w:sz w:val="24"/>
          <w:szCs w:val="24"/>
        </w:rPr>
      </w:pPr>
    </w:p>
    <w:p w14:paraId="085DE54B" w14:textId="77777777" w:rsidR="00A516B2" w:rsidRPr="000D0DC0" w:rsidRDefault="00A516B2" w:rsidP="00A516B2">
      <w:pPr>
        <w:ind w:left="708"/>
        <w:rPr>
          <w:rFonts w:ascii="Times New Roman" w:hAnsi="Times New Roman"/>
          <w:b/>
          <w:bCs/>
          <w:sz w:val="24"/>
          <w:szCs w:val="24"/>
        </w:rPr>
      </w:pPr>
      <w:r w:rsidRPr="000D0DC0">
        <w:rPr>
          <w:rFonts w:ascii="Times New Roman" w:hAnsi="Times New Roman"/>
          <w:b/>
          <w:bCs/>
          <w:sz w:val="24"/>
          <w:szCs w:val="24"/>
        </w:rPr>
        <w:t>p</w:t>
      </w:r>
      <w:r w:rsidRPr="000D0DC0">
        <w:rPr>
          <w:rStyle w:val="WW-Domylnaczcionkaakapitu"/>
          <w:rFonts w:ascii="Times New Roman" w:hAnsi="Times New Roman"/>
          <w:b/>
          <w:bCs/>
          <w:position w:val="-4"/>
          <w:sz w:val="24"/>
          <w:szCs w:val="24"/>
          <w:vertAlign w:val="subscript"/>
        </w:rPr>
        <w:t>2.1</w:t>
      </w:r>
      <w:r w:rsidRPr="000D0DC0">
        <w:rPr>
          <w:rFonts w:ascii="Times New Roman" w:hAnsi="Times New Roman"/>
          <w:b/>
          <w:bCs/>
          <w:sz w:val="24"/>
          <w:szCs w:val="24"/>
        </w:rPr>
        <w:t xml:space="preserve"> = (</w:t>
      </w:r>
      <w:proofErr w:type="spellStart"/>
      <w:r w:rsidRPr="000D0DC0">
        <w:rPr>
          <w:rFonts w:ascii="Times New Roman" w:hAnsi="Times New Roman"/>
          <w:b/>
          <w:bCs/>
          <w:sz w:val="24"/>
          <w:szCs w:val="24"/>
        </w:rPr>
        <w:fldChar w:fldCharType="begin"/>
      </w:r>
      <w:r w:rsidRPr="000D0DC0">
        <w:rPr>
          <w:rFonts w:ascii="Times New Roman" w:hAnsi="Times New Roman"/>
          <w:b/>
          <w:bCs/>
          <w:sz w:val="24"/>
          <w:szCs w:val="24"/>
        </w:rPr>
        <w:instrText xml:space="preserve"> QUOTE TofTmax*100*15% </w:instrText>
      </w:r>
      <w:r w:rsidRPr="000D0DC0">
        <w:rPr>
          <w:rFonts w:ascii="Times New Roman" w:hAnsi="Times New Roman"/>
          <w:b/>
          <w:bCs/>
          <w:sz w:val="24"/>
          <w:szCs w:val="24"/>
        </w:rPr>
        <w:fldChar w:fldCharType="end"/>
      </w:r>
      <w:proofErr w:type="spellEnd"/>
      <w:r w:rsidRPr="000D0DC0">
        <w:rPr>
          <w:rFonts w:ascii="Times New Roman" w:hAnsi="Times New Roman"/>
          <w:b/>
          <w:bCs/>
          <w:sz w:val="24"/>
          <w:szCs w:val="24"/>
        </w:rPr>
        <w:t>T</w:t>
      </w:r>
      <w:r w:rsidRPr="000D0DC0">
        <w:rPr>
          <w:rFonts w:ascii="Times New Roman" w:hAnsi="Times New Roman"/>
          <w:b/>
          <w:bCs/>
          <w:sz w:val="24"/>
          <w:szCs w:val="24"/>
          <w:vertAlign w:val="subscript"/>
        </w:rPr>
        <w:t>of</w:t>
      </w:r>
      <w:r w:rsidRPr="000D0DC0">
        <w:rPr>
          <w:rFonts w:ascii="Times New Roman" w:hAnsi="Times New Roman"/>
          <w:b/>
          <w:bCs/>
          <w:sz w:val="24"/>
          <w:szCs w:val="24"/>
        </w:rPr>
        <w:t>/T</w:t>
      </w:r>
      <w:r w:rsidRPr="000D0DC0">
        <w:rPr>
          <w:rFonts w:ascii="Times New Roman" w:hAnsi="Times New Roman"/>
          <w:b/>
          <w:bCs/>
          <w:sz w:val="24"/>
          <w:szCs w:val="24"/>
          <w:vertAlign w:val="subscript"/>
        </w:rPr>
        <w:t>max</w:t>
      </w:r>
      <w:r w:rsidRPr="000D0DC0">
        <w:rPr>
          <w:rFonts w:ascii="Times New Roman" w:hAnsi="Times New Roman"/>
          <w:b/>
          <w:bCs/>
          <w:sz w:val="24"/>
          <w:szCs w:val="24"/>
        </w:rPr>
        <w:t xml:space="preserve"> )*100*20%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3686"/>
      </w:tblGrid>
      <w:tr w:rsidR="00A516B2" w:rsidRPr="000D0DC0" w14:paraId="143E0632" w14:textId="77777777" w:rsidTr="0046631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BC965" w14:textId="77777777" w:rsidR="00A516B2" w:rsidRPr="000D0DC0" w:rsidRDefault="00A516B2" w:rsidP="00A51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DC0">
              <w:rPr>
                <w:rFonts w:ascii="Times New Roman" w:hAnsi="Times New Roman"/>
                <w:sz w:val="24"/>
                <w:szCs w:val="24"/>
              </w:rPr>
              <w:t>termin wykonania naprawy bez użycia części zamiennych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9F4B8" w14:textId="77777777" w:rsidR="00A516B2" w:rsidRPr="000D0DC0" w:rsidRDefault="00A516B2" w:rsidP="00A51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DC0">
              <w:rPr>
                <w:rFonts w:ascii="Times New Roman" w:hAnsi="Times New Roman"/>
                <w:sz w:val="24"/>
                <w:szCs w:val="24"/>
              </w:rPr>
              <w:t>liczba punktów</w:t>
            </w:r>
          </w:p>
        </w:tc>
      </w:tr>
      <w:tr w:rsidR="00A516B2" w:rsidRPr="000D0DC0" w14:paraId="5EED6AA1" w14:textId="77777777" w:rsidTr="0046631D">
        <w:trPr>
          <w:trHeight w:val="22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06D5A" w14:textId="77777777" w:rsidR="00A516B2" w:rsidRPr="000D0DC0" w:rsidRDefault="00A516B2" w:rsidP="00A51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DC0">
              <w:rPr>
                <w:rFonts w:ascii="Times New Roman" w:hAnsi="Times New Roman"/>
                <w:sz w:val="24"/>
                <w:szCs w:val="24"/>
              </w:rPr>
              <w:t>3 dni  robocze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FF096" w14:textId="77777777" w:rsidR="00A516B2" w:rsidRPr="000D0DC0" w:rsidRDefault="00A516B2" w:rsidP="00A51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D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16B2" w:rsidRPr="000D0DC0" w14:paraId="6302C3B6" w14:textId="77777777" w:rsidTr="0046631D">
        <w:trPr>
          <w:trHeight w:val="2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08EE9" w14:textId="77777777" w:rsidR="00A516B2" w:rsidRPr="000D0DC0" w:rsidRDefault="00A516B2" w:rsidP="00A51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DC0">
              <w:rPr>
                <w:rFonts w:ascii="Times New Roman" w:hAnsi="Times New Roman"/>
                <w:sz w:val="24"/>
                <w:szCs w:val="24"/>
              </w:rPr>
              <w:t xml:space="preserve">2 dni robocze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7541D" w14:textId="77777777" w:rsidR="00A516B2" w:rsidRPr="000D0DC0" w:rsidRDefault="00A516B2" w:rsidP="00A51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D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516B2" w:rsidRPr="000D0DC0" w14:paraId="7FE58FA4" w14:textId="77777777" w:rsidTr="0046631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AFB86" w14:textId="77777777" w:rsidR="00A516B2" w:rsidRPr="000D0DC0" w:rsidRDefault="00A516B2" w:rsidP="00A51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DC0">
              <w:rPr>
                <w:rFonts w:ascii="Times New Roman" w:hAnsi="Times New Roman"/>
                <w:sz w:val="24"/>
                <w:szCs w:val="24"/>
              </w:rPr>
              <w:t xml:space="preserve">                       1 dzień roboczy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03ECA" w14:textId="77777777" w:rsidR="00A516B2" w:rsidRPr="000D0DC0" w:rsidRDefault="00A516B2" w:rsidP="00A51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D0DC0">
              <w:rPr>
                <w:rFonts w:ascii="Times New Roman" w:hAnsi="Times New Roman"/>
                <w:sz w:val="24"/>
                <w:szCs w:val="24"/>
                <w:lang w:eastAsia="pl-PL"/>
              </w:rPr>
              <w:t>10</w:t>
            </w:r>
          </w:p>
        </w:tc>
      </w:tr>
    </w:tbl>
    <w:p w14:paraId="24C472A0" w14:textId="77777777" w:rsidR="00A516B2" w:rsidRPr="000D0DC0" w:rsidRDefault="00A516B2" w:rsidP="00A516B2">
      <w:pPr>
        <w:widowControl w:val="0"/>
        <w:spacing w:after="0" w:line="240" w:lineRule="auto"/>
        <w:ind w:left="720"/>
        <w:textAlignment w:val="baseline"/>
        <w:rPr>
          <w:rFonts w:ascii="Times New Roman" w:hAnsi="Times New Roman"/>
          <w:sz w:val="24"/>
          <w:szCs w:val="24"/>
        </w:rPr>
      </w:pPr>
    </w:p>
    <w:p w14:paraId="1F6E3B45" w14:textId="77777777" w:rsidR="00A516B2" w:rsidRPr="000D0DC0" w:rsidRDefault="00A516B2" w:rsidP="00A516B2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0D0DC0">
        <w:rPr>
          <w:rFonts w:ascii="Times New Roman" w:hAnsi="Times New Roman"/>
          <w:sz w:val="24"/>
          <w:szCs w:val="24"/>
        </w:rPr>
        <w:t>T</w:t>
      </w:r>
      <w:r w:rsidRPr="000D0DC0">
        <w:rPr>
          <w:rStyle w:val="WW-Domylnaczcionkaakapitu"/>
          <w:rFonts w:ascii="Times New Roman" w:hAnsi="Times New Roman"/>
          <w:position w:val="-4"/>
          <w:sz w:val="24"/>
          <w:szCs w:val="24"/>
          <w:vertAlign w:val="subscript"/>
        </w:rPr>
        <w:t>max</w:t>
      </w:r>
      <w:r w:rsidRPr="000D0DC0">
        <w:rPr>
          <w:rFonts w:ascii="Times New Roman" w:hAnsi="Times New Roman"/>
          <w:sz w:val="24"/>
          <w:szCs w:val="24"/>
        </w:rPr>
        <w:t xml:space="preserve"> – największa wartość punktowa terminu wykonania naprawy bez użycia części zamiennych</w:t>
      </w:r>
    </w:p>
    <w:p w14:paraId="62E4830E" w14:textId="77777777" w:rsidR="00A516B2" w:rsidRPr="000D0DC0" w:rsidRDefault="00A516B2" w:rsidP="00A516B2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0D0DC0">
        <w:rPr>
          <w:rFonts w:ascii="Times New Roman" w:hAnsi="Times New Roman"/>
          <w:sz w:val="24"/>
          <w:szCs w:val="24"/>
        </w:rPr>
        <w:t>T</w:t>
      </w:r>
      <w:r w:rsidRPr="000D0DC0">
        <w:rPr>
          <w:rStyle w:val="WW-Domylnaczcionkaakapitu"/>
          <w:rFonts w:ascii="Times New Roman" w:hAnsi="Times New Roman"/>
          <w:position w:val="-4"/>
          <w:sz w:val="24"/>
          <w:szCs w:val="24"/>
          <w:vertAlign w:val="subscript"/>
        </w:rPr>
        <w:t>of</w:t>
      </w:r>
      <w:r w:rsidRPr="000D0DC0">
        <w:rPr>
          <w:rFonts w:ascii="Times New Roman" w:hAnsi="Times New Roman"/>
          <w:sz w:val="24"/>
          <w:szCs w:val="24"/>
        </w:rPr>
        <w:t xml:space="preserve"> – wartość punktowa terminu wykonania naprawy bez użycia części zamiennych badanej oferty</w:t>
      </w:r>
    </w:p>
    <w:p w14:paraId="7384AABE" w14:textId="77777777" w:rsidR="00A516B2" w:rsidRPr="000D0DC0" w:rsidRDefault="00A516B2" w:rsidP="00A516B2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14:paraId="43972220" w14:textId="77777777" w:rsidR="00A516B2" w:rsidRPr="000D0DC0" w:rsidRDefault="00A516B2" w:rsidP="00A516B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0DC0">
        <w:rPr>
          <w:rFonts w:ascii="Times New Roman" w:hAnsi="Times New Roman"/>
          <w:sz w:val="24"/>
          <w:szCs w:val="24"/>
        </w:rPr>
        <w:t>Maksymalny termin wykonania naprawy to 3 dni robocze (tj. od poniedziałku do piątku za wyjątkiem dni ustawowo wolnych od pracy) od dnia  zgłoszenia awarii przez Zamawiającego.</w:t>
      </w:r>
      <w:r w:rsidRPr="000D0DC0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804FD12" w14:textId="77777777" w:rsidR="00A516B2" w:rsidRPr="000D0DC0" w:rsidRDefault="00A516B2" w:rsidP="00A516B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DC0">
        <w:rPr>
          <w:rFonts w:ascii="Times New Roman" w:hAnsi="Times New Roman"/>
          <w:sz w:val="24"/>
          <w:szCs w:val="24"/>
        </w:rPr>
        <w:t>W przypadku nie wypełnienia w formularzu ofertowym stosownej rubryki zamawiający uzna, że wykonawca deklaruje</w:t>
      </w:r>
      <w:bookmarkStart w:id="1" w:name="_Hlk5626587"/>
      <w:r w:rsidRPr="000D0DC0">
        <w:rPr>
          <w:rFonts w:ascii="Times New Roman" w:hAnsi="Times New Roman"/>
          <w:sz w:val="24"/>
          <w:szCs w:val="24"/>
        </w:rPr>
        <w:t xml:space="preserve"> 3 dni robocze. </w:t>
      </w:r>
      <w:bookmarkEnd w:id="1"/>
      <w:r w:rsidRPr="000D0DC0">
        <w:rPr>
          <w:rFonts w:ascii="Times New Roman" w:hAnsi="Times New Roman"/>
          <w:sz w:val="24"/>
          <w:szCs w:val="24"/>
        </w:rPr>
        <w:t xml:space="preserve"> </w:t>
      </w:r>
    </w:p>
    <w:p w14:paraId="126D4E0B" w14:textId="77777777" w:rsidR="00A516B2" w:rsidRPr="000D0DC0" w:rsidRDefault="00A516B2" w:rsidP="00A516B2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D0DC0">
        <w:rPr>
          <w:rFonts w:ascii="Times New Roman" w:eastAsia="Times New Roman" w:hAnsi="Times New Roman"/>
          <w:sz w:val="24"/>
          <w:szCs w:val="24"/>
        </w:rPr>
        <w:t xml:space="preserve">Wykonawca oferując termin </w:t>
      </w:r>
      <w:r w:rsidRPr="000D0DC0">
        <w:rPr>
          <w:rFonts w:ascii="Times New Roman" w:hAnsi="Times New Roman"/>
          <w:sz w:val="24"/>
          <w:szCs w:val="24"/>
        </w:rPr>
        <w:t>wykonania naprawy bez użycia części zamiennych</w:t>
      </w:r>
      <w:r w:rsidRPr="000D0DC0">
        <w:rPr>
          <w:rFonts w:ascii="Times New Roman" w:eastAsia="Times New Roman" w:hAnsi="Times New Roman"/>
          <w:sz w:val="24"/>
          <w:szCs w:val="24"/>
        </w:rPr>
        <w:t xml:space="preserve"> winien zaoferować termin w pełnych dniach. Niedopuszczalne jest zaoferowanie okresu częściowego np.  2,5  dnia.</w:t>
      </w:r>
      <w:r w:rsidRPr="000D0DC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D0DC0">
        <w:rPr>
          <w:rFonts w:ascii="Times New Roman" w:eastAsia="Times New Roman" w:hAnsi="Times New Roman"/>
          <w:sz w:val="24"/>
          <w:szCs w:val="24"/>
        </w:rPr>
        <w:t>W przypadku podania terminu częściowego Zamawiający przy ocenie oferty zaokrągli podany termin w „górę” do pełnych dni.</w:t>
      </w:r>
    </w:p>
    <w:p w14:paraId="0657BFCF" w14:textId="77777777" w:rsidR="00A516B2" w:rsidRPr="000D0DC0" w:rsidRDefault="00A516B2" w:rsidP="00A516B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662A6F" w14:textId="77777777" w:rsidR="00A516B2" w:rsidRPr="000D0DC0" w:rsidRDefault="00A516B2" w:rsidP="00A516B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76D40B" w14:textId="77777777" w:rsidR="00A516B2" w:rsidRPr="000D0DC0" w:rsidRDefault="00A516B2" w:rsidP="00A516B2">
      <w:pPr>
        <w:spacing w:after="0" w:line="240" w:lineRule="auto"/>
        <w:rPr>
          <w:rStyle w:val="WW-Domylnaczcionkaakapitu"/>
          <w:rFonts w:ascii="Times New Roman" w:hAnsi="Times New Roman"/>
          <w:b/>
          <w:bCs/>
          <w:position w:val="-4"/>
          <w:sz w:val="24"/>
          <w:szCs w:val="24"/>
          <w:vertAlign w:val="subscript"/>
        </w:rPr>
      </w:pPr>
      <w:r w:rsidRPr="000D0DC0">
        <w:rPr>
          <w:rFonts w:ascii="Times New Roman" w:hAnsi="Times New Roman"/>
          <w:b/>
          <w:bCs/>
          <w:sz w:val="24"/>
          <w:szCs w:val="24"/>
        </w:rPr>
        <w:lastRenderedPageBreak/>
        <w:t>w tym sposób obliczania p</w:t>
      </w:r>
      <w:r w:rsidRPr="000D0DC0">
        <w:rPr>
          <w:rStyle w:val="WW-Domylnaczcionkaakapitu"/>
          <w:rFonts w:ascii="Times New Roman" w:hAnsi="Times New Roman"/>
          <w:b/>
          <w:bCs/>
          <w:position w:val="-4"/>
          <w:sz w:val="24"/>
          <w:szCs w:val="24"/>
          <w:vertAlign w:val="subscript"/>
        </w:rPr>
        <w:t>2.2</w:t>
      </w:r>
    </w:p>
    <w:p w14:paraId="12B17D3F" w14:textId="77777777" w:rsidR="00A516B2" w:rsidRPr="000D0DC0" w:rsidRDefault="00A516B2" w:rsidP="00A516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1E85CC" w14:textId="77777777" w:rsidR="00A516B2" w:rsidRPr="000D0DC0" w:rsidRDefault="00A516B2" w:rsidP="00A516B2">
      <w:pPr>
        <w:spacing w:after="0" w:line="240" w:lineRule="auto"/>
        <w:ind w:left="708"/>
        <w:rPr>
          <w:rFonts w:ascii="Times New Roman" w:hAnsi="Times New Roman"/>
          <w:b/>
          <w:bCs/>
          <w:sz w:val="24"/>
          <w:szCs w:val="24"/>
        </w:rPr>
      </w:pPr>
      <w:r w:rsidRPr="000D0DC0">
        <w:rPr>
          <w:rFonts w:ascii="Times New Roman" w:hAnsi="Times New Roman"/>
          <w:b/>
          <w:bCs/>
          <w:sz w:val="24"/>
          <w:szCs w:val="24"/>
        </w:rPr>
        <w:t>p</w:t>
      </w:r>
      <w:r w:rsidRPr="000D0DC0">
        <w:rPr>
          <w:rStyle w:val="WW-Domylnaczcionkaakapitu"/>
          <w:rFonts w:ascii="Times New Roman" w:hAnsi="Times New Roman"/>
          <w:b/>
          <w:bCs/>
          <w:position w:val="-4"/>
          <w:sz w:val="24"/>
          <w:szCs w:val="24"/>
          <w:vertAlign w:val="subscript"/>
        </w:rPr>
        <w:t>2.2</w:t>
      </w:r>
      <w:r w:rsidRPr="000D0DC0">
        <w:rPr>
          <w:rFonts w:ascii="Times New Roman" w:hAnsi="Times New Roman"/>
          <w:b/>
          <w:bCs/>
          <w:sz w:val="24"/>
          <w:szCs w:val="24"/>
        </w:rPr>
        <w:t xml:space="preserve"> =T</w:t>
      </w:r>
      <w:r w:rsidRPr="000D0DC0">
        <w:rPr>
          <w:rFonts w:ascii="Times New Roman" w:hAnsi="Times New Roman"/>
          <w:b/>
          <w:bCs/>
          <w:sz w:val="24"/>
          <w:szCs w:val="24"/>
          <w:vertAlign w:val="subscript"/>
        </w:rPr>
        <w:t>of</w:t>
      </w:r>
      <w:r w:rsidRPr="000D0DC0">
        <w:rPr>
          <w:rFonts w:ascii="Times New Roman" w:hAnsi="Times New Roman"/>
          <w:b/>
          <w:bCs/>
          <w:sz w:val="24"/>
          <w:szCs w:val="24"/>
        </w:rPr>
        <w:t>/T</w:t>
      </w:r>
      <w:r w:rsidRPr="000D0DC0">
        <w:rPr>
          <w:rFonts w:ascii="Times New Roman" w:hAnsi="Times New Roman"/>
          <w:b/>
          <w:bCs/>
          <w:sz w:val="24"/>
          <w:szCs w:val="24"/>
          <w:vertAlign w:val="subscript"/>
        </w:rPr>
        <w:t>max</w:t>
      </w:r>
      <w:r w:rsidRPr="000D0DC0">
        <w:rPr>
          <w:rFonts w:ascii="Times New Roman" w:hAnsi="Times New Roman"/>
          <w:b/>
          <w:bCs/>
          <w:sz w:val="24"/>
          <w:szCs w:val="24"/>
        </w:rPr>
        <w:t xml:space="preserve"> *100*20%</w:t>
      </w:r>
    </w:p>
    <w:p w14:paraId="33FFA785" w14:textId="77777777" w:rsidR="00A516B2" w:rsidRPr="000D0DC0" w:rsidRDefault="00A516B2" w:rsidP="00A516B2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3686"/>
      </w:tblGrid>
      <w:tr w:rsidR="00A516B2" w:rsidRPr="000D0DC0" w14:paraId="16D12A6F" w14:textId="77777777" w:rsidTr="0046631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A6CEF" w14:textId="77777777" w:rsidR="00A516B2" w:rsidRPr="000D0DC0" w:rsidRDefault="00A516B2" w:rsidP="00A51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DC0">
              <w:rPr>
                <w:rFonts w:ascii="Times New Roman" w:hAnsi="Times New Roman"/>
                <w:sz w:val="24"/>
                <w:szCs w:val="24"/>
              </w:rPr>
              <w:t>termin wykonania naprawy z użyciem części zamiennych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201EF" w14:textId="77777777" w:rsidR="00A516B2" w:rsidRPr="000D0DC0" w:rsidRDefault="00A516B2" w:rsidP="00A51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DC0">
              <w:rPr>
                <w:rFonts w:ascii="Times New Roman" w:hAnsi="Times New Roman"/>
                <w:sz w:val="24"/>
                <w:szCs w:val="24"/>
              </w:rPr>
              <w:t>liczba punktów</w:t>
            </w:r>
          </w:p>
        </w:tc>
      </w:tr>
      <w:tr w:rsidR="00A516B2" w:rsidRPr="000D0DC0" w14:paraId="47F4FA0B" w14:textId="77777777" w:rsidTr="0046631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59A7F" w14:textId="77777777" w:rsidR="00A516B2" w:rsidRPr="000D0DC0" w:rsidRDefault="00A516B2" w:rsidP="00A51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DC0">
              <w:rPr>
                <w:rFonts w:ascii="Times New Roman" w:hAnsi="Times New Roman"/>
                <w:sz w:val="24"/>
                <w:szCs w:val="24"/>
              </w:rPr>
              <w:t>3 – 5 dni  roboczych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4E07C" w14:textId="77777777" w:rsidR="00A516B2" w:rsidRPr="000D0DC0" w:rsidRDefault="00A516B2" w:rsidP="00A51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D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16B2" w:rsidRPr="000D0DC0" w14:paraId="02AA7CB9" w14:textId="77777777" w:rsidTr="0046631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961B9" w14:textId="77777777" w:rsidR="00A516B2" w:rsidRPr="000D0DC0" w:rsidRDefault="00A516B2" w:rsidP="00A51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DC0">
              <w:rPr>
                <w:rFonts w:ascii="Times New Roman" w:hAnsi="Times New Roman"/>
                <w:sz w:val="24"/>
                <w:szCs w:val="24"/>
              </w:rPr>
              <w:t xml:space="preserve">                       2 dni robocze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6B4FE" w14:textId="77777777" w:rsidR="00A516B2" w:rsidRPr="000D0DC0" w:rsidRDefault="00A516B2" w:rsidP="00A51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D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516B2" w:rsidRPr="000D0DC0" w14:paraId="201FC92F" w14:textId="77777777" w:rsidTr="0046631D">
        <w:trPr>
          <w:trHeight w:val="23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F6FD7" w14:textId="77777777" w:rsidR="00A516B2" w:rsidRPr="000D0DC0" w:rsidRDefault="00A516B2" w:rsidP="00A51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DC0">
              <w:rPr>
                <w:rFonts w:ascii="Times New Roman" w:hAnsi="Times New Roman"/>
                <w:sz w:val="24"/>
                <w:szCs w:val="24"/>
              </w:rPr>
              <w:t xml:space="preserve">                       1 dzień roboczy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27282" w14:textId="77777777" w:rsidR="00A516B2" w:rsidRPr="000D0DC0" w:rsidRDefault="00A516B2" w:rsidP="00A51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DC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14:paraId="7E75CF89" w14:textId="77777777" w:rsidR="00A516B2" w:rsidRPr="000D0DC0" w:rsidRDefault="00A516B2" w:rsidP="00A516B2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14:paraId="08A7B535" w14:textId="77777777" w:rsidR="00A516B2" w:rsidRPr="000D0DC0" w:rsidRDefault="00A516B2" w:rsidP="00A516B2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0D0DC0">
        <w:rPr>
          <w:rFonts w:ascii="Times New Roman" w:hAnsi="Times New Roman"/>
          <w:sz w:val="24"/>
          <w:szCs w:val="24"/>
        </w:rPr>
        <w:t>T</w:t>
      </w:r>
      <w:r w:rsidRPr="000D0DC0">
        <w:rPr>
          <w:rStyle w:val="WW-Domylnaczcionkaakapitu"/>
          <w:rFonts w:ascii="Times New Roman" w:hAnsi="Times New Roman"/>
          <w:position w:val="-4"/>
          <w:sz w:val="24"/>
          <w:szCs w:val="24"/>
          <w:vertAlign w:val="subscript"/>
        </w:rPr>
        <w:t>max</w:t>
      </w:r>
      <w:r w:rsidRPr="000D0DC0">
        <w:rPr>
          <w:rFonts w:ascii="Times New Roman" w:hAnsi="Times New Roman"/>
          <w:sz w:val="24"/>
          <w:szCs w:val="24"/>
        </w:rPr>
        <w:t xml:space="preserve"> – największa wartość punktowa terminu wykonania naprawy z użyciem części zamiennych</w:t>
      </w:r>
    </w:p>
    <w:p w14:paraId="24DF5E3D" w14:textId="77777777" w:rsidR="00A516B2" w:rsidRPr="000D0DC0" w:rsidRDefault="00A516B2" w:rsidP="00A516B2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0D0DC0">
        <w:rPr>
          <w:rFonts w:ascii="Times New Roman" w:hAnsi="Times New Roman"/>
          <w:sz w:val="24"/>
          <w:szCs w:val="24"/>
        </w:rPr>
        <w:t>T</w:t>
      </w:r>
      <w:r w:rsidRPr="000D0DC0">
        <w:rPr>
          <w:rStyle w:val="WW-Domylnaczcionkaakapitu"/>
          <w:rFonts w:ascii="Times New Roman" w:hAnsi="Times New Roman"/>
          <w:position w:val="-4"/>
          <w:sz w:val="24"/>
          <w:szCs w:val="24"/>
          <w:vertAlign w:val="subscript"/>
        </w:rPr>
        <w:t>of</w:t>
      </w:r>
      <w:r w:rsidRPr="000D0DC0">
        <w:rPr>
          <w:rFonts w:ascii="Times New Roman" w:hAnsi="Times New Roman"/>
          <w:sz w:val="24"/>
          <w:szCs w:val="24"/>
        </w:rPr>
        <w:t xml:space="preserve"> – wartość punktowa terminu wykonania naprawy z użyciem części zamiennych badanej oferty</w:t>
      </w:r>
    </w:p>
    <w:p w14:paraId="282F158A" w14:textId="77777777" w:rsidR="00A516B2" w:rsidRPr="000D0DC0" w:rsidRDefault="00A516B2" w:rsidP="00A516B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5A1EA2" w14:textId="00A918C9" w:rsidR="00A516B2" w:rsidRPr="000D0DC0" w:rsidRDefault="00A516B2" w:rsidP="00A516B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D0DC0">
        <w:rPr>
          <w:rFonts w:ascii="Times New Roman" w:hAnsi="Times New Roman"/>
          <w:sz w:val="24"/>
          <w:szCs w:val="24"/>
        </w:rPr>
        <w:t>Maksymalny termin wykonania naprawy z użyciem części zamiennych to 5 dni roboczych (tj. od poniedziałku do piątku za wyjątkiem dni ustawowo wolnych od pracy).</w:t>
      </w:r>
      <w:r w:rsidRPr="000D0DC0">
        <w:rPr>
          <w:rFonts w:ascii="Times New Roman" w:eastAsia="Times New Roman" w:hAnsi="Times New Roman"/>
          <w:sz w:val="24"/>
          <w:szCs w:val="24"/>
        </w:rPr>
        <w:t xml:space="preserve"> Termin ten będzie liczony </w:t>
      </w:r>
      <w:r w:rsidRPr="000D0DC0">
        <w:rPr>
          <w:rFonts w:ascii="Times New Roman" w:eastAsia="Times New Roman" w:hAnsi="Times New Roman"/>
          <w:sz w:val="24"/>
          <w:szCs w:val="24"/>
          <w:lang w:eastAsia="ar-SA"/>
        </w:rPr>
        <w:t xml:space="preserve">od dnia akceptacji </w:t>
      </w:r>
      <w:r w:rsidRPr="000D0DC0">
        <w:rPr>
          <w:rFonts w:ascii="Times New Roman" w:eastAsia="Times New Roman" w:hAnsi="Times New Roman"/>
          <w:sz w:val="24"/>
          <w:szCs w:val="24"/>
        </w:rPr>
        <w:t xml:space="preserve">przez </w:t>
      </w:r>
      <w:r w:rsidRPr="000D0DC0">
        <w:rPr>
          <w:rFonts w:ascii="Times New Roman" w:eastAsia="Times New Roman" w:hAnsi="Times New Roman"/>
          <w:sz w:val="24"/>
          <w:szCs w:val="24"/>
          <w:lang w:eastAsia="ar-SA"/>
        </w:rPr>
        <w:t xml:space="preserve">Zamawiającego kalkulacji określającej koszt części i pisemnego zlecenia (przez Dział Aparatury Medycznej) naprawy. </w:t>
      </w:r>
    </w:p>
    <w:p w14:paraId="6955FBF9" w14:textId="77777777" w:rsidR="00A516B2" w:rsidRPr="000D0DC0" w:rsidRDefault="00A516B2" w:rsidP="00A516B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DC0">
        <w:rPr>
          <w:rFonts w:ascii="Times New Roman" w:hAnsi="Times New Roman"/>
          <w:sz w:val="24"/>
          <w:szCs w:val="24"/>
        </w:rPr>
        <w:t>W przypadku nie wypełnienia w formularzu ofertowym stosownej rubryki zamawiający uzna, że wykonawca deklaruje 5 dni roboczych.</w:t>
      </w:r>
    </w:p>
    <w:p w14:paraId="22B07878" w14:textId="77777777" w:rsidR="00A516B2" w:rsidRPr="000D0DC0" w:rsidRDefault="00A516B2" w:rsidP="00A516B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70A547B" w14:textId="77777777" w:rsidR="00A516B2" w:rsidRPr="000D0DC0" w:rsidRDefault="00A516B2" w:rsidP="00A516B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DC0">
        <w:rPr>
          <w:rFonts w:ascii="Times New Roman" w:hAnsi="Times New Roman"/>
          <w:sz w:val="24"/>
          <w:szCs w:val="24"/>
        </w:rPr>
        <w:t xml:space="preserve">Maksymalna liczba punktów jaką można uzyskać w  kryterium termin wykonania naprawy to 20 punktów. </w:t>
      </w:r>
    </w:p>
    <w:p w14:paraId="1257D811" w14:textId="77777777" w:rsidR="00A516B2" w:rsidRPr="000D0DC0" w:rsidRDefault="00A516B2" w:rsidP="00A516B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DC0">
        <w:rPr>
          <w:rFonts w:ascii="Times New Roman" w:hAnsi="Times New Roman"/>
          <w:sz w:val="24"/>
          <w:szCs w:val="24"/>
        </w:rPr>
        <w:t xml:space="preserve"> </w:t>
      </w:r>
    </w:p>
    <w:p w14:paraId="4F08AE6F" w14:textId="77777777" w:rsidR="00A516B2" w:rsidRPr="000D0DC0" w:rsidRDefault="00A516B2" w:rsidP="00A516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D0DC0">
        <w:rPr>
          <w:rFonts w:ascii="Times New Roman" w:hAnsi="Times New Roman"/>
          <w:b/>
          <w:sz w:val="24"/>
          <w:szCs w:val="24"/>
          <w:lang w:eastAsia="pl-PL"/>
        </w:rPr>
        <w:t xml:space="preserve">Ad. 3 </w:t>
      </w:r>
      <w:r w:rsidRPr="000D0DC0">
        <w:rPr>
          <w:rFonts w:ascii="Times New Roman" w:hAnsi="Times New Roman"/>
          <w:b/>
          <w:sz w:val="24"/>
          <w:szCs w:val="24"/>
        </w:rPr>
        <w:t xml:space="preserve">kryterium </w:t>
      </w:r>
      <w:r w:rsidRPr="000D0DC0">
        <w:rPr>
          <w:rFonts w:ascii="Times New Roman" w:hAnsi="Times New Roman"/>
          <w:b/>
          <w:sz w:val="24"/>
          <w:szCs w:val="24"/>
          <w:u w:val="single"/>
        </w:rPr>
        <w:t xml:space="preserve">Kwalifikacje personelu (K) </w:t>
      </w:r>
      <w:r w:rsidRPr="000D0DC0">
        <w:rPr>
          <w:rFonts w:ascii="Times New Roman" w:hAnsi="Times New Roman"/>
          <w:b/>
          <w:sz w:val="24"/>
          <w:szCs w:val="24"/>
        </w:rPr>
        <w:t>– waga 20%</w:t>
      </w:r>
    </w:p>
    <w:p w14:paraId="1B18C340" w14:textId="77777777" w:rsidR="00A516B2" w:rsidRPr="000D0DC0" w:rsidRDefault="00A516B2" w:rsidP="00A516B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0072972" w14:textId="296ABC81" w:rsidR="00A516B2" w:rsidRPr="000D0DC0" w:rsidRDefault="00A516B2" w:rsidP="00A516B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DC0">
        <w:rPr>
          <w:rFonts w:ascii="Times New Roman" w:hAnsi="Times New Roman"/>
          <w:sz w:val="24"/>
          <w:szCs w:val="24"/>
        </w:rPr>
        <w:t xml:space="preserve">Kryterium </w:t>
      </w:r>
      <w:r w:rsidRPr="000D0DC0">
        <w:rPr>
          <w:rFonts w:ascii="Times New Roman" w:hAnsi="Times New Roman"/>
          <w:b/>
          <w:bCs/>
          <w:sz w:val="24"/>
          <w:szCs w:val="24"/>
        </w:rPr>
        <w:t>„Kwalifikacje personelu”</w:t>
      </w:r>
      <w:r w:rsidRPr="000D0DC0">
        <w:rPr>
          <w:rFonts w:ascii="Times New Roman" w:hAnsi="Times New Roman"/>
          <w:sz w:val="24"/>
          <w:szCs w:val="24"/>
        </w:rPr>
        <w:t xml:space="preserve"> będzie rozpatrywane na podstawie kopi</w:t>
      </w:r>
      <w:r w:rsidR="00C109C7" w:rsidRPr="000D0DC0">
        <w:rPr>
          <w:rFonts w:ascii="Times New Roman" w:hAnsi="Times New Roman"/>
          <w:sz w:val="24"/>
          <w:szCs w:val="24"/>
        </w:rPr>
        <w:t>i</w:t>
      </w:r>
      <w:r w:rsidRPr="000D0DC0">
        <w:rPr>
          <w:rFonts w:ascii="Times New Roman" w:hAnsi="Times New Roman"/>
          <w:sz w:val="24"/>
          <w:szCs w:val="24"/>
        </w:rPr>
        <w:t xml:space="preserve"> lub oryginału certyfikatu imiennego dołączonego do oferty.</w:t>
      </w:r>
    </w:p>
    <w:p w14:paraId="4DCDC0EC" w14:textId="2391BF75" w:rsidR="00A516B2" w:rsidRPr="000D0DC0" w:rsidRDefault="00A516B2" w:rsidP="00A516B2">
      <w:pPr>
        <w:pStyle w:val="Standard"/>
        <w:jc w:val="both"/>
        <w:rPr>
          <w:rFonts w:cs="Times New Roman"/>
        </w:rPr>
      </w:pPr>
      <w:r w:rsidRPr="000D0DC0">
        <w:rPr>
          <w:rFonts w:cs="Times New Roman"/>
        </w:rPr>
        <w:t>Jeżeli usługa serwisowa będzie świadczona przez osobę posiadającą imienny certyfikat potwierdzający odbycie szkolenia u producenta aparatu lub jego autoryzowany serwis i zostanie to potwierdzone w ofercie poprzez dołączenie do oferty kopi</w:t>
      </w:r>
      <w:r w:rsidR="00C109C7" w:rsidRPr="000D0DC0">
        <w:rPr>
          <w:rFonts w:cs="Times New Roman"/>
        </w:rPr>
        <w:t>i</w:t>
      </w:r>
      <w:r w:rsidRPr="000D0DC0">
        <w:rPr>
          <w:rFonts w:cs="Times New Roman"/>
        </w:rPr>
        <w:t xml:space="preserve"> lub oryginału certyfikatu imiennego, to oferta otrzyma 20 punktów. Brak w/w certyfikatu będzie skutkował brakiem punktów w/w kryterium oceny ofert. Jeżeli wykonawca wymieni więcej niż jedną osobę spełniającą ww. cechy, to oferta i tak otrzyma tylko 20 punktów. </w:t>
      </w:r>
    </w:p>
    <w:p w14:paraId="696EF4A6" w14:textId="77777777" w:rsidR="00A516B2" w:rsidRPr="000D0DC0" w:rsidRDefault="00A516B2" w:rsidP="00A516B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0AC791E" w14:textId="55988027" w:rsidR="00A516B2" w:rsidRPr="000D0DC0" w:rsidRDefault="00A516B2" w:rsidP="00A516B2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0D0DC0">
        <w:rPr>
          <w:rFonts w:ascii="Times New Roman" w:hAnsi="Times New Roman"/>
          <w:b/>
          <w:bCs/>
          <w:sz w:val="24"/>
          <w:szCs w:val="24"/>
        </w:rPr>
        <w:t xml:space="preserve">Kopia certyfikatu winna być poświadczona za zgodność z oryginałem </w:t>
      </w:r>
      <w:r w:rsidR="00C109C7" w:rsidRPr="000D0DC0">
        <w:rPr>
          <w:rFonts w:ascii="Times New Roman" w:hAnsi="Times New Roman"/>
          <w:b/>
          <w:bCs/>
          <w:sz w:val="24"/>
          <w:szCs w:val="24"/>
        </w:rPr>
        <w:t xml:space="preserve">przez osobę upoważnioną.  </w:t>
      </w:r>
    </w:p>
    <w:p w14:paraId="53AF548E" w14:textId="77777777" w:rsidR="00A516B2" w:rsidRPr="000D0DC0" w:rsidRDefault="00A516B2" w:rsidP="00A516B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84BB191" w14:textId="77777777" w:rsidR="00A516B2" w:rsidRPr="000D0DC0" w:rsidRDefault="00A516B2" w:rsidP="00A516B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D0DC0">
        <w:rPr>
          <w:rFonts w:ascii="Times New Roman" w:hAnsi="Times New Roman"/>
          <w:bCs/>
          <w:sz w:val="24"/>
          <w:szCs w:val="24"/>
        </w:rPr>
        <w:t xml:space="preserve">W tym kryterium wykonawca może uzyskać maksymalnie 20 punktów. </w:t>
      </w:r>
    </w:p>
    <w:p w14:paraId="5AE7C351" w14:textId="77777777" w:rsidR="00A516B2" w:rsidRPr="000D0DC0" w:rsidRDefault="00A516B2" w:rsidP="00A516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083CEABF" w14:textId="77777777" w:rsidR="00A516B2" w:rsidRPr="000D0DC0" w:rsidRDefault="00A516B2" w:rsidP="00A516B2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D0DC0">
        <w:rPr>
          <w:rFonts w:ascii="Times New Roman" w:hAnsi="Times New Roman"/>
          <w:sz w:val="24"/>
          <w:szCs w:val="24"/>
        </w:rPr>
        <w:t xml:space="preserve">13.2. Za najkorzystniejszą ofertę zostanie uznana oferta, która uzyskała łącznie najwyższą liczbę </w:t>
      </w:r>
    </w:p>
    <w:p w14:paraId="24065F94" w14:textId="77777777" w:rsidR="00A516B2" w:rsidRPr="000D0DC0" w:rsidRDefault="00A516B2" w:rsidP="00A516B2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D0DC0">
        <w:rPr>
          <w:rFonts w:ascii="Times New Roman" w:hAnsi="Times New Roman"/>
          <w:sz w:val="24"/>
          <w:szCs w:val="24"/>
        </w:rPr>
        <w:t xml:space="preserve">punktów obliczoną wg  następującego wzoru: </w:t>
      </w:r>
    </w:p>
    <w:p w14:paraId="238D8177" w14:textId="77777777" w:rsidR="00A516B2" w:rsidRPr="000D0DC0" w:rsidRDefault="00A516B2" w:rsidP="00A516B2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06AC7DC3" w14:textId="77777777" w:rsidR="00A516B2" w:rsidRPr="000D0DC0" w:rsidRDefault="00A516B2" w:rsidP="00A516B2">
      <w:pPr>
        <w:tabs>
          <w:tab w:val="left" w:pos="709"/>
          <w:tab w:val="left" w:pos="851"/>
        </w:tabs>
        <w:spacing w:after="0" w:line="240" w:lineRule="auto"/>
        <w:ind w:left="284" w:hanging="284"/>
        <w:jc w:val="center"/>
        <w:rPr>
          <w:rFonts w:ascii="Times New Roman" w:hAnsi="Times New Roman"/>
          <w:sz w:val="24"/>
          <w:szCs w:val="24"/>
        </w:rPr>
      </w:pPr>
      <w:r w:rsidRPr="000D0DC0">
        <w:rPr>
          <w:rFonts w:ascii="Times New Roman" w:hAnsi="Times New Roman"/>
          <w:sz w:val="24"/>
          <w:szCs w:val="24"/>
        </w:rPr>
        <w:t>P = C + Tn + K</w:t>
      </w:r>
    </w:p>
    <w:p w14:paraId="226158EA" w14:textId="77777777" w:rsidR="00A516B2" w:rsidRPr="000D0DC0" w:rsidRDefault="00A516B2" w:rsidP="00A516B2">
      <w:pPr>
        <w:tabs>
          <w:tab w:val="left" w:pos="709"/>
          <w:tab w:val="left" w:pos="851"/>
        </w:tabs>
        <w:spacing w:after="0" w:line="240" w:lineRule="auto"/>
        <w:ind w:left="284" w:hanging="284"/>
        <w:jc w:val="center"/>
        <w:rPr>
          <w:rFonts w:ascii="Times New Roman" w:hAnsi="Times New Roman"/>
          <w:sz w:val="24"/>
          <w:szCs w:val="24"/>
        </w:rPr>
      </w:pPr>
      <w:r w:rsidRPr="000D0DC0">
        <w:rPr>
          <w:rFonts w:ascii="Times New Roman" w:hAnsi="Times New Roman"/>
          <w:sz w:val="24"/>
          <w:szCs w:val="24"/>
        </w:rPr>
        <w:t>gdzie:</w:t>
      </w:r>
    </w:p>
    <w:p w14:paraId="0B9CCFE5" w14:textId="77777777" w:rsidR="00A516B2" w:rsidRPr="000D0DC0" w:rsidRDefault="00A516B2" w:rsidP="00A516B2">
      <w:pPr>
        <w:tabs>
          <w:tab w:val="left" w:pos="709"/>
          <w:tab w:val="left" w:pos="851"/>
        </w:tabs>
        <w:spacing w:after="0" w:line="240" w:lineRule="auto"/>
        <w:ind w:left="284" w:hanging="284"/>
        <w:jc w:val="center"/>
        <w:rPr>
          <w:rFonts w:ascii="Times New Roman" w:hAnsi="Times New Roman"/>
          <w:sz w:val="24"/>
          <w:szCs w:val="24"/>
        </w:rPr>
      </w:pPr>
    </w:p>
    <w:p w14:paraId="19E0313A" w14:textId="77777777" w:rsidR="00A516B2" w:rsidRPr="000D0DC0" w:rsidRDefault="00A516B2" w:rsidP="00A516B2">
      <w:pPr>
        <w:tabs>
          <w:tab w:val="left" w:pos="709"/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D0DC0">
        <w:rPr>
          <w:rFonts w:ascii="Times New Roman" w:hAnsi="Times New Roman"/>
          <w:sz w:val="24"/>
          <w:szCs w:val="24"/>
        </w:rPr>
        <w:t xml:space="preserve">P - łączna liczba punktów jaką uzyskała oceniana oferta </w:t>
      </w:r>
    </w:p>
    <w:p w14:paraId="48CD37EA" w14:textId="77777777" w:rsidR="00A516B2" w:rsidRPr="000D0DC0" w:rsidRDefault="00A516B2" w:rsidP="00A516B2">
      <w:pPr>
        <w:tabs>
          <w:tab w:val="left" w:pos="709"/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D0DC0">
        <w:rPr>
          <w:rFonts w:ascii="Times New Roman" w:hAnsi="Times New Roman"/>
          <w:sz w:val="24"/>
          <w:szCs w:val="24"/>
        </w:rPr>
        <w:t xml:space="preserve">C - liczba punktów przyznanych ocenianej ofercie w ramach kryterium cena </w:t>
      </w:r>
    </w:p>
    <w:p w14:paraId="03E6EE8B" w14:textId="77777777" w:rsidR="00A516B2" w:rsidRPr="000D0DC0" w:rsidRDefault="00A516B2" w:rsidP="00A516B2">
      <w:pPr>
        <w:tabs>
          <w:tab w:val="left" w:pos="567"/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D0DC0">
        <w:rPr>
          <w:rFonts w:ascii="Times New Roman" w:hAnsi="Times New Roman"/>
          <w:sz w:val="24"/>
          <w:szCs w:val="24"/>
        </w:rPr>
        <w:t xml:space="preserve">Tn - liczba punktów przyznanych ocenianej ofercie w ramach kryterium termin wykonania naprawy </w:t>
      </w:r>
    </w:p>
    <w:p w14:paraId="4D59F880" w14:textId="77777777" w:rsidR="00A516B2" w:rsidRPr="000D0DC0" w:rsidRDefault="00A516B2" w:rsidP="00A516B2">
      <w:pPr>
        <w:tabs>
          <w:tab w:val="left" w:pos="567"/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D0DC0">
        <w:rPr>
          <w:rFonts w:ascii="Times New Roman" w:hAnsi="Times New Roman"/>
          <w:sz w:val="24"/>
          <w:szCs w:val="24"/>
        </w:rPr>
        <w:t>K - liczba punktów przyznanych ocenianej ofercie w ramach kryterium kwalifikacje personelu</w:t>
      </w:r>
    </w:p>
    <w:p w14:paraId="1BF29530" w14:textId="77777777" w:rsidR="00A516B2" w:rsidRPr="000D0DC0" w:rsidRDefault="00A516B2" w:rsidP="00A516B2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kern w:val="2"/>
          <w:sz w:val="24"/>
          <w:szCs w:val="24"/>
          <w:lang w:eastAsia="hi-IN" w:bidi="hi-IN"/>
        </w:rPr>
      </w:pPr>
    </w:p>
    <w:p w14:paraId="0AA9977D" w14:textId="77777777" w:rsidR="008B1AF1" w:rsidRPr="000D0DC0" w:rsidRDefault="008B1AF1" w:rsidP="00A516B2">
      <w:pPr>
        <w:tabs>
          <w:tab w:val="left" w:pos="2977"/>
        </w:tabs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0D0DC0">
        <w:rPr>
          <w:rFonts w:ascii="Times New Roman" w:hAnsi="Times New Roman"/>
          <w:b/>
          <w:sz w:val="24"/>
          <w:szCs w:val="24"/>
          <w:lang w:eastAsia="pl-PL"/>
        </w:rPr>
        <w:tab/>
      </w:r>
    </w:p>
    <w:p w14:paraId="27255BDF" w14:textId="148FB795" w:rsidR="008B1AF1" w:rsidRPr="000D0DC0" w:rsidRDefault="008B1AF1" w:rsidP="00A516B2">
      <w:pPr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0D0DC0">
        <w:rPr>
          <w:rFonts w:ascii="Times New Roman" w:hAnsi="Times New Roman"/>
          <w:b/>
          <w:sz w:val="24"/>
          <w:szCs w:val="24"/>
          <w:lang w:eastAsia="pl-PL"/>
        </w:rPr>
        <w:t xml:space="preserve">V. </w:t>
      </w:r>
      <w:r w:rsidRPr="000D0DC0">
        <w:rPr>
          <w:rFonts w:ascii="Times New Roman" w:eastAsia="Calibri" w:hAnsi="Times New Roman"/>
          <w:b/>
          <w:sz w:val="24"/>
          <w:szCs w:val="24"/>
          <w:lang w:eastAsia="pl-PL"/>
        </w:rPr>
        <w:t>Miejsce i termin składania ofert –</w:t>
      </w:r>
      <w:r w:rsidRPr="000D0DC0">
        <w:rPr>
          <w:rFonts w:ascii="Times New Roman" w:eastAsia="Calibri" w:hAnsi="Times New Roman"/>
          <w:sz w:val="24"/>
          <w:szCs w:val="24"/>
          <w:lang w:eastAsia="pl-PL"/>
        </w:rPr>
        <w:t xml:space="preserve"> Uniwersyteckie Centrum Kliniczne im. prof. K. Gibińskiego Śląskiego Uniwersytetu Medycznego w Katowicach, ul. Ceglana 35, 40-514 Katowice, Sekretariat  – pokój D022 lub na mail </w:t>
      </w:r>
      <w:hyperlink r:id="rId8" w:history="1">
        <w:r w:rsidRPr="000D0DC0">
          <w:rPr>
            <w:rStyle w:val="Hipercze"/>
            <w:rFonts w:eastAsia="Calibri"/>
            <w:sz w:val="24"/>
            <w:szCs w:val="24"/>
            <w:lang w:eastAsia="pl-PL"/>
          </w:rPr>
          <w:t>bzp@uck.katowice.pl</w:t>
        </w:r>
      </w:hyperlink>
      <w:r w:rsidRPr="000D0DC0">
        <w:rPr>
          <w:rFonts w:ascii="Times New Roman" w:eastAsia="Calibri" w:hAnsi="Times New Roman"/>
          <w:sz w:val="24"/>
          <w:szCs w:val="24"/>
          <w:lang w:eastAsia="pl-PL"/>
        </w:rPr>
        <w:t xml:space="preserve"> – w terminie do dnia </w:t>
      </w:r>
      <w:r w:rsidR="00C109C7" w:rsidRPr="000D0DC0">
        <w:rPr>
          <w:rFonts w:ascii="Times New Roman" w:eastAsia="Calibri" w:hAnsi="Times New Roman"/>
          <w:b/>
          <w:bCs/>
          <w:sz w:val="24"/>
          <w:szCs w:val="24"/>
          <w:lang w:eastAsia="pl-PL"/>
        </w:rPr>
        <w:t>1</w:t>
      </w:r>
      <w:r w:rsidR="004960CF" w:rsidRPr="000D0DC0">
        <w:rPr>
          <w:rFonts w:ascii="Times New Roman" w:eastAsia="Calibri" w:hAnsi="Times New Roman"/>
          <w:b/>
          <w:bCs/>
          <w:sz w:val="24"/>
          <w:szCs w:val="24"/>
          <w:lang w:eastAsia="pl-PL"/>
        </w:rPr>
        <w:t>8</w:t>
      </w:r>
      <w:r w:rsidRPr="000D0DC0">
        <w:rPr>
          <w:rFonts w:ascii="Times New Roman" w:eastAsia="Calibri" w:hAnsi="Times New Roman"/>
          <w:b/>
          <w:bCs/>
          <w:sz w:val="24"/>
          <w:szCs w:val="24"/>
          <w:lang w:eastAsia="pl-PL"/>
        </w:rPr>
        <w:t>.1</w:t>
      </w:r>
      <w:r w:rsidR="00C109C7" w:rsidRPr="000D0DC0">
        <w:rPr>
          <w:rFonts w:ascii="Times New Roman" w:eastAsia="Calibri" w:hAnsi="Times New Roman"/>
          <w:b/>
          <w:bCs/>
          <w:sz w:val="24"/>
          <w:szCs w:val="24"/>
          <w:lang w:eastAsia="pl-PL"/>
        </w:rPr>
        <w:t>2</w:t>
      </w:r>
      <w:r w:rsidRPr="000D0DC0">
        <w:rPr>
          <w:rFonts w:ascii="Times New Roman" w:eastAsia="Calibri" w:hAnsi="Times New Roman"/>
          <w:b/>
          <w:bCs/>
          <w:sz w:val="24"/>
          <w:szCs w:val="24"/>
          <w:lang w:eastAsia="pl-PL"/>
        </w:rPr>
        <w:t>.2020 r. do godz. 12:00</w:t>
      </w:r>
    </w:p>
    <w:p w14:paraId="5F423C19" w14:textId="77777777" w:rsidR="008B1AF1" w:rsidRPr="000D0DC0" w:rsidRDefault="008B1AF1" w:rsidP="00A516B2">
      <w:pPr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0B086CDE" w14:textId="77777777" w:rsidR="008B1AF1" w:rsidRPr="000D0DC0" w:rsidRDefault="008B1AF1" w:rsidP="00A516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D0DC0">
        <w:rPr>
          <w:rFonts w:ascii="Times New Roman" w:hAnsi="Times New Roman"/>
          <w:b/>
          <w:bCs/>
          <w:sz w:val="24"/>
          <w:szCs w:val="24"/>
          <w:lang w:eastAsia="pl-PL"/>
        </w:rPr>
        <w:lastRenderedPageBreak/>
        <w:t xml:space="preserve">W formie papierowej: </w:t>
      </w:r>
      <w:r w:rsidRPr="000D0DC0">
        <w:rPr>
          <w:rFonts w:ascii="Times New Roman" w:hAnsi="Times New Roman"/>
          <w:sz w:val="24"/>
          <w:szCs w:val="24"/>
          <w:lang w:eastAsia="pl-PL"/>
        </w:rPr>
        <w:t>ofertę należy złożyć w zamkniętej, opisanej  według poniższego wzoru kopercie:</w:t>
      </w:r>
    </w:p>
    <w:p w14:paraId="5D4535B2" w14:textId="77777777" w:rsidR="008B1AF1" w:rsidRPr="000D0DC0" w:rsidRDefault="008B1AF1" w:rsidP="008B1AF1">
      <w:pPr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8B1AF1" w:rsidRPr="000D0DC0" w14:paraId="33FC836B" w14:textId="77777777" w:rsidTr="008B1AF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DE95" w14:textId="77777777" w:rsidR="008B1AF1" w:rsidRPr="000D0DC0" w:rsidRDefault="008B1A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0D0DC0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,, Nazwa, adres Wykonawcy  ........................................</w:t>
            </w:r>
          </w:p>
          <w:p w14:paraId="384CC9B4" w14:textId="77777777" w:rsidR="008B1AF1" w:rsidRPr="000D0DC0" w:rsidRDefault="008B1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74E2D47B" w14:textId="77777777" w:rsidR="008B1AF1" w:rsidRPr="000D0DC0" w:rsidRDefault="008B1A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0D0DC0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Uniwersyteckie Centrum Kliniczne  im. prof. K. Gibińskiego</w:t>
            </w:r>
          </w:p>
          <w:p w14:paraId="3CFE6792" w14:textId="77777777" w:rsidR="008B1AF1" w:rsidRPr="000D0DC0" w:rsidRDefault="008B1AF1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  <w:lang w:eastAsia="ar-SA"/>
              </w:rPr>
            </w:pPr>
            <w:r w:rsidRPr="000D0DC0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Śląskiego Uniwersytetu Medycznego w Katowicach</w:t>
            </w:r>
            <w:r w:rsidRPr="000D0DC0">
              <w:rPr>
                <w:rFonts w:ascii="Times New Roman" w:eastAsia="Arial Unicode MS" w:hAnsi="Times New Roman"/>
                <w:b/>
                <w:sz w:val="24"/>
                <w:szCs w:val="24"/>
                <w:lang w:eastAsia="ar-SA"/>
              </w:rPr>
              <w:t xml:space="preserve">, </w:t>
            </w:r>
            <w:r w:rsidRPr="000D0DC0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ul. Ceglana 35, 40-514 Katowice</w:t>
            </w:r>
          </w:p>
          <w:p w14:paraId="52EFC6B2" w14:textId="10B41311" w:rsidR="00C109C7" w:rsidRPr="000D0DC0" w:rsidRDefault="008B1AF1" w:rsidP="00C109C7">
            <w:pPr>
              <w:pStyle w:val="Bezodstpw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D0DC0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„</w:t>
            </w:r>
            <w:r w:rsidR="00C109C7" w:rsidRPr="000D0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Obsługa serwisowa aparatury neonatologicznej II – Ligota</w:t>
            </w:r>
          </w:p>
          <w:p w14:paraId="06D833AB" w14:textId="53A683CA" w:rsidR="008B1AF1" w:rsidRPr="000D0DC0" w:rsidRDefault="008B1A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0D0DC0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”</w:t>
            </w:r>
            <w:r w:rsidRPr="000D0DC0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- DZP/381/</w:t>
            </w:r>
            <w:r w:rsidR="008C2C06" w:rsidRPr="000D0DC0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35/EAT</w:t>
            </w:r>
            <w:r w:rsidRPr="000D0DC0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/2020, Termin składania ofert  …………….r. do godz. 12:00.</w:t>
            </w:r>
          </w:p>
          <w:p w14:paraId="2F42E29E" w14:textId="77777777" w:rsidR="008B1AF1" w:rsidRPr="000D0DC0" w:rsidRDefault="008B1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794A664D" w14:textId="77777777" w:rsidR="008B1AF1" w:rsidRPr="000D0DC0" w:rsidRDefault="008B1AF1" w:rsidP="008B1A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D0DC0">
        <w:rPr>
          <w:rFonts w:ascii="Times New Roman" w:hAnsi="Times New Roman"/>
          <w:b/>
          <w:sz w:val="24"/>
          <w:szCs w:val="24"/>
        </w:rPr>
        <w:t>lub</w:t>
      </w:r>
    </w:p>
    <w:p w14:paraId="36438E49" w14:textId="77777777" w:rsidR="008B1AF1" w:rsidRPr="000D0DC0" w:rsidRDefault="008B1AF1" w:rsidP="008B1A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8B6592A" w14:textId="77777777" w:rsidR="008B1AF1" w:rsidRPr="000D0DC0" w:rsidRDefault="008B1AF1" w:rsidP="008B1AF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0D0DC0">
        <w:rPr>
          <w:rFonts w:ascii="Times New Roman" w:hAnsi="Times New Roman"/>
          <w:b/>
          <w:bCs/>
          <w:sz w:val="24"/>
          <w:szCs w:val="24"/>
        </w:rPr>
        <w:t>w formie elektronicznej</w:t>
      </w:r>
      <w:r w:rsidRPr="000D0DC0">
        <w:rPr>
          <w:rFonts w:ascii="Times New Roman" w:hAnsi="Times New Roman"/>
          <w:sz w:val="24"/>
          <w:szCs w:val="24"/>
        </w:rPr>
        <w:t xml:space="preserve"> </w:t>
      </w:r>
      <w:r w:rsidRPr="000D0DC0">
        <w:rPr>
          <w:rFonts w:ascii="Times New Roman" w:hAnsi="Times New Roman"/>
          <w:sz w:val="24"/>
          <w:szCs w:val="24"/>
          <w:lang w:eastAsia="pl-PL"/>
        </w:rPr>
        <w:t xml:space="preserve">za  pośrednictwem  poczty elektronicznej (skan, zdjęcie, dokument PDF itp). Adres do składania ofert za  pośrednictwem  poczty elektronicznej: </w:t>
      </w:r>
      <w:hyperlink r:id="rId9" w:history="1">
        <w:r w:rsidRPr="000D0DC0">
          <w:rPr>
            <w:rStyle w:val="Hipercze"/>
            <w:b/>
            <w:color w:val="000000"/>
            <w:sz w:val="24"/>
            <w:szCs w:val="24"/>
            <w:lang w:eastAsia="pl-PL"/>
          </w:rPr>
          <w:t>bzp@uck.katowice.pl</w:t>
        </w:r>
      </w:hyperlink>
    </w:p>
    <w:p w14:paraId="66878782" w14:textId="77777777" w:rsidR="008B1AF1" w:rsidRPr="000D0DC0" w:rsidRDefault="008B1AF1" w:rsidP="008B1AF1">
      <w:pPr>
        <w:spacing w:after="0" w:line="240" w:lineRule="auto"/>
        <w:ind w:left="720" w:hanging="720"/>
        <w:jc w:val="both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0D0DC0">
        <w:rPr>
          <w:rFonts w:ascii="Times New Roman" w:hAnsi="Times New Roman"/>
          <w:b/>
          <w:color w:val="000000"/>
          <w:sz w:val="24"/>
          <w:szCs w:val="24"/>
          <w:lang w:eastAsia="pl-PL"/>
        </w:rPr>
        <w:t>Oferta elektroniczna powinna być opisana w następujący sposób:</w:t>
      </w:r>
    </w:p>
    <w:p w14:paraId="78666B9A" w14:textId="145BD136" w:rsidR="008B1AF1" w:rsidRPr="000D0DC0" w:rsidRDefault="008B1AF1" w:rsidP="008B1AF1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0D0DC0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Temat:   DZP/381/</w:t>
      </w:r>
      <w:r w:rsidR="008C2C06" w:rsidRPr="000D0DC0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35/EAT</w:t>
      </w:r>
      <w:r w:rsidRPr="000D0DC0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/2020 – Oferta na dzień  ………r.( </w:t>
      </w:r>
      <w:r w:rsidRPr="000D0DC0">
        <w:rPr>
          <w:rFonts w:ascii="Times New Roman" w:hAnsi="Times New Roman"/>
          <w:b/>
          <w:bCs/>
          <w:i/>
          <w:color w:val="000000"/>
          <w:sz w:val="24"/>
          <w:szCs w:val="24"/>
          <w:lang w:eastAsia="pl-PL"/>
        </w:rPr>
        <w:t>wpisać datę składania</w:t>
      </w:r>
      <w:r w:rsidRPr="000D0DC0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), godz. 12:00</w:t>
      </w:r>
    </w:p>
    <w:p w14:paraId="0C3AE9EF" w14:textId="77777777" w:rsidR="008B1AF1" w:rsidRPr="000D0DC0" w:rsidRDefault="008B1AF1" w:rsidP="008B1AF1">
      <w:pPr>
        <w:spacing w:after="0" w:line="240" w:lineRule="auto"/>
        <w:ind w:left="720" w:hanging="72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4B2D3A62" w14:textId="77777777" w:rsidR="008B1AF1" w:rsidRPr="000D0DC0" w:rsidRDefault="008B1AF1" w:rsidP="008B1A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D0DC0">
        <w:rPr>
          <w:rFonts w:ascii="Times New Roman" w:hAnsi="Times New Roman"/>
          <w:sz w:val="24"/>
          <w:szCs w:val="24"/>
          <w:lang w:eastAsia="pl-PL"/>
        </w:rPr>
        <w:t>Wszystkie  dokumenty wymienione w Zaproszenia powinny być  wypełnione czytelnie, własnoręcznie podpisane i opieczętowane przez osobę uprawnioną/ osoby uprawnione do reprezentowania Wykonawcy, w taki sposób, aby umożliwić Zamawiającemu  identyfikacje podpisu. Zamawiający  dopuszcza ale nie wymaga  podpisu elektronicznego.</w:t>
      </w:r>
    </w:p>
    <w:p w14:paraId="2125A329" w14:textId="77777777" w:rsidR="008B1AF1" w:rsidRPr="000D0DC0" w:rsidRDefault="008B1AF1" w:rsidP="008B1AF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3BF12267" w14:textId="77777777" w:rsidR="008B1AF1" w:rsidRPr="000D0DC0" w:rsidRDefault="008B1AF1" w:rsidP="008B1A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0D0DC0">
        <w:rPr>
          <w:rFonts w:ascii="Times New Roman" w:hAnsi="Times New Roman"/>
          <w:sz w:val="24"/>
          <w:szCs w:val="24"/>
          <w:lang w:eastAsia="pl-PL"/>
        </w:rPr>
        <w:t>Za datę i godzinę wpływu  oferty w przypadku poczty elektronicznej przyjmuje się datę i godzinę wpływu na serwerze pocztowym Zamawiającego</w:t>
      </w:r>
      <w:r w:rsidRPr="000D0DC0">
        <w:rPr>
          <w:rFonts w:ascii="Times New Roman" w:hAnsi="Times New Roman"/>
          <w:b/>
          <w:sz w:val="24"/>
          <w:szCs w:val="24"/>
          <w:lang w:eastAsia="pl-PL"/>
        </w:rPr>
        <w:t xml:space="preserve">.   </w:t>
      </w:r>
    </w:p>
    <w:p w14:paraId="2CC1A056" w14:textId="77777777" w:rsidR="008B1AF1" w:rsidRPr="000D0DC0" w:rsidRDefault="008B1AF1" w:rsidP="008B1AF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pl-PL"/>
        </w:rPr>
      </w:pPr>
    </w:p>
    <w:p w14:paraId="1B30D1B2" w14:textId="77777777" w:rsidR="008B1AF1" w:rsidRPr="000D0DC0" w:rsidRDefault="008B1AF1" w:rsidP="008B1A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DC0">
        <w:rPr>
          <w:rFonts w:ascii="Times New Roman" w:hAnsi="Times New Roman"/>
          <w:sz w:val="24"/>
          <w:szCs w:val="24"/>
        </w:rPr>
        <w:t>Osoba uprawniona do porozumiewania się z wykonawcami:</w:t>
      </w:r>
    </w:p>
    <w:p w14:paraId="3AE953F5" w14:textId="77777777" w:rsidR="008B1AF1" w:rsidRPr="000D0DC0" w:rsidRDefault="008B1AF1" w:rsidP="008B1A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DC0">
        <w:rPr>
          <w:rFonts w:ascii="Times New Roman" w:hAnsi="Times New Roman"/>
          <w:sz w:val="24"/>
          <w:szCs w:val="24"/>
        </w:rPr>
        <w:t xml:space="preserve">Ewa Kamzela  - Dział Zamówień Publicznych  mail: </w:t>
      </w:r>
      <w:hyperlink r:id="rId10" w:history="1">
        <w:r w:rsidRPr="000D0DC0">
          <w:rPr>
            <w:rStyle w:val="Hipercze"/>
            <w:sz w:val="24"/>
            <w:szCs w:val="24"/>
          </w:rPr>
          <w:t>bzp@uck.katowice.pl</w:t>
        </w:r>
      </w:hyperlink>
      <w:r w:rsidRPr="000D0DC0">
        <w:rPr>
          <w:rFonts w:ascii="Times New Roman" w:hAnsi="Times New Roman"/>
          <w:sz w:val="24"/>
          <w:szCs w:val="24"/>
        </w:rPr>
        <w:t>, w godzinach pracy tj. od poniedziałku do piątku  w godz. 7.00 – 14.30. </w:t>
      </w:r>
    </w:p>
    <w:p w14:paraId="2446C3FC" w14:textId="77777777" w:rsidR="008B1AF1" w:rsidRPr="000D0DC0" w:rsidRDefault="008B1AF1" w:rsidP="008B1A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D95631" w14:textId="77777777" w:rsidR="008B1AF1" w:rsidRPr="000D0DC0" w:rsidRDefault="008B1AF1" w:rsidP="008B1A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DC0">
        <w:rPr>
          <w:rFonts w:ascii="Times New Roman" w:hAnsi="Times New Roman"/>
          <w:sz w:val="24"/>
          <w:szCs w:val="24"/>
        </w:rPr>
        <w:t>Zamawiający zastrzega sobie prawo:</w:t>
      </w:r>
    </w:p>
    <w:p w14:paraId="31CC5FC2" w14:textId="77777777" w:rsidR="008B1AF1" w:rsidRPr="000D0DC0" w:rsidRDefault="008B1AF1" w:rsidP="008B1AF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DC0">
        <w:rPr>
          <w:rFonts w:ascii="Times New Roman" w:hAnsi="Times New Roman"/>
          <w:sz w:val="24"/>
          <w:szCs w:val="24"/>
        </w:rPr>
        <w:t xml:space="preserve">unieważnienia postępowania, odwołania postępowania albo zakończenia postępowania bez  wybrania którejkolwiek  oferty bez podania przyczyn, </w:t>
      </w:r>
    </w:p>
    <w:p w14:paraId="088253AC" w14:textId="77777777" w:rsidR="008B1AF1" w:rsidRPr="000D0DC0" w:rsidRDefault="008B1AF1" w:rsidP="008B1AF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DC0">
        <w:rPr>
          <w:rFonts w:ascii="Times New Roman" w:hAnsi="Times New Roman"/>
          <w:sz w:val="24"/>
          <w:szCs w:val="24"/>
        </w:rPr>
        <w:t>wezwania wykonawcy do złożenia wyjaśnień dotyczących informacji zawartych w ofertach</w:t>
      </w:r>
    </w:p>
    <w:p w14:paraId="0AD097D3" w14:textId="77777777" w:rsidR="008B1AF1" w:rsidRPr="000D0DC0" w:rsidRDefault="008B1AF1" w:rsidP="008B1AF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DC0">
        <w:rPr>
          <w:rFonts w:ascii="Times New Roman" w:hAnsi="Times New Roman"/>
          <w:sz w:val="24"/>
          <w:szCs w:val="24"/>
        </w:rPr>
        <w:t>poprawienia oczywistych omyłek rachunkowych i pisarskich</w:t>
      </w:r>
    </w:p>
    <w:p w14:paraId="7F5D1ED0" w14:textId="77777777" w:rsidR="008B1AF1" w:rsidRPr="000D0DC0" w:rsidRDefault="008B1AF1" w:rsidP="008B1AF1">
      <w:pPr>
        <w:numPr>
          <w:ilvl w:val="0"/>
          <w:numId w:val="27"/>
        </w:numPr>
        <w:spacing w:after="0"/>
        <w:rPr>
          <w:rFonts w:ascii="Times New Roman" w:hAnsi="Times New Roman"/>
          <w:sz w:val="24"/>
          <w:szCs w:val="24"/>
        </w:rPr>
      </w:pPr>
      <w:r w:rsidRPr="000D0DC0">
        <w:rPr>
          <w:rFonts w:ascii="Times New Roman" w:hAnsi="Times New Roman"/>
          <w:sz w:val="24"/>
          <w:szCs w:val="24"/>
        </w:rPr>
        <w:t>uzupełnienia brakujących dokumentów.</w:t>
      </w:r>
    </w:p>
    <w:p w14:paraId="3274155D" w14:textId="77777777" w:rsidR="008B1AF1" w:rsidRPr="000D0DC0" w:rsidRDefault="008B1AF1" w:rsidP="008B1AF1">
      <w:pPr>
        <w:spacing w:after="0"/>
        <w:rPr>
          <w:rFonts w:ascii="Times New Roman" w:hAnsi="Times New Roman"/>
          <w:sz w:val="24"/>
          <w:szCs w:val="24"/>
        </w:rPr>
      </w:pPr>
    </w:p>
    <w:p w14:paraId="2A6457BE" w14:textId="77777777" w:rsidR="008B1AF1" w:rsidRPr="000D0DC0" w:rsidRDefault="008B1AF1" w:rsidP="008B1AF1">
      <w:pPr>
        <w:pStyle w:val="Akapitzlist"/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0D0DC0">
        <w:rPr>
          <w:rFonts w:ascii="Times New Roman" w:hAnsi="Times New Roman"/>
          <w:sz w:val="24"/>
          <w:szCs w:val="24"/>
          <w:lang w:eastAsia="pl-PL"/>
        </w:rPr>
        <w:t xml:space="preserve">Zgodnie z art. 13 ust. 1 i 2 </w:t>
      </w:r>
      <w:r w:rsidRPr="000D0DC0">
        <w:rPr>
          <w:rFonts w:ascii="Times New Roman" w:hAnsi="Times New Roman"/>
          <w:sz w:val="24"/>
          <w:szCs w:val="24"/>
          <w:lang w:eastAsia="ar-S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0D0DC0">
        <w:rPr>
          <w:rFonts w:ascii="Times New Roman" w:hAnsi="Times New Roman"/>
          <w:sz w:val="24"/>
          <w:szCs w:val="24"/>
          <w:lang w:eastAsia="pl-PL"/>
        </w:rPr>
        <w:t xml:space="preserve">dalej „RODO”, informuję, że: </w:t>
      </w:r>
    </w:p>
    <w:p w14:paraId="6686EE63" w14:textId="77777777" w:rsidR="008B1AF1" w:rsidRPr="000D0DC0" w:rsidRDefault="008B1AF1" w:rsidP="008B1AF1">
      <w:pPr>
        <w:pStyle w:val="Akapitzlist"/>
        <w:suppressAutoHyphens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174280D" w14:textId="77777777" w:rsidR="008B1AF1" w:rsidRPr="000D0DC0" w:rsidRDefault="008B1AF1" w:rsidP="008B1AF1">
      <w:pPr>
        <w:pStyle w:val="Akapitzlist"/>
        <w:numPr>
          <w:ilvl w:val="2"/>
          <w:numId w:val="28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0D0DC0">
        <w:rPr>
          <w:rFonts w:ascii="Times New Roman" w:hAnsi="Times New Roman"/>
          <w:sz w:val="24"/>
          <w:szCs w:val="24"/>
          <w:lang w:eastAsia="pl-PL"/>
        </w:rPr>
        <w:t>administratorem uzyskanych w niniejszym postępowaniu danych osobowych jest Uniwersyteckie Centrum Kliniczne im. prof. K. Gibińskiego Śląskiego Uniwersytetu Medycznego w Katowicach, 40-514 Katowice, ul. Ceglana 35, Tel. 32 3581200   fax. 32 251-84-37 lub 32/358-14-32, adres strony www: https://</w:t>
      </w:r>
      <w:hyperlink r:id="rId11" w:history="1">
        <w:r w:rsidRPr="000D0DC0">
          <w:rPr>
            <w:rStyle w:val="Hipercze"/>
            <w:sz w:val="24"/>
            <w:szCs w:val="24"/>
            <w:lang w:eastAsia="pl-PL"/>
          </w:rPr>
          <w:t>www.uck.katowice.pl</w:t>
        </w:r>
      </w:hyperlink>
    </w:p>
    <w:p w14:paraId="40315DA1" w14:textId="77777777" w:rsidR="008B1AF1" w:rsidRPr="000D0DC0" w:rsidRDefault="008B1AF1" w:rsidP="008B1AF1">
      <w:pPr>
        <w:pStyle w:val="Akapitzlist"/>
        <w:numPr>
          <w:ilvl w:val="2"/>
          <w:numId w:val="28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0D0DC0">
        <w:rPr>
          <w:rFonts w:ascii="Times New Roman" w:hAnsi="Times New Roman"/>
          <w:sz w:val="24"/>
          <w:szCs w:val="24"/>
          <w:lang w:eastAsia="pl-PL"/>
        </w:rPr>
        <w:t xml:space="preserve">inspektorem ochrony danych w Uniwersyteckim Centrum Klinicznym im. prof. K. Gibińskiego Śląskiego Uniwersytetu Medycznego w Katowicach jest Pan Patryk Rozumek tel. </w:t>
      </w:r>
      <w:r w:rsidRPr="000D0DC0">
        <w:rPr>
          <w:rFonts w:ascii="Times New Roman" w:eastAsia="CIDFont+F1" w:hAnsi="Times New Roman"/>
          <w:sz w:val="24"/>
          <w:szCs w:val="24"/>
        </w:rPr>
        <w:t>32 3581 524,</w:t>
      </w:r>
      <w:r w:rsidRPr="000D0DC0">
        <w:rPr>
          <w:rFonts w:ascii="Times New Roman" w:eastAsia="CIDFont+F1" w:hAnsi="Times New Roman"/>
          <w:sz w:val="24"/>
          <w:szCs w:val="24"/>
          <w:lang w:eastAsia="pl-PL"/>
        </w:rPr>
        <w:t>, iod@uck.katowice.pl</w:t>
      </w:r>
    </w:p>
    <w:p w14:paraId="40E1BA56" w14:textId="77777777" w:rsidR="008B1AF1" w:rsidRPr="000D0DC0" w:rsidRDefault="008B1AF1" w:rsidP="008B1A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D0DC0">
        <w:rPr>
          <w:rFonts w:ascii="Times New Roman" w:hAnsi="Times New Roman"/>
          <w:sz w:val="24"/>
          <w:szCs w:val="24"/>
          <w:lang w:eastAsia="pl-PL"/>
        </w:rPr>
        <w:t xml:space="preserve">    uzyskane w niniejszym postępowaniu dane osobowe przetwarzane będą na podstawie art. 6   </w:t>
      </w:r>
    </w:p>
    <w:p w14:paraId="2EB64EB5" w14:textId="6EF6722D" w:rsidR="008B1AF1" w:rsidRPr="000D0DC0" w:rsidRDefault="008B1AF1" w:rsidP="008B1AF1">
      <w:pPr>
        <w:spacing w:after="0" w:line="240" w:lineRule="auto"/>
        <w:ind w:left="360" w:hanging="36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0D0DC0">
        <w:rPr>
          <w:rFonts w:ascii="Times New Roman" w:hAnsi="Times New Roman"/>
          <w:sz w:val="24"/>
          <w:szCs w:val="24"/>
          <w:lang w:eastAsia="pl-PL"/>
        </w:rPr>
        <w:t xml:space="preserve">     ust. 1 lit. c</w:t>
      </w:r>
      <w:r w:rsidRPr="000D0DC0"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  <w:r w:rsidRPr="000D0DC0">
        <w:rPr>
          <w:rFonts w:ascii="Times New Roman" w:hAnsi="Times New Roman"/>
          <w:sz w:val="24"/>
          <w:szCs w:val="24"/>
          <w:lang w:eastAsia="pl-PL"/>
        </w:rPr>
        <w:t xml:space="preserve">RODO w celu </w:t>
      </w:r>
      <w:r w:rsidRPr="000D0DC0">
        <w:rPr>
          <w:rFonts w:ascii="Times New Roman" w:hAnsi="Times New Roman"/>
          <w:sz w:val="24"/>
          <w:szCs w:val="24"/>
        </w:rPr>
        <w:t>związanym z postępowaniem o udzielenie zamówienia publicznego</w:t>
      </w:r>
      <w:r w:rsidRPr="000D0DC0">
        <w:rPr>
          <w:rFonts w:ascii="Times New Roman" w:hAnsi="Times New Roman"/>
          <w:bCs/>
          <w:sz w:val="24"/>
          <w:szCs w:val="24"/>
          <w:lang w:eastAsia="pl-PL"/>
        </w:rPr>
        <w:t xml:space="preserve"> na  </w:t>
      </w:r>
      <w:r w:rsidR="00750105" w:rsidRPr="000D0DC0">
        <w:rPr>
          <w:rFonts w:ascii="Times New Roman" w:hAnsi="Times New Roman"/>
          <w:b/>
          <w:sz w:val="24"/>
          <w:szCs w:val="24"/>
          <w:lang w:eastAsia="pl-PL"/>
        </w:rPr>
        <w:t>Obsługę serwisową aparatury neonatologicznej II – Ligota</w:t>
      </w:r>
      <w:r w:rsidRPr="000D0DC0">
        <w:rPr>
          <w:rFonts w:ascii="Times New Roman" w:hAnsi="Times New Roman"/>
          <w:sz w:val="24"/>
          <w:szCs w:val="24"/>
          <w:lang w:eastAsia="pl-PL"/>
        </w:rPr>
        <w:t xml:space="preserve">”- </w:t>
      </w:r>
      <w:r w:rsidRPr="000D0DC0">
        <w:rPr>
          <w:rFonts w:ascii="Times New Roman" w:hAnsi="Times New Roman"/>
          <w:bCs/>
          <w:sz w:val="24"/>
          <w:szCs w:val="24"/>
          <w:lang w:eastAsia="pl-PL"/>
        </w:rPr>
        <w:t>DZP/381/</w:t>
      </w:r>
      <w:r w:rsidR="008C2C06" w:rsidRPr="000D0DC0">
        <w:rPr>
          <w:rFonts w:ascii="Times New Roman" w:hAnsi="Times New Roman"/>
          <w:bCs/>
          <w:sz w:val="24"/>
          <w:szCs w:val="24"/>
          <w:lang w:eastAsia="pl-PL"/>
        </w:rPr>
        <w:t>35/EAT</w:t>
      </w:r>
      <w:r w:rsidRPr="000D0DC0">
        <w:rPr>
          <w:rFonts w:ascii="Times New Roman" w:hAnsi="Times New Roman"/>
          <w:bCs/>
          <w:sz w:val="24"/>
          <w:szCs w:val="24"/>
          <w:lang w:eastAsia="pl-PL"/>
        </w:rPr>
        <w:t>/2020</w:t>
      </w:r>
    </w:p>
    <w:p w14:paraId="22F64AF3" w14:textId="77777777" w:rsidR="008B1AF1" w:rsidRPr="000D0DC0" w:rsidRDefault="008B1AF1" w:rsidP="008B1AF1">
      <w:pPr>
        <w:numPr>
          <w:ilvl w:val="2"/>
          <w:numId w:val="28"/>
        </w:numPr>
        <w:tabs>
          <w:tab w:val="num" w:pos="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0D0DC0">
        <w:rPr>
          <w:rFonts w:ascii="Times New Roman" w:hAnsi="Times New Roman"/>
          <w:sz w:val="24"/>
          <w:szCs w:val="24"/>
          <w:lang w:eastAsia="pl-PL"/>
        </w:rPr>
        <w:t>odbiorcami uzyskanych w niniejszym postępowaniu danych osobowych będą osoby lub podmioty, którym udostępniona zostanie dokumentacja postępowania w oparciu o ustawę z dnia 6 września 2001 r o dostępie do informacji publicznej (t. j. Dz.U. z 2019 r., poz. 1429).</w:t>
      </w:r>
    </w:p>
    <w:p w14:paraId="5DA613E8" w14:textId="77777777" w:rsidR="008B1AF1" w:rsidRPr="000D0DC0" w:rsidRDefault="008B1AF1" w:rsidP="008B1AF1">
      <w:pPr>
        <w:numPr>
          <w:ilvl w:val="2"/>
          <w:numId w:val="28"/>
        </w:numPr>
        <w:tabs>
          <w:tab w:val="num" w:pos="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0D0DC0">
        <w:rPr>
          <w:rFonts w:ascii="Times New Roman" w:hAnsi="Times New Roman"/>
          <w:sz w:val="24"/>
          <w:szCs w:val="24"/>
          <w:lang w:eastAsia="pl-PL"/>
        </w:rPr>
        <w:t>uzyskane w niniejszym postępowaniu dane osobowe będą przechowywane przez okres 4 lat od dnia zakończenia postępowania o udzielenie zamówienia;</w:t>
      </w:r>
    </w:p>
    <w:p w14:paraId="47569DFF" w14:textId="77777777" w:rsidR="008B1AF1" w:rsidRPr="000D0DC0" w:rsidRDefault="008B1AF1" w:rsidP="008B1AF1">
      <w:pPr>
        <w:pStyle w:val="Akapitzlist"/>
        <w:numPr>
          <w:ilvl w:val="2"/>
          <w:numId w:val="28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0D0DC0">
        <w:rPr>
          <w:rFonts w:ascii="Times New Roman" w:hAnsi="Times New Roman"/>
          <w:sz w:val="24"/>
          <w:szCs w:val="24"/>
          <w:lang w:eastAsia="pl-PL"/>
        </w:rPr>
        <w:lastRenderedPageBreak/>
        <w:t xml:space="preserve">obowiązek podania danych osobowych bezpośrednio dotyczących danej osoby jest wymogiem ustawowym, związanym z udziałem w postępowaniu o udzielenie zamówienia publicznego; </w:t>
      </w:r>
    </w:p>
    <w:p w14:paraId="60F81CFF" w14:textId="77777777" w:rsidR="008B1AF1" w:rsidRPr="000D0DC0" w:rsidRDefault="008B1AF1" w:rsidP="008B1AF1">
      <w:pPr>
        <w:pStyle w:val="Akapitzlist"/>
        <w:numPr>
          <w:ilvl w:val="2"/>
          <w:numId w:val="28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0D0DC0">
        <w:rPr>
          <w:rFonts w:ascii="Times New Roman" w:hAnsi="Times New Roman"/>
          <w:sz w:val="24"/>
          <w:szCs w:val="24"/>
          <w:lang w:eastAsia="pl-PL"/>
        </w:rPr>
        <w:t>w odniesieniu do uzyskanych w postępowaniu danych osobowych decyzje nie będą podejmowane w sposób zautomatyzowany, stosowanie do art. 22 RODO;</w:t>
      </w:r>
    </w:p>
    <w:p w14:paraId="297D48EA" w14:textId="77777777" w:rsidR="008B1AF1" w:rsidRPr="000D0DC0" w:rsidRDefault="008B1AF1" w:rsidP="008B1AF1">
      <w:pPr>
        <w:pStyle w:val="Akapitzlist"/>
        <w:numPr>
          <w:ilvl w:val="2"/>
          <w:numId w:val="28"/>
        </w:numPr>
        <w:tabs>
          <w:tab w:val="num" w:pos="0"/>
        </w:tabs>
        <w:suppressAutoHyphens/>
        <w:spacing w:after="0" w:line="240" w:lineRule="auto"/>
        <w:ind w:left="1260" w:hanging="1260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0D0DC0">
        <w:rPr>
          <w:rFonts w:ascii="Times New Roman" w:hAnsi="Times New Roman"/>
          <w:sz w:val="24"/>
          <w:szCs w:val="24"/>
          <w:lang w:eastAsia="pl-PL"/>
        </w:rPr>
        <w:t>osoba, której dane osobowe dotyczą posiada:</w:t>
      </w:r>
    </w:p>
    <w:p w14:paraId="46631086" w14:textId="77777777" w:rsidR="008B1AF1" w:rsidRPr="000D0DC0" w:rsidRDefault="008B1AF1" w:rsidP="008B1AF1">
      <w:pPr>
        <w:numPr>
          <w:ilvl w:val="0"/>
          <w:numId w:val="29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0D0DC0">
        <w:rPr>
          <w:rFonts w:ascii="Times New Roman" w:hAnsi="Times New Roman"/>
          <w:sz w:val="24"/>
          <w:szCs w:val="24"/>
          <w:lang w:eastAsia="pl-PL"/>
        </w:rPr>
        <w:t>na podstawie art. 15 RODO prawo dostępu do danych osobowych jej dotyczących;</w:t>
      </w:r>
    </w:p>
    <w:p w14:paraId="617DC483" w14:textId="77777777" w:rsidR="008B1AF1" w:rsidRPr="000D0DC0" w:rsidRDefault="008B1AF1" w:rsidP="008B1AF1">
      <w:pPr>
        <w:numPr>
          <w:ilvl w:val="0"/>
          <w:numId w:val="29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0D0DC0">
        <w:rPr>
          <w:rFonts w:ascii="Times New Roman" w:hAnsi="Times New Roman"/>
          <w:sz w:val="24"/>
          <w:szCs w:val="24"/>
          <w:lang w:eastAsia="pl-PL"/>
        </w:rPr>
        <w:t>na podstawie art. 16 RODO prawo do sprostowania danych osobowych jej dotyczących;</w:t>
      </w:r>
    </w:p>
    <w:p w14:paraId="30E8BBA5" w14:textId="77777777" w:rsidR="008B1AF1" w:rsidRPr="000D0DC0" w:rsidRDefault="008B1AF1" w:rsidP="008B1AF1">
      <w:pPr>
        <w:numPr>
          <w:ilvl w:val="0"/>
          <w:numId w:val="29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0D0DC0">
        <w:rPr>
          <w:rFonts w:ascii="Times New Roman" w:hAnsi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 (</w:t>
      </w:r>
      <w:r w:rsidRPr="000D0DC0">
        <w:rPr>
          <w:rFonts w:ascii="Times New Roman" w:hAnsi="Times New Roman"/>
          <w:b/>
          <w:sz w:val="24"/>
          <w:szCs w:val="24"/>
        </w:rPr>
        <w:t>Wyjaśnienie:</w:t>
      </w:r>
      <w:r w:rsidRPr="000D0DC0">
        <w:rPr>
          <w:rFonts w:ascii="Times New Roman" w:hAnsi="Times New Roman"/>
          <w:sz w:val="24"/>
          <w:szCs w:val="24"/>
        </w:rPr>
        <w:t xml:space="preserve"> prawo do ograniczenia przetwarzania nie ma zastosowania w odniesieniu do </w:t>
      </w:r>
      <w:r w:rsidRPr="000D0DC0">
        <w:rPr>
          <w:rFonts w:ascii="Times New Roman" w:hAnsi="Times New Roman"/>
          <w:sz w:val="24"/>
          <w:szCs w:val="24"/>
          <w:lang w:eastAsia="pl-PL"/>
        </w:rPr>
        <w:t>przechowywania,</w:t>
      </w:r>
      <w:r w:rsidRPr="000D0DC0"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  <w:r w:rsidRPr="000D0DC0">
        <w:rPr>
          <w:rFonts w:ascii="Times New Roman" w:hAnsi="Times New Roman"/>
          <w:sz w:val="24"/>
          <w:szCs w:val="24"/>
          <w:lang w:eastAsia="pl-PL"/>
        </w:rPr>
        <w:t xml:space="preserve">w celu zapewnienia korzystania ze środków ochrony prawnej lub w celu ochrony praw innej osoby fizycznej lub prawnej, lub z uwagi na ważne względy interesu publicznego Unii Europejskiej lub państwa członkowskiego);  </w:t>
      </w:r>
    </w:p>
    <w:p w14:paraId="6B736B8D" w14:textId="77777777" w:rsidR="008B1AF1" w:rsidRPr="000D0DC0" w:rsidRDefault="008B1AF1" w:rsidP="008B1AF1">
      <w:pPr>
        <w:numPr>
          <w:ilvl w:val="0"/>
          <w:numId w:val="29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0D0DC0">
        <w:rPr>
          <w:rFonts w:ascii="Times New Roman" w:hAnsi="Times New Roman"/>
          <w:sz w:val="24"/>
          <w:szCs w:val="24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14:paraId="45F1EC6B" w14:textId="77777777" w:rsidR="008B1AF1" w:rsidRPr="000D0DC0" w:rsidRDefault="008B1AF1" w:rsidP="008B1AF1">
      <w:pPr>
        <w:pStyle w:val="Akapitzlist"/>
        <w:numPr>
          <w:ilvl w:val="2"/>
          <w:numId w:val="28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0D0DC0">
        <w:rPr>
          <w:rFonts w:ascii="Times New Roman" w:hAnsi="Times New Roman"/>
          <w:sz w:val="24"/>
          <w:szCs w:val="24"/>
          <w:lang w:eastAsia="pl-PL"/>
        </w:rPr>
        <w:t>nie przysługuje osobie, której dane osobowe dotyczą:</w:t>
      </w:r>
    </w:p>
    <w:p w14:paraId="6D07A9CC" w14:textId="77777777" w:rsidR="008B1AF1" w:rsidRPr="000D0DC0" w:rsidRDefault="008B1AF1" w:rsidP="008B1AF1">
      <w:pPr>
        <w:numPr>
          <w:ilvl w:val="0"/>
          <w:numId w:val="30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0D0DC0">
        <w:rPr>
          <w:rFonts w:ascii="Times New Roman" w:hAnsi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5A09EAA6" w14:textId="77777777" w:rsidR="008B1AF1" w:rsidRPr="000D0DC0" w:rsidRDefault="008B1AF1" w:rsidP="008B1AF1">
      <w:pPr>
        <w:numPr>
          <w:ilvl w:val="0"/>
          <w:numId w:val="30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0D0DC0">
        <w:rPr>
          <w:rFonts w:ascii="Times New Roman" w:hAnsi="Times New Roman"/>
          <w:sz w:val="24"/>
          <w:szCs w:val="24"/>
          <w:lang w:eastAsia="pl-PL"/>
        </w:rPr>
        <w:t>prawo do przenoszenia danych osobowych, o którym mowa w art. 20 RODO;</w:t>
      </w:r>
    </w:p>
    <w:p w14:paraId="497BBFBD" w14:textId="77777777" w:rsidR="008B1AF1" w:rsidRPr="000D0DC0" w:rsidRDefault="008B1AF1" w:rsidP="008B1AF1">
      <w:pPr>
        <w:numPr>
          <w:ilvl w:val="0"/>
          <w:numId w:val="30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0D0DC0">
        <w:rPr>
          <w:rFonts w:ascii="Times New Roman" w:hAnsi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tych  danych osobowych jest art. 6 ust. 1 lit. c RODO. </w:t>
      </w:r>
    </w:p>
    <w:p w14:paraId="2B77A2E8" w14:textId="77777777" w:rsidR="008B1AF1" w:rsidRPr="000D0DC0" w:rsidRDefault="008B1AF1" w:rsidP="008B1AF1">
      <w:pPr>
        <w:numPr>
          <w:ilvl w:val="0"/>
          <w:numId w:val="29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0D0DC0">
        <w:rPr>
          <w:rFonts w:ascii="Times New Roman" w:hAnsi="Times New Roman"/>
          <w:sz w:val="24"/>
          <w:szCs w:val="24"/>
          <w:lang w:eastAsia="pl-PL"/>
        </w:rPr>
        <w:t xml:space="preserve">celu ochrony praw innej osoby fizycznej lub prawnej, lub z uwagi na ważne względy interesu publicznego Unii Europejskiej lub państwa członkowskiego);  </w:t>
      </w:r>
    </w:p>
    <w:p w14:paraId="27B171AE" w14:textId="77777777" w:rsidR="008B1AF1" w:rsidRPr="000D0DC0" w:rsidRDefault="008B1AF1" w:rsidP="008B1AF1">
      <w:pPr>
        <w:numPr>
          <w:ilvl w:val="0"/>
          <w:numId w:val="29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0D0DC0">
        <w:rPr>
          <w:rFonts w:ascii="Times New Roman" w:hAnsi="Times New Roman"/>
          <w:sz w:val="24"/>
          <w:szCs w:val="24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14:paraId="5D62DA0E" w14:textId="77777777" w:rsidR="008B1AF1" w:rsidRPr="000D0DC0" w:rsidRDefault="008B1AF1" w:rsidP="008B1AF1">
      <w:pPr>
        <w:pStyle w:val="Akapitzlist"/>
        <w:numPr>
          <w:ilvl w:val="2"/>
          <w:numId w:val="28"/>
        </w:numPr>
        <w:tabs>
          <w:tab w:val="num" w:pos="0"/>
        </w:tabs>
        <w:suppressAutoHyphens/>
        <w:spacing w:after="0" w:line="240" w:lineRule="auto"/>
        <w:ind w:left="284" w:firstLine="616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0D0DC0">
        <w:rPr>
          <w:rFonts w:ascii="Times New Roman" w:hAnsi="Times New Roman"/>
          <w:sz w:val="24"/>
          <w:szCs w:val="24"/>
          <w:lang w:eastAsia="pl-PL"/>
        </w:rPr>
        <w:t>nie przysługuje osobie, której dane osobowe dotyczą:</w:t>
      </w:r>
    </w:p>
    <w:p w14:paraId="34542D9E" w14:textId="77777777" w:rsidR="008B1AF1" w:rsidRPr="000D0DC0" w:rsidRDefault="008B1AF1" w:rsidP="008B1AF1">
      <w:pPr>
        <w:numPr>
          <w:ilvl w:val="0"/>
          <w:numId w:val="30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0D0DC0">
        <w:rPr>
          <w:rFonts w:ascii="Times New Roman" w:hAnsi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1C66DAC5" w14:textId="77777777" w:rsidR="008B1AF1" w:rsidRPr="000D0DC0" w:rsidRDefault="008B1AF1" w:rsidP="008B1AF1">
      <w:pPr>
        <w:numPr>
          <w:ilvl w:val="0"/>
          <w:numId w:val="30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0D0DC0">
        <w:rPr>
          <w:rFonts w:ascii="Times New Roman" w:hAnsi="Times New Roman"/>
          <w:sz w:val="24"/>
          <w:szCs w:val="24"/>
          <w:lang w:eastAsia="pl-PL"/>
        </w:rPr>
        <w:t>prawo do przenoszenia danych osobowych, o którym mowa w art. 20 RODO;</w:t>
      </w:r>
    </w:p>
    <w:p w14:paraId="30E37F46" w14:textId="77777777" w:rsidR="008B1AF1" w:rsidRPr="000D0DC0" w:rsidRDefault="008B1AF1" w:rsidP="008B1AF1">
      <w:pPr>
        <w:numPr>
          <w:ilvl w:val="0"/>
          <w:numId w:val="30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0D0DC0">
        <w:rPr>
          <w:rFonts w:ascii="Times New Roman" w:hAnsi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tych  danych osobowych jest art. 6 ust. 1 lit. c RODO. </w:t>
      </w:r>
    </w:p>
    <w:p w14:paraId="229673C1" w14:textId="77777777" w:rsidR="008B1AF1" w:rsidRPr="000D0DC0" w:rsidRDefault="008B1AF1" w:rsidP="008B1AF1">
      <w:pPr>
        <w:pStyle w:val="Akapitzlist"/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0D0DC0">
        <w:rPr>
          <w:rFonts w:ascii="Times New Roman" w:hAnsi="Times New Roman"/>
          <w:sz w:val="24"/>
          <w:szCs w:val="24"/>
        </w:rPr>
        <w:t>j)   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</w:t>
      </w:r>
    </w:p>
    <w:p w14:paraId="00E365FE" w14:textId="77777777" w:rsidR="008B1AF1" w:rsidRPr="000D0DC0" w:rsidRDefault="008B1AF1" w:rsidP="008B1AF1">
      <w:pPr>
        <w:pStyle w:val="divquotblock"/>
        <w:ind w:left="360"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0D0DC0">
        <w:rPr>
          <w:rFonts w:ascii="Times New Roman" w:hAnsi="Times New Roman" w:cs="Times New Roman"/>
          <w:color w:val="auto"/>
          <w:sz w:val="24"/>
          <w:szCs w:val="24"/>
        </w:rPr>
        <w:t xml:space="preserve">k)  wystąpienie z żądaniem, o którym mowa w art. 18 ust. 1 RODO, nie ogranicza przetwarzania danych osobowych do czasu zakończenia postępowania o udzielenie zamówienia publicznego lub konkursu. </w:t>
      </w:r>
    </w:p>
    <w:p w14:paraId="2ECC8190" w14:textId="77777777" w:rsidR="008B1AF1" w:rsidRPr="000D0DC0" w:rsidRDefault="008B1AF1" w:rsidP="008B1AF1">
      <w:pPr>
        <w:suppressAutoHyphens/>
        <w:spacing w:after="0" w:line="240" w:lineRule="auto"/>
        <w:ind w:left="426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</w:p>
    <w:p w14:paraId="7693454E" w14:textId="77777777" w:rsidR="008B1AF1" w:rsidRPr="000D0DC0" w:rsidRDefault="008B1AF1" w:rsidP="008B1AF1">
      <w:pPr>
        <w:spacing w:after="0"/>
        <w:rPr>
          <w:rFonts w:ascii="Times New Roman" w:hAnsi="Times New Roman"/>
          <w:sz w:val="24"/>
          <w:szCs w:val="24"/>
        </w:rPr>
      </w:pPr>
    </w:p>
    <w:p w14:paraId="0AD6BE6F" w14:textId="77777777" w:rsidR="008B1AF1" w:rsidRPr="000D0DC0" w:rsidRDefault="008B1AF1" w:rsidP="008B1AF1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0D0DC0">
        <w:rPr>
          <w:rFonts w:ascii="Times New Roman" w:hAnsi="Times New Roman"/>
          <w:sz w:val="24"/>
          <w:szCs w:val="24"/>
          <w:lang w:eastAsia="pl-PL"/>
        </w:rPr>
        <w:t xml:space="preserve">           </w:t>
      </w:r>
    </w:p>
    <w:p w14:paraId="6B545235" w14:textId="77777777" w:rsidR="008B1AF1" w:rsidRPr="000D0DC0" w:rsidRDefault="008B1AF1" w:rsidP="008B1AF1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  <w:r w:rsidRPr="000D0DC0">
        <w:rPr>
          <w:rFonts w:ascii="Times New Roman" w:hAnsi="Times New Roman"/>
          <w:b/>
          <w:sz w:val="24"/>
          <w:szCs w:val="24"/>
        </w:rPr>
        <w:t>Załączniki:</w:t>
      </w:r>
    </w:p>
    <w:p w14:paraId="1CE2A9B3" w14:textId="77777777" w:rsidR="008B1AF1" w:rsidRPr="000D0DC0" w:rsidRDefault="008B1AF1" w:rsidP="008B1A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DC0">
        <w:rPr>
          <w:rFonts w:ascii="Times New Roman" w:hAnsi="Times New Roman"/>
          <w:sz w:val="24"/>
          <w:szCs w:val="24"/>
        </w:rPr>
        <w:t>Formularz ofertowy</w:t>
      </w:r>
    </w:p>
    <w:p w14:paraId="3E9507FA" w14:textId="77777777" w:rsidR="008B1AF1" w:rsidRPr="000D0DC0" w:rsidRDefault="008B1AF1" w:rsidP="008B1A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D0DC0">
        <w:rPr>
          <w:rFonts w:ascii="Times New Roman" w:hAnsi="Times New Roman"/>
          <w:sz w:val="24"/>
          <w:szCs w:val="24"/>
        </w:rPr>
        <w:t>Formularz asortymentowo-cenowy</w:t>
      </w:r>
    </w:p>
    <w:p w14:paraId="765FD463" w14:textId="2A88E667" w:rsidR="008B1AF1" w:rsidRDefault="008B1AF1" w:rsidP="008B1AF1">
      <w:pPr>
        <w:pStyle w:val="Akapitzlist"/>
        <w:numPr>
          <w:ilvl w:val="0"/>
          <w:numId w:val="1"/>
        </w:numPr>
        <w:contextualSpacing/>
        <w:rPr>
          <w:rFonts w:ascii="Times New Roman" w:eastAsia="Cambria" w:hAnsi="Times New Roman"/>
          <w:sz w:val="24"/>
          <w:szCs w:val="24"/>
        </w:rPr>
      </w:pPr>
      <w:r w:rsidRPr="000D0DC0">
        <w:rPr>
          <w:rFonts w:ascii="Times New Roman" w:eastAsia="Cambria" w:hAnsi="Times New Roman"/>
          <w:sz w:val="24"/>
          <w:szCs w:val="24"/>
        </w:rPr>
        <w:t>Projekt  umowy</w:t>
      </w:r>
    </w:p>
    <w:p w14:paraId="198D94AE" w14:textId="6A38FA9A" w:rsidR="00305D4E" w:rsidRPr="00305D4E" w:rsidRDefault="00305D4E" w:rsidP="00305D4E">
      <w:pPr>
        <w:pStyle w:val="Akapitzlist"/>
        <w:numPr>
          <w:ilvl w:val="0"/>
          <w:numId w:val="1"/>
        </w:numPr>
        <w:rPr>
          <w:rFonts w:ascii="Times New Roman" w:eastAsia="Cambria" w:hAnsi="Times New Roman"/>
          <w:sz w:val="24"/>
          <w:szCs w:val="24"/>
        </w:rPr>
      </w:pPr>
      <w:r w:rsidRPr="00305D4E">
        <w:rPr>
          <w:rFonts w:ascii="Times New Roman" w:eastAsia="Cambria" w:hAnsi="Times New Roman"/>
          <w:sz w:val="24"/>
          <w:szCs w:val="24"/>
        </w:rPr>
        <w:t>Załączniki do procedury PB – 4.4.6-02</w:t>
      </w:r>
      <w:r w:rsidRPr="00305D4E">
        <w:rPr>
          <w:rFonts w:ascii="Times New Roman" w:eastAsia="Cambria" w:hAnsi="Times New Roman"/>
          <w:sz w:val="24"/>
          <w:szCs w:val="24"/>
        </w:rPr>
        <w:tab/>
      </w:r>
      <w:r w:rsidRPr="00305D4E">
        <w:rPr>
          <w:rFonts w:ascii="Times New Roman" w:eastAsia="Cambria" w:hAnsi="Times New Roman"/>
          <w:sz w:val="24"/>
          <w:szCs w:val="24"/>
        </w:rPr>
        <w:tab/>
      </w:r>
      <w:r w:rsidRPr="00305D4E">
        <w:rPr>
          <w:rFonts w:ascii="Times New Roman" w:eastAsia="Cambria" w:hAnsi="Times New Roman"/>
          <w:sz w:val="24"/>
          <w:szCs w:val="24"/>
        </w:rPr>
        <w:tab/>
      </w:r>
      <w:r w:rsidRPr="00305D4E">
        <w:rPr>
          <w:rFonts w:ascii="Times New Roman" w:eastAsia="Cambria" w:hAnsi="Times New Roman"/>
          <w:sz w:val="24"/>
          <w:szCs w:val="24"/>
        </w:rPr>
        <w:tab/>
      </w:r>
      <w:r w:rsidRPr="00305D4E">
        <w:rPr>
          <w:rFonts w:ascii="Times New Roman" w:eastAsia="Cambria" w:hAnsi="Times New Roman"/>
          <w:sz w:val="24"/>
          <w:szCs w:val="24"/>
        </w:rPr>
        <w:tab/>
      </w:r>
      <w:r w:rsidRPr="00305D4E">
        <w:rPr>
          <w:rFonts w:ascii="Times New Roman" w:eastAsia="Cambria" w:hAnsi="Times New Roman"/>
          <w:sz w:val="24"/>
          <w:szCs w:val="24"/>
        </w:rPr>
        <w:tab/>
      </w:r>
      <w:r w:rsidRPr="00305D4E">
        <w:rPr>
          <w:rFonts w:ascii="Times New Roman" w:eastAsia="Cambria" w:hAnsi="Times New Roman"/>
          <w:sz w:val="24"/>
          <w:szCs w:val="24"/>
        </w:rPr>
        <w:tab/>
      </w:r>
      <w:r w:rsidRPr="00305D4E">
        <w:rPr>
          <w:rFonts w:ascii="Times New Roman" w:eastAsia="Cambria" w:hAnsi="Times New Roman"/>
          <w:sz w:val="24"/>
          <w:szCs w:val="24"/>
        </w:rPr>
        <w:tab/>
      </w:r>
    </w:p>
    <w:p w14:paraId="60FBCA84" w14:textId="77777777" w:rsidR="00305D4E" w:rsidRPr="00305D4E" w:rsidRDefault="00305D4E" w:rsidP="00305D4E">
      <w:pPr>
        <w:contextualSpacing/>
        <w:rPr>
          <w:rFonts w:ascii="Times New Roman" w:hAnsi="Times New Roman"/>
          <w:sz w:val="24"/>
          <w:szCs w:val="24"/>
        </w:rPr>
      </w:pPr>
    </w:p>
    <w:p w14:paraId="5563E09C" w14:textId="77777777" w:rsidR="008B1AF1" w:rsidRPr="000D0DC0" w:rsidRDefault="008B1AF1" w:rsidP="008B1AF1">
      <w:pPr>
        <w:spacing w:after="0" w:line="240" w:lineRule="auto"/>
        <w:ind w:left="397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3ACAA3E" w14:textId="77777777" w:rsidR="008B1AF1" w:rsidRPr="000D0DC0" w:rsidRDefault="008B1AF1" w:rsidP="008B1AF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420C0A1A" w14:textId="564D2F79" w:rsidR="008B1AF1" w:rsidRPr="000D0DC0" w:rsidRDefault="008B1AF1" w:rsidP="008B1AF1">
      <w:pPr>
        <w:ind w:firstLine="5529"/>
        <w:rPr>
          <w:rFonts w:ascii="Times New Roman" w:hAnsi="Times New Roman"/>
          <w:sz w:val="24"/>
          <w:szCs w:val="24"/>
          <w:lang w:eastAsia="pl-PL"/>
        </w:rPr>
      </w:pPr>
      <w:r w:rsidRPr="000D0DC0"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546F967D" wp14:editId="618C16A2">
            <wp:extent cx="1920875" cy="822325"/>
            <wp:effectExtent l="0" t="0" r="317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90B0E" w14:textId="77777777" w:rsidR="00A21B36" w:rsidRPr="000D0DC0" w:rsidRDefault="00A21B36" w:rsidP="009A00CF">
      <w:pPr>
        <w:tabs>
          <w:tab w:val="left" w:pos="0"/>
        </w:tabs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25B19662" w14:textId="77777777" w:rsidR="008B1AF1" w:rsidRPr="000D0DC0" w:rsidRDefault="008B1AF1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0D0DC0">
        <w:rPr>
          <w:rFonts w:ascii="Times New Roman" w:eastAsia="Times New Roman" w:hAnsi="Times New Roman"/>
          <w:sz w:val="24"/>
          <w:szCs w:val="24"/>
          <w:lang w:eastAsia="pl-PL"/>
        </w:rPr>
        <w:br w:type="page"/>
      </w:r>
    </w:p>
    <w:p w14:paraId="152A063C" w14:textId="5EBAD41F" w:rsidR="008F348B" w:rsidRPr="000D0DC0" w:rsidRDefault="008B1AF1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0DC0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DZP/381/</w:t>
      </w:r>
      <w:r w:rsidR="008C2C06" w:rsidRPr="000D0DC0">
        <w:rPr>
          <w:rFonts w:ascii="Times New Roman" w:eastAsia="Times New Roman" w:hAnsi="Times New Roman"/>
          <w:sz w:val="24"/>
          <w:szCs w:val="24"/>
          <w:lang w:eastAsia="pl-PL"/>
        </w:rPr>
        <w:t>35/EAT</w:t>
      </w:r>
      <w:r w:rsidRPr="000D0DC0">
        <w:rPr>
          <w:rFonts w:ascii="Times New Roman" w:eastAsia="Times New Roman" w:hAnsi="Times New Roman"/>
          <w:sz w:val="24"/>
          <w:szCs w:val="24"/>
          <w:lang w:eastAsia="pl-PL"/>
        </w:rPr>
        <w:t>/2020</w:t>
      </w:r>
      <w:r w:rsidRPr="000D0DC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0D0DC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0D0DC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0D0DC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0D0DC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0D0DC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0D0DC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0D0DC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0D0DC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8F348B" w:rsidRPr="000D0DC0">
        <w:rPr>
          <w:rFonts w:ascii="Times New Roman" w:eastAsia="Times New Roman" w:hAnsi="Times New Roman"/>
          <w:sz w:val="24"/>
          <w:szCs w:val="24"/>
          <w:lang w:eastAsia="pl-PL"/>
        </w:rPr>
        <w:t>Załącznik nr 1</w:t>
      </w:r>
    </w:p>
    <w:p w14:paraId="083DDFBA" w14:textId="77777777" w:rsidR="00921203" w:rsidRPr="000D0DC0" w:rsidRDefault="00921203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520042F" w14:textId="77777777" w:rsidR="00921203" w:rsidRPr="000D0DC0" w:rsidRDefault="00921203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84D292F" w14:textId="77777777" w:rsidR="008F348B" w:rsidRPr="000D0DC0" w:rsidRDefault="008F348B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0DC0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</w:t>
      </w:r>
    </w:p>
    <w:p w14:paraId="0331CD10" w14:textId="77777777" w:rsidR="008F348B" w:rsidRPr="000D0DC0" w:rsidRDefault="008F348B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0DC0">
        <w:rPr>
          <w:rFonts w:ascii="Times New Roman" w:eastAsia="Times New Roman" w:hAnsi="Times New Roman"/>
          <w:sz w:val="24"/>
          <w:szCs w:val="24"/>
          <w:lang w:eastAsia="pl-PL"/>
        </w:rPr>
        <w:t>pieczęć firmowa wykonawcy</w:t>
      </w:r>
    </w:p>
    <w:p w14:paraId="2894A240" w14:textId="77777777" w:rsidR="008F348B" w:rsidRPr="000D0DC0" w:rsidRDefault="008F348B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9213702" w14:textId="77777777" w:rsidR="008F348B" w:rsidRPr="000D0DC0" w:rsidRDefault="008F348B" w:rsidP="008F348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D0DC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FORMULARZ OFERTOWY</w:t>
      </w:r>
    </w:p>
    <w:p w14:paraId="3A483CB1" w14:textId="77777777" w:rsidR="008F348B" w:rsidRPr="000D0DC0" w:rsidRDefault="008F348B" w:rsidP="008F34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D0DC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DLA UNIWERSYTECKIEGO CENTRUM KLINICZNEGO   im.</w:t>
      </w:r>
      <w:r w:rsidR="007F2470" w:rsidRPr="000D0DC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Prof. </w:t>
      </w:r>
      <w:r w:rsidRPr="000D0DC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K.</w:t>
      </w:r>
      <w:r w:rsidR="007F2470" w:rsidRPr="000D0DC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0D0DC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Gibińskiego </w:t>
      </w:r>
    </w:p>
    <w:p w14:paraId="004D1A89" w14:textId="77777777" w:rsidR="008F348B" w:rsidRPr="000D0DC0" w:rsidRDefault="008F348B" w:rsidP="008F34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D0DC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ŚLĄSKIEGO UNIWERSYTETU MEDYCZNEGO W  KATOWICACH</w:t>
      </w:r>
    </w:p>
    <w:p w14:paraId="28FFB125" w14:textId="77777777" w:rsidR="008F348B" w:rsidRPr="000D0DC0" w:rsidRDefault="008F348B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43B94D5" w14:textId="77777777" w:rsidR="008F348B" w:rsidRPr="000D0DC0" w:rsidRDefault="008F348B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0DC0">
        <w:rPr>
          <w:rFonts w:ascii="Times New Roman" w:eastAsia="Times New Roman" w:hAnsi="Times New Roman"/>
          <w:sz w:val="24"/>
          <w:szCs w:val="24"/>
          <w:lang w:eastAsia="pl-PL"/>
        </w:rPr>
        <w:t>Nazwa Wykonawcy   ................................................................................................................</w:t>
      </w:r>
    </w:p>
    <w:p w14:paraId="2CC9A70A" w14:textId="77777777" w:rsidR="007F2470" w:rsidRPr="000D0DC0" w:rsidRDefault="007F2470" w:rsidP="007F247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D0DC0">
        <w:rPr>
          <w:rFonts w:ascii="Times New Roman" w:hAnsi="Times New Roman" w:cs="Times New Roman"/>
          <w:sz w:val="24"/>
          <w:szCs w:val="24"/>
        </w:rPr>
        <w:t>Siedziba: ..............................................................................................................................</w:t>
      </w:r>
    </w:p>
    <w:p w14:paraId="4F1A079E" w14:textId="77777777" w:rsidR="007F2470" w:rsidRPr="000D0DC0" w:rsidRDefault="007F2470" w:rsidP="007F2470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</w:p>
    <w:p w14:paraId="34A32233" w14:textId="77777777" w:rsidR="007F2470" w:rsidRPr="000D0DC0" w:rsidRDefault="007F2470" w:rsidP="007F2470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  <w:r w:rsidRPr="000D0DC0">
        <w:rPr>
          <w:rFonts w:ascii="Times New Roman" w:hAnsi="Times New Roman" w:cs="Times New Roman"/>
          <w:color w:val="000000"/>
          <w:sz w:val="24"/>
          <w:szCs w:val="24"/>
        </w:rPr>
        <w:t>Adres zamieszkania*………………………………………………………………………</w:t>
      </w:r>
    </w:p>
    <w:p w14:paraId="7163C448" w14:textId="77777777" w:rsidR="007F2470" w:rsidRPr="000D0DC0" w:rsidRDefault="007F2470" w:rsidP="007F2470">
      <w:pPr>
        <w:pStyle w:val="Tekstpodstawowywcity21"/>
        <w:ind w:left="0"/>
        <w:rPr>
          <w:i/>
          <w:iCs/>
        </w:rPr>
      </w:pPr>
      <w:r w:rsidRPr="000D0DC0">
        <w:rPr>
          <w:i/>
          <w:iCs/>
        </w:rPr>
        <w:t>*) dotyczy  osób fizycznych prow</w:t>
      </w:r>
      <w:r w:rsidR="007563B6" w:rsidRPr="000D0DC0">
        <w:rPr>
          <w:i/>
          <w:iCs/>
        </w:rPr>
        <w:t>adzących działalność gospodarczą</w:t>
      </w:r>
      <w:r w:rsidRPr="000D0DC0">
        <w:rPr>
          <w:i/>
          <w:iCs/>
        </w:rPr>
        <w:t xml:space="preserve"> oraz  wspólników w spółce cywilnej</w:t>
      </w:r>
    </w:p>
    <w:p w14:paraId="1B6E027B" w14:textId="77777777" w:rsidR="007F2470" w:rsidRPr="000D0DC0" w:rsidRDefault="007F2470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</w:p>
    <w:p w14:paraId="6661FA21" w14:textId="77777777" w:rsidR="008F348B" w:rsidRPr="000D0DC0" w:rsidRDefault="008F348B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0D0DC0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REGON .................................................. </w:t>
      </w:r>
      <w:r w:rsidR="00D9210E" w:rsidRPr="000D0DC0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0D0DC0">
        <w:rPr>
          <w:rFonts w:ascii="Times New Roman" w:eastAsia="Times New Roman" w:hAnsi="Times New Roman"/>
          <w:sz w:val="24"/>
          <w:szCs w:val="24"/>
          <w:lang w:val="de-DE" w:eastAsia="pl-PL"/>
        </w:rPr>
        <w:t>NIP .......................................................................</w:t>
      </w:r>
    </w:p>
    <w:p w14:paraId="57C5AED6" w14:textId="77777777" w:rsidR="008F348B" w:rsidRPr="000D0DC0" w:rsidRDefault="008F348B" w:rsidP="008F348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0D0DC0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Tel. ....................................................... </w:t>
      </w:r>
      <w:r w:rsidR="00D9210E" w:rsidRPr="000D0DC0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0D0DC0">
        <w:rPr>
          <w:rFonts w:ascii="Times New Roman" w:eastAsia="Times New Roman" w:hAnsi="Times New Roman"/>
          <w:sz w:val="24"/>
          <w:szCs w:val="24"/>
          <w:lang w:val="de-DE" w:eastAsia="pl-PL"/>
        </w:rPr>
        <w:t>fax ........................................................................</w:t>
      </w:r>
    </w:p>
    <w:p w14:paraId="55D12254" w14:textId="77777777" w:rsidR="008F348B" w:rsidRPr="000D0DC0" w:rsidRDefault="007563B6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0D0DC0">
        <w:rPr>
          <w:rFonts w:ascii="Times New Roman" w:eastAsia="Times New Roman" w:hAnsi="Times New Roman"/>
          <w:sz w:val="24"/>
          <w:szCs w:val="24"/>
          <w:lang w:val="de-DE" w:eastAsia="pl-PL"/>
        </w:rPr>
        <w:t>strona www</w:t>
      </w:r>
      <w:r w:rsidR="008F348B" w:rsidRPr="000D0DC0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........................................... </w:t>
      </w:r>
      <w:r w:rsidR="00D9210E" w:rsidRPr="000D0DC0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="008F348B" w:rsidRPr="000D0DC0">
        <w:rPr>
          <w:rFonts w:ascii="Times New Roman" w:eastAsia="Times New Roman" w:hAnsi="Times New Roman"/>
          <w:sz w:val="24"/>
          <w:szCs w:val="24"/>
          <w:lang w:val="de-DE" w:eastAsia="pl-PL"/>
        </w:rPr>
        <w:t>e-mail ...................................................................</w:t>
      </w:r>
    </w:p>
    <w:p w14:paraId="531EE182" w14:textId="77777777" w:rsidR="00131C95" w:rsidRPr="000D0DC0" w:rsidRDefault="00131C95" w:rsidP="00131C95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 w:eastAsia="ar-SA"/>
        </w:rPr>
      </w:pPr>
      <w:r w:rsidRPr="000D0DC0">
        <w:rPr>
          <w:rFonts w:ascii="Times New Roman" w:eastAsia="Times New Roman" w:hAnsi="Times New Roman"/>
          <w:sz w:val="24"/>
          <w:szCs w:val="24"/>
          <w:lang w:val="en-US" w:eastAsia="ar-SA"/>
        </w:rPr>
        <w:t>numer konta ………………………………………… (w celu wpisania do umowy – nieobowiązkowo)</w:t>
      </w:r>
    </w:p>
    <w:p w14:paraId="30496D8A" w14:textId="674C3230" w:rsidR="0070700C" w:rsidRPr="000D0DC0" w:rsidRDefault="008F348B" w:rsidP="00BD3F3F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</w:rPr>
      </w:pPr>
      <w:r w:rsidRPr="000D0DC0">
        <w:rPr>
          <w:rFonts w:ascii="Times New Roman" w:hAnsi="Times New Roman"/>
          <w:color w:val="000000"/>
        </w:rPr>
        <w:t xml:space="preserve">W odpowiedzi na zaproszenie do złożenia oferty  na </w:t>
      </w:r>
      <w:r w:rsidR="00A516B2" w:rsidRPr="000D0DC0">
        <w:rPr>
          <w:rFonts w:ascii="Times New Roman" w:hAnsi="Times New Roman"/>
          <w:b/>
          <w:color w:val="000000"/>
        </w:rPr>
        <w:t>Obsłu</w:t>
      </w:r>
      <w:r w:rsidR="00C109C7" w:rsidRPr="000D0DC0">
        <w:rPr>
          <w:rFonts w:ascii="Times New Roman" w:hAnsi="Times New Roman"/>
          <w:b/>
          <w:color w:val="000000"/>
        </w:rPr>
        <w:t>g</w:t>
      </w:r>
      <w:r w:rsidR="00A516B2" w:rsidRPr="000D0DC0">
        <w:rPr>
          <w:rFonts w:ascii="Times New Roman" w:hAnsi="Times New Roman"/>
          <w:b/>
          <w:color w:val="000000"/>
        </w:rPr>
        <w:t xml:space="preserve">ę serwisową aparatury neonatologicznej II – Ligota </w:t>
      </w:r>
      <w:r w:rsidRPr="000D0DC0">
        <w:rPr>
          <w:rFonts w:ascii="Times New Roman" w:hAnsi="Times New Roman"/>
          <w:color w:val="000000"/>
        </w:rPr>
        <w:t xml:space="preserve">oferujemy realizację przedmiotowego zamówienia  </w:t>
      </w:r>
      <w:r w:rsidR="00DE0E84" w:rsidRPr="000D0DC0">
        <w:rPr>
          <w:rFonts w:ascii="Times New Roman" w:hAnsi="Times New Roman"/>
          <w:color w:val="000000"/>
        </w:rPr>
        <w:t>za</w:t>
      </w:r>
      <w:r w:rsidR="0070700C" w:rsidRPr="000D0DC0">
        <w:rPr>
          <w:rFonts w:ascii="Times New Roman" w:hAnsi="Times New Roman"/>
          <w:color w:val="000000"/>
        </w:rPr>
        <w:t xml:space="preserve"> </w:t>
      </w:r>
      <w:r w:rsidR="009A00CF" w:rsidRPr="000D0DC0">
        <w:rPr>
          <w:rFonts w:ascii="Times New Roman" w:hAnsi="Times New Roman"/>
          <w:color w:val="000000"/>
        </w:rPr>
        <w:t xml:space="preserve">maksymalną </w:t>
      </w:r>
      <w:r w:rsidR="00E71242" w:rsidRPr="000D0DC0">
        <w:rPr>
          <w:rFonts w:ascii="Times New Roman" w:hAnsi="Times New Roman"/>
          <w:color w:val="000000"/>
        </w:rPr>
        <w:t xml:space="preserve">łączną </w:t>
      </w:r>
      <w:r w:rsidR="00DE0E84" w:rsidRPr="000D0DC0">
        <w:rPr>
          <w:rFonts w:ascii="Times New Roman" w:hAnsi="Times New Roman"/>
          <w:color w:val="000000"/>
        </w:rPr>
        <w:t>kwotę określoną w dołączonym formularzu asortymentowo-cenowy</w:t>
      </w:r>
      <w:r w:rsidR="00C83B41" w:rsidRPr="000D0DC0">
        <w:rPr>
          <w:rFonts w:ascii="Times New Roman" w:hAnsi="Times New Roman"/>
          <w:color w:val="000000"/>
        </w:rPr>
        <w:t>m</w:t>
      </w:r>
      <w:r w:rsidR="00DE0E84" w:rsidRPr="000D0DC0">
        <w:rPr>
          <w:rFonts w:ascii="Times New Roman" w:hAnsi="Times New Roman"/>
          <w:color w:val="000000"/>
        </w:rPr>
        <w:t xml:space="preserve"> w zakresie </w:t>
      </w:r>
      <w:r w:rsidR="0070700C" w:rsidRPr="000D0DC0">
        <w:rPr>
          <w:rFonts w:ascii="Times New Roman" w:hAnsi="Times New Roman"/>
          <w:color w:val="000000"/>
        </w:rPr>
        <w:t>wskazane</w:t>
      </w:r>
      <w:r w:rsidR="00A43BFE" w:rsidRPr="000D0DC0">
        <w:rPr>
          <w:rFonts w:ascii="Times New Roman" w:hAnsi="Times New Roman"/>
          <w:color w:val="000000"/>
        </w:rPr>
        <w:t>go w nim pakietu</w:t>
      </w:r>
      <w:r w:rsidR="0070700C" w:rsidRPr="000D0DC0">
        <w:rPr>
          <w:rFonts w:ascii="Times New Roman" w:hAnsi="Times New Roman"/>
          <w:color w:val="000000"/>
        </w:rPr>
        <w:t>.</w:t>
      </w:r>
    </w:p>
    <w:p w14:paraId="2BBCB4C0" w14:textId="77777777" w:rsidR="00BD3F3F" w:rsidRPr="000D0DC0" w:rsidRDefault="00BD3F3F" w:rsidP="00BD3F3F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</w:rPr>
      </w:pPr>
      <w:r w:rsidRPr="000D0DC0">
        <w:rPr>
          <w:rFonts w:ascii="Times New Roman" w:hAnsi="Times New Roman"/>
          <w:b/>
          <w:bCs/>
          <w:u w:val="single"/>
        </w:rPr>
        <w:t>Oświadczamy, iż oferujemy następujący termin wykonania naprawy bez konieczności użycia części zamiennych</w:t>
      </w:r>
      <w:r w:rsidRPr="000D0DC0">
        <w:rPr>
          <w:rFonts w:ascii="Times New Roman" w:hAnsi="Times New Roman"/>
          <w:b/>
          <w:bCs/>
        </w:rPr>
        <w:t>:</w:t>
      </w:r>
    </w:p>
    <w:p w14:paraId="016F03AB" w14:textId="77777777" w:rsidR="00BD3F3F" w:rsidRPr="000D0DC0" w:rsidRDefault="00BD3F3F" w:rsidP="00BD3F3F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D0DC0">
        <w:rPr>
          <w:rFonts w:ascii="Times New Roman" w:hAnsi="Times New Roman"/>
          <w:lang w:eastAsia="pl-PL"/>
        </w:rPr>
        <w:t>a)</w:t>
      </w:r>
      <w:r w:rsidRPr="000D0DC0">
        <w:rPr>
          <w:rFonts w:ascii="Times New Roman" w:hAnsi="Times New Roman"/>
          <w:lang w:eastAsia="pl-PL"/>
        </w:rPr>
        <w:tab/>
        <w:t>1 dzień roboczy*</w:t>
      </w:r>
    </w:p>
    <w:p w14:paraId="1AEC6967" w14:textId="77777777" w:rsidR="00BD3F3F" w:rsidRPr="000D0DC0" w:rsidRDefault="00BD3F3F" w:rsidP="00BD3F3F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D0DC0">
        <w:rPr>
          <w:rFonts w:ascii="Times New Roman" w:hAnsi="Times New Roman"/>
          <w:lang w:eastAsia="pl-PL"/>
        </w:rPr>
        <w:t>b)</w:t>
      </w:r>
      <w:r w:rsidRPr="000D0DC0">
        <w:rPr>
          <w:rFonts w:ascii="Times New Roman" w:hAnsi="Times New Roman"/>
          <w:lang w:eastAsia="pl-PL"/>
        </w:rPr>
        <w:tab/>
        <w:t>2 dni robocze*</w:t>
      </w:r>
    </w:p>
    <w:p w14:paraId="7A944352" w14:textId="77777777" w:rsidR="00BD3F3F" w:rsidRPr="000D0DC0" w:rsidRDefault="00BD3F3F" w:rsidP="00BD3F3F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D0DC0">
        <w:rPr>
          <w:rFonts w:ascii="Times New Roman" w:hAnsi="Times New Roman"/>
          <w:lang w:eastAsia="pl-PL"/>
        </w:rPr>
        <w:t>c)</w:t>
      </w:r>
      <w:r w:rsidRPr="000D0DC0">
        <w:rPr>
          <w:rFonts w:ascii="Times New Roman" w:hAnsi="Times New Roman"/>
          <w:lang w:eastAsia="pl-PL"/>
        </w:rPr>
        <w:tab/>
        <w:t>3 dni robocze*</w:t>
      </w:r>
    </w:p>
    <w:p w14:paraId="24E7A141" w14:textId="77777777" w:rsidR="00BD3F3F" w:rsidRPr="000D0DC0" w:rsidRDefault="00BD3F3F" w:rsidP="00BD3F3F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D0DC0">
        <w:rPr>
          <w:rFonts w:ascii="Times New Roman" w:hAnsi="Times New Roman"/>
          <w:lang w:eastAsia="pl-PL"/>
        </w:rPr>
        <w:t xml:space="preserve">* niepotrzebny podpunkt (a lub b lub c) skreślić lub właściwy zaznaczyć </w:t>
      </w:r>
    </w:p>
    <w:p w14:paraId="6522119A" w14:textId="77777777" w:rsidR="00BD3F3F" w:rsidRPr="000D0DC0" w:rsidRDefault="00BD3F3F" w:rsidP="00BD3F3F">
      <w:pPr>
        <w:spacing w:after="0" w:line="240" w:lineRule="auto"/>
        <w:jc w:val="both"/>
        <w:rPr>
          <w:rFonts w:ascii="Times New Roman" w:hAnsi="Times New Roman"/>
          <w:i/>
          <w:iCs/>
          <w:lang w:eastAsia="pl-PL"/>
        </w:rPr>
      </w:pPr>
      <w:r w:rsidRPr="000D0DC0">
        <w:rPr>
          <w:rFonts w:ascii="Times New Roman" w:hAnsi="Times New Roman"/>
          <w:i/>
          <w:iCs/>
          <w:lang w:eastAsia="pl-PL"/>
        </w:rPr>
        <w:t>(maksymalny termin to 3 dni robocze tj. od poniedziałku do piątku za wyjątkiem dni ustawowo wolnych od pracy. W przypadku nie skreślenia lub nie zaznaczenia żadnego podpunktu Zamawiający przyjmuje, iż Wykonawca oferuje 3 dniowy  termin wykonania naprawy bez użycia części zamiennych od dnia zgłoszenia. Jeżeli Wykonawca oferuje różne terminy dla różnych pakietów  należy to w czytelny sposób wpisać w wyżej wykropkowanym miejscu np.  dla pakietu  nr … - …dni roboczych; dla pakietu  nr … - dni roboczych)</w:t>
      </w:r>
    </w:p>
    <w:p w14:paraId="670A3CBA" w14:textId="77777777" w:rsidR="00BD3F3F" w:rsidRPr="000D0DC0" w:rsidRDefault="00BD3F3F" w:rsidP="00BD3F3F">
      <w:pPr>
        <w:numPr>
          <w:ilvl w:val="0"/>
          <w:numId w:val="32"/>
        </w:numPr>
        <w:suppressAutoHyphens/>
        <w:spacing w:after="0" w:line="240" w:lineRule="auto"/>
        <w:ind w:hanging="720"/>
        <w:jc w:val="both"/>
        <w:rPr>
          <w:rFonts w:ascii="Times New Roman" w:hAnsi="Times New Roman"/>
          <w:lang w:eastAsia="pl-PL"/>
        </w:rPr>
      </w:pPr>
      <w:r w:rsidRPr="000D0DC0">
        <w:rPr>
          <w:rFonts w:ascii="Times New Roman" w:eastAsia="Times New Roman" w:hAnsi="Times New Roman"/>
          <w:b/>
          <w:bCs/>
          <w:u w:val="single"/>
        </w:rPr>
        <w:t xml:space="preserve">Oświadczamy, iż oferujemy następujący termin wykonania naprawy z  użyciem części zamiennych:  </w:t>
      </w:r>
    </w:p>
    <w:p w14:paraId="0EC8881C" w14:textId="77777777" w:rsidR="00BD3F3F" w:rsidRPr="000D0DC0" w:rsidRDefault="00BD3F3F" w:rsidP="00BD3F3F">
      <w:pPr>
        <w:numPr>
          <w:ilvl w:val="0"/>
          <w:numId w:val="33"/>
        </w:numPr>
        <w:tabs>
          <w:tab w:val="num" w:pos="284"/>
        </w:tabs>
        <w:suppressAutoHyphens/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0DC0">
        <w:rPr>
          <w:rFonts w:ascii="Times New Roman" w:eastAsia="Times New Roman" w:hAnsi="Times New Roman"/>
          <w:lang w:eastAsia="pl-PL"/>
        </w:rPr>
        <w:t>1 dzień roboczy</w:t>
      </w:r>
      <w:r w:rsidRPr="000D0DC0">
        <w:rPr>
          <w:rFonts w:ascii="Times New Roman" w:eastAsia="Times New Roman" w:hAnsi="Times New Roman"/>
        </w:rPr>
        <w:t>*</w:t>
      </w:r>
    </w:p>
    <w:p w14:paraId="3E1A5A29" w14:textId="77777777" w:rsidR="00BD3F3F" w:rsidRPr="000D0DC0" w:rsidRDefault="00BD3F3F" w:rsidP="00BD3F3F">
      <w:pPr>
        <w:numPr>
          <w:ilvl w:val="0"/>
          <w:numId w:val="33"/>
        </w:numPr>
        <w:tabs>
          <w:tab w:val="num" w:pos="284"/>
        </w:tabs>
        <w:suppressAutoHyphens/>
        <w:spacing w:after="0" w:line="240" w:lineRule="auto"/>
        <w:ind w:left="284" w:hanging="142"/>
        <w:jc w:val="both"/>
        <w:rPr>
          <w:rFonts w:ascii="Times New Roman" w:eastAsia="Times New Roman" w:hAnsi="Times New Roman"/>
          <w:lang w:eastAsia="pl-PL"/>
        </w:rPr>
      </w:pPr>
      <w:r w:rsidRPr="000D0DC0">
        <w:rPr>
          <w:rFonts w:ascii="Times New Roman" w:eastAsia="Times New Roman" w:hAnsi="Times New Roman"/>
          <w:lang w:eastAsia="pl-PL"/>
        </w:rPr>
        <w:t>2 dni robocze*</w:t>
      </w:r>
    </w:p>
    <w:p w14:paraId="1401B562" w14:textId="77777777" w:rsidR="00BD3F3F" w:rsidRPr="000D0DC0" w:rsidRDefault="00BD3F3F" w:rsidP="00BD3F3F">
      <w:pPr>
        <w:numPr>
          <w:ilvl w:val="0"/>
          <w:numId w:val="33"/>
        </w:numPr>
        <w:tabs>
          <w:tab w:val="num" w:pos="284"/>
        </w:tabs>
        <w:suppressAutoHyphens/>
        <w:spacing w:after="0" w:line="240" w:lineRule="auto"/>
        <w:ind w:left="284" w:hanging="142"/>
        <w:jc w:val="both"/>
        <w:rPr>
          <w:rFonts w:ascii="Times New Roman" w:eastAsia="Times New Roman" w:hAnsi="Times New Roman"/>
          <w:lang w:eastAsia="pl-PL"/>
        </w:rPr>
      </w:pPr>
      <w:r w:rsidRPr="000D0DC0">
        <w:rPr>
          <w:rFonts w:ascii="Times New Roman" w:eastAsia="Times New Roman" w:hAnsi="Times New Roman"/>
          <w:lang w:eastAsia="pl-PL"/>
        </w:rPr>
        <w:t>3 dni robocze*</w:t>
      </w:r>
    </w:p>
    <w:p w14:paraId="209825F4" w14:textId="77777777" w:rsidR="00BD3F3F" w:rsidRPr="000D0DC0" w:rsidRDefault="00BD3F3F" w:rsidP="00BD3F3F">
      <w:pPr>
        <w:numPr>
          <w:ilvl w:val="0"/>
          <w:numId w:val="33"/>
        </w:numPr>
        <w:tabs>
          <w:tab w:val="num" w:pos="284"/>
        </w:tabs>
        <w:suppressAutoHyphens/>
        <w:spacing w:after="0" w:line="240" w:lineRule="auto"/>
        <w:ind w:left="284" w:hanging="142"/>
        <w:jc w:val="both"/>
        <w:rPr>
          <w:rFonts w:ascii="Times New Roman" w:eastAsia="Times New Roman" w:hAnsi="Times New Roman"/>
          <w:lang w:eastAsia="pl-PL"/>
        </w:rPr>
      </w:pPr>
      <w:r w:rsidRPr="000D0DC0">
        <w:rPr>
          <w:rFonts w:ascii="Times New Roman" w:eastAsia="Times New Roman" w:hAnsi="Times New Roman"/>
          <w:lang w:eastAsia="pl-PL"/>
        </w:rPr>
        <w:t>4 dni robocze*</w:t>
      </w:r>
    </w:p>
    <w:p w14:paraId="07F4C1B5" w14:textId="77777777" w:rsidR="00BD3F3F" w:rsidRPr="000D0DC0" w:rsidRDefault="00BD3F3F" w:rsidP="00BD3F3F">
      <w:pPr>
        <w:numPr>
          <w:ilvl w:val="0"/>
          <w:numId w:val="33"/>
        </w:numPr>
        <w:tabs>
          <w:tab w:val="num" w:pos="284"/>
        </w:tabs>
        <w:suppressAutoHyphens/>
        <w:spacing w:after="0" w:line="240" w:lineRule="auto"/>
        <w:ind w:left="284" w:hanging="142"/>
        <w:jc w:val="both"/>
        <w:rPr>
          <w:rFonts w:ascii="Times New Roman" w:eastAsia="Times New Roman" w:hAnsi="Times New Roman"/>
          <w:lang w:eastAsia="pl-PL"/>
        </w:rPr>
      </w:pPr>
      <w:r w:rsidRPr="000D0DC0">
        <w:rPr>
          <w:rFonts w:ascii="Times New Roman" w:eastAsia="Times New Roman" w:hAnsi="Times New Roman"/>
          <w:lang w:eastAsia="pl-PL"/>
        </w:rPr>
        <w:t>5 dni robocze*</w:t>
      </w:r>
    </w:p>
    <w:p w14:paraId="53B7FBD8" w14:textId="77777777" w:rsidR="00BD3F3F" w:rsidRPr="000D0DC0" w:rsidRDefault="00BD3F3F" w:rsidP="00BD3F3F">
      <w:pPr>
        <w:spacing w:after="0" w:line="240" w:lineRule="auto"/>
        <w:jc w:val="both"/>
        <w:rPr>
          <w:rFonts w:ascii="Times New Roman" w:eastAsia="Times New Roman" w:hAnsi="Times New Roman"/>
          <w:bCs/>
          <w:szCs w:val="20"/>
          <w:lang w:eastAsia="ar-SA"/>
        </w:rPr>
      </w:pPr>
      <w:r w:rsidRPr="000D0DC0">
        <w:rPr>
          <w:rFonts w:ascii="Times New Roman" w:eastAsia="Times New Roman" w:hAnsi="Times New Roman"/>
          <w:bCs/>
          <w:szCs w:val="20"/>
        </w:rPr>
        <w:t xml:space="preserve">* niepotrzebny podpunkt (a lub b lub c lub d lub e) skreślić lub właściwy zaznaczyć </w:t>
      </w:r>
    </w:p>
    <w:p w14:paraId="5445650F" w14:textId="77777777" w:rsidR="00BD3F3F" w:rsidRPr="000D0DC0" w:rsidRDefault="00BD3F3F" w:rsidP="00BD3F3F">
      <w:pPr>
        <w:spacing w:after="0" w:line="240" w:lineRule="auto"/>
        <w:jc w:val="both"/>
        <w:rPr>
          <w:rFonts w:ascii="Times New Roman" w:eastAsia="Times New Roman" w:hAnsi="Times New Roman"/>
          <w:i/>
          <w:szCs w:val="24"/>
        </w:rPr>
      </w:pPr>
      <w:r w:rsidRPr="000D0DC0">
        <w:rPr>
          <w:rFonts w:ascii="Times New Roman" w:eastAsia="Times New Roman" w:hAnsi="Times New Roman"/>
          <w:bCs/>
          <w:i/>
        </w:rPr>
        <w:t xml:space="preserve">(maksymalny termin to 5 dni roboczych. W przypadku nie skreślenia lub nie zaznaczenia żadnego podpunktu </w:t>
      </w:r>
      <w:r w:rsidRPr="000D0DC0">
        <w:rPr>
          <w:rFonts w:ascii="Times New Roman" w:eastAsia="Times New Roman" w:hAnsi="Times New Roman"/>
          <w:i/>
        </w:rPr>
        <w:t>Zamawiający przyjmuje, iż Wykonawca oferuj</w:t>
      </w:r>
      <w:r w:rsidRPr="000D0DC0">
        <w:rPr>
          <w:rFonts w:ascii="Times New Roman" w:hAnsi="Times New Roman"/>
          <w:i/>
          <w:lang w:eastAsia="pl-PL"/>
        </w:rPr>
        <w:t xml:space="preserve">e 5 dniowy  termin wykonania naprawy z użyciem części zamiennych. </w:t>
      </w:r>
      <w:r w:rsidRPr="000D0DC0">
        <w:rPr>
          <w:rFonts w:ascii="Times New Roman" w:hAnsi="Times New Roman"/>
          <w:i/>
          <w:iCs/>
          <w:lang w:eastAsia="pl-PL"/>
        </w:rPr>
        <w:t>Jeżeli Wykonawca oferuje różne terminy dla różnych pakietów  należy to w czytelny sposób wpisać w wyżej wykropkowanym miejscu np.  dla pakietu  nr … - …dni roboczych; dla pakietu  nr … - dni roboczych</w:t>
      </w:r>
      <w:r w:rsidRPr="000D0DC0">
        <w:rPr>
          <w:rFonts w:ascii="Times New Roman" w:hAnsi="Times New Roman"/>
          <w:i/>
          <w:lang w:eastAsia="pl-PL"/>
        </w:rPr>
        <w:t>)</w:t>
      </w:r>
    </w:p>
    <w:p w14:paraId="0542D741" w14:textId="77777777" w:rsidR="00BD3F3F" w:rsidRPr="000D0DC0" w:rsidRDefault="00BD3F3F" w:rsidP="00BD3F3F">
      <w:pPr>
        <w:numPr>
          <w:ilvl w:val="0"/>
          <w:numId w:val="32"/>
        </w:numPr>
        <w:suppressAutoHyphens/>
        <w:spacing w:after="0" w:line="240" w:lineRule="auto"/>
        <w:ind w:left="0" w:hanging="284"/>
        <w:jc w:val="both"/>
        <w:rPr>
          <w:rFonts w:ascii="Times New Roman" w:eastAsia="MS Mincho" w:hAnsi="Times New Roman"/>
          <w:lang w:eastAsia="pl-PL"/>
        </w:rPr>
      </w:pPr>
      <w:r w:rsidRPr="000D0DC0">
        <w:rPr>
          <w:rFonts w:ascii="Times New Roman" w:hAnsi="Times New Roman"/>
          <w:b/>
          <w:bCs/>
          <w:u w:val="single"/>
        </w:rPr>
        <w:t>Oświadczamy,</w:t>
      </w:r>
      <w:r w:rsidRPr="000D0DC0">
        <w:rPr>
          <w:rFonts w:ascii="Times New Roman" w:hAnsi="Times New Roman"/>
        </w:rPr>
        <w:t xml:space="preserve"> iż wyznaczamy do realizacji usługi konserwacji, przeglądów  i napraw osoby posiadające imienne certyfikaty potwierdzające odbycie szkolenia u producenta aparatów lub jego autoryzowany serwis.</w:t>
      </w:r>
    </w:p>
    <w:p w14:paraId="7048942E" w14:textId="77777777" w:rsidR="00BD3F3F" w:rsidRPr="000D0DC0" w:rsidRDefault="00BD3F3F" w:rsidP="00BD3F3F">
      <w:pPr>
        <w:spacing w:after="0" w:line="240" w:lineRule="auto"/>
        <w:rPr>
          <w:rFonts w:ascii="Times New Roman" w:hAnsi="Times New Roman"/>
          <w:lang w:eastAsia="ar-SA"/>
        </w:rPr>
      </w:pPr>
      <w:r w:rsidRPr="000D0DC0">
        <w:rPr>
          <w:rFonts w:ascii="Times New Roman" w:hAnsi="Times New Roman"/>
        </w:rPr>
        <w:t>Poniżej przedstawiamy listę wyznaczonych do realizacji w/w usługi osób:</w:t>
      </w:r>
    </w:p>
    <w:p w14:paraId="2B699210" w14:textId="77777777" w:rsidR="00BD3F3F" w:rsidRPr="000D0DC0" w:rsidRDefault="00BD3F3F" w:rsidP="00BD3F3F">
      <w:pPr>
        <w:spacing w:after="0" w:line="240" w:lineRule="auto"/>
        <w:rPr>
          <w:rFonts w:ascii="Times New Roman" w:hAnsi="Times New Roman"/>
        </w:rPr>
      </w:pPr>
      <w:r w:rsidRPr="000D0DC0">
        <w:rPr>
          <w:rFonts w:ascii="Times New Roman" w:hAnsi="Times New Roman"/>
        </w:rPr>
        <w:t>1. ………………………………..</w:t>
      </w:r>
    </w:p>
    <w:p w14:paraId="0C153247" w14:textId="77777777" w:rsidR="00BD3F3F" w:rsidRPr="000D0DC0" w:rsidRDefault="00BD3F3F" w:rsidP="00BD3F3F">
      <w:pPr>
        <w:spacing w:after="0" w:line="240" w:lineRule="auto"/>
        <w:rPr>
          <w:rFonts w:ascii="Times New Roman" w:hAnsi="Times New Roman"/>
        </w:rPr>
      </w:pPr>
      <w:r w:rsidRPr="000D0DC0">
        <w:rPr>
          <w:rFonts w:ascii="Times New Roman" w:hAnsi="Times New Roman"/>
        </w:rPr>
        <w:t>2. ……………………………….</w:t>
      </w:r>
    </w:p>
    <w:p w14:paraId="243685B1" w14:textId="77777777" w:rsidR="00BD3F3F" w:rsidRPr="000D0DC0" w:rsidRDefault="00BD3F3F" w:rsidP="00BD3F3F">
      <w:pPr>
        <w:spacing w:after="0" w:line="240" w:lineRule="auto"/>
        <w:rPr>
          <w:rFonts w:ascii="Times New Roman" w:hAnsi="Times New Roman"/>
        </w:rPr>
      </w:pPr>
      <w:r w:rsidRPr="000D0DC0">
        <w:rPr>
          <w:rFonts w:ascii="Times New Roman" w:hAnsi="Times New Roman"/>
        </w:rPr>
        <w:t>3. ………………………………..</w:t>
      </w:r>
    </w:p>
    <w:p w14:paraId="5AB39E1B" w14:textId="77777777" w:rsidR="00BD3F3F" w:rsidRPr="000D0DC0" w:rsidRDefault="00BD3F3F" w:rsidP="00BD3F3F">
      <w:pPr>
        <w:spacing w:after="0" w:line="240" w:lineRule="auto"/>
        <w:rPr>
          <w:rFonts w:ascii="Times New Roman" w:hAnsi="Times New Roman"/>
        </w:rPr>
      </w:pPr>
      <w:r w:rsidRPr="000D0DC0">
        <w:rPr>
          <w:rFonts w:ascii="Times New Roman" w:hAnsi="Times New Roman"/>
        </w:rPr>
        <w:t xml:space="preserve">W/w osoby będą wykonywały w/w usługę. </w:t>
      </w:r>
    </w:p>
    <w:p w14:paraId="37C56499" w14:textId="02FAC56E" w:rsidR="00BD3F3F" w:rsidRPr="000D0DC0" w:rsidRDefault="00BD3F3F" w:rsidP="00BD3F3F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D0DC0">
        <w:rPr>
          <w:rFonts w:ascii="Times New Roman" w:hAnsi="Times New Roman"/>
          <w:lang w:eastAsia="pl-PL"/>
        </w:rPr>
        <w:t xml:space="preserve">Do oferty należy dołączyć certyfikaty imienne zgodnie z wytycznymi </w:t>
      </w:r>
      <w:r w:rsidR="00C109C7" w:rsidRPr="000D0DC0">
        <w:rPr>
          <w:rFonts w:ascii="Times New Roman" w:hAnsi="Times New Roman"/>
          <w:lang w:eastAsia="pl-PL"/>
        </w:rPr>
        <w:t xml:space="preserve">wskazanymi </w:t>
      </w:r>
      <w:r w:rsidRPr="000D0DC0">
        <w:rPr>
          <w:rFonts w:ascii="Times New Roman" w:hAnsi="Times New Roman"/>
          <w:lang w:eastAsia="pl-PL"/>
        </w:rPr>
        <w:t xml:space="preserve">w </w:t>
      </w:r>
      <w:r w:rsidR="00C109C7" w:rsidRPr="000D0DC0">
        <w:rPr>
          <w:rFonts w:ascii="Times New Roman" w:hAnsi="Times New Roman"/>
          <w:lang w:eastAsia="pl-PL"/>
        </w:rPr>
        <w:t>zaproszeniu</w:t>
      </w:r>
      <w:r w:rsidRPr="000D0DC0">
        <w:rPr>
          <w:rFonts w:ascii="Times New Roman" w:hAnsi="Times New Roman"/>
          <w:lang w:eastAsia="pl-PL"/>
        </w:rPr>
        <w:t>.</w:t>
      </w:r>
    </w:p>
    <w:p w14:paraId="2AB125EA" w14:textId="3CE02E65" w:rsidR="00BD3F3F" w:rsidRPr="000D0DC0" w:rsidRDefault="00BD3F3F" w:rsidP="00BD3F3F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D0DC0">
        <w:rPr>
          <w:rFonts w:ascii="Times New Roman" w:hAnsi="Times New Roman"/>
          <w:lang w:eastAsia="pl-PL"/>
        </w:rPr>
        <w:t xml:space="preserve">W sytuacji, gdy do oferty zostanie dołączony certyfikat imienny osoby, która nie została ujęta w w/w liście, oświadczamy iż osoba ta jest również wyznaczona do realizacji w/w usługi i będzie ją wykonywała. </w:t>
      </w:r>
    </w:p>
    <w:p w14:paraId="7F60BE37" w14:textId="4074335C" w:rsidR="000D0DC0" w:rsidRPr="000D0DC0" w:rsidRDefault="000D0DC0" w:rsidP="00BD3F3F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D0DC0">
        <w:rPr>
          <w:rFonts w:ascii="Times New Roman" w:hAnsi="Times New Roman"/>
          <w:i/>
          <w:iCs/>
          <w:lang w:eastAsia="pl-PL"/>
        </w:rPr>
        <w:t xml:space="preserve">Jeżeli Wykonawca deklaruje  różne osoby  dla różnych pakietów  należy to w czytelny sposób </w:t>
      </w:r>
    </w:p>
    <w:p w14:paraId="4F75E4CD" w14:textId="1040650B" w:rsidR="00750105" w:rsidRPr="000D0DC0" w:rsidRDefault="00750105" w:rsidP="00750105">
      <w:pPr>
        <w:pStyle w:val="Akapitzlist"/>
        <w:numPr>
          <w:ilvl w:val="0"/>
          <w:numId w:val="34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0D0DC0">
        <w:rPr>
          <w:rFonts w:ascii="Times New Roman" w:eastAsia="Times New Roman" w:hAnsi="Times New Roman"/>
          <w:bCs/>
          <w:sz w:val="24"/>
          <w:szCs w:val="24"/>
          <w:lang w:eastAsia="ar-SA"/>
        </w:rPr>
        <w:lastRenderedPageBreak/>
        <w:t xml:space="preserve">Oświadczamy, że następującą część zamówienia .............................................................. zamierzam  powierzyć  podwykonawcom w związku z czym wskazuję następujących podwykonawców: </w:t>
      </w:r>
      <w:r w:rsidRPr="000D0DC0">
        <w:rPr>
          <w:rFonts w:ascii="Times New Roman" w:eastAsia="Times New Roman" w:hAnsi="Times New Roman"/>
          <w:bCs/>
          <w:i/>
          <w:iCs/>
          <w:sz w:val="24"/>
          <w:szCs w:val="24"/>
          <w:lang w:eastAsia="ar-SA"/>
        </w:rPr>
        <w:t>(podać nazwę firmy)</w:t>
      </w:r>
      <w:r w:rsidRPr="000D0DC0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…………… ……………… </w:t>
      </w:r>
    </w:p>
    <w:p w14:paraId="2F4AC808" w14:textId="20FD6AA3" w:rsidR="00750105" w:rsidRPr="000D0DC0" w:rsidRDefault="00750105" w:rsidP="00750105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</w:rPr>
      </w:pPr>
      <w:r w:rsidRPr="000D0DC0">
        <w:rPr>
          <w:rFonts w:ascii="Times New Roman" w:eastAsia="Times New Roman" w:hAnsi="Times New Roman"/>
          <w:bCs/>
          <w:i/>
        </w:rPr>
        <w:t xml:space="preserve">W przypadku nie wypełnienia podpunktu 5  </w:t>
      </w:r>
      <w:r w:rsidRPr="000D0DC0">
        <w:rPr>
          <w:rFonts w:ascii="Times New Roman" w:eastAsia="Times New Roman" w:hAnsi="Times New Roman"/>
          <w:i/>
        </w:rPr>
        <w:t>Zamawiający przyjmuje, iż Wykonawca nie zamierza powierzyć żądnej części zamówienia podwykonawcy)</w:t>
      </w:r>
    </w:p>
    <w:p w14:paraId="60E61502" w14:textId="247718E8" w:rsidR="00517954" w:rsidRPr="000D0DC0" w:rsidRDefault="00517954" w:rsidP="00BD3F3F">
      <w:pPr>
        <w:pStyle w:val="Akapitzlist"/>
        <w:numPr>
          <w:ilvl w:val="0"/>
          <w:numId w:val="34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0D0DC0">
        <w:rPr>
          <w:rFonts w:ascii="Times New Roman" w:hAnsi="Times New Roman"/>
          <w:color w:val="000000"/>
        </w:rPr>
        <w:t>Termin płatności: w ciągu 30 dni od dnia otrzymania przez Zamawiającego faktury VAT.</w:t>
      </w:r>
    </w:p>
    <w:p w14:paraId="57AC1698" w14:textId="71B0D528" w:rsidR="00276B42" w:rsidRPr="000D0DC0" w:rsidRDefault="00BD3F3F" w:rsidP="00BD3F3F">
      <w:pPr>
        <w:pStyle w:val="Akapitzlist"/>
        <w:numPr>
          <w:ilvl w:val="0"/>
          <w:numId w:val="34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0D0DC0">
        <w:rPr>
          <w:rFonts w:ascii="Times New Roman" w:hAnsi="Times New Roman"/>
          <w:color w:val="000000"/>
        </w:rPr>
        <w:t xml:space="preserve">Oświadczamy, iż </w:t>
      </w:r>
      <w:r w:rsidR="00276B42" w:rsidRPr="000D0DC0">
        <w:rPr>
          <w:rFonts w:ascii="Times New Roman" w:hAnsi="Times New Roman"/>
          <w:color w:val="000000"/>
        </w:rPr>
        <w:t>zawarta w Zaproszeniu do składania ofert treść projektu umowy została przez nas zaakceptowana i zobowiązujemy się, w przypadku wyboru naszej oferty, do zawarcia umowy na wyżej wymienionych warunkach w miejscu i terminie wyznaczonym przez Zamawiającego</w:t>
      </w:r>
    </w:p>
    <w:p w14:paraId="34B810A6" w14:textId="3FDD3396" w:rsidR="008B1AF1" w:rsidRPr="000D0DC0" w:rsidRDefault="008B1AF1" w:rsidP="00BD3F3F">
      <w:pPr>
        <w:pStyle w:val="Akapitzlist"/>
        <w:numPr>
          <w:ilvl w:val="0"/>
          <w:numId w:val="34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bookmarkStart w:id="2" w:name="_Hlk492902681"/>
      <w:r w:rsidRPr="000D0DC0">
        <w:rPr>
          <w:rFonts w:ascii="Times New Roman" w:hAnsi="Times New Roman"/>
          <w:color w:val="000000"/>
        </w:rPr>
        <w:t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w niniejszym postępowaniu.*</w:t>
      </w:r>
    </w:p>
    <w:p w14:paraId="14638C2B" w14:textId="6B29F8BB" w:rsidR="008B1AF1" w:rsidRPr="000D0DC0" w:rsidRDefault="008B1AF1" w:rsidP="008B1AF1">
      <w:pPr>
        <w:pStyle w:val="Akapitzlist"/>
        <w:spacing w:after="0" w:line="240" w:lineRule="auto"/>
        <w:ind w:left="567"/>
        <w:jc w:val="both"/>
        <w:rPr>
          <w:rFonts w:ascii="Times New Roman" w:hAnsi="Times New Roman"/>
          <w:i/>
          <w:iCs/>
          <w:color w:val="000000"/>
        </w:rPr>
      </w:pPr>
      <w:r w:rsidRPr="000D0DC0">
        <w:rPr>
          <w:rFonts w:ascii="Times New Roman" w:hAnsi="Times New Roman"/>
          <w:i/>
          <w:iCs/>
          <w:color w:val="000000"/>
        </w:rPr>
        <w:t>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14:paraId="4A051B9F" w14:textId="77777777" w:rsidR="008B1AF1" w:rsidRPr="000D0DC0" w:rsidRDefault="008B1AF1" w:rsidP="00BD3F3F">
      <w:pPr>
        <w:pStyle w:val="Akapitzlist"/>
        <w:numPr>
          <w:ilvl w:val="0"/>
          <w:numId w:val="34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0D0DC0">
        <w:rPr>
          <w:rFonts w:ascii="Times New Roman" w:hAnsi="Times New Roman"/>
          <w:bCs/>
          <w:lang w:eastAsia="ar-SA"/>
        </w:rPr>
        <w:t>Znając treść art. 297 §1 Kodeksu Karnego, oświadczamy, że dane zawarte w ofercie, dokumentach i oświadczeniach są zgodne ze stanem faktycznym.</w:t>
      </w:r>
    </w:p>
    <w:p w14:paraId="6516DD9A" w14:textId="1CC86F58" w:rsidR="005069C5" w:rsidRPr="000D0DC0" w:rsidRDefault="008B1AF1" w:rsidP="00BD3F3F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Times New Roman" w:hAnsi="Times New Roman"/>
          <w:bCs/>
          <w:lang w:eastAsia="ar-SA"/>
        </w:rPr>
      </w:pPr>
      <w:r w:rsidRPr="000D0DC0">
        <w:rPr>
          <w:rFonts w:ascii="Times New Roman" w:hAnsi="Times New Roman"/>
          <w:bCs/>
          <w:lang w:eastAsia="ar-SA"/>
        </w:rPr>
        <w:t xml:space="preserve">Osoba </w:t>
      </w:r>
      <w:r w:rsidR="005069C5" w:rsidRPr="000D0DC0">
        <w:rPr>
          <w:rFonts w:ascii="Times New Roman" w:hAnsi="Times New Roman"/>
          <w:bCs/>
          <w:lang w:eastAsia="ar-SA"/>
        </w:rPr>
        <w:t xml:space="preserve">wskazana do </w:t>
      </w:r>
      <w:r w:rsidRPr="000D0DC0">
        <w:rPr>
          <w:rFonts w:ascii="Times New Roman" w:hAnsi="Times New Roman"/>
          <w:bCs/>
          <w:lang w:eastAsia="ar-SA"/>
        </w:rPr>
        <w:t xml:space="preserve"> kontaktu</w:t>
      </w:r>
      <w:r w:rsidR="005069C5" w:rsidRPr="000D0DC0">
        <w:rPr>
          <w:rFonts w:ascii="Times New Roman" w:hAnsi="Times New Roman"/>
          <w:bCs/>
          <w:lang w:eastAsia="ar-SA"/>
        </w:rPr>
        <w:t xml:space="preserve"> z Zamawiającym</w:t>
      </w:r>
      <w:r w:rsidR="005069C5" w:rsidRPr="000D0DC0">
        <w:rPr>
          <w:rFonts w:ascii="Times New Roman" w:hAnsi="Times New Roman"/>
          <w:bCs/>
          <w:lang w:eastAsia="ar-SA"/>
        </w:rPr>
        <w:tab/>
      </w:r>
      <w:r w:rsidRPr="000D0DC0">
        <w:rPr>
          <w:rFonts w:ascii="Times New Roman" w:hAnsi="Times New Roman"/>
          <w:bCs/>
          <w:lang w:eastAsia="ar-SA"/>
        </w:rPr>
        <w:t>……………………….</w:t>
      </w:r>
    </w:p>
    <w:p w14:paraId="763399AF" w14:textId="2C220FC7" w:rsidR="005069C5" w:rsidRPr="000D0DC0" w:rsidRDefault="008B1AF1" w:rsidP="00BD3F3F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Times New Roman" w:hAnsi="Times New Roman"/>
          <w:bCs/>
          <w:lang w:eastAsia="ar-SA"/>
        </w:rPr>
      </w:pPr>
      <w:r w:rsidRPr="000D0DC0">
        <w:rPr>
          <w:rFonts w:ascii="Times New Roman" w:hAnsi="Times New Roman"/>
          <w:bCs/>
          <w:lang w:eastAsia="ar-SA"/>
        </w:rPr>
        <w:t>tel. lub mail</w:t>
      </w:r>
      <w:r w:rsidR="005069C5" w:rsidRPr="000D0DC0">
        <w:rPr>
          <w:rFonts w:ascii="Times New Roman" w:hAnsi="Times New Roman"/>
          <w:bCs/>
          <w:lang w:eastAsia="ar-SA"/>
        </w:rPr>
        <w:tab/>
        <w:t>………………………………………………………….</w:t>
      </w:r>
    </w:p>
    <w:p w14:paraId="7E8164AF" w14:textId="77777777" w:rsidR="005069C5" w:rsidRPr="000D0DC0" w:rsidRDefault="005069C5" w:rsidP="005069C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ar-SA"/>
        </w:rPr>
      </w:pPr>
    </w:p>
    <w:p w14:paraId="76B202C3" w14:textId="2620F90A" w:rsidR="005069C5" w:rsidRPr="000D0DC0" w:rsidRDefault="005069C5" w:rsidP="005069C5">
      <w:pPr>
        <w:widowControl w:val="0"/>
        <w:suppressAutoHyphens/>
        <w:autoSpaceDE w:val="0"/>
        <w:spacing w:after="240"/>
        <w:ind w:left="4956"/>
        <w:jc w:val="both"/>
        <w:rPr>
          <w:rFonts w:ascii="Times New Roman" w:hAnsi="Times New Roman"/>
          <w:bCs/>
          <w:lang w:eastAsia="ar-SA"/>
        </w:rPr>
      </w:pPr>
    </w:p>
    <w:p w14:paraId="49E5C44D" w14:textId="1EE30CEE" w:rsidR="005069C5" w:rsidRPr="000D0DC0" w:rsidRDefault="008B1AF1" w:rsidP="005069C5">
      <w:pPr>
        <w:widowControl w:val="0"/>
        <w:suppressAutoHyphens/>
        <w:autoSpaceDE w:val="0"/>
        <w:spacing w:after="240"/>
        <w:ind w:left="4956"/>
        <w:jc w:val="both"/>
        <w:rPr>
          <w:rFonts w:ascii="Times New Roman" w:hAnsi="Times New Roman"/>
          <w:bCs/>
          <w:lang w:eastAsia="ar-SA"/>
        </w:rPr>
      </w:pPr>
      <w:r w:rsidRPr="000D0DC0">
        <w:rPr>
          <w:rFonts w:ascii="Times New Roman" w:hAnsi="Times New Roman"/>
          <w:bCs/>
          <w:iCs/>
          <w:lang w:eastAsia="ar-SA"/>
        </w:rPr>
        <w:t>.........................................................................</w:t>
      </w:r>
    </w:p>
    <w:p w14:paraId="463899C5" w14:textId="0773C568" w:rsidR="008B1AF1" w:rsidRPr="000D0DC0" w:rsidRDefault="008B1AF1" w:rsidP="005069C5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  <w:r w:rsidRPr="000D0DC0">
        <w:rPr>
          <w:rFonts w:ascii="Times New Roman" w:hAnsi="Times New Roman"/>
          <w:bCs/>
          <w:iCs/>
          <w:lang w:eastAsia="ar-SA"/>
        </w:rPr>
        <w:t>podpis i pieczęć osoby uprawnionej/osób uprawnionych</w:t>
      </w:r>
    </w:p>
    <w:p w14:paraId="046FFE26" w14:textId="7F68CA12" w:rsidR="008B1AF1" w:rsidRPr="000D0DC0" w:rsidRDefault="008B1AF1" w:rsidP="005069C5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  <w:r w:rsidRPr="000D0DC0">
        <w:rPr>
          <w:rFonts w:ascii="Times New Roman" w:hAnsi="Times New Roman"/>
          <w:bCs/>
          <w:iCs/>
          <w:lang w:eastAsia="ar-SA"/>
        </w:rPr>
        <w:t>do reprezentowania Wykonawcy</w:t>
      </w:r>
    </w:p>
    <w:p w14:paraId="7715E4F8" w14:textId="0987D3ED" w:rsidR="00727731" w:rsidRPr="000D0DC0" w:rsidRDefault="008B1AF1" w:rsidP="008B1AF1">
      <w:pPr>
        <w:rPr>
          <w:rFonts w:ascii="Tahoma" w:hAnsi="Tahoma" w:cs="Tahoma"/>
          <w:sz w:val="20"/>
          <w:szCs w:val="20"/>
        </w:rPr>
      </w:pPr>
      <w:r w:rsidRPr="000D0DC0">
        <w:rPr>
          <w:rFonts w:ascii="Times New Roman" w:hAnsi="Times New Roman"/>
          <w:kern w:val="2"/>
          <w:lang w:eastAsia="hi-IN" w:bidi="hi-IN"/>
        </w:rPr>
        <w:br w:type="page"/>
      </w:r>
      <w:r w:rsidR="00727731" w:rsidRPr="000D0DC0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DZP/381/</w:t>
      </w:r>
      <w:r w:rsidR="008C2C06" w:rsidRPr="000D0DC0">
        <w:rPr>
          <w:rFonts w:ascii="Times New Roman" w:eastAsia="Times New Roman" w:hAnsi="Times New Roman"/>
          <w:sz w:val="24"/>
          <w:szCs w:val="24"/>
          <w:lang w:eastAsia="pl-PL"/>
        </w:rPr>
        <w:t>35/EAT</w:t>
      </w:r>
      <w:r w:rsidR="00546E0C" w:rsidRPr="000D0DC0">
        <w:rPr>
          <w:rFonts w:ascii="Times New Roman" w:eastAsia="Times New Roman" w:hAnsi="Times New Roman"/>
          <w:sz w:val="24"/>
          <w:szCs w:val="24"/>
          <w:lang w:eastAsia="pl-PL"/>
        </w:rPr>
        <w:t>/</w:t>
      </w:r>
      <w:r w:rsidR="00631020" w:rsidRPr="000D0DC0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FA6DCF" w:rsidRPr="000D0DC0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727731" w:rsidRPr="000D0DC0">
        <w:rPr>
          <w:rFonts w:ascii="Tahoma" w:hAnsi="Tahoma" w:cs="Tahoma"/>
          <w:sz w:val="20"/>
          <w:szCs w:val="20"/>
        </w:rPr>
        <w:tab/>
      </w:r>
      <w:r w:rsidR="00727731" w:rsidRPr="000D0DC0">
        <w:rPr>
          <w:rFonts w:ascii="Tahoma" w:hAnsi="Tahoma" w:cs="Tahoma"/>
          <w:sz w:val="20"/>
          <w:szCs w:val="20"/>
        </w:rPr>
        <w:tab/>
      </w:r>
      <w:r w:rsidR="00727731" w:rsidRPr="000D0DC0">
        <w:rPr>
          <w:rFonts w:ascii="Tahoma" w:hAnsi="Tahoma" w:cs="Tahoma"/>
          <w:sz w:val="20"/>
          <w:szCs w:val="20"/>
        </w:rPr>
        <w:tab/>
      </w:r>
      <w:r w:rsidR="00727731" w:rsidRPr="000D0DC0">
        <w:rPr>
          <w:rFonts w:ascii="Tahoma" w:hAnsi="Tahoma" w:cs="Tahoma"/>
          <w:sz w:val="20"/>
          <w:szCs w:val="20"/>
        </w:rPr>
        <w:tab/>
      </w:r>
      <w:r w:rsidR="00727731" w:rsidRPr="000D0DC0">
        <w:rPr>
          <w:rFonts w:ascii="Tahoma" w:hAnsi="Tahoma" w:cs="Tahoma"/>
          <w:sz w:val="20"/>
          <w:szCs w:val="20"/>
        </w:rPr>
        <w:tab/>
      </w:r>
      <w:r w:rsidR="00727731" w:rsidRPr="000D0DC0">
        <w:rPr>
          <w:rFonts w:ascii="Tahoma" w:hAnsi="Tahoma" w:cs="Tahoma"/>
          <w:sz w:val="20"/>
          <w:szCs w:val="20"/>
        </w:rPr>
        <w:tab/>
      </w:r>
      <w:r w:rsidR="00727731" w:rsidRPr="000D0DC0">
        <w:rPr>
          <w:rFonts w:ascii="Tahoma" w:hAnsi="Tahoma" w:cs="Tahoma"/>
          <w:sz w:val="20"/>
          <w:szCs w:val="20"/>
        </w:rPr>
        <w:tab/>
      </w:r>
      <w:r w:rsidR="00727731" w:rsidRPr="000D0DC0">
        <w:rPr>
          <w:rFonts w:ascii="Tahoma" w:hAnsi="Tahoma" w:cs="Tahoma"/>
          <w:sz w:val="20"/>
          <w:szCs w:val="20"/>
        </w:rPr>
        <w:tab/>
      </w:r>
      <w:r w:rsidR="00727731" w:rsidRPr="000D0DC0">
        <w:rPr>
          <w:rFonts w:ascii="Tahoma" w:hAnsi="Tahoma" w:cs="Tahoma"/>
          <w:sz w:val="20"/>
          <w:szCs w:val="20"/>
        </w:rPr>
        <w:tab/>
        <w:t xml:space="preserve"> Załącznik nr 3 </w:t>
      </w:r>
    </w:p>
    <w:p w14:paraId="436AD91D" w14:textId="77777777" w:rsidR="004960CF" w:rsidRPr="000D0DC0" w:rsidRDefault="004960CF" w:rsidP="004960C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14:paraId="7517F863" w14:textId="77777777" w:rsidR="004960CF" w:rsidRPr="000D0DC0" w:rsidRDefault="004960CF" w:rsidP="004960CF">
      <w:pPr>
        <w:suppressAutoHyphens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ar-SA"/>
        </w:rPr>
      </w:pPr>
      <w:r w:rsidRPr="000D0DC0">
        <w:rPr>
          <w:rFonts w:ascii="Times New Roman" w:hAnsi="Times New Roman"/>
          <w:i/>
          <w:iCs/>
          <w:sz w:val="24"/>
          <w:szCs w:val="24"/>
          <w:lang w:eastAsia="ar-SA"/>
        </w:rPr>
        <w:t>Projekt umowy</w:t>
      </w:r>
    </w:p>
    <w:p w14:paraId="33A0D96A" w14:textId="77777777" w:rsidR="004960CF" w:rsidRPr="000D0DC0" w:rsidRDefault="004960CF" w:rsidP="004960CF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0D0DC0">
        <w:rPr>
          <w:rFonts w:ascii="Times New Roman" w:hAnsi="Times New Roman"/>
          <w:b/>
          <w:bCs/>
          <w:sz w:val="24"/>
          <w:szCs w:val="24"/>
          <w:lang w:eastAsia="ar-SA"/>
        </w:rPr>
        <w:t>UMOWA ……………</w:t>
      </w:r>
    </w:p>
    <w:p w14:paraId="3CC17D44" w14:textId="77777777" w:rsidR="004960CF" w:rsidRPr="000D0DC0" w:rsidRDefault="004960CF" w:rsidP="004960CF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65EF77A9" w14:textId="77777777" w:rsidR="004960CF" w:rsidRPr="000D0DC0" w:rsidRDefault="004960CF" w:rsidP="004960CF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2ECE860E" w14:textId="77777777" w:rsidR="004960CF" w:rsidRPr="000D0DC0" w:rsidRDefault="004960CF" w:rsidP="004960CF">
      <w:pPr>
        <w:spacing w:after="0" w:line="240" w:lineRule="auto"/>
        <w:jc w:val="center"/>
        <w:rPr>
          <w:rFonts w:ascii="Times New Roman" w:eastAsia="Calibri" w:hAnsi="Times New Roman"/>
          <w:i/>
          <w:iCs/>
          <w:lang w:eastAsia="pl-PL"/>
        </w:rPr>
      </w:pPr>
      <w:r w:rsidRPr="000D0DC0">
        <w:rPr>
          <w:rFonts w:ascii="Times New Roman" w:eastAsia="Calibri" w:hAnsi="Times New Roman"/>
          <w:i/>
          <w:iCs/>
          <w:lang w:eastAsia="pl-PL"/>
        </w:rPr>
        <w:t>(do niniejszego postępowania nie stosuje się ustawy Prawo zamówień publicznych, gdyż wartość szacunkowa zamówienia nie przekracza wyrażonej w złotych równowartości kwoty 30 000 euro)</w:t>
      </w:r>
    </w:p>
    <w:p w14:paraId="43F9A3FF" w14:textId="77777777" w:rsidR="004960CF" w:rsidRPr="000D0DC0" w:rsidRDefault="004960CF" w:rsidP="004960CF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0D0DC0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</w:p>
    <w:p w14:paraId="5B155077" w14:textId="77777777" w:rsidR="004960CF" w:rsidRPr="000D0DC0" w:rsidRDefault="004960CF" w:rsidP="004960C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D0DC0">
        <w:rPr>
          <w:rFonts w:ascii="Times New Roman" w:hAnsi="Times New Roman"/>
          <w:sz w:val="24"/>
          <w:szCs w:val="24"/>
          <w:lang w:eastAsia="pl-PL"/>
        </w:rPr>
        <w:t>zawarta w dniu ................................ w  Katowicach pomiędzy:</w:t>
      </w:r>
    </w:p>
    <w:p w14:paraId="5BBCD579" w14:textId="77777777" w:rsidR="004960CF" w:rsidRPr="000D0DC0" w:rsidRDefault="004960CF" w:rsidP="004960C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0D0DC0">
        <w:rPr>
          <w:rFonts w:ascii="Times New Roman" w:hAnsi="Times New Roman"/>
          <w:b/>
          <w:bCs/>
          <w:sz w:val="24"/>
          <w:szCs w:val="24"/>
          <w:lang w:eastAsia="pl-PL"/>
        </w:rPr>
        <w:t>Uniwersyteckim Centrum Klinicznym im. prof. K. Gibińskiego Śląskiego Uniwersytetu Medycznego w Katowicach</w:t>
      </w:r>
    </w:p>
    <w:p w14:paraId="7656608A" w14:textId="77777777" w:rsidR="004960CF" w:rsidRPr="000D0DC0" w:rsidRDefault="004960CF" w:rsidP="004960C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D0DC0">
        <w:rPr>
          <w:rFonts w:ascii="Times New Roman" w:hAnsi="Times New Roman"/>
          <w:sz w:val="24"/>
          <w:szCs w:val="24"/>
          <w:lang w:eastAsia="pl-PL"/>
        </w:rPr>
        <w:t>z siedzibą: 40 – 514 Katowice, ul. Ceglana 35</w:t>
      </w:r>
    </w:p>
    <w:p w14:paraId="6AC28950" w14:textId="77777777" w:rsidR="004960CF" w:rsidRPr="000D0DC0" w:rsidRDefault="004960CF" w:rsidP="004960C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D0DC0">
        <w:rPr>
          <w:rFonts w:ascii="Times New Roman" w:hAnsi="Times New Roman"/>
          <w:sz w:val="24"/>
          <w:szCs w:val="24"/>
          <w:lang w:eastAsia="pl-PL"/>
        </w:rPr>
        <w:t>wpisanym do KRS pod nr 0000049660</w:t>
      </w:r>
    </w:p>
    <w:p w14:paraId="441AB394" w14:textId="77777777" w:rsidR="004960CF" w:rsidRPr="000D0DC0" w:rsidRDefault="004960CF" w:rsidP="004960C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D0DC0">
        <w:rPr>
          <w:rFonts w:ascii="Times New Roman" w:hAnsi="Times New Roman"/>
          <w:sz w:val="24"/>
          <w:szCs w:val="24"/>
          <w:lang w:eastAsia="pl-PL"/>
        </w:rPr>
        <w:t>NIP 954-22-74-017</w:t>
      </w:r>
    </w:p>
    <w:p w14:paraId="4F6815B9" w14:textId="77777777" w:rsidR="004960CF" w:rsidRPr="000D0DC0" w:rsidRDefault="004960CF" w:rsidP="004960C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D0DC0">
        <w:rPr>
          <w:rFonts w:ascii="Times New Roman" w:hAnsi="Times New Roman"/>
          <w:sz w:val="24"/>
          <w:szCs w:val="24"/>
          <w:lang w:eastAsia="pl-PL"/>
        </w:rPr>
        <w:t>REGON 001325767</w:t>
      </w:r>
    </w:p>
    <w:p w14:paraId="671635B1" w14:textId="77777777" w:rsidR="004960CF" w:rsidRPr="000D0DC0" w:rsidRDefault="004960CF" w:rsidP="004960C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D0DC0">
        <w:rPr>
          <w:rFonts w:ascii="Times New Roman" w:hAnsi="Times New Roman"/>
          <w:sz w:val="24"/>
          <w:szCs w:val="24"/>
          <w:lang w:eastAsia="pl-PL"/>
        </w:rPr>
        <w:t xml:space="preserve">zwanym w treści umowy Zamawiającym, </w:t>
      </w:r>
    </w:p>
    <w:p w14:paraId="5A16BF2F" w14:textId="77777777" w:rsidR="004960CF" w:rsidRPr="000D0DC0" w:rsidRDefault="004960CF" w:rsidP="004960C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D0DC0">
        <w:rPr>
          <w:rFonts w:ascii="Times New Roman" w:hAnsi="Times New Roman"/>
          <w:sz w:val="24"/>
          <w:szCs w:val="24"/>
          <w:lang w:eastAsia="pl-PL"/>
        </w:rPr>
        <w:t>reprezentowanym przez:</w:t>
      </w:r>
    </w:p>
    <w:p w14:paraId="35B15FE4" w14:textId="77777777" w:rsidR="004960CF" w:rsidRPr="000D0DC0" w:rsidRDefault="004960CF" w:rsidP="004960C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70B8844B" w14:textId="77777777" w:rsidR="004960CF" w:rsidRPr="000D0DC0" w:rsidRDefault="004960CF" w:rsidP="004960C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71B8229C" w14:textId="77777777" w:rsidR="004960CF" w:rsidRPr="000D0DC0" w:rsidRDefault="004960CF" w:rsidP="004960C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4014B422" w14:textId="77777777" w:rsidR="004960CF" w:rsidRPr="000D0DC0" w:rsidRDefault="004960CF" w:rsidP="004960C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D0DC0">
        <w:rPr>
          <w:rFonts w:ascii="Times New Roman" w:hAnsi="Times New Roman"/>
          <w:sz w:val="24"/>
          <w:szCs w:val="24"/>
          <w:lang w:eastAsia="pl-PL"/>
        </w:rPr>
        <w:t>…………………………………</w:t>
      </w:r>
    </w:p>
    <w:p w14:paraId="754F40C2" w14:textId="77777777" w:rsidR="004960CF" w:rsidRPr="000D0DC0" w:rsidRDefault="004960CF" w:rsidP="004960CF">
      <w:pPr>
        <w:suppressAutoHyphens/>
        <w:spacing w:after="240" w:line="240" w:lineRule="auto"/>
        <w:ind w:left="720"/>
        <w:jc w:val="center"/>
        <w:rPr>
          <w:rFonts w:ascii="Times New Roman" w:eastAsia="Times New Roman" w:hAnsi="Times New Roman"/>
          <w:sz w:val="24"/>
          <w:szCs w:val="20"/>
          <w:lang w:eastAsia="ar-SA"/>
        </w:rPr>
      </w:pPr>
      <w:r w:rsidRPr="000D0DC0">
        <w:rPr>
          <w:rFonts w:ascii="Times New Roman" w:eastAsia="Times New Roman" w:hAnsi="Times New Roman"/>
          <w:sz w:val="24"/>
          <w:szCs w:val="20"/>
          <w:lang w:eastAsia="ar-SA"/>
        </w:rPr>
        <w:t>a</w:t>
      </w:r>
    </w:p>
    <w:p w14:paraId="7C744C75" w14:textId="77777777" w:rsidR="004960CF" w:rsidRPr="000D0DC0" w:rsidRDefault="004960CF" w:rsidP="004960CF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 w:rsidRPr="000D0DC0">
        <w:rPr>
          <w:rFonts w:ascii="Times New Roman" w:eastAsia="Times New Roman" w:hAnsi="Times New Roman"/>
          <w:b/>
          <w:sz w:val="24"/>
          <w:szCs w:val="20"/>
          <w:lang w:eastAsia="ar-SA"/>
        </w:rPr>
        <w:t>…………………………………</w:t>
      </w:r>
    </w:p>
    <w:p w14:paraId="14A6199F" w14:textId="77777777" w:rsidR="004960CF" w:rsidRPr="000D0DC0" w:rsidRDefault="004960CF" w:rsidP="004960C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 w:rsidRPr="000D0DC0">
        <w:rPr>
          <w:rFonts w:ascii="Times New Roman" w:eastAsia="Times New Roman" w:hAnsi="Times New Roman"/>
          <w:sz w:val="24"/>
          <w:szCs w:val="20"/>
          <w:lang w:eastAsia="ar-SA"/>
        </w:rPr>
        <w:t>z siedzibą: ……………………</w:t>
      </w:r>
    </w:p>
    <w:p w14:paraId="433198A4" w14:textId="77777777" w:rsidR="004960CF" w:rsidRPr="000D0DC0" w:rsidRDefault="004960CF" w:rsidP="004960C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 w:rsidRPr="000D0DC0">
        <w:rPr>
          <w:rFonts w:ascii="Times New Roman" w:eastAsia="Times New Roman" w:hAnsi="Times New Roman"/>
          <w:sz w:val="24"/>
          <w:szCs w:val="20"/>
          <w:lang w:eastAsia="ar-SA"/>
        </w:rPr>
        <w:t xml:space="preserve">wpisanym do ................................. </w:t>
      </w:r>
    </w:p>
    <w:p w14:paraId="60B9A80A" w14:textId="77777777" w:rsidR="004960CF" w:rsidRPr="000D0DC0" w:rsidRDefault="004960CF" w:rsidP="004960C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 w:rsidRPr="000D0DC0">
        <w:rPr>
          <w:rFonts w:ascii="Times New Roman" w:eastAsia="Times New Roman" w:hAnsi="Times New Roman"/>
          <w:sz w:val="24"/>
          <w:szCs w:val="20"/>
          <w:lang w:eastAsia="ar-SA"/>
        </w:rPr>
        <w:t xml:space="preserve">NIP </w:t>
      </w:r>
    </w:p>
    <w:p w14:paraId="4D706704" w14:textId="77777777" w:rsidR="004960CF" w:rsidRPr="000D0DC0" w:rsidRDefault="004960CF" w:rsidP="004960C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 w:rsidRPr="000D0DC0">
        <w:rPr>
          <w:rFonts w:ascii="Times New Roman" w:eastAsia="Times New Roman" w:hAnsi="Times New Roman"/>
          <w:sz w:val="24"/>
          <w:szCs w:val="20"/>
          <w:lang w:eastAsia="ar-SA"/>
        </w:rPr>
        <w:t>REGON</w:t>
      </w:r>
    </w:p>
    <w:p w14:paraId="6C2CE70E" w14:textId="77777777" w:rsidR="004960CF" w:rsidRPr="000D0DC0" w:rsidRDefault="004960CF" w:rsidP="004960C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 w:rsidRPr="000D0DC0">
        <w:rPr>
          <w:rFonts w:ascii="Times New Roman" w:eastAsia="Times New Roman" w:hAnsi="Times New Roman"/>
          <w:sz w:val="24"/>
          <w:szCs w:val="20"/>
          <w:lang w:eastAsia="ar-SA"/>
        </w:rPr>
        <w:t xml:space="preserve">zwanym w treści umowy Wykonawcą </w:t>
      </w:r>
    </w:p>
    <w:p w14:paraId="11A905CA" w14:textId="77777777" w:rsidR="004960CF" w:rsidRPr="000D0DC0" w:rsidRDefault="004960CF" w:rsidP="004960C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 w:rsidRPr="000D0DC0">
        <w:rPr>
          <w:rFonts w:ascii="Times New Roman" w:eastAsia="Times New Roman" w:hAnsi="Times New Roman"/>
          <w:sz w:val="24"/>
          <w:szCs w:val="20"/>
          <w:lang w:eastAsia="ar-SA"/>
        </w:rPr>
        <w:t>reprezentowanym przez:</w:t>
      </w:r>
    </w:p>
    <w:p w14:paraId="1C4FDA0C" w14:textId="77777777" w:rsidR="004960CF" w:rsidRPr="000D0DC0" w:rsidRDefault="004960CF" w:rsidP="004960C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14:paraId="3E6CB2A9" w14:textId="77777777" w:rsidR="004960CF" w:rsidRPr="000D0DC0" w:rsidRDefault="004960CF" w:rsidP="004960CF">
      <w:pPr>
        <w:widowControl w:val="0"/>
        <w:rPr>
          <w:rFonts w:ascii="Times New Roman" w:eastAsia="Times New Roman" w:hAnsi="Times New Roman"/>
          <w:sz w:val="24"/>
          <w:szCs w:val="20"/>
          <w:lang w:eastAsia="ar-SA"/>
        </w:rPr>
      </w:pPr>
      <w:r w:rsidRPr="000D0DC0">
        <w:rPr>
          <w:rFonts w:ascii="Times New Roman" w:eastAsia="Times New Roman" w:hAnsi="Times New Roman"/>
          <w:sz w:val="24"/>
          <w:szCs w:val="20"/>
          <w:lang w:eastAsia="ar-SA"/>
        </w:rPr>
        <w:t>.........................................................</w:t>
      </w:r>
    </w:p>
    <w:p w14:paraId="6B0ECEFD" w14:textId="77777777" w:rsidR="004960CF" w:rsidRPr="000D0DC0" w:rsidRDefault="004960CF" w:rsidP="004960C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0"/>
          <w:lang w:eastAsia="ar-SA"/>
        </w:rPr>
      </w:pPr>
    </w:p>
    <w:p w14:paraId="3227B8B2" w14:textId="77777777" w:rsidR="004960CF" w:rsidRPr="000D0DC0" w:rsidRDefault="004960CF" w:rsidP="004960C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0"/>
          <w:lang w:eastAsia="ar-SA"/>
        </w:rPr>
      </w:pPr>
    </w:p>
    <w:p w14:paraId="38E55703" w14:textId="77777777" w:rsidR="004960CF" w:rsidRPr="000D0DC0" w:rsidRDefault="004960CF" w:rsidP="004960C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 w:rsidRPr="000D0DC0">
        <w:rPr>
          <w:rFonts w:ascii="Times New Roman" w:eastAsia="Times New Roman" w:hAnsi="Times New Roman"/>
          <w:b/>
          <w:sz w:val="24"/>
          <w:szCs w:val="20"/>
          <w:lang w:eastAsia="ar-SA"/>
        </w:rPr>
        <w:t>§1.</w:t>
      </w:r>
    </w:p>
    <w:p w14:paraId="5147D978" w14:textId="77777777" w:rsidR="004960CF" w:rsidRPr="000D0DC0" w:rsidRDefault="004960CF" w:rsidP="004960CF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ar-SA"/>
        </w:rPr>
      </w:pPr>
      <w:r w:rsidRPr="000D0DC0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ar-SA"/>
        </w:rPr>
        <w:t>PRZEDMIOT UMOWY</w:t>
      </w:r>
    </w:p>
    <w:p w14:paraId="4C6EA018" w14:textId="77777777" w:rsidR="004960CF" w:rsidRPr="000D0DC0" w:rsidRDefault="004960CF" w:rsidP="004960CF">
      <w:pPr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 w:rsidRPr="000D0DC0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Na podstawie przeprowadzonego postępowania na </w:t>
      </w:r>
      <w:r w:rsidRPr="000D0DC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Obsługę serwisową aparatury neonatologicznej (II) – Ligota </w:t>
      </w:r>
      <w:r w:rsidRPr="000D0DC0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(formularz ofertowy stanowi załącznik nr 1 do umowy)</w:t>
      </w:r>
      <w:r w:rsidRPr="000D0DC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0D0DC0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Zamawiający zamawia</w:t>
      </w:r>
      <w:r w:rsidRPr="000D0DC0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  <w:t>,</w:t>
      </w:r>
      <w:r w:rsidRPr="000D0DC0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 a Wykonawca  przyjmuje do wykonania obsługę </w:t>
      </w:r>
      <w:r w:rsidRPr="000D0DC0">
        <w:rPr>
          <w:rFonts w:ascii="Times New Roman" w:eastAsia="Times New Roman" w:hAnsi="Times New Roman"/>
          <w:b/>
          <w:sz w:val="24"/>
          <w:szCs w:val="24"/>
          <w:lang w:eastAsia="pl-PL"/>
        </w:rPr>
        <w:t>serwisową aparatury neonatologicznej</w:t>
      </w:r>
      <w:r w:rsidRPr="000D0DC0">
        <w:rPr>
          <w:rFonts w:ascii="Times New Roman" w:eastAsia="Times New Roman" w:hAnsi="Times New Roman"/>
          <w:sz w:val="24"/>
          <w:szCs w:val="24"/>
          <w:lang w:eastAsia="pl-PL"/>
        </w:rPr>
        <w:t xml:space="preserve"> zwanej dalej Obsługą serwisową</w:t>
      </w:r>
      <w:r w:rsidRPr="000D0DC0"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t xml:space="preserve"> </w:t>
      </w:r>
      <w:r w:rsidRPr="000D0DC0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w zakresie bieżących konserwacji, przeglądów i bieżących  napraw tj. utrzymania w pełnej sprawności techniczno – eksploatacyjnej sprzętu medycznego wskazanego  w   pakiecie ………………… wyszczególnionego w załączniku nr 2 (formularzu asortymentowo-cenowym wybranej w postępowaniu  oferty). </w:t>
      </w:r>
    </w:p>
    <w:p w14:paraId="4B0087D8" w14:textId="77777777" w:rsidR="004960CF" w:rsidRPr="000D0DC0" w:rsidRDefault="004960CF" w:rsidP="004960CF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D0DC0">
        <w:rPr>
          <w:rFonts w:ascii="Times New Roman" w:eastAsia="Times New Roman" w:hAnsi="Times New Roman"/>
          <w:sz w:val="24"/>
          <w:szCs w:val="24"/>
          <w:lang w:eastAsia="ar-SA"/>
        </w:rPr>
        <w:t>Przez naprawy urządzeń medycznych  rozumie się wszelkie prace wykonywane w celu przywrócenia im pełnej sprawności technicznej, w tym także</w:t>
      </w:r>
      <w:r w:rsidRPr="000D0DC0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: demontaże, montaże, transport do miejsca użytkowania, instalacje oraz potwierdzenie wykonania tych czynności protokołem serwisowym i wpisem do paszportu technicznego Aparatu.</w:t>
      </w:r>
    </w:p>
    <w:p w14:paraId="6E683C1D" w14:textId="77777777" w:rsidR="004960CF" w:rsidRPr="000D0DC0" w:rsidRDefault="004960CF" w:rsidP="004960CF">
      <w:pPr>
        <w:numPr>
          <w:ilvl w:val="0"/>
          <w:numId w:val="46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D0DC0">
        <w:rPr>
          <w:rFonts w:ascii="Times New Roman" w:eastAsia="Times New Roman" w:hAnsi="Times New Roman"/>
          <w:sz w:val="24"/>
          <w:szCs w:val="24"/>
          <w:lang w:eastAsia="ar-SA"/>
        </w:rPr>
        <w:t>Przez przeglądy techniczne rozumie się wykonywanie czynności( których zakres i ilość określają zalecenia producenta aparatu) takich jak weryfikacja poprawności działania urządzenia, przeprowadzeniu koniecznych kalibracji,  konserwacji prewencyjnych oraz  wymiana  części zużywalnych (jeżeli jest przewidziana przez producenta) i potwierdzenie wykonania tych czynności protokołem serwisowym i wpisem do paszportu technicznego aparatu.</w:t>
      </w:r>
    </w:p>
    <w:p w14:paraId="2FD70BCA" w14:textId="77777777" w:rsidR="004960CF" w:rsidRPr="000D0DC0" w:rsidRDefault="004960CF" w:rsidP="004960C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kern w:val="1"/>
          <w:sz w:val="24"/>
          <w:szCs w:val="20"/>
          <w:lang w:eastAsia="ar-SA"/>
        </w:rPr>
      </w:pPr>
    </w:p>
    <w:p w14:paraId="58ED689D" w14:textId="77777777" w:rsidR="000D0DC0" w:rsidRDefault="000D0DC0" w:rsidP="004960C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0"/>
          <w:lang w:eastAsia="ar-SA"/>
        </w:rPr>
      </w:pPr>
    </w:p>
    <w:p w14:paraId="67EC038C" w14:textId="44E3241E" w:rsidR="004960CF" w:rsidRPr="000D0DC0" w:rsidRDefault="004960CF" w:rsidP="004960C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0"/>
          <w:lang w:eastAsia="ar-SA"/>
        </w:rPr>
      </w:pPr>
      <w:r w:rsidRPr="000D0DC0">
        <w:rPr>
          <w:rFonts w:ascii="Times New Roman" w:eastAsia="Lucida Sans Unicode" w:hAnsi="Times New Roman"/>
          <w:b/>
          <w:kern w:val="1"/>
          <w:sz w:val="24"/>
          <w:szCs w:val="20"/>
          <w:lang w:eastAsia="ar-SA"/>
        </w:rPr>
        <w:lastRenderedPageBreak/>
        <w:t>§2.</w:t>
      </w:r>
    </w:p>
    <w:p w14:paraId="6450F06B" w14:textId="77777777" w:rsidR="004960CF" w:rsidRPr="000D0DC0" w:rsidRDefault="004960CF" w:rsidP="004960C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4"/>
          <w:szCs w:val="20"/>
          <w:u w:val="single"/>
          <w:lang w:eastAsia="ar-SA"/>
        </w:rPr>
      </w:pPr>
      <w:r w:rsidRPr="000D0DC0">
        <w:rPr>
          <w:rFonts w:ascii="Times New Roman" w:eastAsia="Lucida Sans Unicode" w:hAnsi="Times New Roman"/>
          <w:b/>
          <w:bCs/>
          <w:kern w:val="1"/>
          <w:sz w:val="24"/>
          <w:szCs w:val="20"/>
          <w:u w:val="single"/>
          <w:lang w:eastAsia="ar-SA"/>
        </w:rPr>
        <w:t>WARUNKI REALIZACJI UMOWY</w:t>
      </w:r>
    </w:p>
    <w:p w14:paraId="10241B8E" w14:textId="77777777" w:rsidR="004960CF" w:rsidRPr="000D0DC0" w:rsidRDefault="004960CF" w:rsidP="004960CF">
      <w:pPr>
        <w:widowControl w:val="0"/>
        <w:numPr>
          <w:ilvl w:val="0"/>
          <w:numId w:val="3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D0DC0">
        <w:rPr>
          <w:rFonts w:ascii="Times New Roman" w:eastAsia="Times New Roman" w:hAnsi="Times New Roman"/>
          <w:sz w:val="24"/>
          <w:szCs w:val="24"/>
          <w:lang w:eastAsia="ar-SA"/>
        </w:rPr>
        <w:t>Wykonawca zobowiązuje się realizować umowę zgodnie z obowiązującymi przepisami prawa, a w szczególności zgodnie z ustawą z dnia 20 maja 2010 r. o Wyrobach medycznych. (t. j</w:t>
      </w:r>
      <w:r w:rsidRPr="000D0DC0">
        <w:rPr>
          <w:rFonts w:ascii="Times New Roman" w:eastAsia="Times New Roman" w:hAnsi="Times New Roman"/>
          <w:bCs/>
          <w:sz w:val="24"/>
          <w:szCs w:val="20"/>
          <w:lang w:eastAsia="ar-SA"/>
        </w:rPr>
        <w:t xml:space="preserve">. Dz. U. z 2020 poz. 186 </w:t>
      </w:r>
      <w:r w:rsidRPr="000D0DC0">
        <w:rPr>
          <w:rFonts w:ascii="Times New Roman" w:eastAsia="Times New Roman" w:hAnsi="Times New Roman"/>
          <w:sz w:val="24"/>
          <w:szCs w:val="24"/>
          <w:lang w:eastAsia="ar-SA"/>
        </w:rPr>
        <w:t>z późn. zm.);</w:t>
      </w:r>
    </w:p>
    <w:p w14:paraId="5441D287" w14:textId="77777777" w:rsidR="004960CF" w:rsidRPr="000D0DC0" w:rsidRDefault="004960CF" w:rsidP="004960CF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0D0DC0">
        <w:rPr>
          <w:rFonts w:ascii="Times New Roman" w:eastAsia="Times New Roman" w:hAnsi="Times New Roman"/>
          <w:bCs/>
          <w:sz w:val="24"/>
          <w:szCs w:val="24"/>
          <w:lang w:eastAsia="ar-SA"/>
        </w:rPr>
        <w:t>Wykonawca  przy czynnościach związanych z wykonywaniem  umowy zobowiązuje  się  postępować z najwyższą starannością wynikającą z zawodowego charakteru prowadzonej działalności.</w:t>
      </w:r>
    </w:p>
    <w:p w14:paraId="7C366ADE" w14:textId="77777777" w:rsidR="004960CF" w:rsidRPr="000D0DC0" w:rsidRDefault="004960CF" w:rsidP="004960CF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D0DC0">
        <w:rPr>
          <w:rFonts w:ascii="Times New Roman" w:eastAsia="Times New Roman" w:hAnsi="Times New Roman"/>
          <w:sz w:val="24"/>
          <w:szCs w:val="24"/>
          <w:lang w:eastAsia="ar-SA"/>
        </w:rPr>
        <w:t>Zamawiający zobowiązuje się do udostępnienia aparatów objętych umową  w celu wykonania Obsługi serwisowej przez Wykonawcę w lokalizacji Katowice ul. Medyków 14</w:t>
      </w:r>
    </w:p>
    <w:p w14:paraId="4EAEC115" w14:textId="77777777" w:rsidR="004960CF" w:rsidRPr="000D0DC0" w:rsidRDefault="004960CF" w:rsidP="004960CF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0D0DC0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Przeglądy techniczne będą wykonywane w terminie maksymalnie do 10 dni roboczych </w:t>
      </w:r>
      <w:r w:rsidRPr="000D0DC0">
        <w:rPr>
          <w:rFonts w:ascii="Times New Roman" w:eastAsia="Times New Roman" w:hAnsi="Times New Roman"/>
          <w:sz w:val="24"/>
          <w:szCs w:val="24"/>
          <w:lang w:eastAsia="ar-SA"/>
        </w:rPr>
        <w:t xml:space="preserve">(tj. od poniedziałku do piątku za wyjątkiem dni ustawowo wolnych od pracy) </w:t>
      </w:r>
      <w:r w:rsidRPr="000D0DC0">
        <w:rPr>
          <w:rFonts w:ascii="Times New Roman" w:eastAsia="Times New Roman" w:hAnsi="Times New Roman" w:cs="Tahoma"/>
          <w:sz w:val="24"/>
          <w:szCs w:val="24"/>
          <w:lang w:eastAsia="ar-SA"/>
        </w:rPr>
        <w:t>od daty otrzymania przez Wykonawcę drogą elektroniczną zlecenia wystawionego przez Dział Aparatury Medycznej Zamawiającego. Szczegóły dotyczące daty i godziny wykonania przeglądu Wykonawca jest zobowiązany ustalić z Działem Aparatury  Medycznej Zamawiającego.</w:t>
      </w:r>
    </w:p>
    <w:p w14:paraId="213214FA" w14:textId="77777777" w:rsidR="004960CF" w:rsidRPr="000D0DC0" w:rsidRDefault="004960CF" w:rsidP="004960CF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color w:val="FF0000"/>
          <w:sz w:val="24"/>
          <w:szCs w:val="24"/>
          <w:lang w:eastAsia="ar-SA"/>
        </w:rPr>
      </w:pPr>
      <w:r w:rsidRPr="000D0DC0">
        <w:rPr>
          <w:rFonts w:ascii="Times New Roman" w:eastAsia="Times New Roman" w:hAnsi="Times New Roman" w:cs="Tahoma"/>
          <w:sz w:val="24"/>
          <w:szCs w:val="24"/>
          <w:lang w:eastAsia="ar-SA"/>
        </w:rPr>
        <w:t>Przeglądy techniczne i naprawy będą wykonywane w siedzibie Zamawiającego przy użyciu własnych materiałów i narzędzi</w:t>
      </w:r>
      <w:r w:rsidRPr="000D0DC0">
        <w:rPr>
          <w:rFonts w:ascii="Times New Roman" w:eastAsia="Times New Roman" w:hAnsi="Times New Roman" w:cs="Tahoma"/>
          <w:color w:val="FF0000"/>
          <w:sz w:val="24"/>
          <w:szCs w:val="24"/>
          <w:lang w:eastAsia="ar-SA"/>
        </w:rPr>
        <w:t xml:space="preserve">. </w:t>
      </w:r>
    </w:p>
    <w:p w14:paraId="195B8633" w14:textId="77777777" w:rsidR="004960CF" w:rsidRPr="000D0DC0" w:rsidRDefault="004960CF" w:rsidP="004960CF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D0DC0">
        <w:rPr>
          <w:rFonts w:ascii="Times New Roman" w:eastAsia="Times New Roman" w:hAnsi="Times New Roman"/>
          <w:sz w:val="24"/>
          <w:szCs w:val="24"/>
          <w:lang w:eastAsia="ar-SA"/>
        </w:rPr>
        <w:t>W przypadku konieczności wykonania usługi poza siedzibą Zamawiającego Wykonawca przewiezie aparat swoim staraniem i na swój koszt do miejsca wykonania usługi i z powrotem po uprzednim uzgodnieniu transportu z osobą upoważnioną do kontaktów ze strony Zamawiającego. W sytuacji, gdy w celu ekspertyzy uszkodzenia lub wykonania naprawy aparatu zachodzi konieczność wysłania go do serwisu producenta, Wykonawca przedstawi Zamawiającemu koszty takiej operacji. Wysłanie aparatu do ekspertyzy lub wykonania naprawy w takim serwisie może nastąpić wyłącznie po otrzymaniu przez Wykonawcę pisemnej akceptacji Zamawiającego.</w:t>
      </w:r>
    </w:p>
    <w:p w14:paraId="67382206" w14:textId="77777777" w:rsidR="004960CF" w:rsidRPr="000D0DC0" w:rsidRDefault="004960CF" w:rsidP="004960CF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D0DC0">
        <w:rPr>
          <w:rFonts w:ascii="Times New Roman" w:eastAsia="Times New Roman" w:hAnsi="Times New Roman"/>
          <w:sz w:val="24"/>
          <w:szCs w:val="24"/>
          <w:lang w:eastAsia="ar-SA"/>
        </w:rPr>
        <w:t>Wykonawca gwarantuje, że Obsługa serwisowa  będzie realizowana zgodnie z zaleceniami producenta aparatów, obowiązującymi normami i przepisami prawa oraz z zachowaniem przepisów BHP i P. Poż.,  przez osoby posiadające potrzebne kwalifikacje do wykonywania przeglądów, konserwacji i napraw urządzeń medycznych.</w:t>
      </w:r>
    </w:p>
    <w:p w14:paraId="6F7E35AA" w14:textId="77777777" w:rsidR="004960CF" w:rsidRPr="000D0DC0" w:rsidRDefault="004960CF" w:rsidP="004960CF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D0DC0">
        <w:rPr>
          <w:rFonts w:ascii="Times New Roman" w:eastAsia="Times New Roman" w:hAnsi="Times New Roman"/>
          <w:sz w:val="24"/>
          <w:szCs w:val="24"/>
          <w:lang w:eastAsia="ar-SA"/>
        </w:rPr>
        <w:t>Wykonawca nie może dokonywać żadnych zmian w układach, nastawach oraz zmian parametrów aparatów, chyba,  że ma pisemne upoważnienie producenta oraz pisemną zgodę Zamawiającego, a zmiana ma na celu poprawę funkcjonalności, bezpieczeństwa lub modernizacji oprogramowania.</w:t>
      </w:r>
    </w:p>
    <w:p w14:paraId="57DDB3C4" w14:textId="77777777" w:rsidR="004960CF" w:rsidRPr="000D0DC0" w:rsidRDefault="004960CF" w:rsidP="004960CF">
      <w:pPr>
        <w:widowControl w:val="0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D0DC0">
        <w:rPr>
          <w:rFonts w:ascii="Times New Roman" w:eastAsia="Times New Roman" w:hAnsi="Times New Roman"/>
          <w:sz w:val="24"/>
          <w:szCs w:val="24"/>
          <w:lang w:eastAsia="ar-SA"/>
        </w:rPr>
        <w:t xml:space="preserve">Zamawiający upoważnia do kontaktów: Dział Aparatury Medycznej: tel. (32) 789-40-41, e-mail: </w:t>
      </w:r>
      <w:hyperlink r:id="rId13" w:history="1">
        <w:r w:rsidRPr="000D0DC0">
          <w:rPr>
            <w:rFonts w:ascii="Times New Roman" w:eastAsia="Times New Roman" w:hAnsi="Times New Roman"/>
            <w:sz w:val="24"/>
            <w:szCs w:val="24"/>
            <w:u w:val="single"/>
            <w:lang w:eastAsia="ar-SA"/>
          </w:rPr>
          <w:t>aparatura-ligota@uck.katowice.pl</w:t>
        </w:r>
      </w:hyperlink>
    </w:p>
    <w:p w14:paraId="6F464D87" w14:textId="77777777" w:rsidR="004960CF" w:rsidRPr="000D0DC0" w:rsidRDefault="004960CF" w:rsidP="004960CF">
      <w:pPr>
        <w:pStyle w:val="Akapitzlist"/>
        <w:numPr>
          <w:ilvl w:val="0"/>
          <w:numId w:val="37"/>
        </w:numPr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0D0DC0">
        <w:rPr>
          <w:rFonts w:ascii="Times New Roman" w:eastAsia="Times New Roman" w:hAnsi="Times New Roman"/>
          <w:sz w:val="24"/>
          <w:szCs w:val="24"/>
          <w:lang w:eastAsia="ar-SA"/>
        </w:rPr>
        <w:t>Wykonawca upoważnia do kontaktów: ………………………………………………….. tel. nr ….......................................... fax nr …......................................., e-mail: ….............................</w:t>
      </w:r>
    </w:p>
    <w:p w14:paraId="77192063" w14:textId="77777777" w:rsidR="004960CF" w:rsidRPr="000D0DC0" w:rsidRDefault="004960CF" w:rsidP="004960CF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D0DC0">
        <w:rPr>
          <w:rFonts w:ascii="Times New Roman" w:eastAsia="Times New Roman" w:hAnsi="Times New Roman"/>
          <w:sz w:val="24"/>
          <w:szCs w:val="24"/>
          <w:lang w:eastAsia="ar-SA"/>
        </w:rPr>
        <w:t>Wykonawca zobowiązuje się do wykonania naprawy bez użycia części zamiennych  w terminie nie dłuższym niż ……………</w:t>
      </w:r>
      <w:r w:rsidRPr="000D0DC0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</w:t>
      </w:r>
      <w:r w:rsidRPr="000D0DC0">
        <w:rPr>
          <w:rFonts w:ascii="Times New Roman" w:eastAsia="Times New Roman" w:hAnsi="Times New Roman"/>
          <w:sz w:val="24"/>
          <w:szCs w:val="24"/>
          <w:lang w:eastAsia="ar-SA"/>
        </w:rPr>
        <w:t>dni robocze  od daty zgłoszenia awarii przez Zamawiającego (za pomocą poczty elektronicznej).</w:t>
      </w:r>
    </w:p>
    <w:p w14:paraId="19FC68FC" w14:textId="77777777" w:rsidR="004960CF" w:rsidRPr="000D0DC0" w:rsidRDefault="004960CF" w:rsidP="004960CF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D0DC0">
        <w:rPr>
          <w:rFonts w:ascii="Times New Roman" w:eastAsia="Times New Roman" w:hAnsi="Times New Roman"/>
          <w:sz w:val="24"/>
          <w:szCs w:val="24"/>
          <w:lang w:eastAsia="ar-SA"/>
        </w:rPr>
        <w:t xml:space="preserve"> W przypadku, gdy do wykonania naprawy niezbędne było użycie części zamiennych, Wykonawca zobowiązany jest do przedstawienia Zamawiającemu kalkulacji określającej koszt tych części w ciągu 3 dni roboczych od wykonania diagnostyki. Termin naprawy wynosi wówczas ……. dni roboczych  i jest liczony od dnia akceptacji i pisemnego zlecenia naprawy przez Dział Aparatury Medycznej. </w:t>
      </w:r>
    </w:p>
    <w:p w14:paraId="03543822" w14:textId="77777777" w:rsidR="004960CF" w:rsidRPr="000D0DC0" w:rsidRDefault="004960CF" w:rsidP="004960CF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D0DC0">
        <w:rPr>
          <w:rFonts w:ascii="Times New Roman" w:eastAsia="Times New Roman" w:hAnsi="Times New Roman"/>
          <w:sz w:val="24"/>
          <w:szCs w:val="24"/>
          <w:lang w:eastAsia="ar-SA"/>
        </w:rPr>
        <w:t>W szczególnych przypadkach możliwe jest przedłużenie tego terminu po uprzednim uzgodnieniu terminu i uzyskaniu akceptacji Zamawiającego na wydłużony termin. W takim przypadku  Wykonawca zobowiązany jest do dostarczenia Aparatu zastępczego na okres przedłużonego terminu naprawy.</w:t>
      </w:r>
    </w:p>
    <w:p w14:paraId="50FA26C0" w14:textId="77777777" w:rsidR="004960CF" w:rsidRPr="000D0DC0" w:rsidRDefault="004960CF" w:rsidP="004960CF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D0DC0">
        <w:rPr>
          <w:rFonts w:ascii="Times New Roman" w:eastAsia="Times New Roman" w:hAnsi="Times New Roman"/>
          <w:sz w:val="24"/>
          <w:szCs w:val="24"/>
          <w:lang w:eastAsia="ar-SA"/>
        </w:rPr>
        <w:t xml:space="preserve">W sytuacji gdy wymiana części zamiennej jest prostą czynnością serwisową Wykonawca  dopuszcza możliwość wykonania jej przez pracowników Działu Aparatury Medycznej . </w:t>
      </w:r>
    </w:p>
    <w:p w14:paraId="27AD68A6" w14:textId="77777777" w:rsidR="004960CF" w:rsidRPr="000D0DC0" w:rsidRDefault="004960CF" w:rsidP="004960CF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D0DC0">
        <w:rPr>
          <w:rFonts w:ascii="Times New Roman" w:eastAsia="Times New Roman" w:hAnsi="Times New Roman"/>
          <w:sz w:val="24"/>
          <w:szCs w:val="24"/>
          <w:lang w:eastAsia="ar-SA"/>
        </w:rPr>
        <w:t>Każda czynność (naprawa lub przegląd) zostanie wpisana przez Wykonawcę do paszportu technicznego urządzenia, a w przypadku konieczności wycofania urządzenia z eksploatacji zostanie wydane (bez ponoszenia dodatkowych kosztów przez Zamawiającego) odpowiednie orzeczenie techniczne.</w:t>
      </w:r>
    </w:p>
    <w:p w14:paraId="42946B11" w14:textId="77777777" w:rsidR="004960CF" w:rsidRPr="000D0DC0" w:rsidRDefault="004960CF" w:rsidP="004960CF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D0DC0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Wykonawca udziela na dostarczone i wymienione części i podzespoły minimum 12 miesięcznej gwarancji jakości od dnia podpisania protokołu odbioru wykonania usługi polegającej na nieodpłatnej wymianie części na pełnosprawne. </w:t>
      </w:r>
    </w:p>
    <w:p w14:paraId="52DC3EF2" w14:textId="77777777" w:rsidR="004960CF" w:rsidRPr="000D0DC0" w:rsidRDefault="004960CF" w:rsidP="004960CF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D0DC0">
        <w:rPr>
          <w:rFonts w:ascii="Times New Roman" w:eastAsia="Times New Roman" w:hAnsi="Times New Roman"/>
          <w:sz w:val="24"/>
          <w:szCs w:val="24"/>
          <w:lang w:eastAsia="ar-SA"/>
        </w:rPr>
        <w:t>Wykonawca ponosi odpowiedzialność za wszelkie szkody związane z nieprawidłowym wykonaniem Obsługi serwisowej.</w:t>
      </w:r>
    </w:p>
    <w:p w14:paraId="6667A699" w14:textId="77777777" w:rsidR="004960CF" w:rsidRPr="000D0DC0" w:rsidRDefault="004960CF" w:rsidP="004960CF">
      <w:pPr>
        <w:widowControl w:val="0"/>
        <w:numPr>
          <w:ilvl w:val="0"/>
          <w:numId w:val="3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0D0DC0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Wykonawca oświadcza i gwarantuje, że osoby wykonujące obsługę serwisową posiadają wszystkie wymagane obowiązującymi przepisami niezbędne dla realizacji umowy szkolenia oraz aktualne badania lekarskie i specjalistyczne.</w:t>
      </w:r>
    </w:p>
    <w:p w14:paraId="316F2FDF" w14:textId="77777777" w:rsidR="004960CF" w:rsidRPr="000D0DC0" w:rsidRDefault="004960CF" w:rsidP="004960CF">
      <w:pPr>
        <w:widowControl w:val="0"/>
        <w:numPr>
          <w:ilvl w:val="0"/>
          <w:numId w:val="3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0D0DC0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W przypadku gdy naprawa któregoś z Aparatów będzie nieopłacalna, Wykonawca wyda bez dodatkowych kosztów ze strony Zamawiającego orzeczenie techniczne kwalifikujące Aparat do wycofania z eksploatacji. W takim przypadku zakres umowy ulegnie zmniejszeniu o niewykonane do tego momentu przeglądy techniczne, a Wykonawca nie ma z tego tytułu żadnych roszczeń.</w:t>
      </w:r>
    </w:p>
    <w:p w14:paraId="118C5442" w14:textId="77777777" w:rsidR="004960CF" w:rsidRPr="000D0DC0" w:rsidRDefault="004960CF" w:rsidP="004960CF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D0DC0">
        <w:rPr>
          <w:rFonts w:ascii="Times New Roman" w:eastAsia="Times New Roman" w:hAnsi="Times New Roman"/>
          <w:sz w:val="24"/>
          <w:szCs w:val="24"/>
          <w:lang w:eastAsia="ar-SA"/>
        </w:rPr>
        <w:t xml:space="preserve">Zamawiający zastrzega sobie prawo do zmiany  ilości urządzeń  podlegających przeglądom,  oraz wynagrodzenia określonego w </w:t>
      </w:r>
      <w:r w:rsidRPr="000D0DC0">
        <w:rPr>
          <w:rFonts w:ascii="Times New Roman" w:eastAsia="Times New Roman" w:hAnsi="Times New Roman"/>
          <w:sz w:val="24"/>
          <w:szCs w:val="20"/>
          <w:lang w:eastAsia="ar-SA"/>
        </w:rPr>
        <w:t>§3 ust.1</w:t>
      </w:r>
      <w:r w:rsidRPr="000D0DC0">
        <w:rPr>
          <w:rFonts w:ascii="Times New Roman" w:eastAsia="Times New Roman" w:hAnsi="Times New Roman"/>
          <w:sz w:val="24"/>
          <w:szCs w:val="24"/>
          <w:lang w:eastAsia="ar-SA"/>
        </w:rPr>
        <w:t xml:space="preserve"> w przypadku, gdy zostaną one wyłączone z eksploatacji.</w:t>
      </w:r>
    </w:p>
    <w:p w14:paraId="4F891E13" w14:textId="77777777" w:rsidR="004960CF" w:rsidRPr="000D0DC0" w:rsidRDefault="004960CF" w:rsidP="004960CF">
      <w:pPr>
        <w:widowControl w:val="0"/>
        <w:numPr>
          <w:ilvl w:val="0"/>
          <w:numId w:val="3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0D0DC0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Zamawiający zastrzega sobie możliwość do niewykorzystania roboczogodzin pracy serwisu w przypadku naprawy a Wykonawca nie ma z tego tytułu żadnych roszczeń.</w:t>
      </w:r>
    </w:p>
    <w:p w14:paraId="5A539E49" w14:textId="77777777" w:rsidR="004960CF" w:rsidRPr="000D0DC0" w:rsidRDefault="004960CF" w:rsidP="004960CF">
      <w:pPr>
        <w:widowControl w:val="0"/>
        <w:numPr>
          <w:ilvl w:val="0"/>
          <w:numId w:val="3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0D0DC0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Zamawiający uznaje, iż w przypadku aparatów starszych niż 10 lat, uzyskanie części zamiennych od producenta może być niemożliwe, co może spowodować niemożność wykonania naprawy.</w:t>
      </w:r>
    </w:p>
    <w:p w14:paraId="54EC3920" w14:textId="77777777" w:rsidR="004960CF" w:rsidRPr="000D0DC0" w:rsidRDefault="004960CF" w:rsidP="004960CF">
      <w:pPr>
        <w:widowControl w:val="0"/>
        <w:numPr>
          <w:ilvl w:val="0"/>
          <w:numId w:val="3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0D0DC0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W przypadku niewywiązania się przez Wykonawcę z obowiązków gwarancyjnych, Zamawiający ma prawo do zlecenia wymiany niesprawnych części na wolne od wad osobie trzeciej na koszt i ryzyko Wykonawcy.</w:t>
      </w:r>
    </w:p>
    <w:p w14:paraId="05585BF7" w14:textId="77777777" w:rsidR="004960CF" w:rsidRPr="000D0DC0" w:rsidRDefault="004960CF" w:rsidP="004960CF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p w14:paraId="29CCD651" w14:textId="77777777" w:rsidR="004960CF" w:rsidRPr="000D0DC0" w:rsidRDefault="004960CF" w:rsidP="004960CF">
      <w:pPr>
        <w:suppressAutoHyphens/>
        <w:spacing w:after="0" w:line="240" w:lineRule="auto"/>
        <w:ind w:left="397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 w:rsidRPr="000D0DC0">
        <w:rPr>
          <w:rFonts w:ascii="Times New Roman" w:eastAsia="Times New Roman" w:hAnsi="Times New Roman"/>
          <w:b/>
          <w:sz w:val="24"/>
          <w:szCs w:val="20"/>
          <w:lang w:eastAsia="ar-SA"/>
        </w:rPr>
        <w:t>§3.</w:t>
      </w:r>
    </w:p>
    <w:p w14:paraId="3246B51F" w14:textId="77777777" w:rsidR="004960CF" w:rsidRPr="000D0DC0" w:rsidRDefault="004960CF" w:rsidP="004960C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u w:val="single"/>
          <w:lang w:eastAsia="ar-SA"/>
        </w:rPr>
      </w:pPr>
      <w:r w:rsidRPr="000D0DC0">
        <w:rPr>
          <w:rFonts w:ascii="Times New Roman" w:eastAsia="Times New Roman" w:hAnsi="Times New Roman"/>
          <w:b/>
          <w:bCs/>
          <w:sz w:val="24"/>
          <w:szCs w:val="20"/>
          <w:u w:val="single"/>
          <w:lang w:eastAsia="ar-SA"/>
        </w:rPr>
        <w:t>WYNAGRODZENIE I WARUNKI PŁATNOŚCI</w:t>
      </w:r>
    </w:p>
    <w:p w14:paraId="5D9F3BFA" w14:textId="77777777" w:rsidR="004960CF" w:rsidRPr="000D0DC0" w:rsidRDefault="004960CF" w:rsidP="004960CF">
      <w:pPr>
        <w:widowControl w:val="0"/>
        <w:numPr>
          <w:ilvl w:val="0"/>
          <w:numId w:val="36"/>
        </w:numPr>
        <w:tabs>
          <w:tab w:val="num" w:pos="397"/>
        </w:tabs>
        <w:suppressAutoHyphens/>
        <w:spacing w:after="0" w:line="240" w:lineRule="auto"/>
        <w:ind w:left="397" w:hanging="39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D0DC0">
        <w:rPr>
          <w:rFonts w:ascii="Times New Roman" w:eastAsia="Times New Roman" w:hAnsi="Times New Roman"/>
          <w:sz w:val="24"/>
          <w:szCs w:val="24"/>
          <w:lang w:eastAsia="ar-SA"/>
        </w:rPr>
        <w:t xml:space="preserve">Wynagrodzenie Wykonawcy za należyte wykonanie całej  umowy, zgodnie ze złożoną ofertą nie może przekroczyć kwoty: </w:t>
      </w:r>
    </w:p>
    <w:p w14:paraId="40CCDE3B" w14:textId="77777777" w:rsidR="004960CF" w:rsidRPr="000D0DC0" w:rsidRDefault="004960CF" w:rsidP="004960CF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bookmarkStart w:id="3" w:name="_Hlk57808797"/>
      <w:r w:rsidRPr="000D0DC0">
        <w:rPr>
          <w:rFonts w:ascii="Times New Roman" w:eastAsia="Times New Roman" w:hAnsi="Times New Roman"/>
          <w:bCs/>
          <w:sz w:val="24"/>
          <w:szCs w:val="24"/>
          <w:lang w:eastAsia="ar-SA"/>
        </w:rPr>
        <w:t>Wartość netto:</w:t>
      </w:r>
      <w:r w:rsidRPr="000D0DC0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0D0DC0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 xml:space="preserve">...............................zł </w:t>
      </w:r>
    </w:p>
    <w:p w14:paraId="0E76534E" w14:textId="77777777" w:rsidR="004960CF" w:rsidRPr="000D0DC0" w:rsidRDefault="004960CF" w:rsidP="004960CF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0D0DC0">
        <w:rPr>
          <w:rFonts w:ascii="Times New Roman" w:eastAsia="Times New Roman" w:hAnsi="Times New Roman"/>
          <w:bCs/>
          <w:sz w:val="24"/>
          <w:szCs w:val="24"/>
          <w:lang w:eastAsia="ar-SA"/>
        </w:rPr>
        <w:t>należny podatek VAT:</w:t>
      </w:r>
      <w:r w:rsidRPr="000D0DC0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...............................zł.</w:t>
      </w:r>
    </w:p>
    <w:p w14:paraId="6C6690F4" w14:textId="77777777" w:rsidR="004960CF" w:rsidRPr="000D0DC0" w:rsidRDefault="004960CF" w:rsidP="004960CF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D0DC0">
        <w:rPr>
          <w:rFonts w:ascii="Times New Roman" w:eastAsia="Times New Roman" w:hAnsi="Times New Roman"/>
          <w:b/>
          <w:sz w:val="24"/>
          <w:szCs w:val="24"/>
          <w:lang w:eastAsia="ar-SA"/>
        </w:rPr>
        <w:t>Wartość brutto:</w:t>
      </w:r>
      <w:r w:rsidRPr="000D0DC0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0D0DC0"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 xml:space="preserve">...............................zł </w:t>
      </w:r>
    </w:p>
    <w:bookmarkEnd w:id="3"/>
    <w:p w14:paraId="35D3D4A1" w14:textId="77777777" w:rsidR="004960CF" w:rsidRPr="000D0DC0" w:rsidRDefault="004960CF" w:rsidP="004960CF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D0DC0">
        <w:rPr>
          <w:rFonts w:ascii="Times New Roman" w:eastAsia="Times New Roman" w:hAnsi="Times New Roman"/>
          <w:b/>
          <w:sz w:val="24"/>
          <w:szCs w:val="24"/>
          <w:lang w:eastAsia="ar-SA"/>
        </w:rPr>
        <w:t>(słownie: .......................................................................................................................... )</w:t>
      </w:r>
    </w:p>
    <w:p w14:paraId="1A910539" w14:textId="77777777" w:rsidR="004960CF" w:rsidRPr="000D0DC0" w:rsidRDefault="004960CF" w:rsidP="004960CF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0D0DC0">
        <w:rPr>
          <w:rFonts w:ascii="Times New Roman" w:eastAsia="Times New Roman" w:hAnsi="Times New Roman"/>
          <w:bCs/>
          <w:sz w:val="24"/>
          <w:szCs w:val="24"/>
          <w:lang w:eastAsia="ar-SA"/>
        </w:rPr>
        <w:t>w tym na pakiet ….</w:t>
      </w:r>
    </w:p>
    <w:p w14:paraId="4882224A" w14:textId="77777777" w:rsidR="004960CF" w:rsidRPr="000D0DC0" w:rsidRDefault="004960CF" w:rsidP="004960CF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0D0DC0">
        <w:rPr>
          <w:rFonts w:ascii="Times New Roman" w:eastAsia="Times New Roman" w:hAnsi="Times New Roman"/>
          <w:bCs/>
          <w:sz w:val="24"/>
          <w:szCs w:val="24"/>
          <w:lang w:eastAsia="ar-SA"/>
        </w:rPr>
        <w:t>Wartość netto:</w:t>
      </w:r>
      <w:r w:rsidRPr="000D0DC0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0D0DC0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 xml:space="preserve">...............................zł </w:t>
      </w:r>
    </w:p>
    <w:p w14:paraId="436A4EC5" w14:textId="77777777" w:rsidR="004960CF" w:rsidRPr="000D0DC0" w:rsidRDefault="004960CF" w:rsidP="004960CF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0D0DC0">
        <w:rPr>
          <w:rFonts w:ascii="Times New Roman" w:eastAsia="Times New Roman" w:hAnsi="Times New Roman"/>
          <w:bCs/>
          <w:sz w:val="24"/>
          <w:szCs w:val="24"/>
          <w:lang w:eastAsia="ar-SA"/>
        </w:rPr>
        <w:t>należny podatek VAT:</w:t>
      </w:r>
      <w:r w:rsidRPr="000D0DC0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...............................zł.</w:t>
      </w:r>
    </w:p>
    <w:p w14:paraId="605CA5E5" w14:textId="77777777" w:rsidR="004960CF" w:rsidRPr="000D0DC0" w:rsidRDefault="004960CF" w:rsidP="004960CF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D0DC0">
        <w:rPr>
          <w:rFonts w:ascii="Times New Roman" w:eastAsia="Times New Roman" w:hAnsi="Times New Roman"/>
          <w:b/>
          <w:sz w:val="24"/>
          <w:szCs w:val="24"/>
          <w:lang w:eastAsia="ar-SA"/>
        </w:rPr>
        <w:t>Wartość brutto:</w:t>
      </w:r>
      <w:r w:rsidRPr="000D0DC0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0D0DC0"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 xml:space="preserve">...............................zł </w:t>
      </w:r>
    </w:p>
    <w:p w14:paraId="5D552339" w14:textId="77777777" w:rsidR="004960CF" w:rsidRPr="000D0DC0" w:rsidRDefault="004960CF" w:rsidP="004960CF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0D0DC0">
        <w:rPr>
          <w:rFonts w:ascii="Times New Roman" w:eastAsia="Times New Roman" w:hAnsi="Times New Roman"/>
          <w:bCs/>
          <w:sz w:val="24"/>
          <w:szCs w:val="24"/>
          <w:lang w:eastAsia="ar-SA"/>
        </w:rPr>
        <w:t>(słownie: .......................................................................................................................... )</w:t>
      </w:r>
    </w:p>
    <w:p w14:paraId="2635242A" w14:textId="77777777" w:rsidR="004960CF" w:rsidRPr="000D0DC0" w:rsidRDefault="004960CF" w:rsidP="004960CF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bCs/>
          <w:i/>
          <w:iCs/>
          <w:sz w:val="20"/>
          <w:szCs w:val="20"/>
          <w:lang w:eastAsia="ar-SA"/>
        </w:rPr>
      </w:pPr>
      <w:r w:rsidRPr="000D0DC0">
        <w:rPr>
          <w:rFonts w:ascii="Times New Roman" w:eastAsia="Times New Roman" w:hAnsi="Times New Roman"/>
          <w:bCs/>
          <w:i/>
          <w:iCs/>
          <w:sz w:val="20"/>
          <w:szCs w:val="20"/>
          <w:lang w:eastAsia="ar-SA"/>
        </w:rPr>
        <w:t>(*punkt zostanie powielony w zależności od  ilości pakietów na które  zostanie zawarta umowa)</w:t>
      </w:r>
    </w:p>
    <w:p w14:paraId="5FB92CA8" w14:textId="77777777" w:rsidR="004960CF" w:rsidRPr="000D0DC0" w:rsidRDefault="004960CF" w:rsidP="004960CF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D0DC0">
        <w:rPr>
          <w:rFonts w:ascii="Times New Roman" w:eastAsia="Times New Roman" w:hAnsi="Times New Roman"/>
          <w:sz w:val="24"/>
          <w:szCs w:val="24"/>
          <w:lang w:eastAsia="ar-SA"/>
        </w:rPr>
        <w:t xml:space="preserve">Ceny jednostkowe Obsługi serwisowej określone zostały w załączniku nr 1 do umowy. </w:t>
      </w:r>
    </w:p>
    <w:p w14:paraId="5DF31B38" w14:textId="77777777" w:rsidR="004960CF" w:rsidRPr="000D0DC0" w:rsidRDefault="004960CF" w:rsidP="004960CF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DC0">
        <w:rPr>
          <w:rFonts w:ascii="Times New Roman" w:hAnsi="Times New Roman"/>
          <w:sz w:val="24"/>
          <w:szCs w:val="24"/>
        </w:rPr>
        <w:t>Wynagrodzenie Wykonawcy obejmuje wszelkie koszty, jakie poniesie Wykonawca z tytułu należytej oraz zgodnej z obowiązującymi przepisami realizacji umowy,  a w szczególności koszt przeglądów technicznych, koszty materiałów i narzędzi  potrzebnych do wykonania usługi, koszty robocizny, koszty cła i podatków, jeśli takie występują, koszty transportu i ubezpieczenia aparatury w przypadku realizacji naprawy poza siedzibą  Zamawiającego, koszty wydania orzeczeń technicznych kwalifikujących aparaty do wycofania z eksploatacji, w stosunku do usługi przeglądu technicznego także koszty dojazdu do i z  siedziby Zamawiającego.</w:t>
      </w:r>
    </w:p>
    <w:p w14:paraId="52682CA7" w14:textId="77777777" w:rsidR="004960CF" w:rsidRPr="000D0DC0" w:rsidRDefault="004960CF" w:rsidP="004960CF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D0DC0">
        <w:rPr>
          <w:rFonts w:ascii="Times New Roman" w:eastAsia="Times New Roman" w:hAnsi="Times New Roman"/>
          <w:sz w:val="24"/>
          <w:szCs w:val="24"/>
          <w:lang w:eastAsia="ar-SA"/>
        </w:rPr>
        <w:t xml:space="preserve">Wynagrodzenie Wykonawcy w ramach niniejszej umowy nie obejmuje kosztów oryginalnych  części  zamiennych niezbędnych </w:t>
      </w:r>
      <w:r w:rsidRPr="000D0DC0">
        <w:rPr>
          <w:rFonts w:ascii="Times New Roman" w:eastAsia="Times New Roman" w:hAnsi="Times New Roman"/>
          <w:sz w:val="24"/>
          <w:szCs w:val="24"/>
        </w:rPr>
        <w:t>dla wykonania naprawy.</w:t>
      </w:r>
    </w:p>
    <w:p w14:paraId="0185DF6F" w14:textId="77777777" w:rsidR="004960CF" w:rsidRPr="000D0DC0" w:rsidRDefault="004960CF" w:rsidP="004960CF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D0DC0">
        <w:rPr>
          <w:rFonts w:ascii="Times New Roman" w:eastAsia="Times New Roman" w:hAnsi="Times New Roman"/>
          <w:sz w:val="24"/>
          <w:szCs w:val="24"/>
        </w:rPr>
        <w:t>Do wynagrodzenia Wykonawcy za naprawę  zostanie doliczony koszt przejazdu do i z siedziby Zamawiającego w wysokości ….. brutto zgodnie z zadeklarowanym w formularzu asortymentowo - cenowym.</w:t>
      </w:r>
    </w:p>
    <w:p w14:paraId="07D953DC" w14:textId="77777777" w:rsidR="004960CF" w:rsidRPr="000D0DC0" w:rsidRDefault="004960CF" w:rsidP="004960CF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DC0">
        <w:rPr>
          <w:rFonts w:ascii="Times New Roman" w:eastAsia="Times New Roman" w:hAnsi="Times New Roman"/>
          <w:sz w:val="24"/>
          <w:szCs w:val="24"/>
          <w:lang w:eastAsia="ar-SA"/>
        </w:rPr>
        <w:t xml:space="preserve">Zapłata za każdą naprawę lub  przegląd techniczny nastąpi przelewem na rachunek Wykonawcy ………………………………………………… w ciągu 30 dni od otrzymania przez Zamawiającego faktury VAT </w:t>
      </w:r>
      <w:r w:rsidRPr="000D0DC0">
        <w:rPr>
          <w:rFonts w:ascii="Times New Roman" w:hAnsi="Times New Roman"/>
          <w:bCs/>
          <w:sz w:val="24"/>
          <w:szCs w:val="24"/>
        </w:rPr>
        <w:t>w formie papierowej  na adres Zamawiającego lub w formie elektronicznej poprzez zastosowanie adresu PEF (rodzaj adresu PEF: NIP, numer adresu PEF: 9542274017)</w:t>
      </w:r>
      <w:r w:rsidRPr="000D0DC0">
        <w:rPr>
          <w:rFonts w:ascii="Times New Roman" w:hAnsi="Times New Roman"/>
          <w:sz w:val="24"/>
          <w:szCs w:val="24"/>
        </w:rPr>
        <w:t>. W przypadku, gdyby Wykonawca zamieścił na fakturze inny termin płatności niż określony w niniejszej umowie obowiązuje termin płatności określony w umowie.</w:t>
      </w:r>
    </w:p>
    <w:p w14:paraId="3772CAAF" w14:textId="601DA09A" w:rsidR="004960CF" w:rsidRPr="000D0DC0" w:rsidRDefault="004960CF" w:rsidP="004960CF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pl-PL"/>
        </w:rPr>
      </w:pPr>
      <w:r w:rsidRPr="000D0DC0">
        <w:rPr>
          <w:rFonts w:ascii="Times New Roman" w:hAnsi="Times New Roman"/>
          <w:sz w:val="24"/>
          <w:szCs w:val="24"/>
        </w:rPr>
        <w:lastRenderedPageBreak/>
        <w:t>Na podstawie art. 12 ust. 4i  i 4j oraz art. 15d ustawy o podatku dochodowym od osób prawnych (tekst jednolity: D</w:t>
      </w:r>
      <w:r w:rsidR="00CE48AA">
        <w:rPr>
          <w:rFonts w:ascii="Times New Roman" w:hAnsi="Times New Roman"/>
          <w:sz w:val="24"/>
          <w:szCs w:val="24"/>
        </w:rPr>
        <w:t>z</w:t>
      </w:r>
      <w:r w:rsidRPr="000D0DC0">
        <w:rPr>
          <w:rFonts w:ascii="Times New Roman" w:hAnsi="Times New Roman"/>
          <w:sz w:val="24"/>
          <w:szCs w:val="24"/>
        </w:rPr>
        <w:t>.U. 2020 poz. 1406 z późn.zm.):</w:t>
      </w:r>
    </w:p>
    <w:p w14:paraId="49D65D8C" w14:textId="77777777" w:rsidR="004960CF" w:rsidRPr="000D0DC0" w:rsidRDefault="004960CF" w:rsidP="004960CF">
      <w:pPr>
        <w:widowControl w:val="0"/>
        <w:numPr>
          <w:ilvl w:val="1"/>
          <w:numId w:val="4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D0DC0">
        <w:rPr>
          <w:rFonts w:ascii="Times New Roman" w:hAnsi="Times New Roman"/>
          <w:sz w:val="24"/>
          <w:szCs w:val="24"/>
        </w:rPr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 i usług.</w:t>
      </w:r>
    </w:p>
    <w:p w14:paraId="3FCFAE68" w14:textId="77777777" w:rsidR="004960CF" w:rsidRPr="000D0DC0" w:rsidRDefault="004960CF" w:rsidP="004960CF">
      <w:pPr>
        <w:widowControl w:val="0"/>
        <w:numPr>
          <w:ilvl w:val="1"/>
          <w:numId w:val="41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D0DC0">
        <w:rPr>
          <w:rFonts w:ascii="Times New Roman" w:hAnsi="Times New Roman"/>
          <w:sz w:val="24"/>
          <w:szCs w:val="24"/>
        </w:rPr>
        <w:t xml:space="preserve"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</w:t>
      </w:r>
      <w:hyperlink r:id="rId14" w:history="1">
        <w:r w:rsidRPr="000D0DC0">
          <w:rPr>
            <w:rStyle w:val="Hipercze"/>
            <w:rFonts w:ascii="Times New Roman" w:hAnsi="Times New Roman"/>
            <w:sz w:val="24"/>
            <w:szCs w:val="24"/>
          </w:rPr>
          <w:t>ksiegowosc@uck.katowice.pl</w:t>
        </w:r>
      </w:hyperlink>
      <w:r w:rsidRPr="000D0DC0">
        <w:rPr>
          <w:rFonts w:ascii="Times New Roman" w:hAnsi="Times New Roman"/>
          <w:sz w:val="24"/>
          <w:szCs w:val="24"/>
        </w:rPr>
        <w:t xml:space="preserve">), a następnie w oryginale do siedziby Zamawiającego. Informacja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pkt a. </w:t>
      </w:r>
    </w:p>
    <w:p w14:paraId="1D62B0DD" w14:textId="77777777" w:rsidR="004960CF" w:rsidRPr="000D0DC0" w:rsidRDefault="004960CF" w:rsidP="004960CF">
      <w:pPr>
        <w:widowControl w:val="0"/>
        <w:numPr>
          <w:ilvl w:val="1"/>
          <w:numId w:val="41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D0DC0">
        <w:rPr>
          <w:rFonts w:ascii="Times New Roman" w:hAnsi="Times New Roman"/>
          <w:sz w:val="24"/>
          <w:szCs w:val="24"/>
        </w:rPr>
        <w:t xml:space="preserve">W przypadku zawieszenia terminu płatności faktury zgodnie z pkt b, który został określony zgodnie z niniejszą umową, Wykonawcy nie będzie przysługiwało prawo do naliczania dodatkowych opłat, kar, rekompensat, ani nie będzie naliczał odsetek za powstałe opóźnienie w zapłacie faktury.    </w:t>
      </w:r>
    </w:p>
    <w:p w14:paraId="6E27C308" w14:textId="77777777" w:rsidR="004960CF" w:rsidRPr="000D0DC0" w:rsidRDefault="004960CF" w:rsidP="004960CF">
      <w:pPr>
        <w:widowControl w:val="0"/>
        <w:numPr>
          <w:ilvl w:val="1"/>
          <w:numId w:val="41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D0DC0">
        <w:rPr>
          <w:rFonts w:ascii="Times New Roman" w:hAnsi="Times New Roman"/>
          <w:sz w:val="24"/>
          <w:szCs w:val="24"/>
        </w:rPr>
        <w:t>W przypadku, jeżeli Zamawiający dokona wpłaty na rachunek bankowy Wykonawcy wskazany w umowie, a rachunek ten na dzień zlecenia przelewu nie będzie ujęty w wykazie,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 Kara umowna będzie płatna na podstawie noty księgowej wystawionej przez Zamawiającego w terminie 7 dni od daty jej wystawienia.</w:t>
      </w:r>
    </w:p>
    <w:p w14:paraId="06720551" w14:textId="77777777" w:rsidR="004960CF" w:rsidRPr="000D0DC0" w:rsidRDefault="004960CF" w:rsidP="004960CF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  <w:r w:rsidRPr="000D0DC0">
        <w:rPr>
          <w:rFonts w:ascii="Times New Roman" w:eastAsia="Times New Roman" w:hAnsi="Times New Roman"/>
          <w:sz w:val="24"/>
          <w:szCs w:val="24"/>
          <w:lang w:eastAsia="ar-SA"/>
        </w:rPr>
        <w:t>W przypadku, gdyby Wykonawca zamieścił na fakturze inny termin płatności niż określony w niniejszej umowie obowiązuje termin płatności określony w umowie.</w:t>
      </w:r>
      <w:r w:rsidRPr="000D0DC0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 </w:t>
      </w:r>
    </w:p>
    <w:p w14:paraId="5F42AE32" w14:textId="77777777" w:rsidR="004960CF" w:rsidRPr="000D0DC0" w:rsidRDefault="004960CF" w:rsidP="004960CF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D0DC0">
        <w:rPr>
          <w:rFonts w:ascii="Times New Roman" w:eastAsia="Times New Roman" w:hAnsi="Times New Roman"/>
          <w:sz w:val="24"/>
          <w:szCs w:val="24"/>
        </w:rPr>
        <w:t xml:space="preserve"> </w:t>
      </w:r>
      <w:r w:rsidRPr="000D0DC0">
        <w:rPr>
          <w:rFonts w:ascii="Times New Roman" w:eastAsia="Times New Roman" w:hAnsi="Times New Roman"/>
          <w:sz w:val="24"/>
          <w:szCs w:val="24"/>
          <w:lang w:eastAsia="ar-SA"/>
        </w:rPr>
        <w:t>Faktura, o której mowa w ust. 6  nie może być wystawiona z datą wcześniejszą niż dzień wykonania usługi potwierdzony podpisaniem protokołu serwisowego oraz wpisem do paszportu technicznego aparatu.</w:t>
      </w:r>
    </w:p>
    <w:p w14:paraId="1C218FBB" w14:textId="77777777" w:rsidR="004960CF" w:rsidRPr="000D0DC0" w:rsidRDefault="004960CF" w:rsidP="004960CF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D0DC0">
        <w:rPr>
          <w:rFonts w:ascii="Times New Roman" w:eastAsia="Times New Roman" w:hAnsi="Times New Roman"/>
          <w:sz w:val="24"/>
          <w:szCs w:val="24"/>
          <w:lang w:eastAsia="ar-SA"/>
        </w:rPr>
        <w:t>Za datę dokonania zapłaty przyjmuje się datę obciążenia rachunku bankowego Zamawiającego.</w:t>
      </w:r>
    </w:p>
    <w:p w14:paraId="4E93AB0F" w14:textId="77777777" w:rsidR="004960CF" w:rsidRPr="000D0DC0" w:rsidRDefault="004960CF" w:rsidP="004960C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</w:p>
    <w:p w14:paraId="12164C26" w14:textId="77777777" w:rsidR="004960CF" w:rsidRPr="000D0DC0" w:rsidRDefault="004960CF" w:rsidP="004960C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 w:rsidRPr="000D0DC0">
        <w:rPr>
          <w:rFonts w:ascii="Times New Roman" w:eastAsia="Times New Roman" w:hAnsi="Times New Roman"/>
          <w:b/>
          <w:sz w:val="24"/>
          <w:szCs w:val="20"/>
          <w:lang w:eastAsia="ar-SA"/>
        </w:rPr>
        <w:t>§4.</w:t>
      </w:r>
    </w:p>
    <w:p w14:paraId="7C73FE48" w14:textId="77777777" w:rsidR="004960CF" w:rsidRPr="000D0DC0" w:rsidRDefault="004960CF" w:rsidP="004960C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0D0DC0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KARY UMOWNE</w:t>
      </w:r>
    </w:p>
    <w:p w14:paraId="08EEFE01" w14:textId="77777777" w:rsidR="004960CF" w:rsidRPr="000D0DC0" w:rsidRDefault="004960CF" w:rsidP="004960CF">
      <w:pPr>
        <w:widowControl w:val="0"/>
        <w:numPr>
          <w:ilvl w:val="0"/>
          <w:numId w:val="38"/>
        </w:numPr>
        <w:tabs>
          <w:tab w:val="left" w:pos="278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0D0DC0">
        <w:rPr>
          <w:rFonts w:ascii="Times New Roman" w:eastAsia="Calibri" w:hAnsi="Times New Roman"/>
          <w:sz w:val="24"/>
          <w:szCs w:val="24"/>
          <w:lang w:eastAsia="ar-SA"/>
        </w:rPr>
        <w:t>Wykonawca</w:t>
      </w:r>
      <w:r w:rsidRPr="000D0DC0">
        <w:rPr>
          <w:rFonts w:ascii="Times New Roman" w:eastAsia="Calibri" w:hAnsi="Times New Roman"/>
          <w:i/>
          <w:iCs/>
          <w:sz w:val="24"/>
          <w:szCs w:val="24"/>
          <w:lang w:eastAsia="ar-SA"/>
        </w:rPr>
        <w:t xml:space="preserve"> </w:t>
      </w:r>
      <w:r w:rsidRPr="000D0DC0">
        <w:rPr>
          <w:rFonts w:ascii="Times New Roman" w:eastAsia="Calibri" w:hAnsi="Times New Roman"/>
          <w:sz w:val="24"/>
          <w:szCs w:val="24"/>
          <w:lang w:eastAsia="ar-SA"/>
        </w:rPr>
        <w:t xml:space="preserve">zapłaci Zamawiającemu kary umowne: </w:t>
      </w:r>
    </w:p>
    <w:p w14:paraId="53932AED" w14:textId="77777777" w:rsidR="004960CF" w:rsidRPr="000D0DC0" w:rsidRDefault="004960CF" w:rsidP="004960CF">
      <w:pPr>
        <w:widowControl w:val="0"/>
        <w:numPr>
          <w:ilvl w:val="0"/>
          <w:numId w:val="42"/>
        </w:numPr>
        <w:tabs>
          <w:tab w:val="left" w:pos="2780"/>
        </w:tabs>
        <w:suppressAutoHyphens/>
        <w:autoSpaceDE w:val="0"/>
        <w:spacing w:after="0" w:line="240" w:lineRule="auto"/>
        <w:ind w:left="70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0D0DC0">
        <w:rPr>
          <w:rFonts w:ascii="Times New Roman" w:eastAsia="Calibri" w:hAnsi="Times New Roman"/>
          <w:sz w:val="24"/>
          <w:szCs w:val="24"/>
          <w:lang w:eastAsia="ar-SA"/>
        </w:rPr>
        <w:t xml:space="preserve">w wysokości 0,5% kwoty wynagrodzenia brutto (za dany pakiet) określonego w § 3 ust. 1 za każdy dzień opóźnienia w usunięciu awarii względem terminu określonego zgodnie z §2 ust. 11 i 12 umowy o ile nie zostanie dostarczone urządzenie zastępcze o którym mowa w §2 ust.13 ; </w:t>
      </w:r>
    </w:p>
    <w:p w14:paraId="4FE2B9A3" w14:textId="77777777" w:rsidR="004960CF" w:rsidRPr="000D0DC0" w:rsidRDefault="004960CF" w:rsidP="004960CF">
      <w:pPr>
        <w:widowControl w:val="0"/>
        <w:numPr>
          <w:ilvl w:val="0"/>
          <w:numId w:val="42"/>
        </w:numPr>
        <w:tabs>
          <w:tab w:val="left" w:pos="2780"/>
        </w:tabs>
        <w:suppressAutoHyphens/>
        <w:autoSpaceDE w:val="0"/>
        <w:spacing w:after="0" w:line="240" w:lineRule="auto"/>
        <w:ind w:left="70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0D0DC0">
        <w:rPr>
          <w:rFonts w:ascii="Times New Roman" w:eastAsia="Calibri" w:hAnsi="Times New Roman"/>
          <w:sz w:val="24"/>
          <w:szCs w:val="24"/>
          <w:lang w:eastAsia="ar-SA"/>
        </w:rPr>
        <w:t>w wysokości 0,5% kwoty wynagrodzenia brutto (za dany pakiet)  określonego w § 3 ust. 1 – za każdy dzień opóźnienia w zrealizowaniu przeglądów technicznych względem terminu ustalonego zgodnie z  § 2 ust. 4 umowy;</w:t>
      </w:r>
    </w:p>
    <w:p w14:paraId="47F87F80" w14:textId="77777777" w:rsidR="004960CF" w:rsidRPr="000D0DC0" w:rsidRDefault="004960CF" w:rsidP="004960CF">
      <w:pPr>
        <w:pStyle w:val="Akapitzlist"/>
        <w:widowControl w:val="0"/>
        <w:numPr>
          <w:ilvl w:val="0"/>
          <w:numId w:val="42"/>
        </w:numPr>
        <w:tabs>
          <w:tab w:val="left" w:pos="2780"/>
        </w:tabs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0D0DC0">
        <w:rPr>
          <w:rFonts w:ascii="Times New Roman" w:hAnsi="Times New Roman"/>
          <w:sz w:val="24"/>
          <w:szCs w:val="24"/>
          <w:lang w:eastAsia="ar-SA"/>
        </w:rPr>
        <w:t>w wysokości 0,2% kwoty wynagrodzenia brutto określonego w § 3 ust. 1  - za każdy dzień opóźnienia w przedstawieniu Zamawiającemu kalkulacji wskazanej §2 ust. 12 umowy</w:t>
      </w:r>
    </w:p>
    <w:p w14:paraId="234030D0" w14:textId="77777777" w:rsidR="004960CF" w:rsidRPr="000D0DC0" w:rsidRDefault="004960CF" w:rsidP="004960CF">
      <w:pPr>
        <w:widowControl w:val="0"/>
        <w:numPr>
          <w:ilvl w:val="0"/>
          <w:numId w:val="42"/>
        </w:numPr>
        <w:tabs>
          <w:tab w:val="left" w:pos="2780"/>
        </w:tabs>
        <w:suppressAutoHyphens/>
        <w:autoSpaceDE w:val="0"/>
        <w:spacing w:after="0" w:line="240" w:lineRule="auto"/>
        <w:ind w:left="700"/>
        <w:jc w:val="both"/>
        <w:rPr>
          <w:rFonts w:ascii="Times New Roman" w:eastAsia="Calibri" w:hAnsi="Times New Roman"/>
          <w:kern w:val="1"/>
          <w:sz w:val="24"/>
          <w:szCs w:val="24"/>
          <w:lang w:eastAsia="ar-SA"/>
        </w:rPr>
      </w:pPr>
      <w:r w:rsidRPr="000D0DC0">
        <w:rPr>
          <w:rFonts w:ascii="Times New Roman" w:eastAsia="Calibri" w:hAnsi="Times New Roman"/>
          <w:sz w:val="24"/>
          <w:szCs w:val="24"/>
          <w:lang w:eastAsia="ar-SA"/>
        </w:rPr>
        <w:t xml:space="preserve">w wysokości 10% kwoty wynagrodzenia brutto określonego w § 3 ust. 1 – </w:t>
      </w:r>
      <w:r w:rsidRPr="000D0DC0">
        <w:rPr>
          <w:rFonts w:ascii="Times New Roman" w:eastAsia="Calibri" w:hAnsi="Times New Roman"/>
          <w:kern w:val="1"/>
          <w:sz w:val="24"/>
          <w:szCs w:val="24"/>
          <w:lang w:eastAsia="ar-SA"/>
        </w:rPr>
        <w:t>w przypadku rozwiązania umowy ze skutkiem natychmiastowym lub odstąpienia od umowy z przyczyn za które odpowiada Wykonawca.</w:t>
      </w:r>
    </w:p>
    <w:p w14:paraId="709D50D5" w14:textId="77777777" w:rsidR="004960CF" w:rsidRPr="000D0DC0" w:rsidRDefault="004960CF" w:rsidP="004960CF">
      <w:pPr>
        <w:widowControl w:val="0"/>
        <w:numPr>
          <w:ilvl w:val="0"/>
          <w:numId w:val="39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0D0DC0">
        <w:rPr>
          <w:rFonts w:ascii="Times New Roman" w:eastAsia="Times New Roman" w:hAnsi="Times New Roman"/>
          <w:sz w:val="24"/>
          <w:szCs w:val="20"/>
          <w:lang w:eastAsia="ar-SA"/>
        </w:rPr>
        <w:lastRenderedPageBreak/>
        <w:t xml:space="preserve">Należność z tytułu kary umownej będzie płatna w terminie 7 dni od daty wystawienia przez Zamawiającego noty obciążeniowej. </w:t>
      </w:r>
    </w:p>
    <w:p w14:paraId="5E330133" w14:textId="77777777" w:rsidR="004960CF" w:rsidRPr="000D0DC0" w:rsidRDefault="004960CF" w:rsidP="004960CF">
      <w:pPr>
        <w:widowControl w:val="0"/>
        <w:numPr>
          <w:ilvl w:val="0"/>
          <w:numId w:val="39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0D0DC0">
        <w:rPr>
          <w:rFonts w:ascii="Times New Roman" w:eastAsia="Times New Roman" w:hAnsi="Times New Roman"/>
          <w:sz w:val="24"/>
          <w:szCs w:val="20"/>
          <w:lang w:eastAsia="ar-SA"/>
        </w:rPr>
        <w:t>W przypadku, gdy wysokość wyrządzonej szkody przewy</w:t>
      </w:r>
      <w:r w:rsidRPr="000D0DC0">
        <w:rPr>
          <w:rFonts w:ascii="Times New Roman" w:eastAsia="TTE1BCD910t00" w:hAnsi="Times New Roman"/>
          <w:sz w:val="24"/>
          <w:szCs w:val="20"/>
          <w:lang w:eastAsia="ar-SA"/>
        </w:rPr>
        <w:t>ż</w:t>
      </w:r>
      <w:r w:rsidRPr="000D0DC0">
        <w:rPr>
          <w:rFonts w:ascii="Times New Roman" w:eastAsia="Times New Roman" w:hAnsi="Times New Roman"/>
          <w:sz w:val="24"/>
          <w:szCs w:val="20"/>
          <w:lang w:eastAsia="ar-SA"/>
        </w:rPr>
        <w:t>sza naliczoną</w:t>
      </w:r>
      <w:r w:rsidRPr="000D0DC0">
        <w:rPr>
          <w:rFonts w:ascii="Times New Roman" w:eastAsia="TTE1BCD910t00" w:hAnsi="Times New Roman"/>
          <w:sz w:val="24"/>
          <w:szCs w:val="20"/>
          <w:lang w:eastAsia="ar-SA"/>
        </w:rPr>
        <w:t xml:space="preserve"> </w:t>
      </w:r>
      <w:r w:rsidRPr="000D0DC0">
        <w:rPr>
          <w:rFonts w:ascii="Times New Roman" w:eastAsia="Times New Roman" w:hAnsi="Times New Roman"/>
          <w:sz w:val="24"/>
          <w:szCs w:val="20"/>
          <w:lang w:eastAsia="ar-SA"/>
        </w:rPr>
        <w:t>kar</w:t>
      </w:r>
      <w:r w:rsidRPr="000D0DC0">
        <w:rPr>
          <w:rFonts w:ascii="Times New Roman" w:eastAsia="TTE1BCD910t00" w:hAnsi="Times New Roman"/>
          <w:sz w:val="24"/>
          <w:szCs w:val="20"/>
          <w:lang w:eastAsia="ar-SA"/>
        </w:rPr>
        <w:t xml:space="preserve">ę </w:t>
      </w:r>
      <w:r w:rsidRPr="000D0DC0">
        <w:rPr>
          <w:rFonts w:ascii="Times New Roman" w:eastAsia="Times New Roman" w:hAnsi="Times New Roman"/>
          <w:sz w:val="24"/>
          <w:szCs w:val="20"/>
          <w:lang w:eastAsia="ar-SA"/>
        </w:rPr>
        <w:t>umown</w:t>
      </w:r>
      <w:r w:rsidRPr="000D0DC0">
        <w:rPr>
          <w:rFonts w:ascii="Times New Roman" w:eastAsia="TTE1BCD910t00" w:hAnsi="Times New Roman"/>
          <w:sz w:val="24"/>
          <w:szCs w:val="20"/>
          <w:lang w:eastAsia="ar-SA"/>
        </w:rPr>
        <w:t xml:space="preserve">ą </w:t>
      </w:r>
      <w:r w:rsidRPr="000D0DC0">
        <w:rPr>
          <w:rFonts w:ascii="Times New Roman" w:eastAsia="Times New Roman" w:hAnsi="Times New Roman"/>
          <w:sz w:val="24"/>
          <w:szCs w:val="20"/>
          <w:lang w:eastAsia="ar-SA"/>
        </w:rPr>
        <w:t>Zamawiaj</w:t>
      </w:r>
      <w:r w:rsidRPr="000D0DC0">
        <w:rPr>
          <w:rFonts w:ascii="Times New Roman" w:eastAsia="TTE1BCD910t00" w:hAnsi="Times New Roman"/>
          <w:sz w:val="24"/>
          <w:szCs w:val="20"/>
          <w:lang w:eastAsia="ar-SA"/>
        </w:rPr>
        <w:t>ą</w:t>
      </w:r>
      <w:r w:rsidRPr="000D0DC0">
        <w:rPr>
          <w:rFonts w:ascii="Times New Roman" w:eastAsia="Times New Roman" w:hAnsi="Times New Roman"/>
          <w:sz w:val="24"/>
          <w:szCs w:val="20"/>
          <w:lang w:eastAsia="ar-SA"/>
        </w:rPr>
        <w:t xml:space="preserve">cy ma prawo </w:t>
      </w:r>
      <w:r w:rsidRPr="000D0DC0">
        <w:rPr>
          <w:rFonts w:ascii="Times New Roman" w:eastAsia="TTE1BCD910t00" w:hAnsi="Times New Roman"/>
          <w:sz w:val="24"/>
          <w:szCs w:val="20"/>
          <w:lang w:eastAsia="ar-SA"/>
        </w:rPr>
        <w:t>żą</w:t>
      </w:r>
      <w:r w:rsidRPr="000D0DC0">
        <w:rPr>
          <w:rFonts w:ascii="Times New Roman" w:eastAsia="Times New Roman" w:hAnsi="Times New Roman"/>
          <w:sz w:val="24"/>
          <w:szCs w:val="20"/>
          <w:lang w:eastAsia="ar-SA"/>
        </w:rPr>
        <w:t>da</w:t>
      </w:r>
      <w:r w:rsidRPr="000D0DC0">
        <w:rPr>
          <w:rFonts w:ascii="Times New Roman" w:eastAsia="TTE1BCD910t00" w:hAnsi="Times New Roman"/>
          <w:sz w:val="24"/>
          <w:szCs w:val="20"/>
          <w:lang w:eastAsia="ar-SA"/>
        </w:rPr>
        <w:t xml:space="preserve">ć </w:t>
      </w:r>
      <w:r w:rsidRPr="000D0DC0">
        <w:rPr>
          <w:rFonts w:ascii="Times New Roman" w:eastAsia="Times New Roman" w:hAnsi="Times New Roman"/>
          <w:sz w:val="24"/>
          <w:szCs w:val="20"/>
          <w:lang w:eastAsia="ar-SA"/>
        </w:rPr>
        <w:t>odszkodowania uzupełniaj</w:t>
      </w:r>
      <w:r w:rsidRPr="000D0DC0">
        <w:rPr>
          <w:rFonts w:ascii="Times New Roman" w:eastAsia="TTE1BCD910t00" w:hAnsi="Times New Roman"/>
          <w:sz w:val="24"/>
          <w:szCs w:val="20"/>
          <w:lang w:eastAsia="ar-SA"/>
        </w:rPr>
        <w:t>ą</w:t>
      </w:r>
      <w:r w:rsidRPr="000D0DC0">
        <w:rPr>
          <w:rFonts w:ascii="Times New Roman" w:eastAsia="Times New Roman" w:hAnsi="Times New Roman"/>
          <w:sz w:val="24"/>
          <w:szCs w:val="20"/>
          <w:lang w:eastAsia="ar-SA"/>
        </w:rPr>
        <w:t>cego na zasadach ogólnych.</w:t>
      </w:r>
    </w:p>
    <w:p w14:paraId="65C1EB40" w14:textId="77777777" w:rsidR="004960CF" w:rsidRPr="000D0DC0" w:rsidRDefault="004960CF" w:rsidP="004960CF">
      <w:pPr>
        <w:widowControl w:val="0"/>
        <w:numPr>
          <w:ilvl w:val="0"/>
          <w:numId w:val="39"/>
        </w:numPr>
        <w:tabs>
          <w:tab w:val="left" w:pos="278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0D0DC0">
        <w:rPr>
          <w:rFonts w:ascii="Times New Roman" w:eastAsia="Calibri" w:hAnsi="Times New Roman"/>
          <w:sz w:val="24"/>
          <w:szCs w:val="24"/>
          <w:lang w:eastAsia="ar-SA"/>
        </w:rPr>
        <w:t>Dla skuteczności oświadczenia o obciążeniu karą umowną, wystarczające jest jego przesłanie na adres</w:t>
      </w:r>
      <w:r w:rsidRPr="000D0DC0">
        <w:rPr>
          <w:rFonts w:ascii="Times New Roman" w:eastAsia="Calibri" w:hAnsi="Times New Roman"/>
          <w:sz w:val="24"/>
          <w:szCs w:val="24"/>
        </w:rPr>
        <w:t xml:space="preserve"> Wykonawcy wskazany w umowie.</w:t>
      </w:r>
    </w:p>
    <w:p w14:paraId="5B6ADB67" w14:textId="77777777" w:rsidR="004960CF" w:rsidRPr="000D0DC0" w:rsidRDefault="004960CF" w:rsidP="004960C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lang w:eastAsia="ar-SA"/>
        </w:rPr>
      </w:pPr>
    </w:p>
    <w:p w14:paraId="2D6FE080" w14:textId="77777777" w:rsidR="004960CF" w:rsidRPr="000D0DC0" w:rsidRDefault="004960CF" w:rsidP="004960C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</w:p>
    <w:p w14:paraId="38045F6C" w14:textId="77777777" w:rsidR="004960CF" w:rsidRPr="000D0DC0" w:rsidRDefault="004960CF" w:rsidP="004960CF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  <w:r w:rsidRPr="000D0DC0">
        <w:rPr>
          <w:rFonts w:ascii="Times New Roman" w:eastAsia="Calibri" w:hAnsi="Times New Roman"/>
          <w:b/>
          <w:bCs/>
          <w:sz w:val="24"/>
          <w:szCs w:val="24"/>
          <w:lang w:eastAsia="ar-SA"/>
        </w:rPr>
        <w:t>§ 5.</w:t>
      </w:r>
    </w:p>
    <w:p w14:paraId="1ACD92AB" w14:textId="77777777" w:rsidR="004960CF" w:rsidRPr="000D0DC0" w:rsidRDefault="004960CF" w:rsidP="004960CF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u w:val="single"/>
          <w:lang w:eastAsia="ar-SA"/>
        </w:rPr>
      </w:pPr>
      <w:r w:rsidRPr="000D0DC0">
        <w:rPr>
          <w:rFonts w:ascii="Times New Roman" w:eastAsia="Calibri" w:hAnsi="Times New Roman"/>
          <w:b/>
          <w:bCs/>
          <w:sz w:val="24"/>
          <w:szCs w:val="24"/>
          <w:u w:val="single"/>
          <w:lang w:eastAsia="ar-SA"/>
        </w:rPr>
        <w:t>ROZWIĄZANIE I ODSTĄPIENIE OD UMOWY</w:t>
      </w:r>
    </w:p>
    <w:p w14:paraId="5B807B31" w14:textId="77777777" w:rsidR="004960CF" w:rsidRPr="000D0DC0" w:rsidRDefault="004960CF" w:rsidP="004960CF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0D0DC0">
        <w:rPr>
          <w:rFonts w:ascii="Times New Roman" w:eastAsia="Calibri" w:hAnsi="Times New Roman"/>
          <w:sz w:val="24"/>
          <w:szCs w:val="24"/>
          <w:lang w:eastAsia="ar-SA"/>
        </w:rPr>
        <w:t xml:space="preserve">Oprócz przypadków określonych w Kodeksie cywilnym Zamawiający może odstąpić od umowy w 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 Zamawiający może odstąpić od umowy w terminie 30 dni od powzięcia wiadomości o tych okolicznościach. </w:t>
      </w:r>
    </w:p>
    <w:p w14:paraId="6B02F52B" w14:textId="77777777" w:rsidR="004960CF" w:rsidRPr="000D0DC0" w:rsidRDefault="004960CF" w:rsidP="004960CF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0D0DC0">
        <w:rPr>
          <w:rFonts w:ascii="Times New Roman" w:eastAsia="Calibri" w:hAnsi="Times New Roman"/>
          <w:sz w:val="24"/>
          <w:szCs w:val="24"/>
          <w:lang w:eastAsia="ar-SA"/>
        </w:rPr>
        <w:t>Zamawiający może rozwiązać umowę w całości lub w pakiecie ze skutkiem natychmiastowym w przypadku, gdy Wykonawca trzykrotnie nie dotrzyma któregokolwiek z terminów określonych w § 2 ust.4, 11, 12  niniejszej umowy.</w:t>
      </w:r>
    </w:p>
    <w:p w14:paraId="6B8461D0" w14:textId="77777777" w:rsidR="004960CF" w:rsidRPr="000D0DC0" w:rsidRDefault="004960CF" w:rsidP="004960CF">
      <w:pPr>
        <w:pStyle w:val="Akapitzlist"/>
        <w:numPr>
          <w:ilvl w:val="0"/>
          <w:numId w:val="4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0D0DC0">
        <w:rPr>
          <w:rFonts w:ascii="Times New Roman" w:hAnsi="Times New Roman"/>
          <w:sz w:val="24"/>
          <w:szCs w:val="24"/>
          <w:lang w:eastAsia="ar-SA"/>
        </w:rPr>
        <w:t>Dla skuteczności oświadczenia o rozwiązaniu umowy, wystarczające jest jego przesłanie na adres Wykonawcy wskazany w umowie.</w:t>
      </w:r>
    </w:p>
    <w:p w14:paraId="50A957AE" w14:textId="77777777" w:rsidR="004960CF" w:rsidRPr="000D0DC0" w:rsidRDefault="004960CF" w:rsidP="004960CF">
      <w:pPr>
        <w:numPr>
          <w:ilvl w:val="0"/>
          <w:numId w:val="4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0D0DC0">
        <w:rPr>
          <w:rFonts w:ascii="Times New Roman" w:eastAsia="Calibri" w:hAnsi="Times New Roman"/>
          <w:sz w:val="24"/>
          <w:szCs w:val="24"/>
          <w:lang w:eastAsia="ar-SA"/>
        </w:rPr>
        <w:t>Odstąpienie od umowy lub rozwiązanie umowy na podstawie ust. 2 niniejszego paragrafu nie zwalnia Wykonawcy od obowiązku zapłaty kar umownych i odszkodowań.</w:t>
      </w:r>
    </w:p>
    <w:p w14:paraId="0B959671" w14:textId="77777777" w:rsidR="004960CF" w:rsidRPr="000D0DC0" w:rsidRDefault="004960CF" w:rsidP="004960C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</w:p>
    <w:p w14:paraId="04B91391" w14:textId="77777777" w:rsidR="004960CF" w:rsidRPr="000D0DC0" w:rsidRDefault="004960CF" w:rsidP="004960CF">
      <w:pPr>
        <w:spacing w:after="0"/>
        <w:jc w:val="center"/>
        <w:rPr>
          <w:rFonts w:ascii="Times New Roman" w:eastAsia="Calibri" w:hAnsi="Times New Roman"/>
          <w:b/>
          <w:sz w:val="24"/>
          <w:lang w:eastAsia="hi-IN" w:bidi="hi-IN"/>
        </w:rPr>
      </w:pPr>
      <w:r w:rsidRPr="000D0DC0">
        <w:rPr>
          <w:rFonts w:ascii="Times New Roman" w:eastAsia="Calibri" w:hAnsi="Times New Roman"/>
          <w:b/>
          <w:sz w:val="24"/>
          <w:lang w:eastAsia="hi-IN" w:bidi="hi-IN"/>
        </w:rPr>
        <w:t>§ 6</w:t>
      </w:r>
    </w:p>
    <w:p w14:paraId="4B306316" w14:textId="77777777" w:rsidR="004960CF" w:rsidRPr="000D0DC0" w:rsidRDefault="004960CF" w:rsidP="004960CF">
      <w:pPr>
        <w:spacing w:after="0"/>
        <w:jc w:val="center"/>
        <w:rPr>
          <w:rFonts w:ascii="Times New Roman" w:eastAsia="Calibri" w:hAnsi="Times New Roman"/>
          <w:b/>
          <w:sz w:val="24"/>
          <w:u w:val="single"/>
        </w:rPr>
      </w:pPr>
      <w:r w:rsidRPr="000D0DC0">
        <w:rPr>
          <w:rFonts w:ascii="Times New Roman" w:eastAsia="Calibri" w:hAnsi="Times New Roman"/>
          <w:b/>
          <w:sz w:val="24"/>
          <w:u w:val="single"/>
          <w:lang w:eastAsia="hi-IN" w:bidi="hi-IN"/>
        </w:rPr>
        <w:t>ORGANIZACJA PRAC ZWIĄZANYCH Z ZAGROŻENIAMI</w:t>
      </w:r>
    </w:p>
    <w:p w14:paraId="1A5632CA" w14:textId="77777777" w:rsidR="004960CF" w:rsidRPr="000D0DC0" w:rsidRDefault="004960CF" w:rsidP="004960CF">
      <w:pPr>
        <w:numPr>
          <w:ilvl w:val="0"/>
          <w:numId w:val="47"/>
        </w:numPr>
        <w:suppressAutoHyphens/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sz w:val="24"/>
        </w:rPr>
      </w:pPr>
      <w:r w:rsidRPr="000D0DC0">
        <w:rPr>
          <w:rFonts w:ascii="Times New Roman" w:eastAsia="Calibri" w:hAnsi="Times New Roman"/>
          <w:sz w:val="24"/>
        </w:rPr>
        <w:t>W związku z wdrożoną u Zamawiającego procedurą PB – 4.4.6-02 „Organizowanie prac związanych z zagrożeniami przez wykonawców” (procedura dostępna pod adresem https://www.uck.katowice.pl/uploads/files/procedurapbs.doc) oraz z wymaganiami dotyczącymi bezpieczeństwa i higieny pracy i ochrony przeciwpożarowej Wykonawca oświadcza, że:</w:t>
      </w:r>
    </w:p>
    <w:p w14:paraId="77E72328" w14:textId="77777777" w:rsidR="004960CF" w:rsidRPr="000D0DC0" w:rsidRDefault="004960CF" w:rsidP="004960CF">
      <w:pPr>
        <w:numPr>
          <w:ilvl w:val="1"/>
          <w:numId w:val="48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/>
          <w:sz w:val="24"/>
        </w:rPr>
      </w:pPr>
      <w:r w:rsidRPr="000D0DC0">
        <w:rPr>
          <w:rFonts w:ascii="Times New Roman" w:eastAsia="Calibri" w:hAnsi="Times New Roman"/>
          <w:sz w:val="24"/>
        </w:rPr>
        <w:t>zapoznał się z udostępnioną na stronie internetowej Zamawiającego w/w procedurą,</w:t>
      </w:r>
    </w:p>
    <w:p w14:paraId="793CA313" w14:textId="77777777" w:rsidR="004960CF" w:rsidRPr="000D0DC0" w:rsidRDefault="004960CF" w:rsidP="004960CF">
      <w:pPr>
        <w:numPr>
          <w:ilvl w:val="1"/>
          <w:numId w:val="48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/>
          <w:sz w:val="24"/>
        </w:rPr>
      </w:pPr>
      <w:r w:rsidRPr="000D0DC0">
        <w:rPr>
          <w:rFonts w:ascii="Times New Roman" w:eastAsia="Calibri" w:hAnsi="Times New Roman"/>
          <w:sz w:val="24"/>
        </w:rPr>
        <w:t>osoby wykonujące obsługę serwisową posiadają wszystkie wymagane obowiązującymi przepisami oraz niezbędne dla realizacji umowy szkolenia z zakresu bezpieczeństwa i higieny pracy oraz aktualne badania lekarskie i specjalistyczne według potrzeb,</w:t>
      </w:r>
    </w:p>
    <w:p w14:paraId="2648FF53" w14:textId="77777777" w:rsidR="004960CF" w:rsidRPr="000D0DC0" w:rsidRDefault="004960CF" w:rsidP="004960CF">
      <w:pPr>
        <w:numPr>
          <w:ilvl w:val="1"/>
          <w:numId w:val="48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/>
          <w:sz w:val="24"/>
        </w:rPr>
      </w:pPr>
      <w:r w:rsidRPr="000D0DC0">
        <w:rPr>
          <w:rFonts w:ascii="Times New Roman" w:eastAsia="Calibri" w:hAnsi="Times New Roman"/>
          <w:sz w:val="24"/>
        </w:rPr>
        <w:t>osoby wykonujące obsługę serwisową przebywające na terenie Zamawiającego będą posiadały widoczne oznakowanie z logo firmy (np. identyfikatory i/lub ubranie robocze z widocznym napisem nazwy firmy).</w:t>
      </w:r>
    </w:p>
    <w:p w14:paraId="5977CA86" w14:textId="77777777" w:rsidR="004960CF" w:rsidRPr="000D0DC0" w:rsidRDefault="004960CF" w:rsidP="004960CF">
      <w:pPr>
        <w:numPr>
          <w:ilvl w:val="0"/>
          <w:numId w:val="47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MS Mincho" w:hAnsi="Times New Roman"/>
          <w:sz w:val="24"/>
        </w:rPr>
      </w:pPr>
      <w:r w:rsidRPr="000D0DC0">
        <w:rPr>
          <w:rFonts w:ascii="Times New Roman" w:eastAsia="MS Mincho" w:hAnsi="Times New Roman"/>
          <w:sz w:val="24"/>
        </w:rPr>
        <w:t>Informacje, o których mowa w ust. 1 Wykonawca jest zobowiązany przekazać podwykonawcom oraz osobom wykonującym prace na terenie Zamawiającego.</w:t>
      </w:r>
    </w:p>
    <w:p w14:paraId="63A1596F" w14:textId="77777777" w:rsidR="004960CF" w:rsidRPr="000D0DC0" w:rsidRDefault="004960CF" w:rsidP="004960CF">
      <w:pPr>
        <w:numPr>
          <w:ilvl w:val="0"/>
          <w:numId w:val="47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MS Mincho" w:hAnsi="Times New Roman"/>
          <w:sz w:val="24"/>
        </w:rPr>
      </w:pPr>
      <w:r w:rsidRPr="000D0DC0">
        <w:rPr>
          <w:rFonts w:ascii="Times New Roman" w:eastAsia="MS Mincho" w:hAnsi="Times New Roman"/>
          <w:sz w:val="24"/>
        </w:rPr>
        <w:t>Nieprzestrzeganie przez pracowników Wykonawcy lub jego podwykonawcy zasad określonych w procedurze PB – 4.4.6-02 może skutkować wstrzymaniem prac przez Zamawiającego, a w przypadku nieosiągnięcia zadowalającego poziomu przeciwdziałania zagrożeniom – rozwiązaniem umowy z winy Wykonawcy.</w:t>
      </w:r>
    </w:p>
    <w:p w14:paraId="3FF0E099" w14:textId="77777777" w:rsidR="004960CF" w:rsidRPr="000D0DC0" w:rsidRDefault="004960CF" w:rsidP="004960CF">
      <w:pPr>
        <w:numPr>
          <w:ilvl w:val="0"/>
          <w:numId w:val="47"/>
        </w:numPr>
        <w:spacing w:after="0" w:line="240" w:lineRule="auto"/>
        <w:ind w:left="360" w:hanging="218"/>
        <w:contextualSpacing/>
        <w:jc w:val="both"/>
        <w:rPr>
          <w:rFonts w:ascii="Times New Roman" w:eastAsia="Calibri" w:hAnsi="Times New Roman"/>
          <w:sz w:val="24"/>
        </w:rPr>
      </w:pPr>
      <w:r w:rsidRPr="000D0DC0">
        <w:rPr>
          <w:rFonts w:ascii="Times New Roman" w:eastAsia="Calibri" w:hAnsi="Times New Roman"/>
          <w:sz w:val="24"/>
        </w:rPr>
        <w:t>Wykonawca świadomy zagrożeń wynikających z działalności Zamawiającego  (załącznik 2 do procedury) zobowiązuje się wypełnić i podpisać  następujące dokumenty:</w:t>
      </w:r>
    </w:p>
    <w:p w14:paraId="16E52F4B" w14:textId="77777777" w:rsidR="004960CF" w:rsidRPr="000D0DC0" w:rsidRDefault="004960CF" w:rsidP="004960CF">
      <w:pPr>
        <w:numPr>
          <w:ilvl w:val="1"/>
          <w:numId w:val="47"/>
        </w:numPr>
        <w:spacing w:after="0" w:line="240" w:lineRule="auto"/>
        <w:ind w:left="1298"/>
        <w:contextualSpacing/>
        <w:jc w:val="both"/>
        <w:rPr>
          <w:rFonts w:ascii="Times New Roman" w:eastAsia="Calibri" w:hAnsi="Times New Roman"/>
          <w:sz w:val="24"/>
        </w:rPr>
      </w:pPr>
      <w:r w:rsidRPr="000D0DC0">
        <w:rPr>
          <w:rFonts w:ascii="Times New Roman" w:eastAsia="Calibri" w:hAnsi="Times New Roman"/>
          <w:sz w:val="24"/>
        </w:rPr>
        <w:t>załącznik  1 do procedury PB – 4.4.6-02  (Zobowiązanie Wykonawcy),</w:t>
      </w:r>
    </w:p>
    <w:p w14:paraId="7153FE53" w14:textId="77777777" w:rsidR="004960CF" w:rsidRPr="000D0DC0" w:rsidRDefault="004960CF" w:rsidP="004960CF">
      <w:pPr>
        <w:numPr>
          <w:ilvl w:val="1"/>
          <w:numId w:val="47"/>
        </w:numPr>
        <w:spacing w:after="0" w:line="240" w:lineRule="auto"/>
        <w:ind w:left="1298"/>
        <w:contextualSpacing/>
        <w:jc w:val="both"/>
        <w:rPr>
          <w:rFonts w:ascii="Times New Roman" w:eastAsia="Calibri" w:hAnsi="Times New Roman"/>
          <w:sz w:val="24"/>
        </w:rPr>
      </w:pPr>
      <w:r w:rsidRPr="000D0DC0">
        <w:rPr>
          <w:rFonts w:ascii="Times New Roman" w:eastAsia="Calibri" w:hAnsi="Times New Roman"/>
          <w:sz w:val="24"/>
        </w:rPr>
        <w:t>załącznik 3 do procedury PB – 4.4.6-02   (Lista pracowników Wykonawcy poinformowanych o zagrożeniach wynikających z działalności Uniwersyteckiego Centrum Klinicznego im. prof. K. Gibińskiego Śląskiego Uniwersytetu Medycznego  w Katowicach),</w:t>
      </w:r>
    </w:p>
    <w:p w14:paraId="3E50AB31" w14:textId="77777777" w:rsidR="004960CF" w:rsidRPr="000D0DC0" w:rsidRDefault="004960CF" w:rsidP="004960CF">
      <w:pPr>
        <w:numPr>
          <w:ilvl w:val="1"/>
          <w:numId w:val="47"/>
        </w:numPr>
        <w:spacing w:after="0" w:line="240" w:lineRule="auto"/>
        <w:ind w:left="1298"/>
        <w:contextualSpacing/>
        <w:jc w:val="both"/>
        <w:rPr>
          <w:rFonts w:ascii="Times New Roman" w:eastAsia="Calibri" w:hAnsi="Times New Roman"/>
          <w:sz w:val="24"/>
        </w:rPr>
      </w:pPr>
      <w:r w:rsidRPr="000D0DC0">
        <w:rPr>
          <w:rFonts w:ascii="Times New Roman" w:eastAsia="Calibri" w:hAnsi="Times New Roman"/>
          <w:sz w:val="24"/>
        </w:rPr>
        <w:t>załącznik  4 do procedury PB – 4.4.6-02   (Zasady środowiskowe dla Wykonawców),</w:t>
      </w:r>
    </w:p>
    <w:p w14:paraId="37C44627" w14:textId="77777777" w:rsidR="004960CF" w:rsidRPr="000D0DC0" w:rsidRDefault="004960CF" w:rsidP="004960CF">
      <w:pPr>
        <w:widowControl w:val="0"/>
        <w:numPr>
          <w:ilvl w:val="1"/>
          <w:numId w:val="47"/>
        </w:numPr>
        <w:suppressAutoHyphens/>
        <w:autoSpaceDE w:val="0"/>
        <w:spacing w:after="0" w:line="240" w:lineRule="auto"/>
        <w:ind w:left="1298"/>
        <w:jc w:val="both"/>
        <w:rPr>
          <w:rFonts w:ascii="Times New Roman" w:eastAsia="Calibri" w:hAnsi="Times New Roman"/>
          <w:sz w:val="24"/>
        </w:rPr>
      </w:pPr>
      <w:r w:rsidRPr="000D0DC0">
        <w:rPr>
          <w:rFonts w:ascii="Times New Roman" w:eastAsia="Calibri" w:hAnsi="Times New Roman"/>
          <w:sz w:val="24"/>
        </w:rPr>
        <w:t>załącznik 5 do procedury PB – 4.4.6-02  (Informacje o ryzykach pochodzących od Wykonawcy).</w:t>
      </w:r>
    </w:p>
    <w:p w14:paraId="1E5B08F3" w14:textId="77777777" w:rsidR="004960CF" w:rsidRPr="000D0DC0" w:rsidRDefault="004960CF" w:rsidP="004960C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 w:rsidRPr="000D0DC0">
        <w:rPr>
          <w:rFonts w:ascii="Times New Roman" w:eastAsia="Times New Roman" w:hAnsi="Times New Roman"/>
          <w:b/>
          <w:sz w:val="24"/>
          <w:szCs w:val="20"/>
          <w:lang w:eastAsia="ar-SA"/>
        </w:rPr>
        <w:t>§7.</w:t>
      </w:r>
    </w:p>
    <w:p w14:paraId="2573127E" w14:textId="77777777" w:rsidR="004960CF" w:rsidRPr="000D0DC0" w:rsidRDefault="004960CF" w:rsidP="004960C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u w:val="single"/>
          <w:lang w:eastAsia="ar-SA"/>
        </w:rPr>
      </w:pPr>
      <w:r w:rsidRPr="000D0DC0">
        <w:rPr>
          <w:rFonts w:ascii="Times New Roman" w:eastAsia="Times New Roman" w:hAnsi="Times New Roman"/>
          <w:b/>
          <w:bCs/>
          <w:sz w:val="24"/>
          <w:szCs w:val="20"/>
          <w:u w:val="single"/>
          <w:lang w:eastAsia="ar-SA"/>
        </w:rPr>
        <w:t>POSTANOWIENIA KOŃCOWE</w:t>
      </w:r>
    </w:p>
    <w:p w14:paraId="4A9938CD" w14:textId="77777777" w:rsidR="004960CF" w:rsidRPr="000D0DC0" w:rsidRDefault="004960CF" w:rsidP="004960CF">
      <w:pPr>
        <w:widowControl w:val="0"/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D0DC0">
        <w:rPr>
          <w:rFonts w:ascii="Times New Roman" w:eastAsia="Times New Roman" w:hAnsi="Times New Roman"/>
          <w:sz w:val="24"/>
          <w:szCs w:val="24"/>
          <w:lang w:eastAsia="ar-SA"/>
        </w:rPr>
        <w:t>Umowa zawarta jest na okres 24 miesięcy od daty zawarcia umowy.</w:t>
      </w:r>
    </w:p>
    <w:p w14:paraId="7324DFD2" w14:textId="77777777" w:rsidR="004960CF" w:rsidRPr="000D0DC0" w:rsidRDefault="004960CF" w:rsidP="004960CF">
      <w:pPr>
        <w:widowControl w:val="0"/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D0DC0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W sprawach nieuregulowanych niniejszą umową mają zastosowanie odpowiednie przepisy ustawy Kodeksu Cywilnego.</w:t>
      </w:r>
    </w:p>
    <w:p w14:paraId="68AB62D6" w14:textId="77777777" w:rsidR="004960CF" w:rsidRPr="000D0DC0" w:rsidRDefault="004960CF" w:rsidP="004960CF">
      <w:pPr>
        <w:widowControl w:val="0"/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D0DC0">
        <w:rPr>
          <w:rFonts w:ascii="Times New Roman" w:eastAsia="Times New Roman" w:hAnsi="Times New Roman"/>
          <w:sz w:val="24"/>
          <w:szCs w:val="24"/>
          <w:lang w:eastAsia="pl-PL"/>
        </w:rPr>
        <w:t xml:space="preserve">Strony dopuszczają zmiany danych stron w umowie w zakresie zmian danych stron (np. zmiana siedziby, adresu, nazwy), które </w:t>
      </w:r>
      <w:r w:rsidRPr="000D0DC0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wymagają dla swej skuteczności pisemnego powiadomienia drugiej strony.</w:t>
      </w:r>
    </w:p>
    <w:p w14:paraId="11FBAD25" w14:textId="77777777" w:rsidR="004960CF" w:rsidRPr="000D0DC0" w:rsidRDefault="004960CF" w:rsidP="004960CF">
      <w:pPr>
        <w:widowControl w:val="0"/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D0DC0">
        <w:rPr>
          <w:rFonts w:ascii="Times New Roman" w:eastAsia="Times New Roman" w:hAnsi="Times New Roman"/>
          <w:sz w:val="24"/>
          <w:szCs w:val="24"/>
          <w:lang w:eastAsia="ar-SA"/>
        </w:rPr>
        <w:t xml:space="preserve">Zmiana </w:t>
      </w:r>
      <w:r w:rsidRPr="000D0DC0">
        <w:rPr>
          <w:rFonts w:ascii="Times New Roman" w:eastAsia="Times New Roman" w:hAnsi="Times New Roman"/>
          <w:sz w:val="24"/>
          <w:szCs w:val="24"/>
          <w:lang w:eastAsia="pl-PL"/>
        </w:rPr>
        <w:t>numeru rachunku bankowego wykonawcy wskazanego w § 3 niniejszej umowy wymaga formy pisemnego aneksu pod rygorem nieważności</w:t>
      </w:r>
    </w:p>
    <w:p w14:paraId="7F2E3283" w14:textId="77777777" w:rsidR="004960CF" w:rsidRPr="000D0DC0" w:rsidRDefault="004960CF" w:rsidP="004960CF">
      <w:pPr>
        <w:pStyle w:val="Akapitzlist"/>
        <w:widowControl w:val="0"/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0DC0">
        <w:rPr>
          <w:rFonts w:ascii="Times New Roman" w:eastAsia="Times New Roman" w:hAnsi="Times New Roman"/>
          <w:sz w:val="24"/>
          <w:szCs w:val="24"/>
          <w:lang w:eastAsia="pl-PL"/>
        </w:rPr>
        <w:t>Wszelkie zmiany i uzupełnienia niniejszej umowy wymagają formy pisemnej pod rygorem nieważności.</w:t>
      </w:r>
    </w:p>
    <w:p w14:paraId="2A54D622" w14:textId="77777777" w:rsidR="004960CF" w:rsidRPr="000D0DC0" w:rsidRDefault="004960CF" w:rsidP="004960CF">
      <w:pPr>
        <w:pStyle w:val="Akapitzlist"/>
        <w:widowControl w:val="0"/>
        <w:numPr>
          <w:ilvl w:val="0"/>
          <w:numId w:val="40"/>
        </w:numPr>
        <w:tabs>
          <w:tab w:val="clear" w:pos="39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0DC0">
        <w:rPr>
          <w:rFonts w:ascii="Times New Roman" w:eastAsia="Times New Roman" w:hAnsi="Times New Roman"/>
          <w:sz w:val="24"/>
          <w:szCs w:val="24"/>
          <w:lang w:eastAsia="pl-PL"/>
        </w:rPr>
        <w:t>Wykonawca nie może bez uzyskania wcześniejszej pisemnej zgody Zamawiającego, przelać jakichkolwiek praw lub obowiązków wynikających z niniejszej umowy na osoby trzecie. Czynność prawna mająca na celu zmianę wierzyciela Zamawiającego może nastąpić po uprzednim wyrażeniu zgody przez podmiot tworzący Zamawiającego.</w:t>
      </w:r>
    </w:p>
    <w:p w14:paraId="13A7AAA6" w14:textId="77777777" w:rsidR="004960CF" w:rsidRPr="000D0DC0" w:rsidRDefault="004960CF" w:rsidP="004960CF">
      <w:pPr>
        <w:pStyle w:val="Akapitzlist"/>
        <w:widowControl w:val="0"/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0DC0">
        <w:rPr>
          <w:rFonts w:ascii="Times New Roman" w:eastAsia="Times New Roman" w:hAnsi="Times New Roman"/>
          <w:sz w:val="24"/>
          <w:szCs w:val="24"/>
          <w:lang w:eastAsia="pl-PL"/>
        </w:rPr>
        <w:t xml:space="preserve">W sprawach związanych z realizacją niniejszej umowy Wykonawca powołuje koordynatora w osobie:.............................................. , a Zamawiający w osobie Zastępcy Kierownika Działu Aparatury Medycznej  </w:t>
      </w:r>
    </w:p>
    <w:p w14:paraId="224A630B" w14:textId="77777777" w:rsidR="004960CF" w:rsidRPr="000D0DC0" w:rsidRDefault="004960CF" w:rsidP="004960CF">
      <w:pPr>
        <w:pStyle w:val="Akapitzlist"/>
        <w:widowControl w:val="0"/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0DC0">
        <w:rPr>
          <w:rFonts w:ascii="Times New Roman" w:eastAsia="Times New Roman" w:hAnsi="Times New Roman"/>
          <w:sz w:val="24"/>
          <w:szCs w:val="24"/>
          <w:lang w:eastAsia="pl-PL"/>
        </w:rPr>
        <w:t>W zakresie BHP Zamawiający powołuje koordynatora ………………………………….</w:t>
      </w:r>
    </w:p>
    <w:p w14:paraId="1AC67471" w14:textId="77777777" w:rsidR="004960CF" w:rsidRPr="000D0DC0" w:rsidRDefault="004960CF" w:rsidP="004960CF">
      <w:pPr>
        <w:pStyle w:val="Akapitzlist"/>
        <w:widowControl w:val="0"/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0DC0">
        <w:rPr>
          <w:rFonts w:ascii="Times New Roman" w:eastAsia="Times New Roman" w:hAnsi="Times New Roman"/>
          <w:sz w:val="24"/>
          <w:szCs w:val="24"/>
          <w:lang w:eastAsia="pl-PL"/>
        </w:rPr>
        <w:t>Jeśli polubowne rozwiązanie sporu nie będzie możliwe spór zostanie rozstrzygnięty przez  sąd powszechny właściwy miejscowo dla siedziby Zamawiającego.</w:t>
      </w:r>
    </w:p>
    <w:p w14:paraId="4A6DC58D" w14:textId="77777777" w:rsidR="004960CF" w:rsidRPr="000D0DC0" w:rsidRDefault="004960CF" w:rsidP="004960CF">
      <w:pPr>
        <w:pStyle w:val="Akapitzlist"/>
        <w:widowControl w:val="0"/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0DC0">
        <w:rPr>
          <w:rFonts w:ascii="Times New Roman" w:eastAsia="Times New Roman" w:hAnsi="Times New Roman"/>
          <w:sz w:val="24"/>
          <w:szCs w:val="24"/>
          <w:lang w:eastAsia="pl-PL"/>
        </w:rPr>
        <w:t>Umowę sporządzono w 3 egzemplarzach, w tym 1 dla Wykonawcy, a 2 dla Zamawiającego.</w:t>
      </w:r>
    </w:p>
    <w:p w14:paraId="70409C65" w14:textId="77777777" w:rsidR="004960CF" w:rsidRPr="000D0DC0" w:rsidRDefault="004960CF" w:rsidP="004960CF">
      <w:pPr>
        <w:pStyle w:val="Akapitzlist"/>
        <w:widowControl w:val="0"/>
        <w:spacing w:after="0" w:line="240" w:lineRule="auto"/>
        <w:ind w:left="39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9BCB74A" w14:textId="77777777" w:rsidR="004960CF" w:rsidRPr="000D0DC0" w:rsidRDefault="004960CF" w:rsidP="004960CF">
      <w:pPr>
        <w:widowControl w:val="0"/>
        <w:spacing w:after="0" w:line="240" w:lineRule="auto"/>
        <w:ind w:left="7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7D0819A" w14:textId="77777777" w:rsidR="004960CF" w:rsidRPr="000D0DC0" w:rsidRDefault="004960CF" w:rsidP="004960CF">
      <w:pPr>
        <w:widowControl w:val="0"/>
        <w:spacing w:after="0" w:line="240" w:lineRule="auto"/>
        <w:ind w:left="7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508C430" w14:textId="77777777" w:rsidR="004960CF" w:rsidRPr="000D0DC0" w:rsidRDefault="004960CF" w:rsidP="004960CF">
      <w:pPr>
        <w:widowControl w:val="0"/>
        <w:spacing w:after="0" w:line="240" w:lineRule="auto"/>
        <w:ind w:left="7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C5B5E12" w14:textId="77777777" w:rsidR="004960CF" w:rsidRPr="000D0DC0" w:rsidRDefault="004960CF" w:rsidP="004960CF">
      <w:pPr>
        <w:widowControl w:val="0"/>
        <w:suppressAutoHyphens/>
        <w:spacing w:after="0" w:line="240" w:lineRule="auto"/>
        <w:ind w:left="397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</w:p>
    <w:p w14:paraId="0834C377" w14:textId="77777777" w:rsidR="004960CF" w:rsidRPr="000D0DC0" w:rsidRDefault="004960CF" w:rsidP="004960CF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0D0DC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Załącznik do umowy:</w:t>
      </w:r>
    </w:p>
    <w:p w14:paraId="6B3B677F" w14:textId="77777777" w:rsidR="004960CF" w:rsidRPr="000D0DC0" w:rsidRDefault="004960CF" w:rsidP="004960CF">
      <w:pPr>
        <w:pStyle w:val="Akapitzlist"/>
        <w:widowControl w:val="0"/>
        <w:numPr>
          <w:ilvl w:val="3"/>
          <w:numId w:val="42"/>
        </w:numPr>
        <w:tabs>
          <w:tab w:val="clear" w:pos="3220"/>
        </w:tabs>
        <w:suppressAutoHyphens/>
        <w:spacing w:after="0" w:line="240" w:lineRule="auto"/>
        <w:ind w:left="0" w:hanging="284"/>
        <w:contextualSpacing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0D0DC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Formularz ofertowy</w:t>
      </w:r>
    </w:p>
    <w:p w14:paraId="60FE66F9" w14:textId="77777777" w:rsidR="004960CF" w:rsidRPr="000D0DC0" w:rsidRDefault="004960CF" w:rsidP="004960CF">
      <w:pPr>
        <w:pStyle w:val="Akapitzlist"/>
        <w:widowControl w:val="0"/>
        <w:numPr>
          <w:ilvl w:val="3"/>
          <w:numId w:val="42"/>
        </w:numPr>
        <w:tabs>
          <w:tab w:val="clear" w:pos="3220"/>
        </w:tabs>
        <w:suppressAutoHyphens/>
        <w:spacing w:after="0" w:line="240" w:lineRule="auto"/>
        <w:ind w:left="0" w:hanging="284"/>
        <w:contextualSpacing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0D0DC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Formularz  asortymentowo - cenowy</w:t>
      </w:r>
    </w:p>
    <w:p w14:paraId="1AC157C5" w14:textId="77777777" w:rsidR="004960CF" w:rsidRPr="000D0DC0" w:rsidRDefault="004960CF" w:rsidP="004960C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14:paraId="0650D6F8" w14:textId="77777777" w:rsidR="004960CF" w:rsidRPr="000D0DC0" w:rsidRDefault="004960CF" w:rsidP="004960C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14:paraId="6653969F" w14:textId="77777777" w:rsidR="004960CF" w:rsidRPr="000D0DC0" w:rsidRDefault="004960CF" w:rsidP="004960CF">
      <w:pPr>
        <w:widowControl w:val="0"/>
        <w:tabs>
          <w:tab w:val="left" w:pos="2304"/>
        </w:tabs>
        <w:suppressAutoHyphens/>
        <w:spacing w:before="240" w:after="60" w:line="240" w:lineRule="auto"/>
        <w:ind w:left="1152" w:hanging="1152"/>
        <w:outlineLvl w:val="5"/>
        <w:rPr>
          <w:rFonts w:ascii="Times New Roman" w:eastAsia="Times New Roman" w:hAnsi="Times New Roman"/>
          <w:sz w:val="24"/>
          <w:szCs w:val="24"/>
          <w:lang w:eastAsia="ar-SA"/>
        </w:rPr>
      </w:pPr>
      <w:r w:rsidRPr="000D0DC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Wykonawca</w:t>
      </w:r>
      <w:r w:rsidRPr="000D0DC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0D0DC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0D0DC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0D0DC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0D0DC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0D0DC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0D0DC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0D0DC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>Zamawiający</w:t>
      </w:r>
    </w:p>
    <w:p w14:paraId="2FC64A3F" w14:textId="77777777" w:rsidR="004960CF" w:rsidRPr="000D0DC0" w:rsidRDefault="004960CF" w:rsidP="004960C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14:paraId="651B2FB9" w14:textId="77777777" w:rsidR="004960CF" w:rsidRPr="000D0DC0" w:rsidRDefault="004960CF" w:rsidP="004960CF"/>
    <w:p w14:paraId="18037D5B" w14:textId="77777777" w:rsidR="00546E0C" w:rsidRPr="000D0DC0" w:rsidRDefault="00546E0C" w:rsidP="00300159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bookmarkEnd w:id="2"/>
    <w:sectPr w:rsidR="00546E0C" w:rsidRPr="000D0DC0" w:rsidSect="00A35892">
      <w:pgSz w:w="11905" w:h="16837"/>
      <w:pgMar w:top="567" w:right="1134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39391E" w14:textId="77777777" w:rsidR="00E33175" w:rsidRDefault="00E33175" w:rsidP="00921203">
      <w:pPr>
        <w:spacing w:after="0" w:line="240" w:lineRule="auto"/>
      </w:pPr>
      <w:r>
        <w:separator/>
      </w:r>
    </w:p>
  </w:endnote>
  <w:endnote w:type="continuationSeparator" w:id="0">
    <w:p w14:paraId="6BDC6517" w14:textId="77777777" w:rsidR="00E33175" w:rsidRDefault="00E33175" w:rsidP="0092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TE1BCD910t00">
    <w:altName w:val="MS Mincho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FD08CD" w14:textId="77777777" w:rsidR="00E33175" w:rsidRDefault="00E33175" w:rsidP="00921203">
      <w:pPr>
        <w:spacing w:after="0" w:line="240" w:lineRule="auto"/>
      </w:pPr>
      <w:r>
        <w:separator/>
      </w:r>
    </w:p>
  </w:footnote>
  <w:footnote w:type="continuationSeparator" w:id="0">
    <w:p w14:paraId="2B9C102F" w14:textId="77777777" w:rsidR="00E33175" w:rsidRDefault="00E33175" w:rsidP="00921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Nagwek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B"/>
    <w:multiLevelType w:val="multilevel"/>
    <w:tmpl w:val="3128508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4"/>
      <w:numFmt w:val="decimal"/>
      <w:lvlText w:val="%2.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F"/>
    <w:multiLevelType w:val="multilevel"/>
    <w:tmpl w:val="09CC2624"/>
    <w:name w:val="WW8Num4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624"/>
        </w:tabs>
        <w:ind w:left="624" w:hanging="397"/>
      </w:pPr>
      <w:rPr>
        <w:rFonts w:ascii="Times New Roman" w:eastAsia="Times New Roman" w:hAnsi="Times New Roman" w:cs="Tahoma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D"/>
    <w:multiLevelType w:val="singleLevel"/>
    <w:tmpl w:val="408CD028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</w:abstractNum>
  <w:abstractNum w:abstractNumId="6" w15:restartNumberingAfterBreak="0">
    <w:nsid w:val="01E734B2"/>
    <w:multiLevelType w:val="hybridMultilevel"/>
    <w:tmpl w:val="A680019E"/>
    <w:lvl w:ilvl="0" w:tplc="63565EB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842785"/>
    <w:multiLevelType w:val="hybridMultilevel"/>
    <w:tmpl w:val="B812259A"/>
    <w:lvl w:ilvl="0" w:tplc="A34ADBB0">
      <w:start w:val="5"/>
      <w:numFmt w:val="bullet"/>
      <w:lvlText w:val=""/>
      <w:lvlJc w:val="left"/>
      <w:pPr>
        <w:ind w:left="1597" w:hanging="360"/>
      </w:pPr>
      <w:rPr>
        <w:rFonts w:ascii="Symbol" w:eastAsia="Calibri" w:hAnsi="Symbol" w:cs="Arial" w:hint="default"/>
      </w:rPr>
    </w:lvl>
    <w:lvl w:ilvl="1" w:tplc="C352B916">
      <w:start w:val="1"/>
      <w:numFmt w:val="bullet"/>
      <w:lvlText w:val=""/>
      <w:lvlJc w:val="left"/>
      <w:pPr>
        <w:ind w:left="2317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8" w15:restartNumberingAfterBreak="0">
    <w:nsid w:val="0AB85C25"/>
    <w:multiLevelType w:val="hybridMultilevel"/>
    <w:tmpl w:val="4CFE34E0"/>
    <w:name w:val="WW8Num1573"/>
    <w:lvl w:ilvl="0" w:tplc="C67E869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D8A2760"/>
    <w:multiLevelType w:val="hybridMultilevel"/>
    <w:tmpl w:val="97F8A188"/>
    <w:name w:val="WW8Num324"/>
    <w:lvl w:ilvl="0" w:tplc="7EC49EAC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8C6C9A98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 w:tplc="36B2D7E2">
      <w:start w:val="1"/>
      <w:numFmt w:val="lowerLetter"/>
      <w:lvlText w:val="%3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3" w:tplc="C32C1038">
      <w:start w:val="2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4" w:tplc="70529BD0">
      <w:start w:val="1"/>
      <w:numFmt w:val="lowerLetter"/>
      <w:lvlText w:val="%5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5" w:tplc="191EF914">
      <w:start w:val="3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C92399"/>
    <w:multiLevelType w:val="hybridMultilevel"/>
    <w:tmpl w:val="A4F85E76"/>
    <w:name w:val="WW8Num262222233422"/>
    <w:lvl w:ilvl="0" w:tplc="76E8306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9A490B"/>
    <w:multiLevelType w:val="hybridMultilevel"/>
    <w:tmpl w:val="307EB462"/>
    <w:name w:val="WW8Num7"/>
    <w:lvl w:ilvl="0" w:tplc="8630498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A84E41B6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106926"/>
    <w:multiLevelType w:val="hybridMultilevel"/>
    <w:tmpl w:val="241ED400"/>
    <w:lvl w:ilvl="0" w:tplc="813419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568692C"/>
    <w:multiLevelType w:val="hybridMultilevel"/>
    <w:tmpl w:val="08F62A34"/>
    <w:lvl w:ilvl="0" w:tplc="17EC2D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241954"/>
    <w:multiLevelType w:val="hybridMultilevel"/>
    <w:tmpl w:val="0A62A0FA"/>
    <w:lvl w:ilvl="0" w:tplc="486A56CC">
      <w:start w:val="1"/>
      <w:numFmt w:val="lowerLetter"/>
      <w:lvlText w:val="%1)"/>
      <w:lvlJc w:val="left"/>
      <w:pPr>
        <w:tabs>
          <w:tab w:val="num" w:pos="0"/>
        </w:tabs>
        <w:ind w:left="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D172AFD"/>
    <w:multiLevelType w:val="multilevel"/>
    <w:tmpl w:val="B1E65394"/>
    <w:lvl w:ilvl="0">
      <w:start w:val="1"/>
      <w:numFmt w:val="lowerLetter"/>
      <w:lvlText w:val="%1."/>
      <w:lvlJc w:val="left"/>
      <w:pPr>
        <w:tabs>
          <w:tab w:val="num" w:pos="700"/>
        </w:tabs>
        <w:ind w:left="68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lef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left"/>
      <w:pPr>
        <w:tabs>
          <w:tab w:val="num" w:pos="6820"/>
        </w:tabs>
        <w:ind w:left="6820" w:hanging="180"/>
      </w:pPr>
    </w:lvl>
  </w:abstractNum>
  <w:abstractNum w:abstractNumId="17" w15:restartNumberingAfterBreak="0">
    <w:nsid w:val="1DC369D0"/>
    <w:multiLevelType w:val="hybridMultilevel"/>
    <w:tmpl w:val="2F8443A0"/>
    <w:lvl w:ilvl="0" w:tplc="84FC290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7265FA"/>
    <w:multiLevelType w:val="hybridMultilevel"/>
    <w:tmpl w:val="FDEE1D98"/>
    <w:name w:val="WW8Num222"/>
    <w:lvl w:ilvl="0" w:tplc="3E886B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C5400F"/>
    <w:multiLevelType w:val="hybridMultilevel"/>
    <w:tmpl w:val="4A040600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E6F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30885A">
      <w:start w:val="1"/>
      <w:numFmt w:val="lowerLetter"/>
      <w:lvlText w:val="%5)"/>
      <w:lvlJc w:val="left"/>
      <w:pPr>
        <w:tabs>
          <w:tab w:val="num" w:pos="737"/>
        </w:tabs>
        <w:ind w:left="737" w:hanging="340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5" w:tplc="3D9A8DA2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b w:val="0"/>
        <w:i w:val="0"/>
        <w:color w:val="auto"/>
        <w:sz w:val="16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387587"/>
    <w:multiLevelType w:val="hybridMultilevel"/>
    <w:tmpl w:val="FB60210A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1" w15:restartNumberingAfterBreak="0">
    <w:nsid w:val="2DBC33AE"/>
    <w:multiLevelType w:val="hybridMultilevel"/>
    <w:tmpl w:val="BA62D6DE"/>
    <w:name w:val="WW8Num9983242"/>
    <w:lvl w:ilvl="0" w:tplc="57FCB3E8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BA64AC"/>
    <w:multiLevelType w:val="hybridMultilevel"/>
    <w:tmpl w:val="B1A0B7C2"/>
    <w:lvl w:ilvl="0" w:tplc="04150001">
      <w:start w:val="1"/>
      <w:numFmt w:val="bullet"/>
      <w:lvlText w:val=""/>
      <w:lvlJc w:val="left"/>
      <w:pPr>
        <w:ind w:left="1597" w:hanging="360"/>
      </w:pPr>
      <w:rPr>
        <w:rFonts w:ascii="Symbol" w:hAnsi="Symbol" w:hint="default"/>
      </w:rPr>
    </w:lvl>
    <w:lvl w:ilvl="1" w:tplc="C352B916">
      <w:start w:val="1"/>
      <w:numFmt w:val="bullet"/>
      <w:lvlText w:val=""/>
      <w:lvlJc w:val="left"/>
      <w:pPr>
        <w:ind w:left="2317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23" w15:restartNumberingAfterBreak="0">
    <w:nsid w:val="30696A11"/>
    <w:multiLevelType w:val="hybridMultilevel"/>
    <w:tmpl w:val="1144CCA4"/>
    <w:lvl w:ilvl="0" w:tplc="B11CEF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CB29370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ascii="Tahoma" w:hAnsi="Tahoma" w:hint="default"/>
        <w:b w:val="0"/>
        <w:i w:val="0"/>
        <w:color w:val="auto"/>
        <w:sz w:val="20"/>
      </w:rPr>
    </w:lvl>
    <w:lvl w:ilvl="2" w:tplc="8C1A44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0A03750"/>
    <w:multiLevelType w:val="multilevel"/>
    <w:tmpl w:val="545E1F46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3770D7F"/>
    <w:multiLevelType w:val="hybridMultilevel"/>
    <w:tmpl w:val="F1A4BD6A"/>
    <w:name w:val="WW8Num2222"/>
    <w:lvl w:ilvl="0" w:tplc="5A62BDF8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1D0BB4"/>
    <w:multiLevelType w:val="hybridMultilevel"/>
    <w:tmpl w:val="32F43C72"/>
    <w:lvl w:ilvl="0" w:tplc="85E672D8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661F97"/>
    <w:multiLevelType w:val="hybridMultilevel"/>
    <w:tmpl w:val="21900A3A"/>
    <w:name w:val="WW8Num9983243"/>
    <w:lvl w:ilvl="0" w:tplc="2026BA9E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A4D6846"/>
    <w:multiLevelType w:val="hybridMultilevel"/>
    <w:tmpl w:val="2FE48AB0"/>
    <w:lvl w:ilvl="0" w:tplc="446A25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9E1DF0"/>
    <w:multiLevelType w:val="hybridMultilevel"/>
    <w:tmpl w:val="B1020C5C"/>
    <w:lvl w:ilvl="0" w:tplc="04150017">
      <w:start w:val="1"/>
      <w:numFmt w:val="lowerLetter"/>
      <w:lvlText w:val="%1)"/>
      <w:lvlJc w:val="left"/>
      <w:pPr>
        <w:ind w:left="1597" w:hanging="360"/>
      </w:pPr>
    </w:lvl>
    <w:lvl w:ilvl="1" w:tplc="685ABD36">
      <w:start w:val="8"/>
      <w:numFmt w:val="bullet"/>
      <w:lvlText w:val="−"/>
      <w:lvlJc w:val="left"/>
      <w:pPr>
        <w:ind w:left="2317" w:hanging="360"/>
      </w:pPr>
      <w:rPr>
        <w:rFonts w:ascii="Times New Roman" w:eastAsia="Cambria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3037" w:hanging="180"/>
      </w:pPr>
    </w:lvl>
    <w:lvl w:ilvl="3" w:tplc="0415000F">
      <w:start w:val="1"/>
      <w:numFmt w:val="decimal"/>
      <w:lvlText w:val="%4."/>
      <w:lvlJc w:val="left"/>
      <w:pPr>
        <w:ind w:left="3757" w:hanging="360"/>
      </w:pPr>
    </w:lvl>
    <w:lvl w:ilvl="4" w:tplc="04150019">
      <w:start w:val="1"/>
      <w:numFmt w:val="lowerLetter"/>
      <w:lvlText w:val="%5."/>
      <w:lvlJc w:val="left"/>
      <w:pPr>
        <w:ind w:left="4477" w:hanging="360"/>
      </w:pPr>
    </w:lvl>
    <w:lvl w:ilvl="5" w:tplc="0415001B">
      <w:start w:val="1"/>
      <w:numFmt w:val="lowerRoman"/>
      <w:lvlText w:val="%6."/>
      <w:lvlJc w:val="right"/>
      <w:pPr>
        <w:ind w:left="5197" w:hanging="180"/>
      </w:pPr>
    </w:lvl>
    <w:lvl w:ilvl="6" w:tplc="0415000F">
      <w:start w:val="1"/>
      <w:numFmt w:val="decimal"/>
      <w:lvlText w:val="%7."/>
      <w:lvlJc w:val="left"/>
      <w:pPr>
        <w:ind w:left="5917" w:hanging="360"/>
      </w:pPr>
    </w:lvl>
    <w:lvl w:ilvl="7" w:tplc="04150019">
      <w:start w:val="1"/>
      <w:numFmt w:val="lowerLetter"/>
      <w:lvlText w:val="%8."/>
      <w:lvlJc w:val="left"/>
      <w:pPr>
        <w:ind w:left="6637" w:hanging="360"/>
      </w:pPr>
    </w:lvl>
    <w:lvl w:ilvl="8" w:tplc="0415001B">
      <w:start w:val="1"/>
      <w:numFmt w:val="lowerRoman"/>
      <w:lvlText w:val="%9."/>
      <w:lvlJc w:val="right"/>
      <w:pPr>
        <w:ind w:left="7357" w:hanging="180"/>
      </w:pPr>
    </w:lvl>
  </w:abstractNum>
  <w:abstractNum w:abstractNumId="31" w15:restartNumberingAfterBreak="0">
    <w:nsid w:val="4E2D4B30"/>
    <w:multiLevelType w:val="hybridMultilevel"/>
    <w:tmpl w:val="5532C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2D5E93"/>
    <w:multiLevelType w:val="hybridMultilevel"/>
    <w:tmpl w:val="98207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FE1A53"/>
    <w:multiLevelType w:val="hybridMultilevel"/>
    <w:tmpl w:val="57AE3E06"/>
    <w:name w:val="WW8Num283"/>
    <w:lvl w:ilvl="0" w:tplc="D61A23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A7BE9632">
      <w:start w:val="1"/>
      <w:numFmt w:val="lowerLetter"/>
      <w:lvlText w:val="%2.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A47D0"/>
    <w:multiLevelType w:val="hybridMultilevel"/>
    <w:tmpl w:val="A8AC6AFE"/>
    <w:name w:val="WW8Num273"/>
    <w:lvl w:ilvl="0" w:tplc="2AF68F7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130E78F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4784458"/>
    <w:multiLevelType w:val="hybridMultilevel"/>
    <w:tmpl w:val="3B00FA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5A574FD"/>
    <w:multiLevelType w:val="hybridMultilevel"/>
    <w:tmpl w:val="6AAE2DFA"/>
    <w:lvl w:ilvl="0" w:tplc="28A810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E1D4271"/>
    <w:multiLevelType w:val="multilevel"/>
    <w:tmpl w:val="1710164E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5EB74D10"/>
    <w:multiLevelType w:val="hybridMultilevel"/>
    <w:tmpl w:val="436A9C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BD515A"/>
    <w:multiLevelType w:val="hybridMultilevel"/>
    <w:tmpl w:val="BB5E9318"/>
    <w:lvl w:ilvl="0" w:tplc="3E52578A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F43B5D"/>
    <w:multiLevelType w:val="hybridMultilevel"/>
    <w:tmpl w:val="1E2032C8"/>
    <w:lvl w:ilvl="0" w:tplc="C352B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5A3523"/>
    <w:multiLevelType w:val="hybridMultilevel"/>
    <w:tmpl w:val="692C47CC"/>
    <w:lvl w:ilvl="0" w:tplc="04150017">
      <w:start w:val="1"/>
      <w:numFmt w:val="lowerLetter"/>
      <w:lvlText w:val="%1)"/>
      <w:lvlJc w:val="left"/>
      <w:pPr>
        <w:ind w:left="1119" w:hanging="360"/>
      </w:pPr>
    </w:lvl>
    <w:lvl w:ilvl="1" w:tplc="04150019" w:tentative="1">
      <w:start w:val="1"/>
      <w:numFmt w:val="lowerLetter"/>
      <w:lvlText w:val="%2."/>
      <w:lvlJc w:val="left"/>
      <w:pPr>
        <w:ind w:left="1839" w:hanging="360"/>
      </w:pPr>
    </w:lvl>
    <w:lvl w:ilvl="2" w:tplc="0415001B" w:tentative="1">
      <w:start w:val="1"/>
      <w:numFmt w:val="lowerRoman"/>
      <w:lvlText w:val="%3."/>
      <w:lvlJc w:val="right"/>
      <w:pPr>
        <w:ind w:left="2559" w:hanging="180"/>
      </w:pPr>
    </w:lvl>
    <w:lvl w:ilvl="3" w:tplc="0415000F" w:tentative="1">
      <w:start w:val="1"/>
      <w:numFmt w:val="decimal"/>
      <w:lvlText w:val="%4."/>
      <w:lvlJc w:val="left"/>
      <w:pPr>
        <w:ind w:left="3279" w:hanging="360"/>
      </w:pPr>
    </w:lvl>
    <w:lvl w:ilvl="4" w:tplc="04150019" w:tentative="1">
      <w:start w:val="1"/>
      <w:numFmt w:val="lowerLetter"/>
      <w:lvlText w:val="%5."/>
      <w:lvlJc w:val="left"/>
      <w:pPr>
        <w:ind w:left="3999" w:hanging="360"/>
      </w:pPr>
    </w:lvl>
    <w:lvl w:ilvl="5" w:tplc="0415001B" w:tentative="1">
      <w:start w:val="1"/>
      <w:numFmt w:val="lowerRoman"/>
      <w:lvlText w:val="%6."/>
      <w:lvlJc w:val="right"/>
      <w:pPr>
        <w:ind w:left="4719" w:hanging="180"/>
      </w:pPr>
    </w:lvl>
    <w:lvl w:ilvl="6" w:tplc="0415000F" w:tentative="1">
      <w:start w:val="1"/>
      <w:numFmt w:val="decimal"/>
      <w:lvlText w:val="%7."/>
      <w:lvlJc w:val="left"/>
      <w:pPr>
        <w:ind w:left="5439" w:hanging="360"/>
      </w:pPr>
    </w:lvl>
    <w:lvl w:ilvl="7" w:tplc="04150019" w:tentative="1">
      <w:start w:val="1"/>
      <w:numFmt w:val="lowerLetter"/>
      <w:lvlText w:val="%8."/>
      <w:lvlJc w:val="left"/>
      <w:pPr>
        <w:ind w:left="6159" w:hanging="360"/>
      </w:pPr>
    </w:lvl>
    <w:lvl w:ilvl="8" w:tplc="0415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44" w15:restartNumberingAfterBreak="0">
    <w:nsid w:val="73653A89"/>
    <w:multiLevelType w:val="multilevel"/>
    <w:tmpl w:val="D0142A5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isLgl/>
      <w:lvlText w:val="%1.%2"/>
      <w:lvlJc w:val="left"/>
      <w:pPr>
        <w:ind w:left="837" w:hanging="360"/>
      </w:pPr>
    </w:lvl>
    <w:lvl w:ilvl="2">
      <w:start w:val="1"/>
      <w:numFmt w:val="decimal"/>
      <w:isLgl/>
      <w:lvlText w:val="%1.%2.%3"/>
      <w:lvlJc w:val="left"/>
      <w:pPr>
        <w:ind w:left="1674" w:hanging="720"/>
      </w:pPr>
    </w:lvl>
    <w:lvl w:ilvl="3">
      <w:start w:val="1"/>
      <w:numFmt w:val="decimal"/>
      <w:isLgl/>
      <w:lvlText w:val="%1.%2.%3.%4"/>
      <w:lvlJc w:val="left"/>
      <w:pPr>
        <w:ind w:left="2151" w:hanging="720"/>
      </w:pPr>
    </w:lvl>
    <w:lvl w:ilvl="4">
      <w:start w:val="1"/>
      <w:numFmt w:val="decimal"/>
      <w:isLgl/>
      <w:lvlText w:val="%1.%2.%3.%4.%5"/>
      <w:lvlJc w:val="left"/>
      <w:pPr>
        <w:ind w:left="2988" w:hanging="1080"/>
      </w:pPr>
    </w:lvl>
    <w:lvl w:ilvl="5">
      <w:start w:val="1"/>
      <w:numFmt w:val="decimal"/>
      <w:isLgl/>
      <w:lvlText w:val="%1.%2.%3.%4.%5.%6"/>
      <w:lvlJc w:val="left"/>
      <w:pPr>
        <w:ind w:left="3465" w:hanging="1080"/>
      </w:pPr>
    </w:lvl>
    <w:lvl w:ilvl="6">
      <w:start w:val="1"/>
      <w:numFmt w:val="decimal"/>
      <w:isLgl/>
      <w:lvlText w:val="%1.%2.%3.%4.%5.%6.%7"/>
      <w:lvlJc w:val="left"/>
      <w:pPr>
        <w:ind w:left="4302" w:hanging="1440"/>
      </w:p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</w:lvl>
  </w:abstractNum>
  <w:abstractNum w:abstractNumId="45" w15:restartNumberingAfterBreak="0">
    <w:nsid w:val="73B95286"/>
    <w:multiLevelType w:val="hybridMultilevel"/>
    <w:tmpl w:val="FF5402F4"/>
    <w:lvl w:ilvl="0" w:tplc="5EB258A4">
      <w:start w:val="2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</w:rPr>
    </w:lvl>
    <w:lvl w:ilvl="1" w:tplc="19B47778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DC1CA1AC">
      <w:start w:val="1"/>
      <w:numFmt w:val="lowerLetter"/>
      <w:lvlText w:val="%3)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A8DC7C36">
      <w:start w:val="2"/>
      <w:numFmt w:val="decimal"/>
      <w:lvlText w:val="%6"/>
      <w:lvlJc w:val="left"/>
      <w:pPr>
        <w:ind w:left="34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46" w15:restartNumberingAfterBreak="0">
    <w:nsid w:val="74094355"/>
    <w:multiLevelType w:val="hybridMultilevel"/>
    <w:tmpl w:val="8C143BF4"/>
    <w:name w:val="WW8Num152222"/>
    <w:lvl w:ilvl="0" w:tplc="95263AB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46B0CC3"/>
    <w:multiLevelType w:val="multilevel"/>
    <w:tmpl w:val="7E446D06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48E4C98"/>
    <w:multiLevelType w:val="hybridMultilevel"/>
    <w:tmpl w:val="7F401AF2"/>
    <w:lvl w:ilvl="0" w:tplc="49128CDC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51B5E8A"/>
    <w:multiLevelType w:val="hybridMultilevel"/>
    <w:tmpl w:val="5B1CB686"/>
    <w:lvl w:ilvl="0" w:tplc="598E1BA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9D77F01"/>
    <w:multiLevelType w:val="hybridMultilevel"/>
    <w:tmpl w:val="F9D4F200"/>
    <w:name w:val="WW8Num157322"/>
    <w:lvl w:ilvl="0" w:tplc="6DDC18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B344EE7"/>
    <w:multiLevelType w:val="hybridMultilevel"/>
    <w:tmpl w:val="852EBFFE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3"/>
  </w:num>
  <w:num w:numId="7">
    <w:abstractNumId w:val="9"/>
  </w:num>
  <w:num w:numId="8">
    <w:abstractNumId w:val="49"/>
  </w:num>
  <w:num w:numId="9">
    <w:abstractNumId w:val="27"/>
  </w:num>
  <w:num w:numId="10">
    <w:abstractNumId w:val="17"/>
  </w:num>
  <w:num w:numId="11">
    <w:abstractNumId w:val="6"/>
  </w:num>
  <w:num w:numId="12">
    <w:abstractNumId w:val="10"/>
  </w:num>
  <w:num w:numId="13">
    <w:abstractNumId w:val="40"/>
  </w:num>
  <w:num w:numId="14">
    <w:abstractNumId w:val="48"/>
  </w:num>
  <w:num w:numId="15">
    <w:abstractNumId w:val="32"/>
  </w:num>
  <w:num w:numId="16">
    <w:abstractNumId w:val="39"/>
  </w:num>
  <w:num w:numId="17">
    <w:abstractNumId w:val="35"/>
  </w:num>
  <w:num w:numId="18">
    <w:abstractNumId w:val="30"/>
  </w:num>
  <w:num w:numId="19">
    <w:abstractNumId w:val="7"/>
  </w:num>
  <w:num w:numId="20">
    <w:abstractNumId w:val="22"/>
  </w:num>
  <w:num w:numId="21">
    <w:abstractNumId w:val="51"/>
  </w:num>
  <w:num w:numId="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7"/>
  </w:num>
  <w:num w:numId="24">
    <w:abstractNumId w:val="19"/>
  </w:num>
  <w:num w:numId="25">
    <w:abstractNumId w:val="43"/>
  </w:num>
  <w:num w:numId="26">
    <w:abstractNumId w:val="29"/>
  </w:num>
  <w:num w:numId="27">
    <w:abstractNumId w:val="42"/>
  </w:num>
  <w:num w:numId="28">
    <w:abstractNumId w:val="4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5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24"/>
  </w:num>
  <w:num w:numId="36">
    <w:abstractNumId w:val="3"/>
  </w:num>
  <w:num w:numId="37">
    <w:abstractNumId w:val="33"/>
  </w:num>
  <w:num w:numId="38">
    <w:abstractNumId w:val="12"/>
  </w:num>
  <w:num w:numId="39">
    <w:abstractNumId w:val="8"/>
  </w:num>
  <w:num w:numId="40">
    <w:abstractNumId w:val="50"/>
  </w:num>
  <w:num w:numId="41">
    <w:abstractNumId w:val="38"/>
  </w:num>
  <w:num w:numId="42">
    <w:abstractNumId w:val="16"/>
  </w:num>
  <w:num w:numId="43">
    <w:abstractNumId w:val="37"/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 w:numId="4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1D0"/>
    <w:rsid w:val="000236A2"/>
    <w:rsid w:val="0003791D"/>
    <w:rsid w:val="000436FC"/>
    <w:rsid w:val="00043E21"/>
    <w:rsid w:val="000453EB"/>
    <w:rsid w:val="000568F9"/>
    <w:rsid w:val="000618F5"/>
    <w:rsid w:val="000737C1"/>
    <w:rsid w:val="0008172B"/>
    <w:rsid w:val="000A43D2"/>
    <w:rsid w:val="000C17EE"/>
    <w:rsid w:val="000C2143"/>
    <w:rsid w:val="000D0DC0"/>
    <w:rsid w:val="000E6EBA"/>
    <w:rsid w:val="000F1772"/>
    <w:rsid w:val="000F39B1"/>
    <w:rsid w:val="00102549"/>
    <w:rsid w:val="00103607"/>
    <w:rsid w:val="00110AD3"/>
    <w:rsid w:val="00111C0D"/>
    <w:rsid w:val="00131C95"/>
    <w:rsid w:val="00132098"/>
    <w:rsid w:val="001443D7"/>
    <w:rsid w:val="00153C22"/>
    <w:rsid w:val="0015751B"/>
    <w:rsid w:val="0016209B"/>
    <w:rsid w:val="0018148B"/>
    <w:rsid w:val="001A702E"/>
    <w:rsid w:val="001E098F"/>
    <w:rsid w:val="0020375B"/>
    <w:rsid w:val="0020633E"/>
    <w:rsid w:val="00210793"/>
    <w:rsid w:val="002146F7"/>
    <w:rsid w:val="00255568"/>
    <w:rsid w:val="00276B42"/>
    <w:rsid w:val="002938CB"/>
    <w:rsid w:val="002C23B2"/>
    <w:rsid w:val="002F216D"/>
    <w:rsid w:val="002F23DF"/>
    <w:rsid w:val="00300159"/>
    <w:rsid w:val="00305D4E"/>
    <w:rsid w:val="003118B5"/>
    <w:rsid w:val="00313DD9"/>
    <w:rsid w:val="00347259"/>
    <w:rsid w:val="003530C7"/>
    <w:rsid w:val="00363435"/>
    <w:rsid w:val="003944F1"/>
    <w:rsid w:val="003A6467"/>
    <w:rsid w:val="003B7FE6"/>
    <w:rsid w:val="003C3B3E"/>
    <w:rsid w:val="003D4223"/>
    <w:rsid w:val="003D7138"/>
    <w:rsid w:val="003F2B68"/>
    <w:rsid w:val="003F3737"/>
    <w:rsid w:val="0041382A"/>
    <w:rsid w:val="00431984"/>
    <w:rsid w:val="00443D5D"/>
    <w:rsid w:val="00446AA8"/>
    <w:rsid w:val="00455002"/>
    <w:rsid w:val="0045760E"/>
    <w:rsid w:val="00467BA4"/>
    <w:rsid w:val="004960CF"/>
    <w:rsid w:val="004C1A42"/>
    <w:rsid w:val="004D7F8C"/>
    <w:rsid w:val="004F4080"/>
    <w:rsid w:val="00505B5D"/>
    <w:rsid w:val="005069C5"/>
    <w:rsid w:val="00514527"/>
    <w:rsid w:val="00517954"/>
    <w:rsid w:val="00541C49"/>
    <w:rsid w:val="00546E0C"/>
    <w:rsid w:val="00573123"/>
    <w:rsid w:val="005A6796"/>
    <w:rsid w:val="005B7225"/>
    <w:rsid w:val="005E6B43"/>
    <w:rsid w:val="00610328"/>
    <w:rsid w:val="00631020"/>
    <w:rsid w:val="006348BD"/>
    <w:rsid w:val="00641CA8"/>
    <w:rsid w:val="006560E0"/>
    <w:rsid w:val="00664042"/>
    <w:rsid w:val="00677D0D"/>
    <w:rsid w:val="00691433"/>
    <w:rsid w:val="006A7A8F"/>
    <w:rsid w:val="006B397A"/>
    <w:rsid w:val="006C09F4"/>
    <w:rsid w:val="006F7153"/>
    <w:rsid w:val="0070700C"/>
    <w:rsid w:val="00711158"/>
    <w:rsid w:val="00711B85"/>
    <w:rsid w:val="00715CD6"/>
    <w:rsid w:val="00716274"/>
    <w:rsid w:val="007228D4"/>
    <w:rsid w:val="00727731"/>
    <w:rsid w:val="00736149"/>
    <w:rsid w:val="00737DA3"/>
    <w:rsid w:val="00750105"/>
    <w:rsid w:val="00756338"/>
    <w:rsid w:val="007563B6"/>
    <w:rsid w:val="007732D2"/>
    <w:rsid w:val="007A5E87"/>
    <w:rsid w:val="007C09B6"/>
    <w:rsid w:val="007C5EAF"/>
    <w:rsid w:val="007C7D92"/>
    <w:rsid w:val="007F2470"/>
    <w:rsid w:val="007F341C"/>
    <w:rsid w:val="008028EA"/>
    <w:rsid w:val="00812144"/>
    <w:rsid w:val="00821BC7"/>
    <w:rsid w:val="00832061"/>
    <w:rsid w:val="00835BB1"/>
    <w:rsid w:val="00836940"/>
    <w:rsid w:val="00836E90"/>
    <w:rsid w:val="00881C29"/>
    <w:rsid w:val="008B1AF1"/>
    <w:rsid w:val="008C1962"/>
    <w:rsid w:val="008C2C06"/>
    <w:rsid w:val="008E5386"/>
    <w:rsid w:val="008E78E9"/>
    <w:rsid w:val="008F348B"/>
    <w:rsid w:val="00914467"/>
    <w:rsid w:val="00921203"/>
    <w:rsid w:val="00922252"/>
    <w:rsid w:val="0093691B"/>
    <w:rsid w:val="00936951"/>
    <w:rsid w:val="00937D19"/>
    <w:rsid w:val="00947E2E"/>
    <w:rsid w:val="00977C01"/>
    <w:rsid w:val="009A00CF"/>
    <w:rsid w:val="009A5CB1"/>
    <w:rsid w:val="009A6770"/>
    <w:rsid w:val="009E5047"/>
    <w:rsid w:val="00A06103"/>
    <w:rsid w:val="00A14FD9"/>
    <w:rsid w:val="00A21B36"/>
    <w:rsid w:val="00A35892"/>
    <w:rsid w:val="00A43BFE"/>
    <w:rsid w:val="00A516B2"/>
    <w:rsid w:val="00A953D3"/>
    <w:rsid w:val="00AA0336"/>
    <w:rsid w:val="00AC3185"/>
    <w:rsid w:val="00AD7413"/>
    <w:rsid w:val="00AE2DA7"/>
    <w:rsid w:val="00B1472C"/>
    <w:rsid w:val="00B158EA"/>
    <w:rsid w:val="00B25A34"/>
    <w:rsid w:val="00B33113"/>
    <w:rsid w:val="00B33FCE"/>
    <w:rsid w:val="00B65D29"/>
    <w:rsid w:val="00B7550A"/>
    <w:rsid w:val="00B808A4"/>
    <w:rsid w:val="00B86F92"/>
    <w:rsid w:val="00B877CB"/>
    <w:rsid w:val="00B90560"/>
    <w:rsid w:val="00B94CEE"/>
    <w:rsid w:val="00B95567"/>
    <w:rsid w:val="00BB2F0F"/>
    <w:rsid w:val="00BB6C12"/>
    <w:rsid w:val="00BD0B14"/>
    <w:rsid w:val="00BD3F3F"/>
    <w:rsid w:val="00BD767D"/>
    <w:rsid w:val="00BE17CE"/>
    <w:rsid w:val="00BF3FFF"/>
    <w:rsid w:val="00C109C7"/>
    <w:rsid w:val="00C12265"/>
    <w:rsid w:val="00C255EC"/>
    <w:rsid w:val="00C3027B"/>
    <w:rsid w:val="00C32942"/>
    <w:rsid w:val="00C36C05"/>
    <w:rsid w:val="00C46221"/>
    <w:rsid w:val="00C511D0"/>
    <w:rsid w:val="00C6167F"/>
    <w:rsid w:val="00C617F2"/>
    <w:rsid w:val="00C73B67"/>
    <w:rsid w:val="00C83B41"/>
    <w:rsid w:val="00C92A5B"/>
    <w:rsid w:val="00CA22D9"/>
    <w:rsid w:val="00CA42ED"/>
    <w:rsid w:val="00CE48AA"/>
    <w:rsid w:val="00CF737F"/>
    <w:rsid w:val="00D14C04"/>
    <w:rsid w:val="00D243D7"/>
    <w:rsid w:val="00D3078E"/>
    <w:rsid w:val="00D35CB7"/>
    <w:rsid w:val="00D55742"/>
    <w:rsid w:val="00D74BB6"/>
    <w:rsid w:val="00D87CCB"/>
    <w:rsid w:val="00D90DAD"/>
    <w:rsid w:val="00D9210E"/>
    <w:rsid w:val="00D933F0"/>
    <w:rsid w:val="00DD1D45"/>
    <w:rsid w:val="00DE0E84"/>
    <w:rsid w:val="00E22E7E"/>
    <w:rsid w:val="00E30A05"/>
    <w:rsid w:val="00E33175"/>
    <w:rsid w:val="00E42B6C"/>
    <w:rsid w:val="00E71242"/>
    <w:rsid w:val="00E844DC"/>
    <w:rsid w:val="00E91652"/>
    <w:rsid w:val="00EB104C"/>
    <w:rsid w:val="00EB1E92"/>
    <w:rsid w:val="00ED1766"/>
    <w:rsid w:val="00EE4F4F"/>
    <w:rsid w:val="00EE6712"/>
    <w:rsid w:val="00F04EAF"/>
    <w:rsid w:val="00F247A4"/>
    <w:rsid w:val="00F31EAD"/>
    <w:rsid w:val="00F72161"/>
    <w:rsid w:val="00F83978"/>
    <w:rsid w:val="00F85FF2"/>
    <w:rsid w:val="00FA28DF"/>
    <w:rsid w:val="00FA3A69"/>
    <w:rsid w:val="00FA4EC8"/>
    <w:rsid w:val="00FA6DCF"/>
    <w:rsid w:val="00FC4703"/>
    <w:rsid w:val="00FE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64413F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4080"/>
    <w:rPr>
      <w:rFonts w:ascii="Cambria" w:eastAsia="Cambria" w:hAnsi="Cambria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7F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A35892"/>
    <w:pPr>
      <w:keepNext/>
      <w:numPr>
        <w:ilvl w:val="5"/>
        <w:numId w:val="2"/>
      </w:numPr>
      <w:suppressAutoHyphens/>
      <w:spacing w:after="0" w:line="240" w:lineRule="auto"/>
      <w:jc w:val="center"/>
      <w:outlineLvl w:val="5"/>
    </w:pPr>
    <w:rPr>
      <w:rFonts w:ascii="Tahoma" w:eastAsia="Times New Roman" w:hAnsi="Tahoma"/>
      <w:b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sw tekst,Adresat stanowisko"/>
    <w:basedOn w:val="Normalny"/>
    <w:link w:val="AkapitzlistZnak"/>
    <w:uiPriority w:val="34"/>
    <w:qFormat/>
    <w:rsid w:val="00C511D0"/>
    <w:pPr>
      <w:ind w:left="720"/>
    </w:pPr>
    <w:rPr>
      <w:rFonts w:ascii="Calibri" w:eastAsia="Calibri" w:hAnsi="Calibri"/>
    </w:rPr>
  </w:style>
  <w:style w:type="paragraph" w:styleId="Bezodstpw">
    <w:name w:val="No Spacing"/>
    <w:uiPriority w:val="1"/>
    <w:qFormat/>
    <w:rsid w:val="0034725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Zawartotabeli">
    <w:name w:val="Zawartość tabeli"/>
    <w:basedOn w:val="Normalny"/>
    <w:rsid w:val="00347259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link w:val="ListParagraphChar"/>
    <w:rsid w:val="005E6B43"/>
    <w:pPr>
      <w:ind w:left="720"/>
      <w:contextualSpacing/>
    </w:pPr>
    <w:rPr>
      <w:rFonts w:ascii="Calibri" w:eastAsia="Calibri" w:hAnsi="Calibri"/>
      <w:lang w:eastAsia="pl-PL"/>
    </w:rPr>
  </w:style>
  <w:style w:type="character" w:customStyle="1" w:styleId="ListParagraphChar">
    <w:name w:val="List Paragraph Char"/>
    <w:aliases w:val="List Paragraph1 Char,BulletC Char,Numerowanie Char,Akapit z listą BS Char,Kolorowa lista — akcent 11 Char,Obiekt Char,Akapit z listą 1 Char,Akapit z listą1 Char"/>
    <w:link w:val="Akapitzlist1"/>
    <w:locked/>
    <w:rsid w:val="005E6B43"/>
    <w:rPr>
      <w:rFonts w:ascii="Calibri" w:eastAsia="Calibri" w:hAnsi="Calibri" w:cs="Times New Roman"/>
      <w:lang w:eastAsia="pl-PL"/>
    </w:rPr>
  </w:style>
  <w:style w:type="paragraph" w:customStyle="1" w:styleId="Bezodstpw1">
    <w:name w:val="Bez odstępów1"/>
    <w:rsid w:val="005E6B43"/>
    <w:pPr>
      <w:spacing w:after="0" w:line="240" w:lineRule="auto"/>
    </w:pPr>
    <w:rPr>
      <w:rFonts w:ascii="Cambria" w:eastAsia="Times New Roman" w:hAnsi="Cambria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6FC"/>
    <w:rPr>
      <w:rFonts w:ascii="Tahoma" w:eastAsia="Cambri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A35892"/>
    <w:rPr>
      <w:rFonts w:ascii="Tahoma" w:eastAsia="Times New Roman" w:hAnsi="Tahoma" w:cs="Times New Roman"/>
      <w:b/>
      <w:sz w:val="3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7F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Logo">
    <w:name w:val="Logo"/>
    <w:basedOn w:val="Normalny"/>
    <w:rsid w:val="004D7F8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fr-FR" w:eastAsia="ar-SA"/>
    </w:rPr>
  </w:style>
  <w:style w:type="paragraph" w:styleId="Tekstpodstawowy">
    <w:name w:val="Body Text"/>
    <w:basedOn w:val="Normalny"/>
    <w:link w:val="TekstpodstawowyZnak"/>
    <w:semiHidden/>
    <w:rsid w:val="004D7F8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D7F8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4D7F8C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D7F8C"/>
    <w:rPr>
      <w:rFonts w:ascii="Tahoma" w:eastAsia="Times New Roman" w:hAnsi="Tahoma" w:cs="Tahoma"/>
      <w:sz w:val="20"/>
      <w:szCs w:val="24"/>
      <w:lang w:eastAsia="pl-PL"/>
    </w:rPr>
  </w:style>
  <w:style w:type="paragraph" w:customStyle="1" w:styleId="Tekstpodstawowy31">
    <w:name w:val="Tekst podstawowy 31"/>
    <w:basedOn w:val="Normalny"/>
    <w:rsid w:val="008F348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7F2470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203"/>
    <w:rPr>
      <w:rFonts w:ascii="Cambria" w:eastAsia="Cambria" w:hAnsi="Cambria" w:cs="Times New Roman"/>
    </w:rPr>
  </w:style>
  <w:style w:type="paragraph" w:styleId="Stopka">
    <w:name w:val="footer"/>
    <w:basedOn w:val="Normalny"/>
    <w:link w:val="Stopka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203"/>
    <w:rPr>
      <w:rFonts w:ascii="Cambria" w:eastAsia="Cambria" w:hAnsi="Cambria" w:cs="Times New Roman"/>
    </w:rPr>
  </w:style>
  <w:style w:type="character" w:styleId="Hipercze">
    <w:name w:val="Hyperlink"/>
    <w:basedOn w:val="Domylnaczcionkaakapitu"/>
    <w:uiPriority w:val="99"/>
    <w:unhideWhenUsed/>
    <w:rsid w:val="00541C4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1C49"/>
    <w:rPr>
      <w:color w:val="808080"/>
      <w:shd w:val="clear" w:color="auto" w:fill="E6E6E6"/>
    </w:rPr>
  </w:style>
  <w:style w:type="paragraph" w:customStyle="1" w:styleId="Standard">
    <w:name w:val="Standard"/>
    <w:qFormat/>
    <w:rsid w:val="0051795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sw tekst Znak,Adresat stanowisko Znak"/>
    <w:link w:val="Akapitzlist"/>
    <w:uiPriority w:val="34"/>
    <w:locked/>
    <w:rsid w:val="008C1962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16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16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167F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16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167F"/>
    <w:rPr>
      <w:rFonts w:ascii="Cambria" w:eastAsia="Cambria" w:hAnsi="Cambria" w:cs="Times New Roman"/>
      <w:b/>
      <w:bCs/>
      <w:sz w:val="20"/>
      <w:szCs w:val="20"/>
    </w:rPr>
  </w:style>
  <w:style w:type="paragraph" w:customStyle="1" w:styleId="divquotblock">
    <w:name w:val="div.quotblock"/>
    <w:rsid w:val="008B1AF1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Calibri" w:hAnsi="Helvetica" w:cs="Helvetica"/>
      <w:color w:val="00FF00"/>
      <w:sz w:val="18"/>
      <w:szCs w:val="18"/>
      <w:lang w:eastAsia="pl-PL"/>
    </w:rPr>
  </w:style>
  <w:style w:type="character" w:customStyle="1" w:styleId="WW-Domylnaczcionkaakapitu">
    <w:name w:val="WW-Domyślna czcionka akapitu"/>
    <w:rsid w:val="00A51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zp@uck.katowice.pl" TargetMode="External"/><Relationship Id="rId13" Type="http://schemas.openxmlformats.org/officeDocument/2006/relationships/hyperlink" Target="mailto:aparatura-ligota@uck.kat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ck.katowice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zp@uck.katowi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zp@uck.katowice.pl" TargetMode="External"/><Relationship Id="rId14" Type="http://schemas.openxmlformats.org/officeDocument/2006/relationships/hyperlink" Target="mailto:ksiegowosc@uck.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0904B-EDE4-4D78-BDFD-67B750924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5492</Words>
  <Characters>32952</Characters>
  <Application>Microsoft Office Word</Application>
  <DocSecurity>0</DocSecurity>
  <Lines>274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2018-10-01T07:13:00Z</dcterms:created>
  <dcterms:modified xsi:type="dcterms:W3CDTF">2020-12-10T10:09:00Z</dcterms:modified>
</cp:coreProperties>
</file>