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7EA9" w14:textId="6C65F2BA" w:rsidR="00C511D0" w:rsidRPr="004E2DB8" w:rsidRDefault="00DF599C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6866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A1356B" w:rsidRPr="009F6866"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Pr="009F6866">
        <w:rPr>
          <w:rFonts w:ascii="Times New Roman" w:eastAsia="Times New Roman" w:hAnsi="Times New Roman"/>
          <w:sz w:val="24"/>
          <w:szCs w:val="24"/>
          <w:lang w:eastAsia="pl-PL"/>
        </w:rPr>
        <w:t>.AIT.2021</w:t>
      </w:r>
      <w:r w:rsidR="00C511D0" w:rsidRPr="009F686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</w:t>
      </w:r>
      <w:r w:rsidR="006F7153" w:rsidRPr="009F6866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9F6866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C511D0" w:rsidRPr="004E2DB8">
        <w:rPr>
          <w:rFonts w:ascii="Times New Roman" w:eastAsia="Times New Roman" w:hAnsi="Times New Roman"/>
          <w:sz w:val="24"/>
          <w:szCs w:val="24"/>
          <w:lang w:eastAsia="pl-PL"/>
        </w:rPr>
        <w:t xml:space="preserve">Katowice </w:t>
      </w:r>
      <w:r w:rsidR="00A1356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.08.2021</w:t>
      </w:r>
      <w:r w:rsidR="000737C1" w:rsidRPr="004E2DB8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1875F82E" w14:textId="77777777" w:rsidR="00C511D0" w:rsidRPr="003F22C7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1613B49A" w:rsidR="00C511D0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0D043876" w14:textId="77777777" w:rsidR="009F6866" w:rsidRPr="003F22C7" w:rsidRDefault="009F6866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7E6CD21" w14:textId="3055A44F" w:rsidR="00A42484" w:rsidRPr="009F6866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F6866">
        <w:rPr>
          <w:rFonts w:ascii="Times New Roman" w:eastAsia="Times New Roman" w:hAnsi="Times New Roman"/>
          <w:i/>
          <w:sz w:val="20"/>
          <w:szCs w:val="20"/>
          <w:lang w:eastAsia="pl-PL"/>
        </w:rPr>
        <w:t>(do niniejszego postępowania nie stosuje się ustawy Prawo zamówień publicznych)</w:t>
      </w:r>
    </w:p>
    <w:p w14:paraId="2CFC477B" w14:textId="77777777" w:rsidR="009F6866" w:rsidRDefault="009F6866" w:rsidP="009F68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F6866">
        <w:rPr>
          <w:rFonts w:ascii="Times New Roman" w:eastAsia="Arial Unicode MS" w:hAnsi="Times New Roman"/>
          <w:color w:val="000000"/>
          <w:kern w:val="2"/>
          <w:sz w:val="20"/>
          <w:szCs w:val="20"/>
          <w:lang w:eastAsia="hi-IN" w:bidi="hi-IN"/>
        </w:rPr>
        <w:t>W związku z nałożeniem na Zamawiającego przez Ministerstwo Zdrowia obowiązku wykonania zadania pod nazwą „Rozbudowa instalacji tlenowej w lokalizacji Medyków 14 w związku z COVID-19” oraz zgodnie z art. 46c ustawy z dnia 5 grudnia 2008 o zapobieganiu oraz zwalczaniu zakażeń i chorób zakaźnych u ludzi (tj. Dz.U.2019 póz. 1239 z późn.zm.)</w:t>
      </w:r>
      <w:r w:rsidR="00A42484" w:rsidRPr="009F6866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6A3F3AC8" w14:textId="1E83450A" w:rsidR="00A52080" w:rsidRPr="009F6866" w:rsidRDefault="00A42484" w:rsidP="009F6866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</w:t>
      </w:r>
      <w:r w:rsidR="003F22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ZAMAWIAJĄCY </w:t>
      </w:r>
      <w:r w:rsidRPr="003F22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 w:rsidRPr="003F22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6866"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Uniwersyteckie Centrum Kliniczne im. prof. K. Gibińskiego Śląskiego Uniwersytetu Medycznego w Katowicach, 40-514 Katowice, ul. Ceglana 35 </w:t>
      </w:r>
      <w:r w:rsidR="00A52080" w:rsidRPr="009F6866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w postepowaniu o zamówienie publiczne na</w:t>
      </w:r>
      <w:r w:rsidR="00A52080" w:rsidRPr="009F6866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:</w:t>
      </w:r>
    </w:p>
    <w:p w14:paraId="0086B42F" w14:textId="16BF0D09" w:rsidR="002044FA" w:rsidRPr="009F6866" w:rsidRDefault="002044FA" w:rsidP="00A52080">
      <w:pPr>
        <w:spacing w:after="0" w:line="240" w:lineRule="auto"/>
        <w:ind w:hanging="142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5F0126EF" w14:textId="1E549EF6" w:rsidR="00680EDB" w:rsidRPr="009F6866" w:rsidRDefault="00680EDB" w:rsidP="00EA40EA">
      <w:pPr>
        <w:pStyle w:val="Bezodstpw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F686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Rozbudowa instalacji tlenowej w lokalizacji Medyków 14 w związku z COVID-19</w:t>
      </w:r>
      <w:r w:rsidR="0087345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- ETAP 1 </w:t>
      </w:r>
    </w:p>
    <w:p w14:paraId="56BC8C39" w14:textId="77777777" w:rsidR="00A52080" w:rsidRPr="009F6866" w:rsidRDefault="00A52080" w:rsidP="00C95240">
      <w:pPr>
        <w:pStyle w:val="Bezodstpw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3331208C" w14:textId="533A7AC4" w:rsidR="00A52080" w:rsidRPr="009F6866" w:rsidRDefault="00A52080" w:rsidP="00A52080">
      <w:pPr>
        <w:tabs>
          <w:tab w:val="left" w:pos="709"/>
        </w:tabs>
        <w:spacing w:after="0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9F6866">
        <w:rPr>
          <w:rFonts w:ascii="Times New Roman" w:eastAsia="Calibri" w:hAnsi="Times New Roman"/>
          <w:b/>
          <w:bCs/>
          <w:iCs/>
          <w:sz w:val="24"/>
          <w:szCs w:val="24"/>
        </w:rPr>
        <w:t>II.</w:t>
      </w:r>
      <w:r w:rsidR="00444242" w:rsidRPr="009F6866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</w:t>
      </w:r>
      <w:r w:rsidRPr="009F6866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OPIS PRZEDMIOTU ZAMÓWIENIA: </w:t>
      </w:r>
    </w:p>
    <w:p w14:paraId="25684FE6" w14:textId="0DEE1677" w:rsidR="00680EDB" w:rsidRPr="003F22C7" w:rsidRDefault="002044FA" w:rsidP="00A52080">
      <w:pPr>
        <w:pStyle w:val="Bezodstpw"/>
        <w:numPr>
          <w:ilvl w:val="0"/>
          <w:numId w:val="34"/>
        </w:numPr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3F2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zamówienia jest </w:t>
      </w:r>
      <w:r w:rsidR="00680EDB" w:rsidRPr="003F22C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Rozbudowa instalacji tlenowej w lokalizacji Medyków 14 w związku z COVID-19</w:t>
      </w:r>
    </w:p>
    <w:p w14:paraId="5F928DAC" w14:textId="0A84CC64" w:rsidR="002044FA" w:rsidRPr="003F22C7" w:rsidRDefault="002044FA" w:rsidP="00A52080">
      <w:pPr>
        <w:pStyle w:val="Bezodstpw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Przedmiot zamówienia  winien być wykonany zgodnie z załącznikiem nr 2 </w:t>
      </w:r>
      <w:r w:rsidR="00DF599C"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>-</w:t>
      </w:r>
      <w:r w:rsidR="00A52080"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F599C"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Program </w:t>
      </w:r>
      <w:proofErr w:type="spellStart"/>
      <w:r w:rsidR="00DF599C"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>Funkcjonalno</w:t>
      </w:r>
      <w:proofErr w:type="spellEnd"/>
      <w:r w:rsidR="00DF599C"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Użytkowy (PFU) </w:t>
      </w:r>
      <w:r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oraz zgodnie z zasadami</w:t>
      </w:r>
      <w:r w:rsidRPr="003F22C7">
        <w:rPr>
          <w:rFonts w:ascii="Times New Roman" w:hAnsi="Times New Roman" w:cs="Times New Roman"/>
          <w:sz w:val="24"/>
          <w:szCs w:val="24"/>
          <w:lang w:eastAsia="pl-PL"/>
        </w:rPr>
        <w:t xml:space="preserve"> określonymi we wzorze umowy </w:t>
      </w:r>
      <w:r w:rsidR="00014FA5" w:rsidRPr="003F22C7">
        <w:rPr>
          <w:rFonts w:ascii="Times New Roman" w:hAnsi="Times New Roman" w:cs="Times New Roman"/>
          <w:sz w:val="24"/>
          <w:szCs w:val="24"/>
          <w:lang w:eastAsia="pl-PL"/>
        </w:rPr>
        <w:t xml:space="preserve">stanowiącym </w:t>
      </w:r>
      <w:r w:rsidRPr="003F22C7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3 do </w:t>
      </w:r>
      <w:r w:rsidR="00BC1D43" w:rsidRPr="003F22C7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3F22C7">
        <w:rPr>
          <w:rFonts w:ascii="Times New Roman" w:hAnsi="Times New Roman" w:cs="Times New Roman"/>
          <w:sz w:val="24"/>
          <w:szCs w:val="24"/>
          <w:lang w:eastAsia="pl-PL"/>
        </w:rPr>
        <w:t>aproszenia.</w:t>
      </w:r>
    </w:p>
    <w:p w14:paraId="77170156" w14:textId="11146EE7" w:rsidR="00014FA5" w:rsidRPr="00B50FC3" w:rsidRDefault="00014FA5" w:rsidP="00014FA5">
      <w:pPr>
        <w:pStyle w:val="Akapitzlist"/>
        <w:numPr>
          <w:ilvl w:val="0"/>
          <w:numId w:val="34"/>
        </w:numPr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50FC3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umożliwi Wykonawcom dokonanie wizji lokalnej, po wcześniejszym uzgodnieniu telefonicznie terminu (osoba do kontaktu Michał Przygodzki – tel. 533336616).</w:t>
      </w:r>
    </w:p>
    <w:p w14:paraId="4203E324" w14:textId="330C335A" w:rsidR="00EA40EA" w:rsidRPr="00EA40EA" w:rsidRDefault="00EA40EA" w:rsidP="00EA40EA">
      <w:pPr>
        <w:pStyle w:val="Bezodstpw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40EA">
        <w:rPr>
          <w:rFonts w:ascii="Times New Roman" w:hAnsi="Times New Roman" w:cs="Times New Roman"/>
          <w:b/>
          <w:bCs/>
          <w:iCs/>
          <w:sz w:val="24"/>
          <w:szCs w:val="24"/>
        </w:rPr>
        <w:t>III.</w:t>
      </w:r>
      <w:r w:rsidR="003F22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A40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WARUNEK UDZIAŁU W POSTEPOWANIU: </w:t>
      </w:r>
    </w:p>
    <w:p w14:paraId="2A2DACDA" w14:textId="77777777" w:rsidR="00EA40EA" w:rsidRPr="00EA40EA" w:rsidRDefault="00EA40EA" w:rsidP="00EA40EA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 w:rsidRPr="00EA40EA">
        <w:rPr>
          <w:rFonts w:ascii="Times New Roman" w:hAnsi="Times New Roman" w:cs="Times New Roman"/>
          <w:iCs/>
          <w:sz w:val="24"/>
          <w:szCs w:val="24"/>
        </w:rPr>
        <w:t>Zamawiający nie określa szczególnych warunków udziału w postepowaniu.</w:t>
      </w:r>
    </w:p>
    <w:p w14:paraId="248714A3" w14:textId="6D2F8761" w:rsidR="002044FA" w:rsidRPr="003F22C7" w:rsidRDefault="002044FA" w:rsidP="00C95240">
      <w:pPr>
        <w:pStyle w:val="Bezodstpw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14:paraId="4C40AD0D" w14:textId="761AE2DA" w:rsidR="00EA40EA" w:rsidRPr="00EA40EA" w:rsidRDefault="00EA40EA" w:rsidP="00EA40EA">
      <w:pPr>
        <w:tabs>
          <w:tab w:val="left" w:pos="709"/>
        </w:tabs>
        <w:spacing w:after="0"/>
        <w:rPr>
          <w:rFonts w:ascii="Times New Roman" w:eastAsia="Calibri" w:hAnsi="Times New Roman"/>
          <w:b/>
        </w:rPr>
      </w:pPr>
      <w:r w:rsidRPr="00EA40EA">
        <w:rPr>
          <w:rFonts w:ascii="Times New Roman" w:eastAsia="Calibri" w:hAnsi="Times New Roman"/>
          <w:b/>
        </w:rPr>
        <w:t>IV.</w:t>
      </w:r>
      <w:r w:rsidR="003F22C7">
        <w:rPr>
          <w:rFonts w:ascii="Times New Roman" w:eastAsia="Calibri" w:hAnsi="Times New Roman"/>
          <w:b/>
        </w:rPr>
        <w:t xml:space="preserve"> </w:t>
      </w:r>
      <w:r w:rsidRPr="00EA40EA">
        <w:rPr>
          <w:rFonts w:ascii="Times New Roman" w:eastAsia="Calibri" w:hAnsi="Times New Roman"/>
          <w:b/>
        </w:rPr>
        <w:t xml:space="preserve">TERMIN REALIZACJI ZAMÓWIENIA  : </w:t>
      </w:r>
    </w:p>
    <w:p w14:paraId="74B6F559" w14:textId="25020900" w:rsidR="002044FA" w:rsidRPr="003F22C7" w:rsidRDefault="002044FA" w:rsidP="002044FA">
      <w:pPr>
        <w:tabs>
          <w:tab w:val="left" w:pos="709"/>
        </w:tabs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3F22C7">
        <w:rPr>
          <w:rFonts w:ascii="Times New Roman" w:hAnsi="Times New Roman"/>
          <w:b/>
          <w:sz w:val="24"/>
          <w:szCs w:val="24"/>
        </w:rPr>
        <w:t xml:space="preserve"> </w:t>
      </w:r>
      <w:r w:rsidR="008366C9">
        <w:rPr>
          <w:rFonts w:ascii="Times New Roman" w:hAnsi="Times New Roman"/>
          <w:b/>
          <w:sz w:val="24"/>
          <w:szCs w:val="24"/>
        </w:rPr>
        <w:t xml:space="preserve">      </w:t>
      </w:r>
      <w:r w:rsidRPr="003F22C7">
        <w:rPr>
          <w:rFonts w:ascii="Times New Roman" w:hAnsi="Times New Roman"/>
          <w:bCs/>
          <w:sz w:val="24"/>
          <w:szCs w:val="24"/>
        </w:rPr>
        <w:t xml:space="preserve">do </w:t>
      </w:r>
      <w:r w:rsidR="00680EDB" w:rsidRPr="003F22C7">
        <w:rPr>
          <w:rFonts w:ascii="Times New Roman" w:hAnsi="Times New Roman"/>
          <w:bCs/>
          <w:sz w:val="24"/>
          <w:szCs w:val="24"/>
        </w:rPr>
        <w:t>0</w:t>
      </w:r>
      <w:r w:rsidR="00DF599C" w:rsidRPr="003F22C7">
        <w:rPr>
          <w:rFonts w:ascii="Times New Roman" w:hAnsi="Times New Roman"/>
          <w:bCs/>
          <w:sz w:val="24"/>
          <w:szCs w:val="24"/>
        </w:rPr>
        <w:t>2</w:t>
      </w:r>
      <w:r w:rsidR="00680EDB" w:rsidRPr="003F22C7">
        <w:rPr>
          <w:rFonts w:ascii="Times New Roman" w:hAnsi="Times New Roman"/>
          <w:bCs/>
          <w:sz w:val="24"/>
          <w:szCs w:val="24"/>
        </w:rPr>
        <w:t xml:space="preserve">.11.2021. </w:t>
      </w:r>
    </w:p>
    <w:p w14:paraId="53699018" w14:textId="77777777" w:rsidR="002044FA" w:rsidRPr="003F22C7" w:rsidRDefault="002044FA" w:rsidP="00C95240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</w:p>
    <w:p w14:paraId="3DEB65B5" w14:textId="00D67A28" w:rsidR="008B1AF1" w:rsidRPr="003F22C7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22C7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="003F22C7">
        <w:rPr>
          <w:rFonts w:ascii="Times New Roman" w:hAnsi="Times New Roman"/>
          <w:b/>
          <w:bCs/>
          <w:sz w:val="24"/>
          <w:szCs w:val="24"/>
        </w:rPr>
        <w:t xml:space="preserve">KRYTERIUM OCENY OFERT </w:t>
      </w:r>
      <w:r w:rsidRPr="003F22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9599F1" w14:textId="3FF6CCD0" w:rsidR="0038652B" w:rsidRPr="003F22C7" w:rsidRDefault="00BE35C7" w:rsidP="00BE35C7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F22C7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3F22C7">
        <w:rPr>
          <w:rFonts w:ascii="Times New Roman" w:hAnsi="Times New Roman"/>
          <w:sz w:val="24"/>
          <w:szCs w:val="24"/>
        </w:rPr>
        <w:t>Kryterium</w:t>
      </w:r>
      <w:r w:rsidRPr="003F22C7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8652B" w:rsidRPr="003F22C7">
        <w:rPr>
          <w:rFonts w:ascii="Times New Roman" w:hAnsi="Times New Roman"/>
          <w:bCs/>
          <w:sz w:val="24"/>
          <w:szCs w:val="24"/>
        </w:rPr>
        <w:t xml:space="preserve">Cena </w:t>
      </w:r>
      <w:r w:rsidR="0038652B" w:rsidRPr="003F22C7">
        <w:rPr>
          <w:rFonts w:ascii="Times New Roman" w:hAnsi="Times New Roman"/>
          <w:bCs/>
          <w:sz w:val="24"/>
          <w:szCs w:val="24"/>
        </w:rPr>
        <w:tab/>
      </w:r>
      <w:r w:rsidR="0038652B" w:rsidRPr="003F22C7">
        <w:rPr>
          <w:rFonts w:ascii="Times New Roman" w:hAnsi="Times New Roman"/>
          <w:bCs/>
          <w:sz w:val="24"/>
          <w:szCs w:val="24"/>
        </w:rPr>
        <w:tab/>
      </w:r>
      <w:r w:rsidR="0038652B" w:rsidRPr="003F22C7">
        <w:rPr>
          <w:rFonts w:ascii="Times New Roman" w:hAnsi="Times New Roman"/>
          <w:bCs/>
          <w:sz w:val="24"/>
          <w:szCs w:val="24"/>
        </w:rPr>
        <w:tab/>
        <w:t>– 100 %,</w:t>
      </w:r>
    </w:p>
    <w:p w14:paraId="023F76BD" w14:textId="77777777" w:rsidR="0038652B" w:rsidRPr="003F22C7" w:rsidRDefault="0038652B" w:rsidP="0038652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F22C7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punktów:</w:t>
      </w:r>
    </w:p>
    <w:p w14:paraId="57BAEF60" w14:textId="77777777" w:rsidR="0038652B" w:rsidRPr="003F22C7" w:rsidRDefault="0038652B" w:rsidP="003865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7E10FE" w14:textId="77777777" w:rsidR="0038652B" w:rsidRPr="003F22C7" w:rsidRDefault="0038652B" w:rsidP="00386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3F22C7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3F22C7">
        <w:rPr>
          <w:rFonts w:ascii="Times New Roman" w:hAnsi="Times New Roman"/>
          <w:sz w:val="24"/>
          <w:szCs w:val="24"/>
        </w:rPr>
        <w:t>– waga 100%</w:t>
      </w:r>
    </w:p>
    <w:p w14:paraId="345EA5F5" w14:textId="77777777" w:rsidR="0038652B" w:rsidRPr="003F22C7" w:rsidRDefault="0038652B" w:rsidP="003865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E117EFF" w14:textId="77777777" w:rsidR="0038652B" w:rsidRPr="003F22C7" w:rsidRDefault="0038652B" w:rsidP="003865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22C7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28243FA0" w14:textId="77777777" w:rsidR="0038652B" w:rsidRPr="003F22C7" w:rsidRDefault="0038652B" w:rsidP="003865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F22C7">
        <w:rPr>
          <w:rFonts w:ascii="Times New Roman" w:hAnsi="Times New Roman"/>
          <w:bCs/>
          <w:sz w:val="24"/>
          <w:szCs w:val="24"/>
        </w:rPr>
        <w:t>Cn</w:t>
      </w:r>
      <w:proofErr w:type="spellEnd"/>
      <w:r w:rsidRPr="003F22C7">
        <w:rPr>
          <w:rFonts w:ascii="Times New Roman" w:hAnsi="Times New Roman"/>
          <w:bCs/>
          <w:sz w:val="24"/>
          <w:szCs w:val="24"/>
        </w:rPr>
        <w:t xml:space="preserve"> </w:t>
      </w:r>
    </w:p>
    <w:p w14:paraId="11A99D31" w14:textId="77777777" w:rsidR="0038652B" w:rsidRPr="003F22C7" w:rsidRDefault="0038652B" w:rsidP="0038652B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3F22C7">
        <w:rPr>
          <w:rFonts w:ascii="Times New Roman" w:hAnsi="Times New Roman"/>
          <w:bCs/>
          <w:sz w:val="24"/>
          <w:szCs w:val="24"/>
        </w:rPr>
        <w:t>C = ------------ x100 x 100 %</w:t>
      </w:r>
    </w:p>
    <w:p w14:paraId="33001FE4" w14:textId="77777777" w:rsidR="0038652B" w:rsidRPr="003F22C7" w:rsidRDefault="0038652B" w:rsidP="003865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3F22C7">
        <w:rPr>
          <w:rFonts w:ascii="Times New Roman" w:hAnsi="Times New Roman"/>
          <w:bCs/>
          <w:sz w:val="24"/>
          <w:szCs w:val="24"/>
        </w:rPr>
        <w:t xml:space="preserve">Co </w:t>
      </w:r>
    </w:p>
    <w:p w14:paraId="26D4456C" w14:textId="77777777" w:rsidR="0038652B" w:rsidRPr="003F22C7" w:rsidRDefault="0038652B" w:rsidP="003865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3F22C7">
        <w:rPr>
          <w:rFonts w:ascii="Times New Roman" w:hAnsi="Times New Roman"/>
          <w:bCs/>
          <w:sz w:val="24"/>
          <w:szCs w:val="24"/>
        </w:rPr>
        <w:t>gdzie:</w:t>
      </w:r>
    </w:p>
    <w:p w14:paraId="387800AC" w14:textId="77777777" w:rsidR="0038652B" w:rsidRPr="003F22C7" w:rsidRDefault="0038652B" w:rsidP="003865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3F22C7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6EBEA86A" w14:textId="77777777" w:rsidR="0038652B" w:rsidRPr="003F22C7" w:rsidRDefault="0038652B" w:rsidP="003865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proofErr w:type="spellStart"/>
      <w:r w:rsidRPr="003F22C7">
        <w:rPr>
          <w:rFonts w:ascii="Times New Roman" w:hAnsi="Times New Roman"/>
          <w:bCs/>
          <w:sz w:val="24"/>
          <w:szCs w:val="24"/>
        </w:rPr>
        <w:t>Cn</w:t>
      </w:r>
      <w:proofErr w:type="spellEnd"/>
      <w:r w:rsidRPr="003F22C7">
        <w:rPr>
          <w:rFonts w:ascii="Times New Roman" w:hAnsi="Times New Roman"/>
          <w:bCs/>
          <w:sz w:val="24"/>
          <w:szCs w:val="24"/>
        </w:rPr>
        <w:t xml:space="preserve"> - najniższa cena spośród ofert ocenianych</w:t>
      </w:r>
    </w:p>
    <w:p w14:paraId="234FD3DC" w14:textId="77777777" w:rsidR="0038652B" w:rsidRPr="003F22C7" w:rsidRDefault="0038652B" w:rsidP="003865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3F22C7">
        <w:rPr>
          <w:rFonts w:ascii="Times New Roman" w:hAnsi="Times New Roman"/>
          <w:bCs/>
          <w:sz w:val="24"/>
          <w:szCs w:val="24"/>
        </w:rPr>
        <w:t>Co - cena oferty badanej</w:t>
      </w:r>
    </w:p>
    <w:p w14:paraId="487F6162" w14:textId="77777777" w:rsidR="0038652B" w:rsidRPr="003F22C7" w:rsidRDefault="0038652B" w:rsidP="003865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22C7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59C7CADC" w14:textId="77777777" w:rsidR="0038652B" w:rsidRPr="003F22C7" w:rsidRDefault="0038652B" w:rsidP="003865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3F22C7">
        <w:rPr>
          <w:rFonts w:ascii="Times New Roman" w:hAnsi="Times New Roman"/>
          <w:bCs/>
          <w:sz w:val="24"/>
          <w:szCs w:val="24"/>
        </w:rPr>
        <w:t xml:space="preserve">W tym kryterium wykonawca może uzyskać maksymalnie 100 punktów. </w:t>
      </w:r>
    </w:p>
    <w:bookmarkEnd w:id="0"/>
    <w:p w14:paraId="5335CF80" w14:textId="77777777" w:rsidR="00BC1D43" w:rsidRPr="003F22C7" w:rsidRDefault="00BC1D43" w:rsidP="003865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EBA3024" w14:textId="4BF1F008" w:rsidR="0038652B" w:rsidRPr="003F22C7" w:rsidRDefault="0038652B" w:rsidP="003865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 xml:space="preserve">2. Za najkorzystniejszą ofertę zostanie uznana oferta, która uzyska łącznie najwyższą liczbę </w:t>
      </w:r>
    </w:p>
    <w:p w14:paraId="47D5DFC5" w14:textId="5726F2B7" w:rsidR="0038652B" w:rsidRPr="003F22C7" w:rsidRDefault="0038652B" w:rsidP="003865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 xml:space="preserve">punktów </w:t>
      </w:r>
    </w:p>
    <w:p w14:paraId="0ADB61B9" w14:textId="43CC9544" w:rsidR="00EA40EA" w:rsidRPr="003F22C7" w:rsidRDefault="00EA40EA" w:rsidP="00EA40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3F22C7">
        <w:rPr>
          <w:rFonts w:ascii="Times New Roman" w:hAnsi="Times New Roman"/>
        </w:rPr>
        <w:t xml:space="preserve">3. Punktacja przyznawana ofertom w kryterium będzie liczona z dokładnością do dwóch miejsc po przecinku. </w:t>
      </w:r>
    </w:p>
    <w:p w14:paraId="0AA9977D" w14:textId="7D9820FE" w:rsidR="008B1AF1" w:rsidRPr="003F22C7" w:rsidRDefault="0038652B" w:rsidP="0038652B">
      <w:pPr>
        <w:pStyle w:val="Default"/>
        <w:jc w:val="both"/>
        <w:rPr>
          <w:b/>
          <w:lang w:eastAsia="pl-PL"/>
        </w:rPr>
      </w:pPr>
      <w:r w:rsidRPr="003F22C7">
        <w:rPr>
          <w:sz w:val="23"/>
          <w:szCs w:val="23"/>
        </w:rPr>
        <w:t>4.  Jeżeli nie można dokonać wyboru oferty w sposób, o którym mowa w punkcie 3</w:t>
      </w:r>
      <w:r w:rsidR="00BE35C7" w:rsidRPr="003F22C7">
        <w:rPr>
          <w:sz w:val="23"/>
          <w:szCs w:val="23"/>
        </w:rPr>
        <w:t xml:space="preserve"> powyżej </w:t>
      </w:r>
      <w:r w:rsidRPr="003F22C7">
        <w:rPr>
          <w:sz w:val="23"/>
          <w:szCs w:val="23"/>
        </w:rPr>
        <w:t>Zamawiający może wezwać wykonawców, którzy złożyli te oferty, do złożenia w terminie określonym przez zamawiającego ofert dodatkowych zawierających nową cenę</w:t>
      </w:r>
      <w:r w:rsidRPr="003F22C7">
        <w:rPr>
          <w:b/>
          <w:lang w:eastAsia="pl-PL"/>
        </w:rPr>
        <w:t>.</w:t>
      </w:r>
    </w:p>
    <w:p w14:paraId="534973EB" w14:textId="77777777" w:rsidR="0038652B" w:rsidRPr="003F22C7" w:rsidRDefault="0038652B" w:rsidP="0038652B">
      <w:pPr>
        <w:pStyle w:val="Default"/>
        <w:jc w:val="both"/>
        <w:rPr>
          <w:sz w:val="23"/>
          <w:szCs w:val="23"/>
        </w:rPr>
      </w:pPr>
    </w:p>
    <w:p w14:paraId="62475F62" w14:textId="77777777" w:rsidR="00EA40EA" w:rsidRPr="003F22C7" w:rsidRDefault="00EA40EA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AD9EC19" w14:textId="77777777" w:rsidR="00EA40EA" w:rsidRPr="003F22C7" w:rsidRDefault="00EA40EA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644F6051" w14:textId="77777777" w:rsidR="00444242" w:rsidRPr="003F22C7" w:rsidRDefault="00444242" w:rsidP="0044424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VI. OPIS SPOSOBU PRZYGOTOWANIA  I ZŁOŻENIA OFERTY:</w:t>
      </w:r>
    </w:p>
    <w:p w14:paraId="542F002E" w14:textId="77777777" w:rsidR="00444242" w:rsidRPr="003F22C7" w:rsidRDefault="00444242" w:rsidP="00444242">
      <w:pPr>
        <w:pStyle w:val="Akapitzlist"/>
        <w:numPr>
          <w:ilvl w:val="0"/>
          <w:numId w:val="38"/>
        </w:num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ponosi wszelkie koszty przygotowania i złożenia oferty.</w:t>
      </w:r>
    </w:p>
    <w:p w14:paraId="2A26CF1C" w14:textId="77777777" w:rsidR="00444242" w:rsidRPr="003F22C7" w:rsidRDefault="00444242" w:rsidP="00444242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bCs/>
          <w:sz w:val="24"/>
          <w:szCs w:val="24"/>
          <w:lang w:eastAsia="pl-PL"/>
        </w:rPr>
        <w:t>Każdy wykonawca może złożyć tylko jedną ofertę .</w:t>
      </w:r>
    </w:p>
    <w:p w14:paraId="2DE43C51" w14:textId="77777777" w:rsidR="00444242" w:rsidRPr="003F22C7" w:rsidRDefault="00444242" w:rsidP="00444242">
      <w:pPr>
        <w:pStyle w:val="Akapitzlist"/>
        <w:numPr>
          <w:ilvl w:val="0"/>
          <w:numId w:val="38"/>
        </w:num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Ofertę sporządza się w języku polskim </w:t>
      </w:r>
    </w:p>
    <w:p w14:paraId="27EAAC6B" w14:textId="77777777" w:rsidR="00444242" w:rsidRPr="003F22C7" w:rsidRDefault="00444242" w:rsidP="00444242">
      <w:pPr>
        <w:pStyle w:val="Akapitzlist"/>
        <w:numPr>
          <w:ilvl w:val="0"/>
          <w:numId w:val="38"/>
        </w:num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b/>
          <w:sz w:val="24"/>
          <w:szCs w:val="24"/>
          <w:lang w:eastAsia="pl-PL"/>
        </w:rPr>
        <w:t>Oferta powinna zawierać:</w:t>
      </w:r>
    </w:p>
    <w:p w14:paraId="3493E01D" w14:textId="193AB337" w:rsidR="00EA40EA" w:rsidRPr="003F22C7" w:rsidRDefault="00444242" w:rsidP="00444242">
      <w:pPr>
        <w:pStyle w:val="Akapitzlist"/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>1)</w:t>
      </w:r>
      <w:r w:rsidR="00EA40EA" w:rsidRPr="003F22C7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="00EA40EA" w:rsidRPr="003F22C7">
        <w:rPr>
          <w:rFonts w:ascii="Times New Roman" w:hAnsi="Times New Roman"/>
          <w:sz w:val="24"/>
          <w:szCs w:val="24"/>
          <w:u w:val="single"/>
        </w:rPr>
        <w:t>załącznik nr 1</w:t>
      </w:r>
      <w:r w:rsidR="00EA40EA" w:rsidRPr="003F22C7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280990A7" w14:textId="39E6EEED" w:rsidR="00EA40EA" w:rsidRDefault="00EA40EA" w:rsidP="00444242">
      <w:pPr>
        <w:pStyle w:val="Akapitzlist"/>
        <w:numPr>
          <w:ilvl w:val="0"/>
          <w:numId w:val="4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</w:t>
      </w:r>
      <w:proofErr w:type="spellStart"/>
      <w:r w:rsidRPr="003F22C7">
        <w:rPr>
          <w:rFonts w:ascii="Times New Roman" w:hAnsi="Times New Roman"/>
          <w:sz w:val="24"/>
          <w:szCs w:val="24"/>
        </w:rPr>
        <w:t>CEiDG</w:t>
      </w:r>
      <w:proofErr w:type="spellEnd"/>
      <w:r w:rsidRPr="003F22C7">
        <w:rPr>
          <w:rFonts w:ascii="Times New Roman" w:hAnsi="Times New Roman"/>
          <w:sz w:val="24"/>
          <w:szCs w:val="24"/>
        </w:rPr>
        <w:t xml:space="preserve"> dostępnego na stronie internetowej. </w:t>
      </w:r>
    </w:p>
    <w:p w14:paraId="6B68D07D" w14:textId="45ECD8A9" w:rsidR="00A1356B" w:rsidRPr="003F22C7" w:rsidRDefault="00A1356B" w:rsidP="00444242">
      <w:pPr>
        <w:pStyle w:val="Akapitzlist"/>
        <w:numPr>
          <w:ilvl w:val="0"/>
          <w:numId w:val="4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wykonawców wspólnie ubiegających się o zamówienie publiczne w tym w formie spółki cywilnej – umowę regulującą współprace. </w:t>
      </w:r>
    </w:p>
    <w:p w14:paraId="465BC22E" w14:textId="5B60EB47" w:rsidR="00A42484" w:rsidRPr="003F22C7" w:rsidRDefault="003F22C7" w:rsidP="003F2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</w:t>
      </w:r>
      <w:r w:rsidRPr="003F22C7">
        <w:rPr>
          <w:rFonts w:ascii="Times New Roman" w:hAnsi="Times New Roman"/>
          <w:b/>
          <w:sz w:val="24"/>
          <w:szCs w:val="24"/>
          <w:lang w:eastAsia="pl-PL"/>
        </w:rPr>
        <w:t xml:space="preserve">5. </w:t>
      </w:r>
      <w:r w:rsidR="00A42484" w:rsidRPr="003F22C7">
        <w:rPr>
          <w:rFonts w:ascii="Times New Roman" w:hAnsi="Times New Roman"/>
          <w:b/>
          <w:sz w:val="24"/>
          <w:szCs w:val="24"/>
          <w:lang w:eastAsia="pl-PL"/>
        </w:rPr>
        <w:t xml:space="preserve"> Miejsce i termin składania ofert </w:t>
      </w:r>
      <w:r w:rsidR="00444242" w:rsidRPr="003F22C7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13825A1F" w14:textId="77777777" w:rsidR="00444242" w:rsidRPr="003F22C7" w:rsidRDefault="00444242" w:rsidP="00A424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62493E3" w14:textId="3C172BD3" w:rsidR="00444242" w:rsidRPr="003F22C7" w:rsidRDefault="003F22C7" w:rsidP="00A424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</w:t>
      </w:r>
      <w:r w:rsidR="00444242" w:rsidRPr="003F22C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Ofertę </w:t>
      </w:r>
    </w:p>
    <w:p w14:paraId="49354450" w14:textId="51E22CBA" w:rsidR="00A42484" w:rsidRPr="003F22C7" w:rsidRDefault="00444242" w:rsidP="00444242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r w:rsidR="00A42484" w:rsidRPr="003F22C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formie papierowej: </w:t>
      </w:r>
      <w:r w:rsidR="00A42484" w:rsidRPr="003F22C7">
        <w:rPr>
          <w:rFonts w:ascii="Times New Roman" w:hAnsi="Times New Roman"/>
          <w:sz w:val="24"/>
          <w:szCs w:val="24"/>
          <w:lang w:eastAsia="pl-PL"/>
        </w:rPr>
        <w:t>należy złożyć w zamkniętej, opisanej  według poniższego wzoru kopercie:</w:t>
      </w:r>
    </w:p>
    <w:p w14:paraId="1B8A9698" w14:textId="77777777" w:rsidR="00A42484" w:rsidRPr="003F22C7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1"/>
      </w:tblGrid>
      <w:tr w:rsidR="00A42484" w:rsidRPr="003F22C7" w14:paraId="7B7EA53F" w14:textId="77777777" w:rsidTr="008366C9">
        <w:trPr>
          <w:trHeight w:val="1848"/>
        </w:trPr>
        <w:tc>
          <w:tcPr>
            <w:tcW w:w="10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658" w14:textId="1DF5CEC3" w:rsidR="008366C9" w:rsidRPr="008366C9" w:rsidRDefault="008366C9" w:rsidP="00836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366C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Nazwa , adres Wykonawcy </w:t>
            </w:r>
          </w:p>
          <w:p w14:paraId="1DE23A5D" w14:textId="77777777" w:rsidR="008366C9" w:rsidRPr="008366C9" w:rsidRDefault="008366C9" w:rsidP="008366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366C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........................................</w:t>
            </w:r>
          </w:p>
          <w:p w14:paraId="0AE5C4B3" w14:textId="77777777" w:rsidR="008366C9" w:rsidRPr="008366C9" w:rsidRDefault="008366C9" w:rsidP="00836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366C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Uniwersyteckie Centrum Kliniczne </w:t>
            </w:r>
            <w:proofErr w:type="spellStart"/>
            <w:r w:rsidRPr="008366C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im.prof.K.Gibińskiego</w:t>
            </w:r>
            <w:proofErr w:type="spellEnd"/>
          </w:p>
          <w:p w14:paraId="2BB7C25F" w14:textId="77777777" w:rsidR="008366C9" w:rsidRPr="008366C9" w:rsidRDefault="008366C9" w:rsidP="00836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366C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4CD9E48E" w14:textId="77777777" w:rsidR="008366C9" w:rsidRDefault="008366C9" w:rsidP="008366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366C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14:paraId="2413B31A" w14:textId="04730D82" w:rsidR="008366C9" w:rsidRDefault="008366C9" w:rsidP="00836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</w:t>
            </w:r>
            <w:r w:rsidR="002F5D82" w:rsidRPr="003F22C7">
              <w:rPr>
                <w:rFonts w:ascii="Times New Roman" w:hAnsi="Times New Roman"/>
                <w:b/>
              </w:rPr>
              <w:t>ferta na</w:t>
            </w:r>
          </w:p>
          <w:p w14:paraId="58B9FDCB" w14:textId="5D257A7B" w:rsidR="008366C9" w:rsidRDefault="00A42484" w:rsidP="008366C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22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680EDB" w:rsidRPr="003F22C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Rozbudowę instalacji tlenowej w lokalizacji Medyków 14 w związku z COVID-19”.</w:t>
            </w:r>
            <w:r w:rsidR="002F5D82" w:rsidRPr="003F22C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F22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DZP.381</w:t>
            </w:r>
            <w:r w:rsidR="00444242" w:rsidRPr="003F22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A135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40</w:t>
            </w:r>
            <w:r w:rsidR="00444242" w:rsidRPr="003F22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2F5D82" w:rsidRPr="003F22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AIT</w:t>
            </w:r>
            <w:r w:rsidRPr="003F22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.2021</w:t>
            </w:r>
          </w:p>
          <w:p w14:paraId="48F2F657" w14:textId="01493E82" w:rsidR="00A42484" w:rsidRPr="003F22C7" w:rsidRDefault="00A42484" w:rsidP="00680EDB">
            <w:pPr>
              <w:pStyle w:val="Bezodstpw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3F22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 składania ofert  </w:t>
            </w:r>
            <w:r w:rsidR="00F44D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</w:t>
            </w:r>
            <w:r w:rsidR="00444242" w:rsidRPr="003F22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2021</w:t>
            </w:r>
            <w:r w:rsidRPr="003F22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r. do godz. 12:00.</w:t>
            </w:r>
          </w:p>
          <w:p w14:paraId="2BE140C6" w14:textId="708E4AAB" w:rsidR="00A42484" w:rsidRPr="003F22C7" w:rsidRDefault="008366C9" w:rsidP="00F44D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ahoma" w:eastAsia="Calibri" w:hAnsi="Tahoma" w:cs="Tahoma"/>
                <w:i/>
                <w:sz w:val="16"/>
                <w:szCs w:val="16"/>
              </w:rPr>
              <w:t xml:space="preserve">                                            </w:t>
            </w:r>
            <w:r w:rsidR="00F44D93">
              <w:rPr>
                <w:rFonts w:ascii="Tahoma" w:eastAsia="Calibri" w:hAnsi="Tahoma" w:cs="Tahoma"/>
                <w:i/>
                <w:sz w:val="16"/>
                <w:szCs w:val="16"/>
              </w:rPr>
              <w:t xml:space="preserve">Wpisać </w:t>
            </w:r>
            <w:r w:rsidRPr="008366C9">
              <w:rPr>
                <w:rFonts w:ascii="Tahoma" w:eastAsia="Calibri" w:hAnsi="Tahoma" w:cs="Tahoma"/>
                <w:i/>
                <w:sz w:val="12"/>
                <w:szCs w:val="16"/>
              </w:rPr>
              <w:t xml:space="preserve"> termin</w:t>
            </w:r>
            <w:r w:rsidR="00F44D93">
              <w:rPr>
                <w:rFonts w:ascii="Tahoma" w:eastAsia="Calibri" w:hAnsi="Tahoma" w:cs="Tahoma"/>
                <w:i/>
                <w:sz w:val="12"/>
                <w:szCs w:val="16"/>
              </w:rPr>
              <w:t xml:space="preserve"> </w:t>
            </w:r>
            <w:r w:rsidRPr="008366C9">
              <w:rPr>
                <w:rFonts w:ascii="Tahoma" w:eastAsia="Calibri" w:hAnsi="Tahoma" w:cs="Tahoma"/>
                <w:i/>
                <w:sz w:val="12"/>
                <w:szCs w:val="16"/>
              </w:rPr>
              <w:t xml:space="preserve">składania ofert </w:t>
            </w:r>
          </w:p>
        </w:tc>
      </w:tr>
    </w:tbl>
    <w:p w14:paraId="5B89C8B0" w14:textId="77777777" w:rsidR="00444242" w:rsidRPr="00F44D93" w:rsidRDefault="00444242" w:rsidP="004442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D93">
        <w:rPr>
          <w:rFonts w:ascii="Times New Roman" w:eastAsia="Times New Roman" w:hAnsi="Times New Roman"/>
          <w:sz w:val="24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F44D93">
        <w:rPr>
          <w:rFonts w:ascii="Times New Roman" w:eastAsia="Times New Roman" w:hAnsi="Times New Roman"/>
          <w:b/>
          <w:sz w:val="24"/>
          <w:szCs w:val="24"/>
          <w:lang w:eastAsia="pl-PL"/>
        </w:rPr>
        <w:t>pokój D022</w:t>
      </w:r>
    </w:p>
    <w:p w14:paraId="70280872" w14:textId="6800FD24" w:rsidR="00A42484" w:rsidRPr="003F22C7" w:rsidRDefault="00444242" w:rsidP="00444242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22C7">
        <w:rPr>
          <w:rFonts w:ascii="Times New Roman" w:hAnsi="Times New Roman"/>
          <w:b/>
          <w:bCs/>
          <w:sz w:val="24"/>
          <w:szCs w:val="24"/>
        </w:rPr>
        <w:t xml:space="preserve">lub </w:t>
      </w:r>
      <w:r w:rsidR="00A42484" w:rsidRPr="003F22C7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="00A42484" w:rsidRPr="003F22C7">
        <w:rPr>
          <w:rFonts w:ascii="Times New Roman" w:hAnsi="Times New Roman"/>
          <w:sz w:val="24"/>
          <w:szCs w:val="24"/>
        </w:rPr>
        <w:t xml:space="preserve"> </w:t>
      </w:r>
      <w:r w:rsidR="00A42484" w:rsidRPr="003F22C7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</w:t>
      </w:r>
      <w:proofErr w:type="spellStart"/>
      <w:r w:rsidR="00A42484" w:rsidRPr="003F22C7">
        <w:rPr>
          <w:rFonts w:ascii="Times New Roman" w:hAnsi="Times New Roman"/>
          <w:sz w:val="24"/>
          <w:szCs w:val="24"/>
          <w:lang w:eastAsia="pl-PL"/>
        </w:rPr>
        <w:t>itp</w:t>
      </w:r>
      <w:proofErr w:type="spellEnd"/>
      <w:r w:rsidR="00A42484" w:rsidRPr="003F22C7">
        <w:rPr>
          <w:rFonts w:ascii="Times New Roman" w:hAnsi="Times New Roman"/>
          <w:sz w:val="24"/>
          <w:szCs w:val="24"/>
          <w:lang w:eastAsia="pl-PL"/>
        </w:rPr>
        <w:t xml:space="preserve">). Adres do składania ofert za  pośrednictwem  poczty elektronicznej: </w:t>
      </w:r>
      <w:hyperlink r:id="rId8" w:history="1">
        <w:r w:rsidR="00410497" w:rsidRPr="0023069D">
          <w:rPr>
            <w:rStyle w:val="Hipercze"/>
            <w:rFonts w:ascii="Times New Roman" w:hAnsi="Times New Roman"/>
            <w:b/>
            <w:sz w:val="24"/>
            <w:szCs w:val="24"/>
            <w:lang w:eastAsia="pl-PL"/>
          </w:rPr>
          <w:t>acholuj@uck.katowice.pl</w:t>
        </w:r>
      </w:hyperlink>
    </w:p>
    <w:p w14:paraId="4AD8E963" w14:textId="77777777" w:rsidR="00A42484" w:rsidRPr="003F22C7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22C7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796885EE" w:rsidR="00A42484" w:rsidRPr="003F22C7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F22C7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3F22C7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3F22C7">
        <w:rPr>
          <w:rFonts w:ascii="Times New Roman" w:hAnsi="Times New Roman"/>
          <w:b/>
          <w:bCs/>
          <w:sz w:val="24"/>
          <w:szCs w:val="24"/>
          <w:lang w:eastAsia="pl-PL"/>
        </w:rPr>
        <w:t>381</w:t>
      </w:r>
      <w:r w:rsidR="00444242" w:rsidRPr="003F22C7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A1356B">
        <w:rPr>
          <w:rFonts w:ascii="Times New Roman" w:hAnsi="Times New Roman"/>
          <w:b/>
          <w:bCs/>
          <w:sz w:val="24"/>
          <w:szCs w:val="24"/>
          <w:lang w:eastAsia="pl-PL"/>
        </w:rPr>
        <w:t>40</w:t>
      </w:r>
      <w:r w:rsidR="00444242" w:rsidRPr="003F22C7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2F5D82" w:rsidRPr="003F22C7">
        <w:rPr>
          <w:rFonts w:ascii="Times New Roman" w:hAnsi="Times New Roman"/>
          <w:b/>
          <w:bCs/>
          <w:sz w:val="24"/>
          <w:szCs w:val="24"/>
          <w:lang w:eastAsia="pl-PL"/>
        </w:rPr>
        <w:t>AIT</w:t>
      </w:r>
      <w:r w:rsidRPr="003F22C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3F22C7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3F22C7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3F22C7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6C23CFD" w14:textId="64AA632A" w:rsidR="00444242" w:rsidRPr="003F22C7" w:rsidRDefault="00444242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7DC6FA6" w14:textId="15113B37" w:rsidR="00444242" w:rsidRPr="003F22C7" w:rsidRDefault="00444242" w:rsidP="004442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 xml:space="preserve">Wszystkie  dokumenty wymienione w Zaproszeniu powinny być  wypełnione czytelnie, podpisane i opieczętowane przez osobę uprawnioną/ osoby uprawnione do reprezentowania Wykonawcy, w taki sposób, aby umożliwić Zamawiającemu  identyfikacje podpisu. Zamawiający  dopuszcza, ale nie wymaga  podpisu elektronicznego ani podpisu zaufanego  do złożenia oferty w formie elektronicznej. </w:t>
      </w:r>
    </w:p>
    <w:p w14:paraId="79694DD9" w14:textId="77777777" w:rsidR="00444242" w:rsidRPr="003F22C7" w:rsidRDefault="00444242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3F22C7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3F22C7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436B1BEA" w14:textId="7F1AC921" w:rsidR="00444242" w:rsidRPr="003F22C7" w:rsidRDefault="00444242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805477C" w14:textId="3178BED1" w:rsidR="00444242" w:rsidRPr="00A51600" w:rsidRDefault="00444242" w:rsidP="004442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6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składania ofert upływa w dniu</w:t>
      </w:r>
      <w:r w:rsidRPr="00A5160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1356B" w:rsidRPr="00A51600">
        <w:rPr>
          <w:rFonts w:ascii="Times New Roman" w:eastAsia="Times New Roman" w:hAnsi="Times New Roman"/>
          <w:b/>
          <w:sz w:val="24"/>
          <w:szCs w:val="24"/>
          <w:lang w:eastAsia="pl-PL"/>
        </w:rPr>
        <w:t>01.09.</w:t>
      </w:r>
      <w:r w:rsidRPr="00A516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2021r. </w:t>
      </w:r>
      <w:r w:rsidRPr="00A51600">
        <w:rPr>
          <w:rFonts w:ascii="Times New Roman" w:eastAsia="Times New Roman" w:hAnsi="Times New Roman"/>
          <w:sz w:val="24"/>
          <w:szCs w:val="24"/>
          <w:lang w:eastAsia="pl-PL"/>
        </w:rPr>
        <w:t>o godz.12.00.</w:t>
      </w:r>
    </w:p>
    <w:p w14:paraId="7D9447F8" w14:textId="77777777" w:rsidR="00444242" w:rsidRPr="00A51600" w:rsidRDefault="00444242" w:rsidP="00444242">
      <w:pPr>
        <w:spacing w:after="0" w:line="240" w:lineRule="auto"/>
        <w:jc w:val="both"/>
        <w:rPr>
          <w:rStyle w:val="Hipercze"/>
          <w:rFonts w:ascii="Times New Roman" w:hAnsi="Times New Roman"/>
          <w:sz w:val="24"/>
          <w:szCs w:val="24"/>
        </w:rPr>
      </w:pPr>
      <w:r w:rsidRPr="00A51600">
        <w:rPr>
          <w:rFonts w:ascii="Times New Roman" w:hAnsi="Times New Roman"/>
          <w:sz w:val="24"/>
          <w:szCs w:val="24"/>
        </w:rPr>
        <w:t xml:space="preserve">Wynik postępowania w formie protokołu zostanie zamieszczony na stronie internetowej Zamawiającego </w:t>
      </w:r>
      <w:hyperlink r:id="rId9" w:history="1">
        <w:r w:rsidRPr="00A51600">
          <w:rPr>
            <w:rStyle w:val="Hipercze"/>
            <w:rFonts w:ascii="Times New Roman" w:hAnsi="Times New Roman"/>
            <w:sz w:val="24"/>
            <w:szCs w:val="24"/>
          </w:rPr>
          <w:t>www.uck.katowice.pl</w:t>
        </w:r>
      </w:hyperlink>
    </w:p>
    <w:p w14:paraId="3C99F2E6" w14:textId="77777777" w:rsidR="00444242" w:rsidRPr="00A51600" w:rsidRDefault="00444242" w:rsidP="00444242">
      <w:pPr>
        <w:spacing w:after="0" w:line="240" w:lineRule="auto"/>
        <w:jc w:val="both"/>
        <w:rPr>
          <w:rStyle w:val="Hipercze"/>
          <w:rFonts w:ascii="Times New Roman" w:hAnsi="Times New Roman"/>
          <w:sz w:val="24"/>
          <w:szCs w:val="24"/>
        </w:rPr>
      </w:pPr>
    </w:p>
    <w:p w14:paraId="3F20A8D4" w14:textId="77777777" w:rsidR="00444242" w:rsidRPr="00444242" w:rsidRDefault="00444242" w:rsidP="004442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44242">
        <w:rPr>
          <w:rFonts w:ascii="Times New Roman" w:hAnsi="Times New Roman"/>
          <w:b/>
          <w:sz w:val="24"/>
          <w:szCs w:val="24"/>
          <w:lang w:eastAsia="pl-PL"/>
        </w:rPr>
        <w:t xml:space="preserve">VII.INFORMACJE O SPOSOBIE POROZUMIEWANIA SIĘ ZAMAWIAJĄCEGO Z WYKONAWCAMI </w:t>
      </w:r>
    </w:p>
    <w:p w14:paraId="3DD41C18" w14:textId="77777777" w:rsidR="00BB3800" w:rsidRPr="003F22C7" w:rsidRDefault="00BB3800" w:rsidP="00BB3800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0D46AC7F" w14:textId="61D59F8F" w:rsidR="00BB3800" w:rsidRPr="003F22C7" w:rsidRDefault="00410497" w:rsidP="00BB380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Agata Chołuj </w:t>
      </w:r>
      <w:r w:rsidR="00BB3800" w:rsidRPr="003F22C7">
        <w:rPr>
          <w:rFonts w:ascii="Times New Roman" w:hAnsi="Times New Roman"/>
          <w:sz w:val="24"/>
          <w:szCs w:val="24"/>
        </w:rPr>
        <w:t xml:space="preserve">  - Dział Zamówień Publicznych  mail: </w:t>
      </w:r>
      <w:hyperlink r:id="rId10" w:history="1">
        <w:r w:rsidRPr="0023069D">
          <w:rPr>
            <w:rStyle w:val="Hipercze"/>
            <w:rFonts w:ascii="Times New Roman" w:hAnsi="Times New Roman"/>
            <w:sz w:val="24"/>
            <w:szCs w:val="24"/>
          </w:rPr>
          <w:t>acholuj@uck.katowice.pl</w:t>
        </w:r>
      </w:hyperlink>
      <w:r w:rsidR="00BB3800" w:rsidRPr="003F22C7">
        <w:rPr>
          <w:rFonts w:ascii="Times New Roman" w:hAnsi="Times New Roman"/>
          <w:sz w:val="24"/>
          <w:szCs w:val="24"/>
        </w:rPr>
        <w:t>, w godzinach pracy tj. od poniedziałku do piątku  w godz. 7.00 – 14.</w:t>
      </w:r>
      <w:r>
        <w:rPr>
          <w:rFonts w:ascii="Times New Roman" w:hAnsi="Times New Roman"/>
          <w:sz w:val="24"/>
          <w:szCs w:val="24"/>
        </w:rPr>
        <w:t>00</w:t>
      </w:r>
      <w:r w:rsidR="00BB3800" w:rsidRPr="003F22C7">
        <w:rPr>
          <w:rFonts w:ascii="Times New Roman" w:hAnsi="Times New Roman"/>
          <w:sz w:val="24"/>
          <w:szCs w:val="24"/>
        </w:rPr>
        <w:t>. </w:t>
      </w:r>
    </w:p>
    <w:p w14:paraId="1B5295F6" w14:textId="1D32C12C" w:rsidR="00444242" w:rsidRPr="00444242" w:rsidRDefault="00444242" w:rsidP="0044424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4242">
        <w:rPr>
          <w:rFonts w:ascii="Times New Roman" w:hAnsi="Times New Roman"/>
          <w:sz w:val="24"/>
          <w:szCs w:val="24"/>
          <w:lang w:eastAsia="pl-PL"/>
        </w:rPr>
        <w:lastRenderedPageBreak/>
        <w:t xml:space="preserve">Pytania dotyczące Zaproszenia do składania ofert  należy przesyłać na adres e-mail : </w:t>
      </w:r>
      <w:hyperlink r:id="rId11" w:history="1">
        <w:r w:rsidR="00410497" w:rsidRPr="0023069D">
          <w:rPr>
            <w:rStyle w:val="Hipercze"/>
            <w:rFonts w:ascii="Times New Roman" w:hAnsi="Times New Roman"/>
            <w:sz w:val="24"/>
            <w:szCs w:val="24"/>
            <w:lang w:eastAsia="pl-PL"/>
          </w:rPr>
          <w:t>acholuj@uck.katowice.pl</w:t>
        </w:r>
      </w:hyperlink>
      <w:r w:rsidR="00BB3800" w:rsidRPr="00BB3800">
        <w:rPr>
          <w:rFonts w:ascii="Times New Roman" w:hAnsi="Times New Roman"/>
          <w:sz w:val="24"/>
          <w:szCs w:val="24"/>
          <w:u w:val="single"/>
          <w:lang w:eastAsia="pl-PL"/>
        </w:rPr>
        <w:t xml:space="preserve">, </w:t>
      </w:r>
      <w:r w:rsidRPr="00444242">
        <w:rPr>
          <w:rFonts w:ascii="Times New Roman" w:hAnsi="Times New Roman"/>
          <w:sz w:val="24"/>
          <w:szCs w:val="24"/>
          <w:lang w:eastAsia="pl-PL"/>
        </w:rPr>
        <w:t xml:space="preserve">Termin składania pytań </w:t>
      </w:r>
      <w:r w:rsidRPr="00B50FC3">
        <w:rPr>
          <w:rFonts w:ascii="Times New Roman" w:hAnsi="Times New Roman"/>
          <w:sz w:val="24"/>
          <w:szCs w:val="24"/>
          <w:lang w:eastAsia="pl-PL"/>
        </w:rPr>
        <w:t xml:space="preserve">upływa dnia </w:t>
      </w:r>
      <w:r w:rsidR="00A1356B">
        <w:rPr>
          <w:rFonts w:ascii="Times New Roman" w:hAnsi="Times New Roman"/>
          <w:b/>
          <w:sz w:val="24"/>
          <w:szCs w:val="24"/>
          <w:lang w:eastAsia="pl-PL"/>
        </w:rPr>
        <w:t>27</w:t>
      </w:r>
      <w:r w:rsidR="00410497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BB3800" w:rsidRPr="00B50FC3">
        <w:rPr>
          <w:rFonts w:ascii="Times New Roman" w:hAnsi="Times New Roman"/>
          <w:b/>
          <w:sz w:val="24"/>
          <w:szCs w:val="24"/>
          <w:lang w:eastAsia="pl-PL"/>
        </w:rPr>
        <w:t>08.</w:t>
      </w:r>
      <w:r w:rsidRPr="00B50FC3">
        <w:rPr>
          <w:rFonts w:ascii="Times New Roman" w:hAnsi="Times New Roman"/>
          <w:b/>
          <w:sz w:val="24"/>
          <w:szCs w:val="24"/>
          <w:lang w:eastAsia="pl-PL"/>
        </w:rPr>
        <w:t>2021r</w:t>
      </w:r>
      <w:r w:rsidRPr="00444242">
        <w:rPr>
          <w:rFonts w:ascii="Times New Roman" w:hAnsi="Times New Roman"/>
          <w:sz w:val="24"/>
          <w:szCs w:val="24"/>
          <w:lang w:eastAsia="pl-PL"/>
        </w:rPr>
        <w:t>. pytania złożone po tym terminie Zamawiający może pozostawić bez odpowiedzi.</w:t>
      </w:r>
    </w:p>
    <w:p w14:paraId="4A4FC4E0" w14:textId="77777777" w:rsidR="00444242" w:rsidRPr="00444242" w:rsidRDefault="00444242" w:rsidP="004442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4242">
        <w:rPr>
          <w:rFonts w:ascii="Times New Roman" w:hAnsi="Times New Roman"/>
          <w:sz w:val="24"/>
          <w:szCs w:val="24"/>
          <w:lang w:eastAsia="pl-PL"/>
        </w:rPr>
        <w:t xml:space="preserve">Odpowiedzi zostaną umieszczone na stronie internetowej zamawiającego </w:t>
      </w:r>
      <w:r w:rsidRPr="00444242">
        <w:rPr>
          <w:rFonts w:ascii="Times New Roman" w:hAnsi="Times New Roman"/>
          <w:sz w:val="24"/>
          <w:szCs w:val="24"/>
          <w:u w:val="single"/>
          <w:lang w:eastAsia="pl-PL"/>
        </w:rPr>
        <w:t>www.uck.katowice.pl</w:t>
      </w:r>
      <w:r w:rsidRPr="00444242">
        <w:rPr>
          <w:rFonts w:ascii="Times New Roman" w:hAnsi="Times New Roman"/>
          <w:sz w:val="24"/>
          <w:szCs w:val="24"/>
          <w:lang w:eastAsia="pl-PL"/>
        </w:rPr>
        <w:t xml:space="preserve"> w zakładce Zamówienia publiczne  pod zaproszeniem do składania ofert . </w:t>
      </w:r>
    </w:p>
    <w:p w14:paraId="4C295038" w14:textId="67F74CAF" w:rsidR="00444242" w:rsidRPr="003F22C7" w:rsidRDefault="00444242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A2CE960" w14:textId="77777777" w:rsidR="00BB3800" w:rsidRPr="00BB3800" w:rsidRDefault="00BB3800" w:rsidP="00BB38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B3800">
        <w:rPr>
          <w:rFonts w:ascii="Times New Roman" w:hAnsi="Times New Roman"/>
          <w:b/>
          <w:bCs/>
          <w:sz w:val="24"/>
          <w:szCs w:val="24"/>
          <w:lang w:eastAsia="pl-PL"/>
        </w:rPr>
        <w:t>VIII.POZOSTAŁE REGUŁY POSTĘPOWANIA</w:t>
      </w:r>
    </w:p>
    <w:p w14:paraId="0183056E" w14:textId="77777777" w:rsidR="00BB3800" w:rsidRPr="00BB3800" w:rsidRDefault="00BB3800" w:rsidP="00BB3800">
      <w:pPr>
        <w:numPr>
          <w:ilvl w:val="0"/>
          <w:numId w:val="45"/>
        </w:numPr>
        <w:tabs>
          <w:tab w:val="num" w:pos="-57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B3800">
        <w:rPr>
          <w:rFonts w:ascii="Times New Roman" w:hAnsi="Times New Roman"/>
          <w:sz w:val="24"/>
          <w:szCs w:val="24"/>
          <w:lang w:eastAsia="pl-PL"/>
        </w:rPr>
        <w:t>Istotne dla stron postanowienia, które zostaną wprowadzone do treści zawieranej umowy w sprawie zamówienia zostały określone we wzorze umowy stanowiącym załącznik nr 3 do zaproszenia.</w:t>
      </w:r>
    </w:p>
    <w:p w14:paraId="1A740349" w14:textId="78B12837" w:rsidR="00BB3800" w:rsidRPr="00BB3800" w:rsidRDefault="00BB3800" w:rsidP="00BB3800">
      <w:pPr>
        <w:numPr>
          <w:ilvl w:val="0"/>
          <w:numId w:val="45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B3800">
        <w:rPr>
          <w:rFonts w:ascii="Times New Roman" w:hAnsi="Times New Roman"/>
          <w:sz w:val="24"/>
          <w:szCs w:val="24"/>
          <w:lang w:eastAsia="pl-PL"/>
        </w:rPr>
        <w:t>Zamówienie zostanie udzielone Wykonawcy, którego oferta zostanie uznana za najkorzystniejszą czyli uzyska najwyższą liczbę punktów spośród ocenianych ofert.</w:t>
      </w:r>
    </w:p>
    <w:p w14:paraId="6FAED572" w14:textId="77777777" w:rsidR="00BB3800" w:rsidRPr="00BB3800" w:rsidRDefault="00BB3800" w:rsidP="00BB3800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B3800">
        <w:rPr>
          <w:rFonts w:ascii="Times New Roman" w:hAnsi="Times New Roman"/>
          <w:sz w:val="24"/>
          <w:szCs w:val="24"/>
          <w:lang w:eastAsia="pl-PL"/>
        </w:rPr>
        <w:t>Miejsce i termin podpisania umowy zamawiający wskaże wybranemu w wyniku niniejszego postępowania wykonawcy.</w:t>
      </w:r>
    </w:p>
    <w:p w14:paraId="4A2AA180" w14:textId="2B65B179" w:rsidR="00A42484" w:rsidRPr="003F22C7" w:rsidRDefault="00A42484" w:rsidP="00BB380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3F22C7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3F22C7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4CCB1C60" w:rsidR="00A42484" w:rsidRPr="003F22C7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>poprawienia oczywistych omyłek rachunkowych i pisarskich</w:t>
      </w:r>
      <w:r w:rsidR="00BB3800" w:rsidRPr="003F22C7">
        <w:rPr>
          <w:rFonts w:ascii="Times New Roman" w:hAnsi="Times New Roman"/>
          <w:sz w:val="24"/>
          <w:szCs w:val="24"/>
        </w:rPr>
        <w:t xml:space="preserve"> w złożonych ofertach </w:t>
      </w:r>
    </w:p>
    <w:p w14:paraId="2B3A2049" w14:textId="77777777" w:rsidR="00BB3800" w:rsidRPr="003F22C7" w:rsidRDefault="00BB3800" w:rsidP="000C4B32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eastAsia="Cambria" w:hAnsi="Times New Roman"/>
          <w:sz w:val="24"/>
          <w:szCs w:val="24"/>
        </w:rPr>
        <w:t>wezwania Wykonawcy do uzupełnienia brakujących dokumentów w złożonej ofercie</w:t>
      </w:r>
    </w:p>
    <w:p w14:paraId="2BCF2F39" w14:textId="0984D48C" w:rsidR="00A42484" w:rsidRPr="003F22C7" w:rsidRDefault="0038652B" w:rsidP="00802606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 xml:space="preserve">wezwania Wykonawców, którzy złożyli </w:t>
      </w:r>
      <w:r w:rsidR="00BB3800" w:rsidRPr="003F22C7">
        <w:rPr>
          <w:rFonts w:ascii="Times New Roman" w:hAnsi="Times New Roman"/>
          <w:sz w:val="24"/>
          <w:szCs w:val="24"/>
        </w:rPr>
        <w:t>ofert</w:t>
      </w:r>
      <w:r w:rsidR="00BE2163" w:rsidRPr="003F22C7">
        <w:rPr>
          <w:rFonts w:ascii="Times New Roman" w:hAnsi="Times New Roman"/>
          <w:sz w:val="24"/>
          <w:szCs w:val="24"/>
        </w:rPr>
        <w:t>y</w:t>
      </w:r>
      <w:r w:rsidR="00BB3800" w:rsidRPr="003F22C7">
        <w:rPr>
          <w:rFonts w:ascii="Times New Roman" w:hAnsi="Times New Roman"/>
          <w:sz w:val="24"/>
          <w:szCs w:val="24"/>
        </w:rPr>
        <w:t xml:space="preserve"> z </w:t>
      </w:r>
      <w:r w:rsidRPr="003F22C7">
        <w:rPr>
          <w:rFonts w:ascii="Times New Roman" w:hAnsi="Times New Roman"/>
          <w:sz w:val="24"/>
          <w:szCs w:val="24"/>
        </w:rPr>
        <w:t>taką samą cen</w:t>
      </w:r>
      <w:r w:rsidR="00BE2163" w:rsidRPr="003F22C7">
        <w:rPr>
          <w:rFonts w:ascii="Times New Roman" w:hAnsi="Times New Roman"/>
          <w:sz w:val="24"/>
          <w:szCs w:val="24"/>
        </w:rPr>
        <w:t xml:space="preserve">ą </w:t>
      </w:r>
      <w:r w:rsidR="00BB3800" w:rsidRPr="003F22C7">
        <w:rPr>
          <w:rFonts w:ascii="Times New Roman" w:hAnsi="Times New Roman"/>
          <w:sz w:val="24"/>
          <w:szCs w:val="24"/>
        </w:rPr>
        <w:t>, do złożenia w terminie określonym przez</w:t>
      </w:r>
      <w:r w:rsidR="00BE2163" w:rsidRPr="003F22C7">
        <w:rPr>
          <w:rFonts w:ascii="Times New Roman" w:hAnsi="Times New Roman"/>
          <w:sz w:val="24"/>
          <w:szCs w:val="24"/>
        </w:rPr>
        <w:t xml:space="preserve"> </w:t>
      </w:r>
      <w:r w:rsidR="00BB3800" w:rsidRPr="003F22C7">
        <w:rPr>
          <w:rFonts w:ascii="Times New Roman" w:hAnsi="Times New Roman"/>
          <w:sz w:val="24"/>
          <w:szCs w:val="24"/>
        </w:rPr>
        <w:t>zamawiającego ofert dodatkowych zawierających nową cenę .</w:t>
      </w:r>
    </w:p>
    <w:p w14:paraId="47DABDE0" w14:textId="1A3DEA6F" w:rsidR="00BE2163" w:rsidRPr="003F22C7" w:rsidRDefault="00BE2163" w:rsidP="00BE2163">
      <w:pPr>
        <w:spacing w:after="0"/>
        <w:rPr>
          <w:rFonts w:ascii="Times New Roman" w:hAnsi="Times New Roman"/>
          <w:sz w:val="24"/>
          <w:szCs w:val="24"/>
        </w:rPr>
      </w:pPr>
    </w:p>
    <w:p w14:paraId="134306A5" w14:textId="77777777" w:rsidR="00BE2163" w:rsidRPr="003F22C7" w:rsidRDefault="00BE2163" w:rsidP="00BE2163">
      <w:pPr>
        <w:autoSpaceDE w:val="0"/>
        <w:autoSpaceDN w:val="0"/>
        <w:adjustRightInd w:val="0"/>
        <w:spacing w:after="52" w:line="240" w:lineRule="auto"/>
        <w:rPr>
          <w:rFonts w:ascii="Times New Roman" w:eastAsia="Calibri" w:hAnsi="Times New Roman"/>
          <w:b/>
          <w:color w:val="000000"/>
        </w:rPr>
      </w:pPr>
      <w:r w:rsidRPr="003F22C7">
        <w:rPr>
          <w:rFonts w:ascii="Times New Roman" w:eastAsia="Calibri" w:hAnsi="Times New Roman"/>
          <w:b/>
          <w:color w:val="000000"/>
        </w:rPr>
        <w:t xml:space="preserve">IX.KLAUZULA INFORMACYJNA RODO </w:t>
      </w:r>
    </w:p>
    <w:p w14:paraId="4653651D" w14:textId="77777777" w:rsidR="00A42484" w:rsidRPr="003F22C7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3F22C7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F22C7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226A04B2" w14:textId="77777777" w:rsidR="00A42484" w:rsidRPr="003F22C7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2" w:history="1">
        <w:r w:rsidRPr="003F22C7">
          <w:rPr>
            <w:rStyle w:val="Hipercze"/>
            <w:rFonts w:ascii="Times New Roman" w:hAnsi="Times New Roman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3F22C7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3F22C7">
        <w:rPr>
          <w:rFonts w:ascii="Times New Roman" w:eastAsia="CIDFont+F1" w:hAnsi="Times New Roman"/>
          <w:sz w:val="24"/>
          <w:szCs w:val="24"/>
        </w:rPr>
        <w:t>32 3581 524,</w:t>
      </w:r>
      <w:r w:rsidRPr="003F22C7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3F22C7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003BE884" w:rsidR="00A42484" w:rsidRPr="003F22C7" w:rsidRDefault="00A42484" w:rsidP="00680EDB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F22C7">
        <w:rPr>
          <w:rFonts w:ascii="Times New Roman" w:hAnsi="Times New Roman" w:cs="Times New Roman"/>
          <w:sz w:val="24"/>
          <w:szCs w:val="24"/>
          <w:lang w:eastAsia="pl-PL"/>
        </w:rPr>
        <w:t xml:space="preserve">     ust. 1 lit. c</w:t>
      </w:r>
      <w:r w:rsidRPr="003F22C7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F22C7">
        <w:rPr>
          <w:rFonts w:ascii="Times New Roman" w:hAnsi="Times New Roman" w:cs="Times New Roman"/>
          <w:sz w:val="24"/>
          <w:szCs w:val="24"/>
          <w:lang w:eastAsia="pl-PL"/>
        </w:rPr>
        <w:t xml:space="preserve">RODO w celu </w:t>
      </w:r>
      <w:r w:rsidRPr="003F22C7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</w:t>
      </w:r>
      <w:r w:rsidR="006F798E"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>pn.</w:t>
      </w:r>
      <w:r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6F798E"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>„</w:t>
      </w:r>
      <w:r w:rsidR="00680EDB" w:rsidRPr="003F22C7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Rozbudowa </w:t>
      </w:r>
      <w:r w:rsidR="003F22C7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  </w:t>
      </w:r>
      <w:r w:rsidR="00680EDB" w:rsidRPr="003F22C7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instalacji tlenowej w lokalizacji Medyków 14 w związku z COVID-19”</w:t>
      </w:r>
      <w:r w:rsidR="0076590A" w:rsidRPr="003F22C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F22C7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>DZP.381</w:t>
      </w:r>
      <w:r w:rsidR="00BB3800"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A1356B">
        <w:rPr>
          <w:rFonts w:ascii="Times New Roman" w:hAnsi="Times New Roman" w:cs="Times New Roman"/>
          <w:bCs/>
          <w:sz w:val="24"/>
          <w:szCs w:val="24"/>
          <w:lang w:eastAsia="pl-PL"/>
        </w:rPr>
        <w:t>40</w:t>
      </w:r>
      <w:r w:rsidR="00BB3800"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BC1D43"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>AIT</w:t>
      </w:r>
      <w:r w:rsidRPr="003F22C7">
        <w:rPr>
          <w:rFonts w:ascii="Times New Roman" w:hAnsi="Times New Roman" w:cs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3F22C7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3F22C7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3F22C7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3F22C7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3F22C7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3F22C7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3F22C7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3F22C7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3F22C7">
        <w:rPr>
          <w:rFonts w:ascii="Times New Roman" w:hAnsi="Times New Roman"/>
          <w:b/>
          <w:sz w:val="24"/>
          <w:szCs w:val="24"/>
        </w:rPr>
        <w:t>Wyjaśnienie:</w:t>
      </w:r>
      <w:r w:rsidRPr="003F22C7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3F22C7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3F22C7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3F22C7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</w:t>
      </w:r>
      <w:r w:rsidRPr="003F22C7">
        <w:rPr>
          <w:rFonts w:ascii="Times New Roman" w:hAnsi="Times New Roman"/>
          <w:sz w:val="24"/>
          <w:szCs w:val="24"/>
          <w:lang w:eastAsia="pl-PL"/>
        </w:rPr>
        <w:lastRenderedPageBreak/>
        <w:t xml:space="preserve">osoby fizycznej lub prawnej, lub z uwagi na ważne względy interesu publicznego Unii Europejskiej lub państwa członkowskiego);  </w:t>
      </w:r>
    </w:p>
    <w:p w14:paraId="0534D234" w14:textId="77777777" w:rsidR="00A42484" w:rsidRPr="003F22C7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3F22C7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3F22C7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3F22C7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3F22C7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3F22C7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3F22C7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3F22C7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3F22C7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3F22C7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3F22C7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3F22C7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3F22C7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3F22C7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6EB0C016" w14:textId="77777777" w:rsidR="00A42484" w:rsidRPr="003F22C7" w:rsidRDefault="00A42484" w:rsidP="00A42484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7FFD00DC" w14:textId="3B40D772" w:rsidR="00A42484" w:rsidRPr="003F22C7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 xml:space="preserve">         </w:t>
      </w:r>
    </w:p>
    <w:p w14:paraId="2816E7B7" w14:textId="77777777" w:rsidR="00A42484" w:rsidRPr="003F22C7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F22C7">
        <w:rPr>
          <w:rFonts w:ascii="Times New Roman" w:hAnsi="Times New Roman"/>
          <w:b/>
          <w:sz w:val="24"/>
          <w:szCs w:val="24"/>
        </w:rPr>
        <w:t>Załączniki:</w:t>
      </w:r>
    </w:p>
    <w:p w14:paraId="11C4319F" w14:textId="190BBC3A" w:rsidR="00A42484" w:rsidRPr="003F22C7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>Formularz ofertowy</w:t>
      </w:r>
    </w:p>
    <w:p w14:paraId="7240CBD1" w14:textId="7034C14B" w:rsidR="00C22058" w:rsidRPr="003F22C7" w:rsidRDefault="005C5C2F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bCs/>
          <w:sz w:val="24"/>
          <w:szCs w:val="24"/>
          <w:lang w:eastAsia="pl-PL"/>
        </w:rPr>
        <w:t>PFU</w:t>
      </w:r>
    </w:p>
    <w:p w14:paraId="409077D2" w14:textId="740489A3" w:rsidR="00A42484" w:rsidRPr="003F22C7" w:rsidRDefault="00BE2163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3F22C7">
        <w:rPr>
          <w:rFonts w:ascii="Times New Roman" w:eastAsia="Cambria" w:hAnsi="Times New Roman"/>
          <w:sz w:val="24"/>
          <w:szCs w:val="24"/>
        </w:rPr>
        <w:t xml:space="preserve">Wzór </w:t>
      </w:r>
      <w:r w:rsidR="00A42484" w:rsidRPr="003F22C7">
        <w:rPr>
          <w:rFonts w:ascii="Times New Roman" w:eastAsia="Cambria" w:hAnsi="Times New Roman"/>
          <w:sz w:val="24"/>
          <w:szCs w:val="24"/>
        </w:rPr>
        <w:t xml:space="preserve"> umowy</w:t>
      </w:r>
    </w:p>
    <w:p w14:paraId="6B00EEAB" w14:textId="1DD0F85B" w:rsidR="009F3BB1" w:rsidRPr="003F22C7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3F22C7">
        <w:rPr>
          <w:rFonts w:ascii="Times New Roman" w:eastAsia="Cambria" w:hAnsi="Times New Roman"/>
          <w:sz w:val="24"/>
          <w:szCs w:val="24"/>
        </w:rPr>
        <w:t>Załączniki do procedury PB – 4.4.6-02</w:t>
      </w:r>
    </w:p>
    <w:p w14:paraId="01518304" w14:textId="70C932E5" w:rsidR="00A42484" w:rsidRPr="003F22C7" w:rsidRDefault="00A42484" w:rsidP="009F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22C7">
        <w:rPr>
          <w:rFonts w:ascii="Times New Roman" w:hAnsi="Times New Roman"/>
          <w:sz w:val="24"/>
          <w:szCs w:val="24"/>
        </w:rPr>
        <w:tab/>
      </w:r>
      <w:r w:rsidRPr="003F22C7">
        <w:rPr>
          <w:rFonts w:ascii="Times New Roman" w:hAnsi="Times New Roman"/>
          <w:sz w:val="24"/>
          <w:szCs w:val="24"/>
        </w:rPr>
        <w:tab/>
      </w:r>
      <w:r w:rsidRPr="003F22C7">
        <w:rPr>
          <w:rFonts w:ascii="Times New Roman" w:hAnsi="Times New Roman"/>
          <w:sz w:val="24"/>
          <w:szCs w:val="24"/>
        </w:rPr>
        <w:tab/>
      </w:r>
      <w:r w:rsidRPr="003F22C7">
        <w:rPr>
          <w:rFonts w:ascii="Times New Roman" w:hAnsi="Times New Roman"/>
          <w:sz w:val="24"/>
          <w:szCs w:val="24"/>
        </w:rPr>
        <w:tab/>
      </w:r>
      <w:r w:rsidRPr="003F22C7">
        <w:rPr>
          <w:rFonts w:ascii="Times New Roman" w:hAnsi="Times New Roman"/>
          <w:sz w:val="24"/>
          <w:szCs w:val="24"/>
        </w:rPr>
        <w:tab/>
      </w:r>
      <w:r w:rsidRPr="003F22C7">
        <w:rPr>
          <w:rFonts w:ascii="Times New Roman" w:hAnsi="Times New Roman"/>
          <w:sz w:val="24"/>
          <w:szCs w:val="24"/>
        </w:rPr>
        <w:tab/>
      </w:r>
      <w:r w:rsidRPr="003F22C7">
        <w:rPr>
          <w:rFonts w:ascii="Times New Roman" w:hAnsi="Times New Roman"/>
          <w:sz w:val="24"/>
          <w:szCs w:val="24"/>
        </w:rPr>
        <w:tab/>
      </w:r>
    </w:p>
    <w:p w14:paraId="2F1BEE1F" w14:textId="77777777" w:rsidR="00A42484" w:rsidRPr="003F22C7" w:rsidRDefault="00A42484" w:rsidP="00A42484">
      <w:pPr>
        <w:contextualSpacing/>
        <w:rPr>
          <w:rFonts w:ascii="Times New Roman" w:hAnsi="Times New Roman"/>
          <w:sz w:val="24"/>
          <w:szCs w:val="24"/>
        </w:rPr>
      </w:pPr>
    </w:p>
    <w:p w14:paraId="5D8AE18B" w14:textId="77777777" w:rsidR="00A42484" w:rsidRPr="003F22C7" w:rsidRDefault="00A42484" w:rsidP="00A42484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14:paraId="60FBCA84" w14:textId="77777777" w:rsidR="00305D4E" w:rsidRPr="003F22C7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14:paraId="166FC4B3" w14:textId="77777777" w:rsidR="005C5C2F" w:rsidRPr="003F22C7" w:rsidRDefault="005C5C2F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3B9A1" w14:textId="77777777" w:rsidR="005C5C2F" w:rsidRPr="003F22C7" w:rsidRDefault="005C5C2F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B48896" w14:textId="77777777" w:rsidR="005C5C2F" w:rsidRPr="003F22C7" w:rsidRDefault="005C5C2F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0DB0F1" w14:textId="77777777" w:rsidR="005C5C2F" w:rsidRPr="003F22C7" w:rsidRDefault="005C5C2F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C909D0" w14:textId="77777777" w:rsidR="005C5C2F" w:rsidRPr="003F22C7" w:rsidRDefault="005C5C2F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102632" w14:textId="79C655A5" w:rsidR="005C5C2F" w:rsidRPr="003F22C7" w:rsidRDefault="006320DE" w:rsidP="006320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4B60">
        <w:rPr>
          <w:noProof/>
        </w:rPr>
        <w:drawing>
          <wp:inline distT="0" distB="0" distL="0" distR="0" wp14:anchorId="029BF370" wp14:editId="746C4CAC">
            <wp:extent cx="2255520" cy="922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EA2BE" w14:textId="77777777" w:rsidR="005C5C2F" w:rsidRPr="003F22C7" w:rsidRDefault="005C5C2F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724039" w14:textId="77777777" w:rsidR="005C5C2F" w:rsidRPr="003F22C7" w:rsidRDefault="005C5C2F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E7F7C1" w14:textId="77777777" w:rsidR="005C5C2F" w:rsidRPr="003F22C7" w:rsidRDefault="005C5C2F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48EB9F" w14:textId="77777777" w:rsidR="005C5C2F" w:rsidRPr="003F22C7" w:rsidRDefault="005C5C2F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0BD1C4" w14:textId="65ED55B7" w:rsidR="005C5C2F" w:rsidRDefault="005C5C2F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FE35EE" w14:textId="1F67CD3F" w:rsidR="009F6866" w:rsidRDefault="009F6866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399EEF" w14:textId="799327BD" w:rsidR="009F6866" w:rsidRDefault="009F6866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6873AD" w14:textId="4B2A6A9F" w:rsidR="009F6866" w:rsidRDefault="009F6866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492723" w14:textId="526F273B" w:rsidR="009F6866" w:rsidRDefault="009F6866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B86F61" w14:textId="3495C5D0" w:rsidR="003F22C7" w:rsidRDefault="003F22C7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2A063C" w14:textId="712BE9E8" w:rsidR="008F348B" w:rsidRPr="003F22C7" w:rsidRDefault="00680ED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sz w:val="24"/>
          <w:szCs w:val="24"/>
          <w:lang w:eastAsia="pl-PL"/>
        </w:rPr>
        <w:t>DZP.38</w:t>
      </w:r>
      <w:r w:rsidR="005C5C2F" w:rsidRPr="003F22C7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A1356B"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="005C5C2F" w:rsidRPr="003F22C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C1D43" w:rsidRPr="003F22C7">
        <w:rPr>
          <w:rFonts w:ascii="Times New Roman" w:eastAsia="Times New Roman" w:hAnsi="Times New Roman"/>
          <w:sz w:val="24"/>
          <w:szCs w:val="24"/>
          <w:lang w:eastAsia="pl-PL"/>
        </w:rPr>
        <w:t>AIT</w:t>
      </w:r>
      <w:r w:rsidR="00A42484" w:rsidRPr="003F22C7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3F2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F2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F2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F2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F2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F2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F2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F2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3F22C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3F22C7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384D292F" w14:textId="77777777" w:rsidR="008F348B" w:rsidRPr="003F22C7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3F22C7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3F22C7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3F22C7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3F22C7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3F22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3F22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3F22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F22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3F22C7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3F22C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743B94D5" w14:textId="77777777" w:rsidR="008F348B" w:rsidRPr="003F22C7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22C7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3F22C7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F22C7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3F22C7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3F22C7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3F22C7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3F22C7" w:rsidRDefault="007F2470" w:rsidP="007F2470">
      <w:pPr>
        <w:pStyle w:val="Tekstpodstawowywcity21"/>
        <w:ind w:left="0"/>
        <w:rPr>
          <w:i/>
          <w:iCs/>
          <w:sz w:val="14"/>
        </w:rPr>
      </w:pPr>
      <w:r w:rsidRPr="003F22C7">
        <w:rPr>
          <w:i/>
          <w:iCs/>
          <w:sz w:val="14"/>
        </w:rPr>
        <w:t xml:space="preserve">*) </w:t>
      </w:r>
      <w:r w:rsidR="00797E72" w:rsidRPr="003F22C7">
        <w:rPr>
          <w:i/>
          <w:iCs/>
          <w:sz w:val="14"/>
        </w:rPr>
        <w:t>dotyczy osób</w:t>
      </w:r>
      <w:r w:rsidRPr="003F22C7">
        <w:rPr>
          <w:i/>
          <w:iCs/>
          <w:sz w:val="14"/>
        </w:rPr>
        <w:t xml:space="preserve"> fizycznych prow</w:t>
      </w:r>
      <w:r w:rsidR="007563B6" w:rsidRPr="003F22C7">
        <w:rPr>
          <w:i/>
          <w:iCs/>
          <w:sz w:val="14"/>
        </w:rPr>
        <w:t>adzących działalność gospodarczą</w:t>
      </w:r>
      <w:r w:rsidRPr="003F22C7">
        <w:rPr>
          <w:i/>
          <w:iCs/>
          <w:sz w:val="14"/>
        </w:rPr>
        <w:t xml:space="preserve"> </w:t>
      </w:r>
      <w:r w:rsidR="00797E72" w:rsidRPr="003F22C7">
        <w:rPr>
          <w:i/>
          <w:iCs/>
          <w:sz w:val="14"/>
        </w:rPr>
        <w:t>oraz wspólników</w:t>
      </w:r>
      <w:r w:rsidRPr="003F22C7">
        <w:rPr>
          <w:i/>
          <w:iCs/>
          <w:sz w:val="14"/>
        </w:rPr>
        <w:t xml:space="preserve"> w spółce cywilnej</w:t>
      </w:r>
    </w:p>
    <w:p w14:paraId="6661FA21" w14:textId="48BF4ADA" w:rsidR="008F348B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3F22C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3F22C7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3F22C7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4B3F6965" w14:textId="77777777" w:rsidR="003F22C7" w:rsidRPr="003F22C7" w:rsidRDefault="003F22C7" w:rsidP="003F22C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F22C7">
        <w:rPr>
          <w:rFonts w:ascii="Times New Roman" w:hAnsi="Times New Roman"/>
          <w:bCs/>
          <w:sz w:val="24"/>
          <w:szCs w:val="24"/>
          <w:lang w:eastAsia="ar-SA"/>
        </w:rPr>
        <w:t>Osoba wskazana do  kontaktu z Zamawiającym</w:t>
      </w:r>
      <w:r w:rsidRPr="003F22C7">
        <w:rPr>
          <w:rFonts w:ascii="Times New Roman" w:hAnsi="Times New Roman"/>
          <w:bCs/>
          <w:sz w:val="24"/>
          <w:szCs w:val="24"/>
          <w:lang w:eastAsia="ar-SA"/>
        </w:rPr>
        <w:tab/>
        <w:t>……………………….</w:t>
      </w:r>
    </w:p>
    <w:p w14:paraId="55D12254" w14:textId="5539462E" w:rsidR="008F348B" w:rsidRPr="003F22C7" w:rsidRDefault="008F348B" w:rsidP="003F22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3F22C7">
        <w:rPr>
          <w:rFonts w:ascii="Times New Roman" w:eastAsia="Times New Roman" w:hAnsi="Times New Roman"/>
          <w:sz w:val="24"/>
          <w:szCs w:val="24"/>
          <w:lang w:val="de-DE" w:eastAsia="pl-PL"/>
        </w:rPr>
        <w:t>Tel. ......................................................</w:t>
      </w:r>
      <w:r w:rsidR="00D9210E" w:rsidRPr="003F22C7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proofErr w:type="spellStart"/>
      <w:r w:rsidRPr="003F22C7">
        <w:rPr>
          <w:rFonts w:ascii="Times New Roman" w:eastAsia="Times New Roman" w:hAnsi="Times New Roman"/>
          <w:sz w:val="24"/>
          <w:szCs w:val="24"/>
          <w:lang w:val="de-DE" w:eastAsia="pl-PL"/>
        </w:rPr>
        <w:t>e-mail</w:t>
      </w:r>
      <w:proofErr w:type="spellEnd"/>
      <w:r w:rsidRPr="003F22C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...................................................................</w:t>
      </w:r>
    </w:p>
    <w:p w14:paraId="531EE182" w14:textId="645F2192" w:rsidR="00131C95" w:rsidRPr="003F22C7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 w:rsidRPr="003F22C7">
        <w:rPr>
          <w:rFonts w:ascii="Times New Roman" w:eastAsia="Times New Roman" w:hAnsi="Times New Roman"/>
          <w:sz w:val="24"/>
          <w:szCs w:val="24"/>
          <w:lang w:val="en-US" w:eastAsia="ar-SA"/>
        </w:rPr>
        <w:t>numer</w:t>
      </w:r>
      <w:proofErr w:type="spellEnd"/>
      <w:r w:rsidRPr="003F22C7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Pr="003F22C7">
        <w:rPr>
          <w:rFonts w:ascii="Times New Roman" w:eastAsia="Times New Roman" w:hAnsi="Times New Roman"/>
          <w:sz w:val="24"/>
          <w:szCs w:val="24"/>
          <w:lang w:val="en-US" w:eastAsia="ar-SA"/>
        </w:rPr>
        <w:t>konta</w:t>
      </w:r>
      <w:proofErr w:type="spellEnd"/>
      <w:r w:rsidRPr="003F22C7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………………………………………… </w:t>
      </w:r>
      <w:r w:rsidRPr="003F22C7">
        <w:rPr>
          <w:rFonts w:ascii="Times New Roman" w:eastAsia="Times New Roman" w:hAnsi="Times New Roman"/>
          <w:sz w:val="18"/>
          <w:szCs w:val="18"/>
          <w:lang w:val="en-US" w:eastAsia="ar-SA"/>
        </w:rPr>
        <w:t xml:space="preserve">(w </w:t>
      </w:r>
      <w:proofErr w:type="spellStart"/>
      <w:r w:rsidRPr="003F22C7">
        <w:rPr>
          <w:rFonts w:ascii="Times New Roman" w:eastAsia="Times New Roman" w:hAnsi="Times New Roman"/>
          <w:sz w:val="18"/>
          <w:szCs w:val="18"/>
          <w:lang w:val="en-US" w:eastAsia="ar-SA"/>
        </w:rPr>
        <w:t>celu</w:t>
      </w:r>
      <w:proofErr w:type="spellEnd"/>
      <w:r w:rsidRPr="003F22C7">
        <w:rPr>
          <w:rFonts w:ascii="Times New Roman" w:eastAsia="Times New Roman" w:hAnsi="Times New Roman"/>
          <w:sz w:val="18"/>
          <w:szCs w:val="18"/>
          <w:lang w:val="en-US" w:eastAsia="ar-SA"/>
        </w:rPr>
        <w:t xml:space="preserve"> </w:t>
      </w:r>
      <w:proofErr w:type="spellStart"/>
      <w:r w:rsidRPr="003F22C7">
        <w:rPr>
          <w:rFonts w:ascii="Times New Roman" w:eastAsia="Times New Roman" w:hAnsi="Times New Roman"/>
          <w:sz w:val="18"/>
          <w:szCs w:val="18"/>
          <w:lang w:val="en-US" w:eastAsia="ar-SA"/>
        </w:rPr>
        <w:t>wpisania</w:t>
      </w:r>
      <w:proofErr w:type="spellEnd"/>
      <w:r w:rsidRPr="003F22C7">
        <w:rPr>
          <w:rFonts w:ascii="Times New Roman" w:eastAsia="Times New Roman" w:hAnsi="Times New Roman"/>
          <w:sz w:val="18"/>
          <w:szCs w:val="18"/>
          <w:lang w:val="en-US" w:eastAsia="ar-SA"/>
        </w:rPr>
        <w:t xml:space="preserve"> do </w:t>
      </w:r>
      <w:proofErr w:type="spellStart"/>
      <w:r w:rsidRPr="003F22C7">
        <w:rPr>
          <w:rFonts w:ascii="Times New Roman" w:eastAsia="Times New Roman" w:hAnsi="Times New Roman"/>
          <w:sz w:val="18"/>
          <w:szCs w:val="18"/>
          <w:lang w:val="en-US" w:eastAsia="ar-SA"/>
        </w:rPr>
        <w:t>umowy</w:t>
      </w:r>
      <w:proofErr w:type="spellEnd"/>
      <w:r w:rsidRPr="003F22C7">
        <w:rPr>
          <w:rFonts w:ascii="Times New Roman" w:eastAsia="Times New Roman" w:hAnsi="Times New Roman"/>
          <w:sz w:val="18"/>
          <w:szCs w:val="18"/>
          <w:lang w:val="en-US" w:eastAsia="ar-SA"/>
        </w:rPr>
        <w:t xml:space="preserve"> – </w:t>
      </w:r>
      <w:proofErr w:type="spellStart"/>
      <w:r w:rsidRPr="003F22C7">
        <w:rPr>
          <w:rFonts w:ascii="Times New Roman" w:eastAsia="Times New Roman" w:hAnsi="Times New Roman"/>
          <w:sz w:val="18"/>
          <w:szCs w:val="18"/>
          <w:lang w:val="en-US" w:eastAsia="ar-SA"/>
        </w:rPr>
        <w:t>nieobowiązkowo</w:t>
      </w:r>
      <w:proofErr w:type="spellEnd"/>
      <w:r w:rsidRPr="003F22C7">
        <w:rPr>
          <w:rFonts w:ascii="Times New Roman" w:eastAsia="Times New Roman" w:hAnsi="Times New Roman"/>
          <w:sz w:val="18"/>
          <w:szCs w:val="18"/>
          <w:lang w:val="en-US" w:eastAsia="ar-SA"/>
        </w:rPr>
        <w:t>)</w:t>
      </w:r>
    </w:p>
    <w:p w14:paraId="0A4BC493" w14:textId="24590A56" w:rsidR="009F670A" w:rsidRPr="003F22C7" w:rsidRDefault="008F348B" w:rsidP="005C5C2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F22C7">
        <w:rPr>
          <w:rFonts w:ascii="Times New Roman" w:hAnsi="Times New Roman"/>
          <w:color w:val="000000"/>
          <w:sz w:val="24"/>
          <w:szCs w:val="24"/>
        </w:rPr>
        <w:t xml:space="preserve">W odpowiedzi na zaproszenie do złożenia oferty  na </w:t>
      </w:r>
      <w:r w:rsidR="00680EDB" w:rsidRPr="003F22C7">
        <w:rPr>
          <w:rFonts w:ascii="Times New Roman" w:hAnsi="Times New Roman"/>
          <w:color w:val="000000"/>
          <w:sz w:val="24"/>
          <w:szCs w:val="24"/>
        </w:rPr>
        <w:t xml:space="preserve">wykonanie </w:t>
      </w:r>
      <w:r w:rsidR="00680EDB" w:rsidRPr="003F22C7">
        <w:rPr>
          <w:rFonts w:ascii="Times New Roman" w:eastAsia="Arial Unicode MS" w:hAnsi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Rozbudowy instalacji tlenowej w lokalizacji Medyków 14 w związku z COVID-19 </w:t>
      </w:r>
      <w:r w:rsidRPr="003F22C7">
        <w:rPr>
          <w:rFonts w:ascii="Times New Roman" w:hAnsi="Times New Roman"/>
          <w:color w:val="000000"/>
          <w:sz w:val="24"/>
          <w:szCs w:val="24"/>
        </w:rPr>
        <w:t xml:space="preserve">oferujemy realizację przedmiotowego zamówienia  </w:t>
      </w:r>
      <w:r w:rsidR="00DE0E84" w:rsidRPr="003F22C7">
        <w:rPr>
          <w:rFonts w:ascii="Times New Roman" w:hAnsi="Times New Roman"/>
          <w:color w:val="000000"/>
          <w:sz w:val="24"/>
          <w:szCs w:val="24"/>
        </w:rPr>
        <w:t>za</w:t>
      </w:r>
      <w:r w:rsidR="0070700C" w:rsidRPr="003F22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70A" w:rsidRPr="003F22C7">
        <w:rPr>
          <w:rFonts w:ascii="Times New Roman" w:eastAsia="Times New Roman" w:hAnsi="Times New Roman"/>
          <w:bCs/>
          <w:sz w:val="24"/>
          <w:szCs w:val="24"/>
          <w:lang w:eastAsia="ar-SA"/>
        </w:rPr>
        <w:t>ryczałtową kwotę:</w:t>
      </w:r>
    </w:p>
    <w:p w14:paraId="17C0F566" w14:textId="77777777" w:rsidR="009F670A" w:rsidRPr="003F22C7" w:rsidRDefault="009F670A" w:rsidP="009F670A">
      <w:pPr>
        <w:pStyle w:val="Akapitzlist"/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0931428" w14:textId="77777777" w:rsidR="009F670A" w:rsidRPr="003F22C7" w:rsidRDefault="009F670A" w:rsidP="009F670A">
      <w:pPr>
        <w:pStyle w:val="Akapitzlist"/>
        <w:ind w:left="397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 xml:space="preserve">za cenę netto ......................................................... zł </w:t>
      </w:r>
    </w:p>
    <w:p w14:paraId="05793507" w14:textId="77777777" w:rsidR="009F670A" w:rsidRPr="003F22C7" w:rsidRDefault="009F670A" w:rsidP="009F670A">
      <w:pPr>
        <w:pStyle w:val="Akapitzlist"/>
        <w:ind w:left="397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sz w:val="24"/>
          <w:szCs w:val="24"/>
          <w:lang w:eastAsia="pl-PL"/>
        </w:rPr>
        <w:t>podatek VAT ...............% tj. ................................... zł</w:t>
      </w:r>
    </w:p>
    <w:p w14:paraId="15F3EFA3" w14:textId="17A402C7" w:rsidR="009F670A" w:rsidRPr="003F22C7" w:rsidRDefault="009F670A" w:rsidP="0004537C">
      <w:pPr>
        <w:pStyle w:val="Akapitzlist"/>
        <w:ind w:left="397"/>
        <w:rPr>
          <w:rFonts w:ascii="Times New Roman" w:hAnsi="Times New Roman"/>
          <w:sz w:val="24"/>
          <w:szCs w:val="24"/>
          <w:lang w:eastAsia="pl-PL"/>
        </w:rPr>
      </w:pPr>
      <w:r w:rsidRPr="003F22C7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Cena ofertowa </w:t>
      </w:r>
      <w:r w:rsidR="0004537C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(ryczałtowa)</w:t>
      </w:r>
      <w:r w:rsidRPr="003F22C7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z podatkiem</w:t>
      </w:r>
      <w:r w:rsidRPr="003F22C7">
        <w:rPr>
          <w:rFonts w:ascii="Times New Roman" w:hAnsi="Times New Roman"/>
          <w:sz w:val="24"/>
          <w:szCs w:val="24"/>
          <w:u w:val="single"/>
          <w:lang w:eastAsia="pl-PL"/>
        </w:rPr>
        <w:t xml:space="preserve"> VAT</w:t>
      </w:r>
      <w:r w:rsidRPr="003F22C7">
        <w:rPr>
          <w:rFonts w:ascii="Times New Roman" w:hAnsi="Times New Roman"/>
          <w:sz w:val="24"/>
          <w:szCs w:val="24"/>
          <w:lang w:eastAsia="pl-PL"/>
        </w:rPr>
        <w:t>: ..........................................................zł</w:t>
      </w:r>
    </w:p>
    <w:p w14:paraId="0FBC2711" w14:textId="39C83736" w:rsidR="00911832" w:rsidRPr="00A51600" w:rsidRDefault="005C5C2F" w:rsidP="00A516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1600">
        <w:rPr>
          <w:rFonts w:ascii="Times New Roman" w:eastAsia="Times New Roman" w:hAnsi="Times New Roman"/>
          <w:bCs/>
          <w:sz w:val="24"/>
          <w:szCs w:val="24"/>
          <w:lang w:eastAsia="ar-SA"/>
        </w:rPr>
        <w:t>1.</w:t>
      </w:r>
      <w:r w:rsidR="00750105" w:rsidRPr="00A5160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="00750105" w:rsidRPr="00A51600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="00750105" w:rsidRPr="00A5160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2CD2B71D" w:rsidR="00750105" w:rsidRPr="0004537C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16"/>
          <w:szCs w:val="16"/>
        </w:rPr>
      </w:pPr>
      <w:r w:rsidRPr="0004537C">
        <w:rPr>
          <w:rFonts w:ascii="Times New Roman" w:eastAsia="Times New Roman" w:hAnsi="Times New Roman"/>
          <w:bCs/>
          <w:i/>
          <w:sz w:val="16"/>
          <w:szCs w:val="16"/>
        </w:rPr>
        <w:t xml:space="preserve">W przypadku nie wypełnienia podpunktu  </w:t>
      </w:r>
      <w:r w:rsidRPr="0004537C">
        <w:rPr>
          <w:rFonts w:ascii="Times New Roman" w:eastAsia="Times New Roman" w:hAnsi="Times New Roman"/>
          <w:i/>
          <w:sz w:val="16"/>
          <w:szCs w:val="16"/>
        </w:rPr>
        <w:t xml:space="preserve">Zamawiający przyjmuje, iż Wykonawca nie zamierza powierzyć </w:t>
      </w:r>
      <w:r w:rsidR="009A0182" w:rsidRPr="0004537C">
        <w:rPr>
          <w:rFonts w:ascii="Times New Roman" w:eastAsia="Times New Roman" w:hAnsi="Times New Roman"/>
          <w:i/>
          <w:sz w:val="16"/>
          <w:szCs w:val="16"/>
        </w:rPr>
        <w:t>ża</w:t>
      </w:r>
      <w:r w:rsidRPr="0004537C">
        <w:rPr>
          <w:rFonts w:ascii="Times New Roman" w:eastAsia="Times New Roman" w:hAnsi="Times New Roman"/>
          <w:i/>
          <w:sz w:val="16"/>
          <w:szCs w:val="16"/>
        </w:rPr>
        <w:t>dnej części zamówienia podwykonawcy)</w:t>
      </w:r>
    </w:p>
    <w:p w14:paraId="60E61502" w14:textId="6EBF6E39" w:rsidR="00517954" w:rsidRPr="003F22C7" w:rsidRDefault="00517954" w:rsidP="005C5C2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22C7">
        <w:rPr>
          <w:rFonts w:ascii="Times New Roman" w:hAnsi="Times New Roman"/>
          <w:color w:val="000000"/>
          <w:sz w:val="24"/>
          <w:szCs w:val="24"/>
        </w:rPr>
        <w:t>Termin płatności: w ciągu 30 dni od dnia otrzymania przez Zamawiającego faktury VAT.</w:t>
      </w:r>
    </w:p>
    <w:p w14:paraId="57AC1698" w14:textId="71B0D528" w:rsidR="00276B42" w:rsidRPr="003F22C7" w:rsidRDefault="00BD3F3F" w:rsidP="005C5C2F">
      <w:pPr>
        <w:pStyle w:val="Akapitzlist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F22C7">
        <w:rPr>
          <w:rFonts w:ascii="Times New Roman" w:hAnsi="Times New Roman"/>
          <w:color w:val="000000"/>
          <w:sz w:val="24"/>
          <w:szCs w:val="24"/>
        </w:rPr>
        <w:t xml:space="preserve">Oświadczamy, iż </w:t>
      </w:r>
      <w:r w:rsidR="00276B42" w:rsidRPr="003F22C7">
        <w:rPr>
          <w:rFonts w:ascii="Times New Roman" w:hAnsi="Times New Roman"/>
          <w:color w:val="000000"/>
          <w:sz w:val="24"/>
          <w:szCs w:val="24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3F22C7" w:rsidRDefault="008B1AF1" w:rsidP="005C5C2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492902681"/>
      <w:r w:rsidRPr="003F22C7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3F22C7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F22C7">
        <w:rPr>
          <w:rFonts w:ascii="Times New Roman" w:hAnsi="Times New Roman"/>
          <w:i/>
          <w:iCs/>
          <w:color w:val="000000"/>
          <w:sz w:val="24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59601FE6" w:rsidR="008B1AF1" w:rsidRPr="0004537C" w:rsidRDefault="008B1AF1" w:rsidP="005C5C2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22C7">
        <w:rPr>
          <w:rFonts w:ascii="Times New Roman" w:hAnsi="Times New Roman"/>
          <w:bCs/>
          <w:sz w:val="24"/>
          <w:szCs w:val="24"/>
          <w:lang w:eastAsia="ar-SA"/>
        </w:rPr>
        <w:t>Znając treść art. 297 §1 Kodeksu Karnego, oświadczamy, że dane zawarte w ofercie, dokumentach i oświadczeniach są zgodne ze stanem faktycznym.</w:t>
      </w:r>
    </w:p>
    <w:p w14:paraId="57B4A34E" w14:textId="25D921C8" w:rsidR="0004537C" w:rsidRDefault="0004537C" w:rsidP="000453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F1AB02" w14:textId="733A2BCA" w:rsidR="0004537C" w:rsidRDefault="0004537C" w:rsidP="000453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AEC9D7" w14:textId="77777777" w:rsidR="0004537C" w:rsidRPr="0004537C" w:rsidRDefault="0004537C" w:rsidP="000453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E5C44D" w14:textId="1EE30CEE" w:rsidR="005069C5" w:rsidRPr="003F22C7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3F22C7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3F22C7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3F22C7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42FB5EED" w14:textId="78AD1DB1" w:rsidR="009F670A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3F22C7">
        <w:rPr>
          <w:rFonts w:ascii="Times New Roman" w:hAnsi="Times New Roman"/>
          <w:bCs/>
          <w:iCs/>
          <w:lang w:eastAsia="ar-SA"/>
        </w:rPr>
        <w:t>do reprezentowania</w:t>
      </w:r>
      <w:r w:rsidRPr="00FF0928">
        <w:rPr>
          <w:rFonts w:ascii="Times New Roman" w:hAnsi="Times New Roman"/>
          <w:bCs/>
          <w:iCs/>
          <w:lang w:eastAsia="ar-SA"/>
        </w:rPr>
        <w:t xml:space="preserve"> Wykonawcy</w:t>
      </w:r>
      <w:bookmarkEnd w:id="1"/>
    </w:p>
    <w:sectPr w:rsidR="009F670A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5DC1" w14:textId="77777777" w:rsidR="004A1354" w:rsidRDefault="004A1354" w:rsidP="00921203">
      <w:pPr>
        <w:spacing w:after="0" w:line="240" w:lineRule="auto"/>
      </w:pPr>
      <w:r>
        <w:separator/>
      </w:r>
    </w:p>
  </w:endnote>
  <w:endnote w:type="continuationSeparator" w:id="0">
    <w:p w14:paraId="3AE9B5FC" w14:textId="77777777" w:rsidR="004A1354" w:rsidRDefault="004A1354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205F" w14:textId="77777777" w:rsidR="004A1354" w:rsidRDefault="004A1354" w:rsidP="00921203">
      <w:pPr>
        <w:spacing w:after="0" w:line="240" w:lineRule="auto"/>
      </w:pPr>
      <w:r>
        <w:separator/>
      </w:r>
    </w:p>
  </w:footnote>
  <w:footnote w:type="continuationSeparator" w:id="0">
    <w:p w14:paraId="220DBF40" w14:textId="77777777" w:rsidR="004A1354" w:rsidRDefault="004A1354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68692C"/>
    <w:multiLevelType w:val="hybridMultilevel"/>
    <w:tmpl w:val="08F62A34"/>
    <w:lvl w:ilvl="0" w:tplc="17EC2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74EF7"/>
    <w:multiLevelType w:val="hybridMultilevel"/>
    <w:tmpl w:val="E5CAF62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D431DB"/>
    <w:multiLevelType w:val="hybridMultilevel"/>
    <w:tmpl w:val="E550DE3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749AA"/>
    <w:multiLevelType w:val="hybridMultilevel"/>
    <w:tmpl w:val="7ADA6AA8"/>
    <w:lvl w:ilvl="0" w:tplc="3F1A12A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C1813A5"/>
    <w:multiLevelType w:val="hybridMultilevel"/>
    <w:tmpl w:val="BFEA2C00"/>
    <w:lvl w:ilvl="0" w:tplc="19B477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A4782"/>
    <w:multiLevelType w:val="hybridMultilevel"/>
    <w:tmpl w:val="14EE4CE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0729D7"/>
    <w:multiLevelType w:val="hybridMultilevel"/>
    <w:tmpl w:val="7B9EDB30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8B00E4A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4490D1E"/>
    <w:multiLevelType w:val="hybridMultilevel"/>
    <w:tmpl w:val="4EB6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C7904"/>
    <w:multiLevelType w:val="hybridMultilevel"/>
    <w:tmpl w:val="2DB0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197D49"/>
    <w:multiLevelType w:val="hybridMultilevel"/>
    <w:tmpl w:val="633A15E2"/>
    <w:lvl w:ilvl="0" w:tplc="F480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EE4B1C"/>
    <w:multiLevelType w:val="hybridMultilevel"/>
    <w:tmpl w:val="936627D6"/>
    <w:lvl w:ilvl="0" w:tplc="299CB65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B95286"/>
    <w:multiLevelType w:val="hybridMultilevel"/>
    <w:tmpl w:val="3858F480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5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AC07E0"/>
    <w:multiLevelType w:val="hybridMultilevel"/>
    <w:tmpl w:val="B12C8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"/>
  </w:num>
  <w:num w:numId="3">
    <w:abstractNumId w:val="28"/>
  </w:num>
  <w:num w:numId="4">
    <w:abstractNumId w:val="39"/>
  </w:num>
  <w:num w:numId="5">
    <w:abstractNumId w:val="44"/>
  </w:num>
  <w:num w:numId="6">
    <w:abstractNumId w:val="14"/>
  </w:num>
  <w:num w:numId="7">
    <w:abstractNumId w:val="24"/>
  </w:num>
  <w:num w:numId="8">
    <w:abstractNumId w:val="23"/>
  </w:num>
  <w:num w:numId="9">
    <w:abstractNumId w:val="3"/>
  </w:num>
  <w:num w:numId="10">
    <w:abstractNumId w:val="32"/>
  </w:num>
  <w:num w:numId="11">
    <w:abstractNumId w:val="11"/>
  </w:num>
  <w:num w:numId="12">
    <w:abstractNumId w:val="5"/>
  </w:num>
  <w:num w:numId="13">
    <w:abstractNumId w:val="47"/>
  </w:num>
  <w:num w:numId="14">
    <w:abstractNumId w:val="36"/>
  </w:num>
  <w:num w:numId="15">
    <w:abstractNumId w:val="15"/>
  </w:num>
  <w:num w:numId="16">
    <w:abstractNumId w:val="3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7"/>
  </w:num>
  <w:num w:numId="24">
    <w:abstractNumId w:val="49"/>
  </w:num>
  <w:num w:numId="25">
    <w:abstractNumId w:val="7"/>
  </w:num>
  <w:num w:numId="26">
    <w:abstractNumId w:val="9"/>
  </w:num>
  <w:num w:numId="27">
    <w:abstractNumId w:val="21"/>
  </w:num>
  <w:num w:numId="28">
    <w:abstractNumId w:val="29"/>
  </w:num>
  <w:num w:numId="29">
    <w:abstractNumId w:val="16"/>
  </w:num>
  <w:num w:numId="30">
    <w:abstractNumId w:val="43"/>
  </w:num>
  <w:num w:numId="31">
    <w:abstractNumId w:val="12"/>
  </w:num>
  <w:num w:numId="32">
    <w:abstractNumId w:val="10"/>
  </w:num>
  <w:num w:numId="33">
    <w:abstractNumId w:val="22"/>
  </w:num>
  <w:num w:numId="34">
    <w:abstractNumId w:val="18"/>
  </w:num>
  <w:num w:numId="35">
    <w:abstractNumId w:val="13"/>
  </w:num>
  <w:num w:numId="36">
    <w:abstractNumId w:val="46"/>
  </w:num>
  <w:num w:numId="37">
    <w:abstractNumId w:val="48"/>
  </w:num>
  <w:num w:numId="38">
    <w:abstractNumId w:val="41"/>
  </w:num>
  <w:num w:numId="39">
    <w:abstractNumId w:val="42"/>
  </w:num>
  <w:num w:numId="40">
    <w:abstractNumId w:val="19"/>
  </w:num>
  <w:num w:numId="41">
    <w:abstractNumId w:val="37"/>
  </w:num>
  <w:num w:numId="42">
    <w:abstractNumId w:val="40"/>
  </w:num>
  <w:num w:numId="43">
    <w:abstractNumId w:val="44"/>
  </w:num>
  <w:num w:numId="44">
    <w:abstractNumId w:val="30"/>
  </w:num>
  <w:num w:numId="45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14FA5"/>
    <w:rsid w:val="000236A2"/>
    <w:rsid w:val="0003791D"/>
    <w:rsid w:val="000436FC"/>
    <w:rsid w:val="00043E21"/>
    <w:rsid w:val="0004537C"/>
    <w:rsid w:val="000453EB"/>
    <w:rsid w:val="000568F9"/>
    <w:rsid w:val="000618F5"/>
    <w:rsid w:val="000737C1"/>
    <w:rsid w:val="0008172B"/>
    <w:rsid w:val="000A43D2"/>
    <w:rsid w:val="000C17EE"/>
    <w:rsid w:val="000C2143"/>
    <w:rsid w:val="000C3F3B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67376"/>
    <w:rsid w:val="0018148B"/>
    <w:rsid w:val="001A702E"/>
    <w:rsid w:val="001B101A"/>
    <w:rsid w:val="001E098F"/>
    <w:rsid w:val="0020375B"/>
    <w:rsid w:val="002044FA"/>
    <w:rsid w:val="0020633E"/>
    <w:rsid w:val="00210793"/>
    <w:rsid w:val="002146F7"/>
    <w:rsid w:val="00255568"/>
    <w:rsid w:val="00276B42"/>
    <w:rsid w:val="002938CB"/>
    <w:rsid w:val="002C23B2"/>
    <w:rsid w:val="002F216D"/>
    <w:rsid w:val="002F23DF"/>
    <w:rsid w:val="002F5D82"/>
    <w:rsid w:val="00300159"/>
    <w:rsid w:val="00305D4E"/>
    <w:rsid w:val="003118B5"/>
    <w:rsid w:val="00313DD9"/>
    <w:rsid w:val="00347259"/>
    <w:rsid w:val="003530C7"/>
    <w:rsid w:val="00363435"/>
    <w:rsid w:val="0038652B"/>
    <w:rsid w:val="003944F1"/>
    <w:rsid w:val="003A6467"/>
    <w:rsid w:val="003B7FE6"/>
    <w:rsid w:val="003C3B3E"/>
    <w:rsid w:val="003D4223"/>
    <w:rsid w:val="003D7138"/>
    <w:rsid w:val="003F22C7"/>
    <w:rsid w:val="003F2B68"/>
    <w:rsid w:val="003F3737"/>
    <w:rsid w:val="003F3EE8"/>
    <w:rsid w:val="00410497"/>
    <w:rsid w:val="0041382A"/>
    <w:rsid w:val="00431984"/>
    <w:rsid w:val="00443D5D"/>
    <w:rsid w:val="00444242"/>
    <w:rsid w:val="00446AA8"/>
    <w:rsid w:val="00455002"/>
    <w:rsid w:val="0045760E"/>
    <w:rsid w:val="00467BA4"/>
    <w:rsid w:val="004960CF"/>
    <w:rsid w:val="004A1354"/>
    <w:rsid w:val="004A22E7"/>
    <w:rsid w:val="004C1A42"/>
    <w:rsid w:val="004D7F8C"/>
    <w:rsid w:val="004E2DB8"/>
    <w:rsid w:val="004F4080"/>
    <w:rsid w:val="00505B5D"/>
    <w:rsid w:val="005069C5"/>
    <w:rsid w:val="00514527"/>
    <w:rsid w:val="00517954"/>
    <w:rsid w:val="00541C49"/>
    <w:rsid w:val="00546E0C"/>
    <w:rsid w:val="00573123"/>
    <w:rsid w:val="00593845"/>
    <w:rsid w:val="005A6796"/>
    <w:rsid w:val="005B7225"/>
    <w:rsid w:val="005C5C2F"/>
    <w:rsid w:val="005E6B43"/>
    <w:rsid w:val="00610328"/>
    <w:rsid w:val="00631020"/>
    <w:rsid w:val="006320DE"/>
    <w:rsid w:val="006348BD"/>
    <w:rsid w:val="00641CA8"/>
    <w:rsid w:val="006560E0"/>
    <w:rsid w:val="00664042"/>
    <w:rsid w:val="00677D0D"/>
    <w:rsid w:val="00680EDB"/>
    <w:rsid w:val="00691433"/>
    <w:rsid w:val="006A7A8F"/>
    <w:rsid w:val="006B397A"/>
    <w:rsid w:val="006C09F4"/>
    <w:rsid w:val="006F7153"/>
    <w:rsid w:val="006F798E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32061"/>
    <w:rsid w:val="00835BB1"/>
    <w:rsid w:val="008366C9"/>
    <w:rsid w:val="00836940"/>
    <w:rsid w:val="00836E90"/>
    <w:rsid w:val="0087345D"/>
    <w:rsid w:val="00881C29"/>
    <w:rsid w:val="008905A7"/>
    <w:rsid w:val="008B1AF1"/>
    <w:rsid w:val="008B1FDB"/>
    <w:rsid w:val="008C1962"/>
    <w:rsid w:val="008C2C06"/>
    <w:rsid w:val="008D37B8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5D0E"/>
    <w:rsid w:val="00977C01"/>
    <w:rsid w:val="009A00CF"/>
    <w:rsid w:val="009A0182"/>
    <w:rsid w:val="009A5CB1"/>
    <w:rsid w:val="009A6770"/>
    <w:rsid w:val="009D1737"/>
    <w:rsid w:val="009E5047"/>
    <w:rsid w:val="009E5636"/>
    <w:rsid w:val="009F3BB1"/>
    <w:rsid w:val="009F670A"/>
    <w:rsid w:val="009F6866"/>
    <w:rsid w:val="00A06103"/>
    <w:rsid w:val="00A1356B"/>
    <w:rsid w:val="00A14FD9"/>
    <w:rsid w:val="00A21B36"/>
    <w:rsid w:val="00A24E8F"/>
    <w:rsid w:val="00A35892"/>
    <w:rsid w:val="00A42484"/>
    <w:rsid w:val="00A43BFE"/>
    <w:rsid w:val="00A51600"/>
    <w:rsid w:val="00A516B2"/>
    <w:rsid w:val="00A52080"/>
    <w:rsid w:val="00A6552D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50FC3"/>
    <w:rsid w:val="00B6227D"/>
    <w:rsid w:val="00B65D29"/>
    <w:rsid w:val="00B67D6E"/>
    <w:rsid w:val="00B7550A"/>
    <w:rsid w:val="00B808A4"/>
    <w:rsid w:val="00B86F92"/>
    <w:rsid w:val="00B877CB"/>
    <w:rsid w:val="00B90560"/>
    <w:rsid w:val="00B94CEE"/>
    <w:rsid w:val="00B95567"/>
    <w:rsid w:val="00BB2F0F"/>
    <w:rsid w:val="00BB3800"/>
    <w:rsid w:val="00BB6C12"/>
    <w:rsid w:val="00BC1D43"/>
    <w:rsid w:val="00BC604F"/>
    <w:rsid w:val="00BD0B14"/>
    <w:rsid w:val="00BD3F3F"/>
    <w:rsid w:val="00BD767D"/>
    <w:rsid w:val="00BE17CE"/>
    <w:rsid w:val="00BE2163"/>
    <w:rsid w:val="00BE35C7"/>
    <w:rsid w:val="00BF3FFF"/>
    <w:rsid w:val="00BF7689"/>
    <w:rsid w:val="00C109C7"/>
    <w:rsid w:val="00C12265"/>
    <w:rsid w:val="00C22058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745D2"/>
    <w:rsid w:val="00C83B41"/>
    <w:rsid w:val="00C92A5B"/>
    <w:rsid w:val="00C95240"/>
    <w:rsid w:val="00CA22D9"/>
    <w:rsid w:val="00CA3C07"/>
    <w:rsid w:val="00CA42ED"/>
    <w:rsid w:val="00CE48AA"/>
    <w:rsid w:val="00CF737F"/>
    <w:rsid w:val="00D06F87"/>
    <w:rsid w:val="00D14C04"/>
    <w:rsid w:val="00D243D7"/>
    <w:rsid w:val="00D3078E"/>
    <w:rsid w:val="00D35CB7"/>
    <w:rsid w:val="00D55742"/>
    <w:rsid w:val="00D5701A"/>
    <w:rsid w:val="00D62D92"/>
    <w:rsid w:val="00D74BB6"/>
    <w:rsid w:val="00D74C4E"/>
    <w:rsid w:val="00D87CCB"/>
    <w:rsid w:val="00D90DAD"/>
    <w:rsid w:val="00D9210E"/>
    <w:rsid w:val="00D933F0"/>
    <w:rsid w:val="00DD1D45"/>
    <w:rsid w:val="00DE0E84"/>
    <w:rsid w:val="00DF599C"/>
    <w:rsid w:val="00E22E7E"/>
    <w:rsid w:val="00E30A05"/>
    <w:rsid w:val="00E33175"/>
    <w:rsid w:val="00E42B6C"/>
    <w:rsid w:val="00E71242"/>
    <w:rsid w:val="00E74D36"/>
    <w:rsid w:val="00E844DC"/>
    <w:rsid w:val="00E91226"/>
    <w:rsid w:val="00E91652"/>
    <w:rsid w:val="00EA40EA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44D93"/>
    <w:rsid w:val="00F72161"/>
    <w:rsid w:val="00F83978"/>
    <w:rsid w:val="00F85FF2"/>
    <w:rsid w:val="00F8767C"/>
    <w:rsid w:val="00FA28DF"/>
    <w:rsid w:val="00FA3A69"/>
    <w:rsid w:val="00FA4EC8"/>
    <w:rsid w:val="00FA6DCF"/>
    <w:rsid w:val="00FB4CCE"/>
    <w:rsid w:val="00FC4703"/>
    <w:rsid w:val="00FE0BFD"/>
    <w:rsid w:val="00FF0928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386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oluj@uck.katowice.pl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k.katowic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holuj@uck.katow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holuj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B469-E84F-4C87-AD77-6B0BABA3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2152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2021-08-05T04:25:00Z</dcterms:created>
  <dcterms:modified xsi:type="dcterms:W3CDTF">2021-08-24T11:39:00Z</dcterms:modified>
</cp:coreProperties>
</file>