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A0D0" w14:textId="51753F8E" w:rsidR="0057351E" w:rsidRPr="00F02B87" w:rsidRDefault="0057351E" w:rsidP="0057351E">
      <w:pPr>
        <w:rPr>
          <w:rFonts w:ascii="Times New Roman" w:hAnsi="Times New Roman" w:cs="Times New Roman"/>
          <w:sz w:val="24"/>
          <w:szCs w:val="24"/>
        </w:rPr>
      </w:pPr>
      <w:bookmarkStart w:id="0" w:name="_Hlk522899271"/>
      <w:r>
        <w:rPr>
          <w:rFonts w:ascii="Times New Roman" w:hAnsi="Times New Roman" w:cs="Times New Roman"/>
          <w:sz w:val="24"/>
          <w:szCs w:val="24"/>
        </w:rPr>
        <w:t>D</w:t>
      </w:r>
      <w:r w:rsidRPr="00F02B87">
        <w:rPr>
          <w:rFonts w:ascii="Times New Roman" w:hAnsi="Times New Roman" w:cs="Times New Roman"/>
          <w:sz w:val="24"/>
          <w:szCs w:val="24"/>
        </w:rPr>
        <w:t>ZP.381.</w:t>
      </w:r>
      <w:r w:rsidR="001A5665">
        <w:rPr>
          <w:rFonts w:ascii="Times New Roman" w:hAnsi="Times New Roman" w:cs="Times New Roman"/>
          <w:sz w:val="24"/>
          <w:szCs w:val="24"/>
        </w:rPr>
        <w:t>13</w:t>
      </w:r>
      <w:r w:rsidRPr="00F02B87">
        <w:rPr>
          <w:rFonts w:ascii="Times New Roman" w:hAnsi="Times New Roman" w:cs="Times New Roman"/>
          <w:sz w:val="24"/>
          <w:szCs w:val="24"/>
        </w:rPr>
        <w:t>A.202</w:t>
      </w:r>
      <w:r w:rsidR="001A5665">
        <w:rPr>
          <w:rFonts w:ascii="Times New Roman" w:hAnsi="Times New Roman" w:cs="Times New Roman"/>
          <w:sz w:val="24"/>
          <w:szCs w:val="24"/>
        </w:rPr>
        <w:t>2</w:t>
      </w:r>
      <w:r w:rsidRPr="00F02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Z</w:t>
      </w:r>
      <w:r w:rsidR="007F7120">
        <w:rPr>
          <w:rFonts w:ascii="Times New Roman" w:hAnsi="Times New Roman" w:cs="Times New Roman"/>
          <w:sz w:val="24"/>
          <w:szCs w:val="24"/>
        </w:rPr>
        <w:t>modyfikowany z</w:t>
      </w:r>
      <w:r w:rsidRPr="00F02B87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56D733C9" w14:textId="77777777" w:rsidR="0057351E" w:rsidRPr="000A18C9" w:rsidRDefault="0057351E" w:rsidP="0057351E">
      <w:pPr>
        <w:spacing w:after="0" w:line="240" w:lineRule="auto"/>
        <w:jc w:val="center"/>
        <w:rPr>
          <w:rFonts w:ascii="Ubuntu Light" w:eastAsia="Times New Roman" w:hAnsi="Ubuntu Light" w:cs="Tahoma"/>
          <w:b/>
          <w:bCs/>
          <w:szCs w:val="20"/>
          <w:lang w:eastAsia="pl-PL"/>
        </w:rPr>
      </w:pPr>
      <w:r w:rsidRPr="00F02B87">
        <w:rPr>
          <w:rFonts w:ascii="Ubuntu Light" w:eastAsia="Times New Roman" w:hAnsi="Ubuntu Light" w:cs="Tahoma"/>
          <w:b/>
          <w:bCs/>
          <w:szCs w:val="20"/>
          <w:lang w:eastAsia="pl-PL"/>
        </w:rPr>
        <w:t>WYKAZ DO OCENY PARAMETRÓW TECHNICZNYCH</w:t>
      </w:r>
      <w:r w:rsidRPr="000A18C9">
        <w:rPr>
          <w:rFonts w:ascii="Ubuntu Light" w:eastAsia="Times New Roman" w:hAnsi="Ubuntu Light" w:cs="Tahoma"/>
          <w:b/>
          <w:bCs/>
          <w:szCs w:val="20"/>
          <w:lang w:eastAsia="pl-PL"/>
        </w:rPr>
        <w:t xml:space="preserve"> </w:t>
      </w:r>
    </w:p>
    <w:p w14:paraId="2CA5F0CB" w14:textId="77777777" w:rsidR="00466836" w:rsidRDefault="00466836" w:rsidP="00466836">
      <w:pPr>
        <w:autoSpaceDE w:val="0"/>
        <w:autoSpaceDN w:val="0"/>
        <w:adjustRightInd w:val="0"/>
        <w:rPr>
          <w:rFonts w:ascii="Ubuntu Light" w:eastAsia="MS Mincho" w:hAnsi="Ubuntu Light" w:cs="Tahoma"/>
          <w:b/>
          <w:sz w:val="18"/>
          <w:szCs w:val="18"/>
          <w:lang w:val="en-US" w:eastAsia="ja-JP"/>
        </w:rPr>
      </w:pPr>
    </w:p>
    <w:p w14:paraId="7DDB44F0" w14:textId="341AFB0B" w:rsidR="00466836" w:rsidRDefault="00466836" w:rsidP="00466836">
      <w:pPr>
        <w:autoSpaceDE w:val="0"/>
        <w:autoSpaceDN w:val="0"/>
        <w:adjustRightInd w:val="0"/>
        <w:rPr>
          <w:rFonts w:ascii="Ubuntu Light" w:eastAsia="MS Mincho" w:hAnsi="Ubuntu Light" w:cs="Tahoma"/>
          <w:b/>
          <w:sz w:val="18"/>
          <w:szCs w:val="18"/>
          <w:lang w:val="en-US" w:eastAsia="ja-JP"/>
        </w:rPr>
      </w:pPr>
      <w:r w:rsidRPr="00BA4922">
        <w:rPr>
          <w:rFonts w:ascii="Ubuntu Light" w:eastAsia="MS Mincho" w:hAnsi="Ubuntu Light" w:cs="Tahoma"/>
          <w:b/>
          <w:sz w:val="18"/>
          <w:szCs w:val="18"/>
          <w:lang w:val="en-US" w:eastAsia="ja-JP"/>
        </w:rPr>
        <w:t>K</w:t>
      </w:r>
      <w:r>
        <w:rPr>
          <w:rFonts w:ascii="Ubuntu Light" w:eastAsia="MS Mincho" w:hAnsi="Ubuntu Light" w:cs="Tahoma"/>
          <w:b/>
          <w:sz w:val="18"/>
          <w:szCs w:val="18"/>
          <w:lang w:val="en-US" w:eastAsia="ja-JP"/>
        </w:rPr>
        <w:t>O</w:t>
      </w:r>
      <w:r w:rsidRPr="00BA4922">
        <w:rPr>
          <w:rFonts w:ascii="Ubuntu Light" w:eastAsia="MS Mincho" w:hAnsi="Ubuntu Light" w:cs="Tahoma"/>
          <w:b/>
          <w:sz w:val="18"/>
          <w:szCs w:val="18"/>
          <w:lang w:val="en-US" w:eastAsia="ja-JP"/>
        </w:rPr>
        <w:t>MPUTER</w:t>
      </w:r>
      <w:r>
        <w:rPr>
          <w:rFonts w:ascii="Ubuntu Light" w:eastAsia="MS Mincho" w:hAnsi="Ubuntu Light" w:cs="Tahoma"/>
          <w:b/>
          <w:sz w:val="18"/>
          <w:szCs w:val="18"/>
          <w:lang w:val="en-US" w:eastAsia="ja-JP"/>
        </w:rPr>
        <w:t xml:space="preserve"> stacjonarny  </w:t>
      </w:r>
      <w:r w:rsidRPr="00BA4922">
        <w:rPr>
          <w:rFonts w:ascii="Ubuntu Light" w:eastAsia="MS Mincho" w:hAnsi="Ubuntu Light" w:cs="Tahoma"/>
          <w:b/>
          <w:sz w:val="18"/>
          <w:szCs w:val="18"/>
          <w:lang w:val="en-US" w:eastAsia="ja-JP"/>
        </w:rPr>
        <w:t>Typ</w:t>
      </w:r>
      <w:r>
        <w:rPr>
          <w:rFonts w:ascii="Ubuntu Light" w:eastAsia="MS Mincho" w:hAnsi="Ubuntu Light" w:cs="Tahoma"/>
          <w:b/>
          <w:sz w:val="18"/>
          <w:szCs w:val="18"/>
          <w:lang w:val="en-US" w:eastAsia="ja-JP"/>
        </w:rPr>
        <w:t xml:space="preserve">u </w:t>
      </w:r>
      <w:r w:rsidRPr="00BA4922">
        <w:rPr>
          <w:rFonts w:ascii="Ubuntu Light" w:eastAsia="MS Mincho" w:hAnsi="Ubuntu Light" w:cs="Tahoma"/>
          <w:b/>
          <w:sz w:val="18"/>
          <w:szCs w:val="18"/>
          <w:lang w:val="en-US" w:eastAsia="ja-JP"/>
        </w:rPr>
        <w:t xml:space="preserve"> All-In-One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6466"/>
        <w:gridCol w:w="2580"/>
      </w:tblGrid>
      <w:tr w:rsidR="0046493B" w:rsidRPr="00C05167" w14:paraId="538301A6" w14:textId="77777777" w:rsidTr="00D571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1EB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92D1ED1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57A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  <w:p w14:paraId="0C530179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 xml:space="preserve">„wydajność w testach </w:t>
            </w:r>
            <w:r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PassMark CPU</w:t>
            </w:r>
            <w:r w:rsidRPr="00C05167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”</w:t>
            </w:r>
          </w:p>
          <w:p w14:paraId="676C44DD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E2F" w14:textId="77777777" w:rsidR="0046493B" w:rsidRPr="00807FF9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bCs/>
                <w:color w:val="0B5294" w:themeColor="accent1" w:themeShade="BF"/>
                <w:sz w:val="20"/>
                <w:szCs w:val="20"/>
                <w:lang w:eastAsia="ja-JP"/>
              </w:rPr>
            </w:pPr>
          </w:p>
          <w:p w14:paraId="2E7EDA21" w14:textId="77777777" w:rsidR="0046493B" w:rsidRPr="00807FF9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bCs/>
                <w:color w:val="0B5294" w:themeColor="accent1" w:themeShade="BF"/>
                <w:sz w:val="20"/>
                <w:szCs w:val="20"/>
                <w:lang w:eastAsia="ja-JP"/>
              </w:rPr>
            </w:pPr>
            <w:r w:rsidRPr="00807FF9">
              <w:rPr>
                <w:rFonts w:ascii="Ubuntu Light" w:eastAsia="MS Mincho" w:hAnsi="Ubuntu Light" w:cs="Tahoma"/>
                <w:b/>
                <w:bCs/>
                <w:color w:val="0B5294" w:themeColor="accent1" w:themeShade="BF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46493B" w:rsidRPr="00C05167" w14:paraId="66571109" w14:textId="77777777" w:rsidTr="00D5714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1917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E54" w14:textId="17607208" w:rsidR="00D402F6" w:rsidRPr="000243EE" w:rsidRDefault="00D402F6" w:rsidP="00D402F6">
            <w:pPr>
              <w:autoSpaceDE w:val="0"/>
              <w:autoSpaceDN w:val="0"/>
              <w:adjustRightInd w:val="0"/>
              <w:spacing w:line="254" w:lineRule="auto"/>
              <w:rPr>
                <w:rFonts w:ascii="Ubuntu Light" w:eastAsia="Times New Roman" w:hAnsi="Ubuntu Light" w:cs="Tahoma"/>
                <w:b/>
                <w:bCs/>
                <w:color w:val="0B5294" w:themeColor="accent1" w:themeShade="BF"/>
                <w:sz w:val="20"/>
                <w:szCs w:val="20"/>
                <w:lang w:eastAsia="pl-PL"/>
              </w:rPr>
            </w:pPr>
            <w:r w:rsidRPr="000243EE">
              <w:rPr>
                <w:rFonts w:ascii="Ubuntu Light" w:eastAsia="Times New Roman" w:hAnsi="Ubuntu Light" w:cs="Tahoma"/>
                <w:b/>
                <w:bCs/>
                <w:color w:val="0B5294" w:themeColor="accent1" w:themeShade="BF"/>
                <w:sz w:val="20"/>
                <w:szCs w:val="20"/>
                <w:lang w:eastAsia="pl-PL"/>
              </w:rPr>
              <w:t xml:space="preserve">Podać model </w:t>
            </w:r>
            <w:r w:rsidR="00EC211F">
              <w:rPr>
                <w:rFonts w:ascii="Ubuntu Light" w:eastAsia="Times New Roman" w:hAnsi="Ubuntu Light" w:cs="Tahoma"/>
                <w:b/>
                <w:bCs/>
                <w:color w:val="0B5294" w:themeColor="accent1" w:themeShade="BF"/>
                <w:sz w:val="20"/>
                <w:szCs w:val="20"/>
                <w:lang w:eastAsia="pl-PL"/>
              </w:rPr>
              <w:t xml:space="preserve">zaoferowanego </w:t>
            </w:r>
            <w:r w:rsidRPr="000243EE">
              <w:rPr>
                <w:rFonts w:ascii="Ubuntu Light" w:eastAsia="Times New Roman" w:hAnsi="Ubuntu Light" w:cs="Tahoma"/>
                <w:b/>
                <w:bCs/>
                <w:color w:val="0B5294" w:themeColor="accent1" w:themeShade="BF"/>
                <w:sz w:val="20"/>
                <w:szCs w:val="20"/>
                <w:lang w:eastAsia="pl-PL"/>
              </w:rPr>
              <w:t>procesora ………………………..</w:t>
            </w:r>
          </w:p>
          <w:p w14:paraId="45943018" w14:textId="6E993E17" w:rsidR="00D402F6" w:rsidRDefault="00D402F6" w:rsidP="00D402F6">
            <w:pPr>
              <w:autoSpaceDE w:val="0"/>
              <w:autoSpaceDN w:val="0"/>
              <w:adjustRightInd w:val="0"/>
              <w:rPr>
                <w:rFonts w:ascii="Ubuntu Light" w:eastAsia="Times New Roman" w:hAnsi="Ubuntu Light" w:cs="Tahoma"/>
                <w:sz w:val="20"/>
                <w:szCs w:val="20"/>
                <w:u w:val="single"/>
                <w:lang w:eastAsia="pl-PL"/>
              </w:rPr>
            </w:pPr>
            <w:r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W/w p</w:t>
            </w:r>
            <w:r w:rsidR="0046493B"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rocesor zaoferowanego komputera osiąga w teście wydajności PassMark CPU</w:t>
            </w:r>
            <w:r w:rsidR="0046493B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</w:t>
            </w:r>
            <w:r w:rsidR="0046493B"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na dzień </w:t>
            </w:r>
            <w:r w:rsidR="00B953AC" w:rsidRPr="00B953AC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publikacji ogłoszenia o zamówieniu w Dzienniku Urzędowym Unii Europejskiej </w:t>
            </w:r>
            <w:r w:rsidR="00EC211F" w:rsidRPr="00807FF9">
              <w:rPr>
                <w:rFonts w:ascii="Ubuntu Light" w:eastAsia="Times New Roman" w:hAnsi="Ubuntu Light" w:cs="Tahoma"/>
                <w:sz w:val="16"/>
                <w:szCs w:val="16"/>
                <w:lang w:eastAsia="pl-PL"/>
              </w:rPr>
              <w:t>(</w:t>
            </w:r>
            <w:r w:rsidR="0046493B" w:rsidRPr="00807FF9">
              <w:rPr>
                <w:rFonts w:ascii="Ubuntu Light" w:eastAsia="Times New Roman" w:hAnsi="Ubuntu Light" w:cs="Tahoma"/>
                <w:sz w:val="16"/>
                <w:szCs w:val="16"/>
                <w:lang w:eastAsia="pl-PL"/>
              </w:rPr>
              <w:t xml:space="preserve">wg załączonego wydruku z </w:t>
            </w:r>
            <w:hyperlink r:id="rId8" w:history="1">
              <w:r w:rsidR="0046493B" w:rsidRPr="00807FF9">
                <w:rPr>
                  <w:rStyle w:val="Hipercze"/>
                  <w:rFonts w:ascii="Ubuntu Light" w:hAnsi="Ubuntu Light"/>
                  <w:color w:val="auto"/>
                  <w:sz w:val="16"/>
                  <w:szCs w:val="16"/>
                </w:rPr>
                <w:t>https://www.cpubenchmark.net/CPU_mega_page.html</w:t>
              </w:r>
            </w:hyperlink>
            <w:r w:rsidR="0046493B" w:rsidRPr="00807FF9">
              <w:rPr>
                <w:rFonts w:ascii="Ubuntu Light" w:hAnsi="Ubuntu Light"/>
                <w:sz w:val="16"/>
                <w:szCs w:val="16"/>
              </w:rPr>
              <w:t xml:space="preserve"> stanowiącego  </w:t>
            </w:r>
            <w:r w:rsidR="0046493B" w:rsidRPr="00807FF9">
              <w:rPr>
                <w:rFonts w:ascii="Ubuntu Light" w:eastAsia="Times New Roman" w:hAnsi="Ubuntu Light" w:cs="Tahoma"/>
                <w:sz w:val="16"/>
                <w:szCs w:val="16"/>
                <w:lang w:eastAsia="pl-PL"/>
              </w:rPr>
              <w:t>załącznik nr 9 do SWZ</w:t>
            </w:r>
            <w:r w:rsidR="00EC211F" w:rsidRPr="00807FF9">
              <w:rPr>
                <w:rFonts w:ascii="Ubuntu Light" w:eastAsia="Times New Roman" w:hAnsi="Ubuntu Light" w:cs="Tahoma"/>
                <w:sz w:val="16"/>
                <w:szCs w:val="16"/>
                <w:lang w:eastAsia="pl-PL"/>
              </w:rPr>
              <w:t>)</w:t>
            </w:r>
            <w:r w:rsidR="0046493B" w:rsidRPr="00807FF9">
              <w:rPr>
                <w:rFonts w:ascii="Ubuntu Light" w:eastAsia="Times New Roman" w:hAnsi="Ubuntu Light" w:cs="Tahoma"/>
                <w:sz w:val="16"/>
                <w:szCs w:val="16"/>
                <w:lang w:eastAsia="pl-PL"/>
              </w:rPr>
              <w:t xml:space="preserve"> </w:t>
            </w:r>
            <w:r w:rsidR="0046493B"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wynik:</w:t>
            </w:r>
            <w:r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</w:t>
            </w:r>
            <w:r w:rsidRPr="00EC211F">
              <w:rPr>
                <w:rFonts w:ascii="Ubuntu Light" w:eastAsia="Times New Roman" w:hAnsi="Ubuntu Light" w:cs="Tahoma"/>
                <w:b/>
                <w:bCs/>
                <w:color w:val="0B5294" w:themeColor="accent1" w:themeShade="BF"/>
                <w:sz w:val="20"/>
                <w:szCs w:val="20"/>
                <w:u w:val="single"/>
                <w:lang w:eastAsia="pl-PL"/>
              </w:rPr>
              <w:t>……..…. (podać)</w:t>
            </w:r>
            <w:r>
              <w:rPr>
                <w:rFonts w:ascii="Ubuntu Light" w:eastAsia="Times New Roman" w:hAnsi="Ubuntu Light" w:cs="Tahoma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1BF9CB16" w14:textId="77777777" w:rsidR="0046493B" w:rsidRPr="003A6C96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A/ od 20 900 punktów</w:t>
            </w:r>
            <w:r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w górę</w:t>
            </w:r>
            <w:r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br/>
            </w:r>
            <w:r w:rsidRPr="003A6C96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30</w:t>
            </w:r>
            <w:r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punktów</w:t>
            </w:r>
            <w:r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ab/>
            </w:r>
          </w:p>
          <w:p w14:paraId="58F0BC98" w14:textId="77777777" w:rsidR="0046493B" w:rsidRPr="003A6C96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267FF680" w14:textId="77777777" w:rsidR="0046493B" w:rsidRPr="003A6C96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B/ punktów od 20 600 do 20 899</w:t>
            </w:r>
            <w:r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br/>
            </w:r>
            <w:r w:rsidRPr="003A6C96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20</w:t>
            </w:r>
            <w:r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punktów</w:t>
            </w:r>
          </w:p>
          <w:p w14:paraId="162059D4" w14:textId="77777777" w:rsidR="0046493B" w:rsidRPr="003A6C96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7222DEDF" w14:textId="77777777" w:rsidR="0046493B" w:rsidRPr="003A6C96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C/ punktów od 20 300 do 20 599</w:t>
            </w:r>
            <w:r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br/>
            </w:r>
            <w:r w:rsidRPr="003A6C96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10</w:t>
            </w:r>
            <w:r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punktów</w:t>
            </w:r>
            <w:r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ab/>
            </w:r>
          </w:p>
          <w:p w14:paraId="3ECD0E71" w14:textId="77777777" w:rsidR="0046493B" w:rsidRPr="003A6C96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5BAFE196" w14:textId="77777777" w:rsidR="0046493B" w:rsidRPr="003A6C96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D/ punktów od 20 000 do 20 299</w:t>
            </w:r>
            <w:r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br/>
            </w:r>
            <w:r w:rsidRPr="003A6C96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1</w:t>
            </w:r>
            <w:r w:rsidRPr="003A6C96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</w:t>
            </w:r>
          </w:p>
          <w:p w14:paraId="056E1DD9" w14:textId="77777777" w:rsidR="0046493B" w:rsidRPr="003A6C96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5F3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365FD5A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AB54C1F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783626B6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A</w:t>
            </w:r>
          </w:p>
          <w:p w14:paraId="50781212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95A236B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20D8269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B</w:t>
            </w:r>
          </w:p>
          <w:p w14:paraId="5B50B502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23CF6C7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7D41419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C</w:t>
            </w:r>
          </w:p>
          <w:p w14:paraId="5E13DAD2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ABE9F07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DE7A93C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D</w:t>
            </w:r>
          </w:p>
          <w:p w14:paraId="7B542687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</w:tr>
      <w:tr w:rsidR="0046493B" w:rsidRPr="00C05167" w14:paraId="4348C4F1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A2F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F9D36D6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2</w:t>
            </w:r>
          </w:p>
          <w:p w14:paraId="2D4DA0CF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2B6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  <w:p w14:paraId="3EB7CDF8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„maksymalna ilość pamięci”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5725F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AE160BB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46493B" w:rsidRPr="00C05167" w14:paraId="4B20609C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7AD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CB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382F4876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A/ płyta główna obsługuje maksymalnie 64 GB pamięci operacyjnej</w:t>
            </w:r>
          </w:p>
          <w:p w14:paraId="08FB95D0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20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punktów</w:t>
            </w:r>
          </w:p>
          <w:p w14:paraId="36AEEFDB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70346D3D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B/ płyta główna obsługuje maksymalnie 32 GB pamięci operacyjnej</w:t>
            </w:r>
          </w:p>
          <w:p w14:paraId="264F9E58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1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</w:t>
            </w:r>
          </w:p>
          <w:p w14:paraId="577A6012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48508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A304C5C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C05167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59EE5810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7B53435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DA09949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C05167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45258306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</w:tr>
      <w:tr w:rsidR="0046493B" w:rsidRPr="00C05167" w14:paraId="00FD9CB2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BF0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B6782CE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F0A7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  <w:p w14:paraId="244A0C03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„funkcja zasłonięcia obiektywu”</w:t>
            </w:r>
          </w:p>
          <w:p w14:paraId="47BBA4A8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8AB82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5C851F9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46493B" w:rsidRPr="00C05167" w14:paraId="64D7FBB2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6F9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BAD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2A6F2A30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A/ funkcja zasłonięcia obiektywu realizowana poprzez zintegrowana z kamerą mechaniczną przesłonę obiektywu</w:t>
            </w:r>
          </w:p>
          <w:p w14:paraId="05B2366D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10 punktów</w:t>
            </w:r>
          </w:p>
          <w:p w14:paraId="20DEB5E9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1AF57BF8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B/ funkcja zasłonięcia obiektywu realizowana poprzez mechaniczne schowanie kamery w obudowie komputera</w:t>
            </w:r>
          </w:p>
          <w:p w14:paraId="56A1A824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5 punktów</w:t>
            </w:r>
          </w:p>
          <w:p w14:paraId="12BC5F1F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5F99ED45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C/ funkcja zasłonięcia obiektywu realizowana poprzez mechaniczne zasłonienie obiektywu kamery przesłoną nie zintegrowaną fabrycznie np. niezależna przesłona naklejana na obudowę</w:t>
            </w:r>
          </w:p>
          <w:p w14:paraId="2F305512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1 punkt</w:t>
            </w:r>
          </w:p>
          <w:p w14:paraId="5DA0AF04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22C8442A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28402774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6C3C67AE" w14:textId="77EBB308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27DBD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17E9B7F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C05167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612016D3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271885A1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72CB3752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791629B7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C05167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624B4518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7CA68E0B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CA44485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4E553FE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C05167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C</w:t>
            </w:r>
          </w:p>
          <w:p w14:paraId="4CD42185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0116DAE4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</w:tc>
      </w:tr>
      <w:tr w:rsidR="0046493B" w:rsidRPr="00C05167" w14:paraId="286BB2A8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593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2113BA6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194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  <w:p w14:paraId="2D56EF2D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„kontroler bluetooth</w:t>
            </w:r>
            <w:r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 xml:space="preserve"> 5.x</w:t>
            </w:r>
            <w:r w:rsidRPr="00C05167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”</w:t>
            </w:r>
          </w:p>
          <w:p w14:paraId="7B2264F7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84CD7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4F8D0B7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46493B" w:rsidRPr="00C05167" w14:paraId="1DA145D2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705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94E" w14:textId="77777777" w:rsidR="0046493B" w:rsidRPr="00C05167" w:rsidRDefault="0046493B" w:rsidP="00D57149">
            <w:pPr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B695AAF" w14:textId="77777777" w:rsidR="0046493B" w:rsidRPr="00C05167" w:rsidRDefault="0046493B" w:rsidP="00D57149">
            <w:pPr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A/ kontroler bluetooth wbudowany na płycie głównej lub z kart</w:t>
            </w:r>
            <w:r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ą</w:t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wifi</w:t>
            </w:r>
          </w:p>
          <w:p w14:paraId="53C8D200" w14:textId="77777777" w:rsidR="0046493B" w:rsidRPr="00C05167" w:rsidRDefault="0046493B" w:rsidP="00D57149">
            <w:pPr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10</w:t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punktów</w:t>
            </w:r>
          </w:p>
          <w:p w14:paraId="5A2D2F74" w14:textId="77777777" w:rsidR="0046493B" w:rsidRPr="00C05167" w:rsidRDefault="0046493B" w:rsidP="00D57149">
            <w:pPr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2824CBC" w14:textId="77777777" w:rsidR="0046493B" w:rsidRPr="00C05167" w:rsidRDefault="0046493B" w:rsidP="00D57149">
            <w:pPr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B/ 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</w:rPr>
              <w:t>kontroler zewnętrzny np. USB</w:t>
            </w:r>
          </w:p>
          <w:p w14:paraId="2BC688BD" w14:textId="77777777" w:rsidR="0046493B" w:rsidRPr="00C05167" w:rsidRDefault="0046493B" w:rsidP="00D57149">
            <w:pPr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</w:rPr>
            </w:pPr>
            <w:r w:rsidRPr="006709F0">
              <w:rPr>
                <w:rFonts w:ascii="Ubuntu Light" w:eastAsia="Times New Roman" w:hAnsi="Ubuntu Light" w:cs="Tahoma"/>
                <w:b/>
                <w:sz w:val="20"/>
                <w:szCs w:val="20"/>
              </w:rPr>
              <w:t>1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</w:rPr>
              <w:t xml:space="preserve"> punkt</w:t>
            </w:r>
          </w:p>
          <w:p w14:paraId="7A78763A" w14:textId="77777777" w:rsidR="0046493B" w:rsidRPr="00C05167" w:rsidRDefault="0046493B" w:rsidP="00D57149">
            <w:pPr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C786B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88489B2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val="en-GB"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val="en-GB" w:eastAsia="ja-JP"/>
              </w:rPr>
              <w:t xml:space="preserve"> </w:t>
            </w:r>
            <w:r w:rsidRPr="00C05167">
              <w:rPr>
                <w:rFonts w:ascii="Ubuntu Light" w:eastAsia="MS Mincho" w:hAnsi="Ubuntu Light" w:cs="Tahoma"/>
                <w:b/>
                <w:sz w:val="20"/>
                <w:szCs w:val="20"/>
                <w:lang w:val="en-GB" w:eastAsia="ja-JP"/>
              </w:rPr>
              <w:t>A</w:t>
            </w:r>
          </w:p>
          <w:p w14:paraId="1FA35000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val="en-GB" w:eastAsia="ja-JP"/>
              </w:rPr>
            </w:pPr>
          </w:p>
          <w:p w14:paraId="5740DDC6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E88E399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490494A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val="en-GB"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val="en-GB" w:eastAsia="ja-JP"/>
              </w:rPr>
              <w:t xml:space="preserve"> </w:t>
            </w:r>
            <w:r w:rsidRPr="00C05167">
              <w:rPr>
                <w:rFonts w:ascii="Ubuntu Light" w:eastAsia="MS Mincho" w:hAnsi="Ubuntu Light" w:cs="Tahoma"/>
                <w:b/>
                <w:sz w:val="20"/>
                <w:szCs w:val="20"/>
                <w:lang w:val="en-GB" w:eastAsia="ja-JP"/>
              </w:rPr>
              <w:t>B</w:t>
            </w:r>
          </w:p>
          <w:p w14:paraId="7E585427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val="en-GB" w:eastAsia="ja-JP"/>
              </w:rPr>
            </w:pPr>
          </w:p>
        </w:tc>
      </w:tr>
      <w:tr w:rsidR="0046493B" w:rsidRPr="00C05167" w14:paraId="45622CDF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4143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7D4751D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5</w:t>
            </w:r>
          </w:p>
          <w:p w14:paraId="0C9DC835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799" w14:textId="77777777" w:rsidR="0046493B" w:rsidRDefault="0046493B" w:rsidP="00D57149">
            <w:pPr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02B40DB" w14:textId="77777777" w:rsidR="0046493B" w:rsidRPr="00F77797" w:rsidRDefault="0046493B" w:rsidP="00D57149">
            <w:pPr>
              <w:spacing w:after="0" w:line="240" w:lineRule="auto"/>
              <w:rPr>
                <w:rFonts w:ascii="Ubuntu Light" w:eastAsia="MS Mincho" w:hAnsi="Ubuntu Light" w:cs="Tahoma"/>
                <w:b/>
                <w:i/>
                <w:sz w:val="20"/>
                <w:szCs w:val="20"/>
                <w:lang w:eastAsia="ja-JP"/>
              </w:rPr>
            </w:pPr>
            <w:r w:rsidRPr="00F77797">
              <w:rPr>
                <w:rFonts w:ascii="Ubuntu Light" w:eastAsia="MS Mincho" w:hAnsi="Ubuntu Light" w:cs="Tahoma"/>
                <w:b/>
                <w:i/>
                <w:sz w:val="20"/>
                <w:szCs w:val="20"/>
                <w:lang w:eastAsia="ja-JP"/>
              </w:rPr>
              <w:t>„multimedia”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3D4D8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EE940A8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46493B" w:rsidRPr="00C05167" w14:paraId="2C5330EE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378F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2A5" w14:textId="05901B8C" w:rsidR="0046493B" w:rsidRPr="007F7120" w:rsidRDefault="007F7120" w:rsidP="00D57149">
            <w:pPr>
              <w:spacing w:after="0" w:line="240" w:lineRule="auto"/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</w:pPr>
            <w:r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  <w:t xml:space="preserve">(usunięto) </w:t>
            </w:r>
            <w:r w:rsidRPr="007F7120"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29E63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</w:tr>
      <w:tr w:rsidR="0046493B" w:rsidRPr="00C05167" w14:paraId="2DBBEAB8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2C5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4705DE8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6BEA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  <w:p w14:paraId="116BD9A9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</w:t>
            </w:r>
            <w:r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funkcja PIVOT</w:t>
            </w:r>
            <w:r w:rsidRPr="00C05167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”</w:t>
            </w:r>
          </w:p>
          <w:p w14:paraId="7189E037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B842F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4BACFA0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46493B" w:rsidRPr="00C05167" w14:paraId="0726F41E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5429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F07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67D39FC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A/ </w:t>
            </w:r>
            <w:r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funkcja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PIVOT zaimplementowana w podstawę</w:t>
            </w:r>
          </w:p>
          <w:p w14:paraId="5D26353D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2</w:t>
            </w: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0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punktów</w:t>
            </w:r>
          </w:p>
          <w:p w14:paraId="1DD543F2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99C6C24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B</w:t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/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brak funkcji PIVOT zaimplementowanej w podstawę</w:t>
            </w:r>
          </w:p>
          <w:p w14:paraId="20ED50A9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6709F0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1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</w:t>
            </w:r>
          </w:p>
          <w:p w14:paraId="4B3C23FB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D440D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br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C05167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126887D5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4F2FB970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74E9ED54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C05167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4D42A215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1050CF22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</w:tr>
      <w:tr w:rsidR="0046493B" w:rsidRPr="00C05167" w14:paraId="0D30107B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F2D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86BFEF6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8E6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  <w:p w14:paraId="185F17C1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„system diagnostyczny producenta”</w:t>
            </w:r>
          </w:p>
          <w:p w14:paraId="131F036F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37545" w14:textId="77777777" w:rsidR="0046493B" w:rsidRPr="00C05167" w:rsidRDefault="0046493B" w:rsidP="00D57149">
            <w:pPr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76469787" w14:textId="77777777" w:rsidR="0046493B" w:rsidRPr="00C05167" w:rsidRDefault="0046493B" w:rsidP="00D5714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46493B" w:rsidRPr="00C05167" w14:paraId="039BB86C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EAAC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6D7F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52049700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A/ Wizualny lub akustyczny system diagnostyczny producenta działający nawet w przypadku uszkodzenia dysku twardego z systemem operacyjnym komputera umożliwiający na wykonanie diagnostyki poniższych podzespołów oraz wizualna lub dźwiękowa sygnalizacja w przypadku błędów któregokolwiek z poniższych podzespołów komputera: </w:t>
            </w:r>
          </w:p>
          <w:p w14:paraId="1521AA21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- test pamięci RAM </w:t>
            </w:r>
          </w:p>
          <w:p w14:paraId="47886045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- test dysku twardego</w:t>
            </w:r>
          </w:p>
          <w:p w14:paraId="55E21E51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val="en-GB"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val="en-GB" w:eastAsia="pl-PL"/>
              </w:rPr>
              <w:t xml:space="preserve">- test monitora </w:t>
            </w:r>
          </w:p>
          <w:p w14:paraId="5EB1EECD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val="en-GB"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val="en-GB" w:eastAsia="pl-PL"/>
              </w:rPr>
              <w:t>- test magistrali PCI-e</w:t>
            </w:r>
          </w:p>
          <w:p w14:paraId="6B232575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- test portów USB</w:t>
            </w:r>
          </w:p>
          <w:p w14:paraId="3E60E46D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- test płyty głównej </w:t>
            </w:r>
          </w:p>
          <w:p w14:paraId="26280B3B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- test procesora</w:t>
            </w:r>
          </w:p>
          <w:p w14:paraId="6943A3E8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20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punktów</w:t>
            </w:r>
          </w:p>
          <w:p w14:paraId="62F3F470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43F561E0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B / Brak systemu diagnostycznego producenta spełniającego wymagania podane w punkcie A</w:t>
            </w:r>
          </w:p>
          <w:p w14:paraId="37B8AB83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6709F0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1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</w:t>
            </w:r>
          </w:p>
          <w:p w14:paraId="07E336B4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17238FA9" w14:textId="77777777" w:rsidR="004B618D" w:rsidRDefault="004B618D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382D1F86" w14:textId="77777777" w:rsidR="004B618D" w:rsidRDefault="004B618D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62C1CF42" w14:textId="77777777" w:rsidR="004B618D" w:rsidRDefault="004B618D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66191576" w14:textId="77777777" w:rsidR="004B618D" w:rsidRDefault="004B618D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5C2536ED" w14:textId="77777777" w:rsidR="004B618D" w:rsidRDefault="004B618D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429891F6" w14:textId="6B594E7E" w:rsidR="004B618D" w:rsidRPr="00C05167" w:rsidRDefault="004B618D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46E3E" w14:textId="77777777" w:rsidR="0046493B" w:rsidRPr="00C05167" w:rsidRDefault="0046493B" w:rsidP="00D5714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7AA64598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C05167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57C8C8D6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4CCD93E1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5AF0C4A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777156D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E7DC653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A2E1BD1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5EE0D93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88B826B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B16F752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B1AE452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1B60E69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05385EC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F4575EB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6C99848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C05167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7EE3C8CF" w14:textId="77777777" w:rsidR="0046493B" w:rsidRPr="00C05167" w:rsidRDefault="0046493B" w:rsidP="00D5714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</w:tr>
      <w:tr w:rsidR="0046493B" w:rsidRPr="00C05167" w14:paraId="62880867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73C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F624B6A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8</w:t>
            </w:r>
          </w:p>
          <w:p w14:paraId="08F3F834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C70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</w:pPr>
          </w:p>
          <w:p w14:paraId="2ACF3B59" w14:textId="77777777" w:rsidR="0046493B" w:rsidRPr="00433F8D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433F8D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„interfejs dysku twardego”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483D2" w14:textId="77777777" w:rsidR="0046493B" w:rsidRDefault="0046493B" w:rsidP="00D5714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72E1FBDB" w14:textId="77777777" w:rsidR="0046493B" w:rsidRPr="00C05167" w:rsidRDefault="0046493B" w:rsidP="00D5714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z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aznaczyć właściwy</w:t>
            </w:r>
          </w:p>
        </w:tc>
      </w:tr>
      <w:tr w:rsidR="0046493B" w:rsidRPr="00C05167" w14:paraId="15294692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D66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DB2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06D4F5FC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A/ interfejs M.2 PCIe 3.0 x4 NVMe </w:t>
            </w:r>
          </w:p>
          <w:p w14:paraId="32ED82D0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lastRenderedPageBreak/>
              <w:t>( odczyt min. 2100MB/s, zapis min. 1300MB/s )</w:t>
            </w:r>
          </w:p>
          <w:p w14:paraId="5CC03D3A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20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punktów</w:t>
            </w:r>
          </w:p>
          <w:p w14:paraId="55F9C7D7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6A7460EA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B/ interfejs M.2 PCIe 3.0 x2 NVMe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br/>
              <w:t>( odczyt min. 950MB/s, zapis min. 950MB/s )</w:t>
            </w:r>
          </w:p>
          <w:p w14:paraId="0DB6DABC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1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</w:t>
            </w:r>
          </w:p>
          <w:p w14:paraId="3AF21D16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2B712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14624D4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C05167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7AFF9315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9BA8411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36953B9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ABDA7FD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C05167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18E26F34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41D0CCA5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0247BCF9" w14:textId="77777777" w:rsidR="0046493B" w:rsidRPr="00C05167" w:rsidRDefault="0046493B" w:rsidP="00D5714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</w:tr>
      <w:tr w:rsidR="0046493B" w:rsidRPr="00C05167" w14:paraId="507B2F54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5A9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9372532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9</w:t>
            </w:r>
          </w:p>
          <w:p w14:paraId="039AD24C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CFF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579C661A" w14:textId="77777777" w:rsidR="0046493B" w:rsidRPr="00433F8D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433F8D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„certyfikat TCO Certified”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5C9C4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71A2145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</w:t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aznaczyć właściwy</w:t>
            </w:r>
          </w:p>
        </w:tc>
      </w:tr>
      <w:tr w:rsidR="0046493B" w:rsidRPr="00C05167" w14:paraId="1C502913" w14:textId="77777777" w:rsidTr="00D57149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C80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BBF3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</w:pPr>
          </w:p>
          <w:p w14:paraId="195454FD" w14:textId="02B81DF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i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 xml:space="preserve">A/ zaoferowany komputer </w:t>
            </w:r>
            <w:r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 xml:space="preserve">na dzień składania ofert </w:t>
            </w: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posiada ważny certyfikat TCO Certified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i </w:t>
            </w: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 xml:space="preserve">znajduje się na liście dostępnej pod adresem </w:t>
            </w:r>
            <w:r w:rsidRPr="00C05167">
              <w:rPr>
                <w:rFonts w:ascii="Ubuntu Light" w:eastAsia="Times New Roman" w:hAnsi="Ubuntu Light" w:cs="Tahoma"/>
                <w:i/>
                <w:sz w:val="20"/>
                <w:szCs w:val="20"/>
                <w:lang w:eastAsia="pl-PL"/>
              </w:rPr>
              <w:t>(</w:t>
            </w:r>
            <w:hyperlink r:id="rId9" w:history="1">
              <w:r w:rsidRPr="00C05167">
                <w:rPr>
                  <w:rStyle w:val="Hipercze"/>
                  <w:rFonts w:ascii="Ubuntu Light" w:eastAsia="Times New Roman" w:hAnsi="Ubuntu Light" w:cs="Tahoma"/>
                  <w:i/>
                  <w:color w:val="auto"/>
                  <w:sz w:val="20"/>
                  <w:szCs w:val="20"/>
                  <w:lang w:eastAsia="pl-PL"/>
                </w:rPr>
                <w:t>https://tcocertified.com/product-finder/index?category=All-in-OnePCs</w:t>
              </w:r>
            </w:hyperlink>
            <w:r w:rsidRPr="00C05167">
              <w:rPr>
                <w:rFonts w:ascii="Ubuntu Light" w:eastAsia="Times New Roman" w:hAnsi="Ubuntu Light" w:cs="Tahoma"/>
                <w:i/>
                <w:sz w:val="20"/>
                <w:szCs w:val="20"/>
                <w:lang w:eastAsia="pl-PL"/>
              </w:rPr>
              <w:t>)</w:t>
            </w:r>
            <w:r>
              <w:rPr>
                <w:rFonts w:ascii="Ubuntu Light" w:eastAsia="Times New Roman" w:hAnsi="Ubuntu Light" w:cs="Tahoma"/>
                <w:i/>
                <w:sz w:val="20"/>
                <w:szCs w:val="20"/>
                <w:lang w:eastAsia="pl-PL"/>
              </w:rPr>
              <w:t xml:space="preserve"> </w:t>
            </w:r>
          </w:p>
          <w:p w14:paraId="534D1D30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5C3071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40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punktów</w:t>
            </w:r>
          </w:p>
          <w:p w14:paraId="5065ABE1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677FB0BA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28ABAF2E" w14:textId="6C623D82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i/>
                <w:sz w:val="20"/>
                <w:szCs w:val="20"/>
                <w:lang w:eastAsia="pl-PL"/>
              </w:rPr>
            </w:pP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B/ </w:t>
            </w: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 xml:space="preserve">zaoferowany komputer </w:t>
            </w:r>
            <w:r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 xml:space="preserve">na dzień składania ofert </w:t>
            </w: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nie posiada ważnego certyfikatu TCO Certified</w:t>
            </w:r>
            <w:r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 xml:space="preserve">, i </w:t>
            </w: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nie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</w:t>
            </w: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 xml:space="preserve">znajduje się na liście dostępnej pod adresem </w:t>
            </w:r>
            <w:r w:rsidRPr="00C05167">
              <w:rPr>
                <w:rFonts w:ascii="Ubuntu Light" w:eastAsia="Times New Roman" w:hAnsi="Ubuntu Light" w:cs="Tahoma"/>
                <w:i/>
                <w:sz w:val="20"/>
                <w:szCs w:val="20"/>
                <w:lang w:eastAsia="pl-PL"/>
              </w:rPr>
              <w:t>(</w:t>
            </w:r>
            <w:hyperlink r:id="rId10" w:history="1">
              <w:r w:rsidRPr="00C05167">
                <w:rPr>
                  <w:rStyle w:val="Hipercze"/>
                  <w:rFonts w:ascii="Ubuntu Light" w:eastAsia="Times New Roman" w:hAnsi="Ubuntu Light" w:cs="Tahoma"/>
                  <w:i/>
                  <w:color w:val="auto"/>
                  <w:sz w:val="20"/>
                  <w:szCs w:val="20"/>
                  <w:lang w:eastAsia="pl-PL"/>
                </w:rPr>
                <w:t>https://tcocertified.com/product-finder/index?category=All-in-OnePCs</w:t>
              </w:r>
            </w:hyperlink>
            <w:r w:rsidRPr="00C05167">
              <w:rPr>
                <w:rFonts w:ascii="Ubuntu Light" w:eastAsia="Times New Roman" w:hAnsi="Ubuntu Light" w:cs="Tahoma"/>
                <w:i/>
                <w:sz w:val="20"/>
                <w:szCs w:val="20"/>
                <w:lang w:eastAsia="pl-PL"/>
              </w:rPr>
              <w:t>)</w:t>
            </w:r>
            <w:r>
              <w:rPr>
                <w:rFonts w:ascii="Ubuntu Light" w:eastAsia="Times New Roman" w:hAnsi="Ubuntu Light" w:cs="Tahoma"/>
                <w:i/>
                <w:sz w:val="20"/>
                <w:szCs w:val="20"/>
                <w:lang w:eastAsia="pl-PL"/>
              </w:rPr>
              <w:t xml:space="preserve"> </w:t>
            </w:r>
          </w:p>
          <w:p w14:paraId="5D6C48DB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6709F0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1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</w:t>
            </w:r>
          </w:p>
          <w:p w14:paraId="1E33EEE6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4960B244" w14:textId="0FDE8796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i/>
                <w:sz w:val="20"/>
                <w:szCs w:val="20"/>
                <w:lang w:eastAsia="pl-PL"/>
              </w:rPr>
            </w:pPr>
            <w:r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C</w:t>
            </w: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 xml:space="preserve">/ zaoferowany komputer </w:t>
            </w:r>
            <w:r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 xml:space="preserve">na dzień składania ofert </w:t>
            </w: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posiada ważny certyfikat TCO Certified</w:t>
            </w:r>
            <w:r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 xml:space="preserve">, ale nie </w:t>
            </w:r>
            <w:r w:rsidRPr="00C05167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 xml:space="preserve">znajduje się na liście dostępnej pod adresem </w:t>
            </w:r>
            <w:r w:rsidRPr="00C05167">
              <w:rPr>
                <w:rFonts w:ascii="Ubuntu Light" w:eastAsia="Times New Roman" w:hAnsi="Ubuntu Light" w:cs="Tahoma"/>
                <w:i/>
                <w:sz w:val="20"/>
                <w:szCs w:val="20"/>
                <w:lang w:eastAsia="pl-PL"/>
              </w:rPr>
              <w:t>(</w:t>
            </w:r>
            <w:hyperlink r:id="rId11" w:history="1">
              <w:r w:rsidRPr="00C05167">
                <w:rPr>
                  <w:rStyle w:val="Hipercze"/>
                  <w:rFonts w:ascii="Ubuntu Light" w:eastAsia="Times New Roman" w:hAnsi="Ubuntu Light" w:cs="Tahoma"/>
                  <w:i/>
                  <w:color w:val="auto"/>
                  <w:sz w:val="20"/>
                  <w:szCs w:val="20"/>
                  <w:lang w:eastAsia="pl-PL"/>
                </w:rPr>
                <w:t>https://tcocertified.com/product-finder/index?category=All-in-OnePCs</w:t>
              </w:r>
            </w:hyperlink>
            <w:r w:rsidRPr="00C05167">
              <w:rPr>
                <w:rFonts w:ascii="Ubuntu Light" w:eastAsia="Times New Roman" w:hAnsi="Ubuntu Light" w:cs="Tahoma"/>
                <w:i/>
                <w:sz w:val="20"/>
                <w:szCs w:val="20"/>
                <w:lang w:eastAsia="pl-PL"/>
              </w:rPr>
              <w:t>)</w:t>
            </w:r>
            <w:r>
              <w:rPr>
                <w:rFonts w:ascii="Ubuntu Light" w:eastAsia="Times New Roman" w:hAnsi="Ubuntu Light" w:cs="Tahoma"/>
                <w:i/>
                <w:sz w:val="20"/>
                <w:szCs w:val="20"/>
                <w:lang w:eastAsia="pl-PL"/>
              </w:rPr>
              <w:t xml:space="preserve"> </w:t>
            </w:r>
          </w:p>
          <w:p w14:paraId="1DA3A3D6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1</w:t>
            </w:r>
            <w:r w:rsidRPr="00C05167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</w:t>
            </w:r>
          </w:p>
          <w:p w14:paraId="29D10702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5306AF64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37D19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96305E4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C05167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76E5E58D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CA43760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72ED401A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2C12ABF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7919A43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7D7AAA5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7BA5F86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3EF5A85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C05167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107054B2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406DE2DE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2A52CF3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5BA3900" w14:textId="77777777" w:rsidR="0046493B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74297CDA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C05167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E81C21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C</w:t>
            </w:r>
          </w:p>
          <w:p w14:paraId="76A7BED0" w14:textId="77777777" w:rsidR="0046493B" w:rsidRPr="00C05167" w:rsidRDefault="0046493B" w:rsidP="00D5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</w:tr>
    </w:tbl>
    <w:p w14:paraId="3361542D" w14:textId="77777777" w:rsidR="0057351E" w:rsidRPr="0057351E" w:rsidRDefault="0057351E" w:rsidP="0046493B">
      <w:pPr>
        <w:autoSpaceDE w:val="0"/>
        <w:autoSpaceDN w:val="0"/>
        <w:adjustRightInd w:val="0"/>
        <w:rPr>
          <w:rFonts w:eastAsia="Calibri"/>
          <w:bCs/>
          <w:kern w:val="2"/>
          <w:lang w:eastAsia="zh-CN"/>
        </w:rPr>
      </w:pPr>
    </w:p>
    <w:bookmarkEnd w:id="0"/>
    <w:sectPr w:rsidR="0057351E" w:rsidRPr="0057351E" w:rsidSect="005C55B7">
      <w:headerReference w:type="default" r:id="rId12"/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74A9" w14:textId="461AABCE" w:rsidR="00B35AA3" w:rsidRDefault="00B35AA3" w:rsidP="00B35AA3">
    <w:pPr>
      <w:pStyle w:val="Nagwek"/>
      <w:jc w:val="center"/>
      <w:rPr>
        <w:sz w:val="24"/>
        <w:lang w:eastAsia="pl-PL"/>
      </w:rPr>
    </w:pPr>
    <w:r>
      <w:rPr>
        <w:noProof/>
      </w:rPr>
      <w:drawing>
        <wp:inline distT="0" distB="0" distL="0" distR="0" wp14:anchorId="26DF0A14" wp14:editId="1CC82AB2">
          <wp:extent cx="5904230" cy="631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B0987" w14:textId="77777777" w:rsidR="00B35AA3" w:rsidRPr="00B35AA3" w:rsidRDefault="00B35AA3" w:rsidP="00B35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 w15:restartNumberingAfterBreak="0">
    <w:nsid w:val="0B865556"/>
    <w:multiLevelType w:val="hybridMultilevel"/>
    <w:tmpl w:val="164E3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F5D22F4"/>
    <w:multiLevelType w:val="hybridMultilevel"/>
    <w:tmpl w:val="2070AF84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305456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trike w:val="0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47D23A4"/>
    <w:multiLevelType w:val="hybridMultilevel"/>
    <w:tmpl w:val="06565FE0"/>
    <w:lvl w:ilvl="0" w:tplc="B0D6A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1E956C6B"/>
    <w:multiLevelType w:val="hybridMultilevel"/>
    <w:tmpl w:val="C9729ACE"/>
    <w:lvl w:ilvl="0" w:tplc="5A689A5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53511EF"/>
    <w:multiLevelType w:val="multilevel"/>
    <w:tmpl w:val="B6AA27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2AA715DB"/>
    <w:multiLevelType w:val="hybridMultilevel"/>
    <w:tmpl w:val="F8E4DC24"/>
    <w:lvl w:ilvl="0" w:tplc="163C682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C6D08D7"/>
    <w:multiLevelType w:val="hybridMultilevel"/>
    <w:tmpl w:val="B8F406BA"/>
    <w:lvl w:ilvl="0" w:tplc="F19EF7E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D22DED"/>
    <w:multiLevelType w:val="hybridMultilevel"/>
    <w:tmpl w:val="C9B00E78"/>
    <w:lvl w:ilvl="0" w:tplc="1FD20E0C">
      <w:start w:val="1"/>
      <w:numFmt w:val="decimal"/>
      <w:lvlText w:val="%1."/>
      <w:lvlJc w:val="left"/>
      <w:pPr>
        <w:tabs>
          <w:tab w:val="num" w:pos="-86"/>
        </w:tabs>
        <w:ind w:left="-106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B6B25344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52" w15:restartNumberingAfterBreak="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5D85688"/>
    <w:multiLevelType w:val="hybridMultilevel"/>
    <w:tmpl w:val="F8E642B6"/>
    <w:lvl w:ilvl="0" w:tplc="A450193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6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2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46E76185"/>
    <w:multiLevelType w:val="hybridMultilevel"/>
    <w:tmpl w:val="0046D5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6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657B91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85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0D0272"/>
    <w:multiLevelType w:val="hybridMultilevel"/>
    <w:tmpl w:val="FD74FA8A"/>
    <w:lvl w:ilvl="0" w:tplc="981037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7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8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9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767247A"/>
    <w:multiLevelType w:val="hybridMultilevel"/>
    <w:tmpl w:val="3272B5BC"/>
    <w:lvl w:ilvl="0" w:tplc="39E094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12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3" w15:restartNumberingAfterBreak="0">
    <w:nsid w:val="6FA44798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6045AE4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0" w15:restartNumberingAfterBreak="0">
    <w:nsid w:val="79AE6990"/>
    <w:multiLevelType w:val="hybridMultilevel"/>
    <w:tmpl w:val="39969B5A"/>
    <w:lvl w:ilvl="0" w:tplc="903E02DC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3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62140521">
    <w:abstractNumId w:val="87"/>
  </w:num>
  <w:num w:numId="2" w16cid:durableId="997000670">
    <w:abstractNumId w:val="41"/>
  </w:num>
  <w:num w:numId="3" w16cid:durableId="1731609157">
    <w:abstractNumId w:val="61"/>
  </w:num>
  <w:num w:numId="4" w16cid:durableId="1476872280">
    <w:abstractNumId w:val="104"/>
  </w:num>
  <w:num w:numId="5" w16cid:durableId="1902982989">
    <w:abstractNumId w:val="77"/>
  </w:num>
  <w:num w:numId="6" w16cid:durableId="1044401987">
    <w:abstractNumId w:val="92"/>
  </w:num>
  <w:num w:numId="7" w16cid:durableId="692346114">
    <w:abstractNumId w:val="117"/>
  </w:num>
  <w:num w:numId="8" w16cid:durableId="1568222474">
    <w:abstractNumId w:val="20"/>
  </w:num>
  <w:num w:numId="9" w16cid:durableId="533540310">
    <w:abstractNumId w:val="91"/>
    <w:lvlOverride w:ilvl="0">
      <w:startOverride w:val="1"/>
    </w:lvlOverride>
  </w:num>
  <w:num w:numId="10" w16cid:durableId="710616130">
    <w:abstractNumId w:val="69"/>
    <w:lvlOverride w:ilvl="0">
      <w:startOverride w:val="1"/>
    </w:lvlOverride>
  </w:num>
  <w:num w:numId="11" w16cid:durableId="1664510881">
    <w:abstractNumId w:val="42"/>
  </w:num>
  <w:num w:numId="12" w16cid:durableId="1789667382">
    <w:abstractNumId w:val="12"/>
  </w:num>
  <w:num w:numId="13" w16cid:durableId="1111629237">
    <w:abstractNumId w:val="56"/>
  </w:num>
  <w:num w:numId="14" w16cid:durableId="139687464">
    <w:abstractNumId w:val="32"/>
  </w:num>
  <w:num w:numId="15" w16cid:durableId="1917012280">
    <w:abstractNumId w:val="119"/>
  </w:num>
  <w:num w:numId="16" w16cid:durableId="514926198">
    <w:abstractNumId w:val="17"/>
  </w:num>
  <w:num w:numId="17" w16cid:durableId="1049450590">
    <w:abstractNumId w:val="48"/>
  </w:num>
  <w:num w:numId="18" w16cid:durableId="791362200">
    <w:abstractNumId w:val="46"/>
  </w:num>
  <w:num w:numId="19" w16cid:durableId="1889682206">
    <w:abstractNumId w:val="121"/>
  </w:num>
  <w:num w:numId="20" w16cid:durableId="504439903">
    <w:abstractNumId w:val="60"/>
  </w:num>
  <w:num w:numId="21" w16cid:durableId="1778987732">
    <w:abstractNumId w:val="124"/>
  </w:num>
  <w:num w:numId="22" w16cid:durableId="1186754700">
    <w:abstractNumId w:val="95"/>
  </w:num>
  <w:num w:numId="23" w16cid:durableId="888108849">
    <w:abstractNumId w:val="99"/>
  </w:num>
  <w:num w:numId="24" w16cid:durableId="1976594051">
    <w:abstractNumId w:val="16"/>
  </w:num>
  <w:num w:numId="25" w16cid:durableId="1806702763">
    <w:abstractNumId w:val="33"/>
  </w:num>
  <w:num w:numId="26" w16cid:durableId="1202935702">
    <w:abstractNumId w:val="53"/>
  </w:num>
  <w:num w:numId="27" w16cid:durableId="514152023">
    <w:abstractNumId w:val="72"/>
  </w:num>
  <w:num w:numId="28" w16cid:durableId="849946761">
    <w:abstractNumId w:val="94"/>
  </w:num>
  <w:num w:numId="29" w16cid:durableId="135493586">
    <w:abstractNumId w:val="18"/>
  </w:num>
  <w:num w:numId="30" w16cid:durableId="1513372093">
    <w:abstractNumId w:val="81"/>
  </w:num>
  <w:num w:numId="31" w16cid:durableId="373115043">
    <w:abstractNumId w:val="63"/>
  </w:num>
  <w:num w:numId="32" w16cid:durableId="117804014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67779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0905749">
    <w:abstractNumId w:val="26"/>
  </w:num>
  <w:num w:numId="35" w16cid:durableId="1063874005">
    <w:abstractNumId w:val="64"/>
  </w:num>
  <w:num w:numId="36" w16cid:durableId="711616096">
    <w:abstractNumId w:val="111"/>
  </w:num>
  <w:num w:numId="37" w16cid:durableId="1940288942">
    <w:abstractNumId w:val="13"/>
  </w:num>
  <w:num w:numId="38" w16cid:durableId="2009211960">
    <w:abstractNumId w:val="110"/>
  </w:num>
  <w:num w:numId="39" w16cid:durableId="39598200">
    <w:abstractNumId w:val="21"/>
  </w:num>
  <w:num w:numId="40" w16cid:durableId="1426343867">
    <w:abstractNumId w:val="75"/>
  </w:num>
  <w:num w:numId="41" w16cid:durableId="218249858">
    <w:abstractNumId w:val="97"/>
  </w:num>
  <w:num w:numId="42" w16cid:durableId="863175200">
    <w:abstractNumId w:val="45"/>
  </w:num>
  <w:num w:numId="43" w16cid:durableId="2049716450">
    <w:abstractNumId w:val="65"/>
  </w:num>
  <w:num w:numId="44" w16cid:durableId="1047297336">
    <w:abstractNumId w:val="122"/>
  </w:num>
  <w:num w:numId="45" w16cid:durableId="1896351220">
    <w:abstractNumId w:val="70"/>
  </w:num>
  <w:num w:numId="46" w16cid:durableId="130907540">
    <w:abstractNumId w:val="101"/>
  </w:num>
  <w:num w:numId="47" w16cid:durableId="1745101727">
    <w:abstractNumId w:val="0"/>
  </w:num>
  <w:num w:numId="48" w16cid:durableId="1178959682">
    <w:abstractNumId w:val="71"/>
  </w:num>
  <w:num w:numId="49" w16cid:durableId="1271203331">
    <w:abstractNumId w:val="47"/>
  </w:num>
  <w:num w:numId="50" w16cid:durableId="1391342146">
    <w:abstractNumId w:val="15"/>
  </w:num>
  <w:num w:numId="51" w16cid:durableId="713774620">
    <w:abstractNumId w:val="108"/>
  </w:num>
  <w:num w:numId="52" w16cid:durableId="1155297908">
    <w:abstractNumId w:val="73"/>
  </w:num>
  <w:num w:numId="53" w16cid:durableId="224728780">
    <w:abstractNumId w:val="54"/>
  </w:num>
  <w:num w:numId="54" w16cid:durableId="2141651354">
    <w:abstractNumId w:val="100"/>
  </w:num>
  <w:num w:numId="55" w16cid:durableId="1000425064">
    <w:abstractNumId w:val="35"/>
  </w:num>
  <w:num w:numId="56" w16cid:durableId="319847009">
    <w:abstractNumId w:val="90"/>
  </w:num>
  <w:num w:numId="57" w16cid:durableId="327025800">
    <w:abstractNumId w:val="76"/>
  </w:num>
  <w:num w:numId="58" w16cid:durableId="328679470">
    <w:abstractNumId w:val="107"/>
  </w:num>
  <w:num w:numId="59" w16cid:durableId="1635402257">
    <w:abstractNumId w:val="43"/>
  </w:num>
  <w:num w:numId="60" w16cid:durableId="423234002">
    <w:abstractNumId w:val="83"/>
  </w:num>
  <w:num w:numId="61" w16cid:durableId="1749305948">
    <w:abstractNumId w:val="84"/>
  </w:num>
  <w:num w:numId="62" w16cid:durableId="155801376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5235000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43618950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08778414">
    <w:abstractNumId w:val="79"/>
  </w:num>
  <w:num w:numId="66" w16cid:durableId="1106534586">
    <w:abstractNumId w:val="39"/>
  </w:num>
  <w:num w:numId="67" w16cid:durableId="1055352289">
    <w:abstractNumId w:val="28"/>
  </w:num>
  <w:num w:numId="68" w16cid:durableId="236088714">
    <w:abstractNumId w:val="115"/>
  </w:num>
  <w:num w:numId="69" w16cid:durableId="6996680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5407385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6412153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2733007">
    <w:abstractNumId w:val="74"/>
  </w:num>
  <w:num w:numId="73" w16cid:durableId="1588074053">
    <w:abstractNumId w:val="22"/>
  </w:num>
  <w:num w:numId="74" w16cid:durableId="704142005">
    <w:abstractNumId w:val="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91889480">
    <w:abstractNumId w:val="44"/>
  </w:num>
  <w:num w:numId="76" w16cid:durableId="1810124672">
    <w:abstractNumId w:val="27"/>
  </w:num>
  <w:num w:numId="77" w16cid:durableId="2123500378">
    <w:abstractNumId w:val="30"/>
  </w:num>
  <w:num w:numId="78" w16cid:durableId="1686588228">
    <w:abstractNumId w:val="105"/>
  </w:num>
  <w:num w:numId="79" w16cid:durableId="1283422847">
    <w:abstractNumId w:val="51"/>
  </w:num>
  <w:num w:numId="80" w16cid:durableId="913858091">
    <w:abstractNumId w:val="37"/>
  </w:num>
  <w:num w:numId="81" w16cid:durableId="1837454873">
    <w:abstractNumId w:val="89"/>
  </w:num>
  <w:num w:numId="82" w16cid:durableId="1728920529">
    <w:abstractNumId w:val="25"/>
  </w:num>
  <w:num w:numId="83" w16cid:durableId="88502269">
    <w:abstractNumId w:val="113"/>
  </w:num>
  <w:num w:numId="84" w16cid:durableId="292910582">
    <w:abstractNumId w:val="7"/>
  </w:num>
  <w:num w:numId="85" w16cid:durableId="1568106672">
    <w:abstractNumId w:val="57"/>
  </w:num>
  <w:num w:numId="86" w16cid:durableId="650793673">
    <w:abstractNumId w:val="49"/>
  </w:num>
  <w:num w:numId="87" w16cid:durableId="249196250">
    <w:abstractNumId w:val="52"/>
  </w:num>
  <w:num w:numId="88" w16cid:durableId="801076522">
    <w:abstractNumId w:val="50"/>
  </w:num>
  <w:num w:numId="89" w16cid:durableId="731656616">
    <w:abstractNumId w:val="12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B54"/>
    <w:rsid w:val="00001024"/>
    <w:rsid w:val="00003432"/>
    <w:rsid w:val="000048BA"/>
    <w:rsid w:val="0001176C"/>
    <w:rsid w:val="00015391"/>
    <w:rsid w:val="0001742F"/>
    <w:rsid w:val="000175AF"/>
    <w:rsid w:val="00020803"/>
    <w:rsid w:val="00022963"/>
    <w:rsid w:val="000243EE"/>
    <w:rsid w:val="00032DC4"/>
    <w:rsid w:val="000344E5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4F4"/>
    <w:rsid w:val="0008505A"/>
    <w:rsid w:val="0008572A"/>
    <w:rsid w:val="00085BDA"/>
    <w:rsid w:val="000868A3"/>
    <w:rsid w:val="00086F52"/>
    <w:rsid w:val="00092662"/>
    <w:rsid w:val="000928E8"/>
    <w:rsid w:val="0009709C"/>
    <w:rsid w:val="000A0CD3"/>
    <w:rsid w:val="000A18C9"/>
    <w:rsid w:val="000A229E"/>
    <w:rsid w:val="000A3ACA"/>
    <w:rsid w:val="000A435A"/>
    <w:rsid w:val="000A4DCA"/>
    <w:rsid w:val="000B31A6"/>
    <w:rsid w:val="000C05F0"/>
    <w:rsid w:val="000C4080"/>
    <w:rsid w:val="000C438A"/>
    <w:rsid w:val="000C4C79"/>
    <w:rsid w:val="000C6C54"/>
    <w:rsid w:val="000D1A77"/>
    <w:rsid w:val="000D1BF0"/>
    <w:rsid w:val="000D3A8D"/>
    <w:rsid w:val="000F2C34"/>
    <w:rsid w:val="000F31E5"/>
    <w:rsid w:val="000F41DE"/>
    <w:rsid w:val="0010018A"/>
    <w:rsid w:val="00102A24"/>
    <w:rsid w:val="00102C55"/>
    <w:rsid w:val="00103661"/>
    <w:rsid w:val="001039E6"/>
    <w:rsid w:val="001052B4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4D22"/>
    <w:rsid w:val="001355C4"/>
    <w:rsid w:val="0013632D"/>
    <w:rsid w:val="00137B25"/>
    <w:rsid w:val="00140D10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758E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573A"/>
    <w:rsid w:val="00190371"/>
    <w:rsid w:val="001933CE"/>
    <w:rsid w:val="00195008"/>
    <w:rsid w:val="001A285A"/>
    <w:rsid w:val="001A35E0"/>
    <w:rsid w:val="001A5264"/>
    <w:rsid w:val="001A5665"/>
    <w:rsid w:val="001A5AAF"/>
    <w:rsid w:val="001B2DC2"/>
    <w:rsid w:val="001B39F3"/>
    <w:rsid w:val="001B43E9"/>
    <w:rsid w:val="001B767E"/>
    <w:rsid w:val="001B7A1C"/>
    <w:rsid w:val="001C507C"/>
    <w:rsid w:val="001D3ACC"/>
    <w:rsid w:val="001D55B9"/>
    <w:rsid w:val="001D6082"/>
    <w:rsid w:val="001E19FD"/>
    <w:rsid w:val="001E2AD4"/>
    <w:rsid w:val="001E3875"/>
    <w:rsid w:val="001E5DB6"/>
    <w:rsid w:val="001E7493"/>
    <w:rsid w:val="001F336B"/>
    <w:rsid w:val="001F4D94"/>
    <w:rsid w:val="001F5D35"/>
    <w:rsid w:val="001F7862"/>
    <w:rsid w:val="002004D0"/>
    <w:rsid w:val="002015D7"/>
    <w:rsid w:val="00202D8E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22F3E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50A71"/>
    <w:rsid w:val="00250DB1"/>
    <w:rsid w:val="002515BB"/>
    <w:rsid w:val="002521B0"/>
    <w:rsid w:val="00252B88"/>
    <w:rsid w:val="00254826"/>
    <w:rsid w:val="002612D9"/>
    <w:rsid w:val="002615B4"/>
    <w:rsid w:val="002647E2"/>
    <w:rsid w:val="00264B95"/>
    <w:rsid w:val="002721A8"/>
    <w:rsid w:val="0027387F"/>
    <w:rsid w:val="00274CC4"/>
    <w:rsid w:val="00280C2D"/>
    <w:rsid w:val="00282665"/>
    <w:rsid w:val="00284DD0"/>
    <w:rsid w:val="002856A5"/>
    <w:rsid w:val="0029017C"/>
    <w:rsid w:val="00291838"/>
    <w:rsid w:val="00291B2D"/>
    <w:rsid w:val="002929EE"/>
    <w:rsid w:val="002956D4"/>
    <w:rsid w:val="0029767F"/>
    <w:rsid w:val="002A38A2"/>
    <w:rsid w:val="002A6246"/>
    <w:rsid w:val="002A6AF5"/>
    <w:rsid w:val="002A72A5"/>
    <w:rsid w:val="002B01F6"/>
    <w:rsid w:val="002B32A1"/>
    <w:rsid w:val="002C07F3"/>
    <w:rsid w:val="002C2528"/>
    <w:rsid w:val="002C3F5D"/>
    <w:rsid w:val="002C47FE"/>
    <w:rsid w:val="002C4B8B"/>
    <w:rsid w:val="002C7A14"/>
    <w:rsid w:val="002D31A8"/>
    <w:rsid w:val="002D6EAD"/>
    <w:rsid w:val="002E086C"/>
    <w:rsid w:val="002E116C"/>
    <w:rsid w:val="002E32EC"/>
    <w:rsid w:val="002E4D6D"/>
    <w:rsid w:val="002E5AF6"/>
    <w:rsid w:val="002F0189"/>
    <w:rsid w:val="002F17CF"/>
    <w:rsid w:val="002F190A"/>
    <w:rsid w:val="002F1D6A"/>
    <w:rsid w:val="002F25B9"/>
    <w:rsid w:val="002F2A1C"/>
    <w:rsid w:val="002F50DA"/>
    <w:rsid w:val="002F6DDF"/>
    <w:rsid w:val="002F7C9E"/>
    <w:rsid w:val="003004C9"/>
    <w:rsid w:val="00302293"/>
    <w:rsid w:val="00302BCB"/>
    <w:rsid w:val="0030347B"/>
    <w:rsid w:val="003074ED"/>
    <w:rsid w:val="003106B8"/>
    <w:rsid w:val="0031383D"/>
    <w:rsid w:val="003240BA"/>
    <w:rsid w:val="00330EB4"/>
    <w:rsid w:val="003311E8"/>
    <w:rsid w:val="00332CB8"/>
    <w:rsid w:val="003335EF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1F6C"/>
    <w:rsid w:val="00363B19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4C47"/>
    <w:rsid w:val="00396884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D46"/>
    <w:rsid w:val="003D10D7"/>
    <w:rsid w:val="003D3857"/>
    <w:rsid w:val="003D395B"/>
    <w:rsid w:val="003D49AF"/>
    <w:rsid w:val="003D4EFD"/>
    <w:rsid w:val="003E5BD5"/>
    <w:rsid w:val="003F0ADC"/>
    <w:rsid w:val="003F5A6F"/>
    <w:rsid w:val="003F671A"/>
    <w:rsid w:val="00400F14"/>
    <w:rsid w:val="004013D1"/>
    <w:rsid w:val="00401DC9"/>
    <w:rsid w:val="00405F9E"/>
    <w:rsid w:val="00410767"/>
    <w:rsid w:val="00410CA5"/>
    <w:rsid w:val="00411B99"/>
    <w:rsid w:val="004128F1"/>
    <w:rsid w:val="00412F5C"/>
    <w:rsid w:val="00413392"/>
    <w:rsid w:val="00414588"/>
    <w:rsid w:val="004165BB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3DD7"/>
    <w:rsid w:val="0046493B"/>
    <w:rsid w:val="00464E24"/>
    <w:rsid w:val="0046523B"/>
    <w:rsid w:val="00465C88"/>
    <w:rsid w:val="00466836"/>
    <w:rsid w:val="004701F7"/>
    <w:rsid w:val="00470A7C"/>
    <w:rsid w:val="00471B55"/>
    <w:rsid w:val="00472DD1"/>
    <w:rsid w:val="00476ACC"/>
    <w:rsid w:val="004771F7"/>
    <w:rsid w:val="00477753"/>
    <w:rsid w:val="00477E2F"/>
    <w:rsid w:val="00483CA1"/>
    <w:rsid w:val="00483D9C"/>
    <w:rsid w:val="00487154"/>
    <w:rsid w:val="004938DD"/>
    <w:rsid w:val="00494A97"/>
    <w:rsid w:val="00496A9D"/>
    <w:rsid w:val="004A14E1"/>
    <w:rsid w:val="004A35B9"/>
    <w:rsid w:val="004A3A93"/>
    <w:rsid w:val="004A53D3"/>
    <w:rsid w:val="004A5815"/>
    <w:rsid w:val="004A6A40"/>
    <w:rsid w:val="004B43BF"/>
    <w:rsid w:val="004B5587"/>
    <w:rsid w:val="004B618D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5C80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4F7E3E"/>
    <w:rsid w:val="00507907"/>
    <w:rsid w:val="005100FE"/>
    <w:rsid w:val="005103ED"/>
    <w:rsid w:val="00511B98"/>
    <w:rsid w:val="00511D07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61D2"/>
    <w:rsid w:val="0054697A"/>
    <w:rsid w:val="00547EF2"/>
    <w:rsid w:val="00555D5C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2A3D"/>
    <w:rsid w:val="0057351E"/>
    <w:rsid w:val="00574D10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7B6"/>
    <w:rsid w:val="005962F4"/>
    <w:rsid w:val="00597E9D"/>
    <w:rsid w:val="005A01D4"/>
    <w:rsid w:val="005A0960"/>
    <w:rsid w:val="005A28C9"/>
    <w:rsid w:val="005A4F5D"/>
    <w:rsid w:val="005A5C8D"/>
    <w:rsid w:val="005A632B"/>
    <w:rsid w:val="005A6872"/>
    <w:rsid w:val="005A7D3A"/>
    <w:rsid w:val="005B0A1A"/>
    <w:rsid w:val="005B23A5"/>
    <w:rsid w:val="005B249C"/>
    <w:rsid w:val="005B263E"/>
    <w:rsid w:val="005B2AB2"/>
    <w:rsid w:val="005B4B69"/>
    <w:rsid w:val="005B4FCA"/>
    <w:rsid w:val="005B62FB"/>
    <w:rsid w:val="005C0073"/>
    <w:rsid w:val="005C046A"/>
    <w:rsid w:val="005C0C73"/>
    <w:rsid w:val="005C1F97"/>
    <w:rsid w:val="005C238A"/>
    <w:rsid w:val="005C25EF"/>
    <w:rsid w:val="005C55B7"/>
    <w:rsid w:val="005C7D8D"/>
    <w:rsid w:val="005D1D13"/>
    <w:rsid w:val="005D421D"/>
    <w:rsid w:val="005D4C45"/>
    <w:rsid w:val="005D57FD"/>
    <w:rsid w:val="005E073B"/>
    <w:rsid w:val="005E0E12"/>
    <w:rsid w:val="005E1A5F"/>
    <w:rsid w:val="005E245E"/>
    <w:rsid w:val="005E4BEB"/>
    <w:rsid w:val="005E5AC7"/>
    <w:rsid w:val="005E6C25"/>
    <w:rsid w:val="005F31E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6427"/>
    <w:rsid w:val="00616A83"/>
    <w:rsid w:val="0061745E"/>
    <w:rsid w:val="00617855"/>
    <w:rsid w:val="00617BBE"/>
    <w:rsid w:val="00621C28"/>
    <w:rsid w:val="00622609"/>
    <w:rsid w:val="00623AA2"/>
    <w:rsid w:val="00626869"/>
    <w:rsid w:val="00626A6A"/>
    <w:rsid w:val="00631D86"/>
    <w:rsid w:val="006331D9"/>
    <w:rsid w:val="006347A0"/>
    <w:rsid w:val="00637645"/>
    <w:rsid w:val="006404A8"/>
    <w:rsid w:val="0064189A"/>
    <w:rsid w:val="00642CD3"/>
    <w:rsid w:val="006456B1"/>
    <w:rsid w:val="00646F0C"/>
    <w:rsid w:val="006543A0"/>
    <w:rsid w:val="006553DB"/>
    <w:rsid w:val="006576BC"/>
    <w:rsid w:val="00661CC9"/>
    <w:rsid w:val="00662EB5"/>
    <w:rsid w:val="00665646"/>
    <w:rsid w:val="00666D52"/>
    <w:rsid w:val="006740D6"/>
    <w:rsid w:val="00674BC2"/>
    <w:rsid w:val="00680D10"/>
    <w:rsid w:val="0068326A"/>
    <w:rsid w:val="00686DDF"/>
    <w:rsid w:val="00690076"/>
    <w:rsid w:val="00692F23"/>
    <w:rsid w:val="00696A07"/>
    <w:rsid w:val="00697785"/>
    <w:rsid w:val="00697813"/>
    <w:rsid w:val="00697DDE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2BCF"/>
    <w:rsid w:val="006D42F8"/>
    <w:rsid w:val="006D70A5"/>
    <w:rsid w:val="006D732E"/>
    <w:rsid w:val="006D7B04"/>
    <w:rsid w:val="006E06C1"/>
    <w:rsid w:val="006E2B7C"/>
    <w:rsid w:val="006E3C92"/>
    <w:rsid w:val="006E4ED2"/>
    <w:rsid w:val="006F1BA2"/>
    <w:rsid w:val="006F231F"/>
    <w:rsid w:val="006F235E"/>
    <w:rsid w:val="006F29E6"/>
    <w:rsid w:val="006F50FD"/>
    <w:rsid w:val="00700B11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2F13"/>
    <w:rsid w:val="007234D3"/>
    <w:rsid w:val="00723D43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5E53"/>
    <w:rsid w:val="00747DE9"/>
    <w:rsid w:val="007554D1"/>
    <w:rsid w:val="007556CC"/>
    <w:rsid w:val="007614EA"/>
    <w:rsid w:val="00761618"/>
    <w:rsid w:val="00762B9C"/>
    <w:rsid w:val="007630CD"/>
    <w:rsid w:val="007670FE"/>
    <w:rsid w:val="007742A5"/>
    <w:rsid w:val="007803FB"/>
    <w:rsid w:val="00780E96"/>
    <w:rsid w:val="007851D1"/>
    <w:rsid w:val="0078640B"/>
    <w:rsid w:val="0078739B"/>
    <w:rsid w:val="007907FB"/>
    <w:rsid w:val="00792C1F"/>
    <w:rsid w:val="00793B39"/>
    <w:rsid w:val="00795657"/>
    <w:rsid w:val="00796734"/>
    <w:rsid w:val="007968C2"/>
    <w:rsid w:val="007A0592"/>
    <w:rsid w:val="007A064F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71EC"/>
    <w:rsid w:val="007C7396"/>
    <w:rsid w:val="007E139D"/>
    <w:rsid w:val="007E4490"/>
    <w:rsid w:val="007E660B"/>
    <w:rsid w:val="007F0576"/>
    <w:rsid w:val="007F1FFF"/>
    <w:rsid w:val="007F2401"/>
    <w:rsid w:val="007F2F2B"/>
    <w:rsid w:val="007F5176"/>
    <w:rsid w:val="007F6B9B"/>
    <w:rsid w:val="007F7120"/>
    <w:rsid w:val="007F7478"/>
    <w:rsid w:val="007F7A79"/>
    <w:rsid w:val="007F7FB6"/>
    <w:rsid w:val="00805438"/>
    <w:rsid w:val="00806575"/>
    <w:rsid w:val="0080753C"/>
    <w:rsid w:val="00807FF9"/>
    <w:rsid w:val="00811F20"/>
    <w:rsid w:val="008158D4"/>
    <w:rsid w:val="0082135B"/>
    <w:rsid w:val="00825803"/>
    <w:rsid w:val="0082662C"/>
    <w:rsid w:val="008278A7"/>
    <w:rsid w:val="008307DB"/>
    <w:rsid w:val="00836551"/>
    <w:rsid w:val="00843826"/>
    <w:rsid w:val="00844689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BB"/>
    <w:rsid w:val="00872767"/>
    <w:rsid w:val="00872BDF"/>
    <w:rsid w:val="00873160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3E29"/>
    <w:rsid w:val="008D3FEB"/>
    <w:rsid w:val="008D60A3"/>
    <w:rsid w:val="008D6D0A"/>
    <w:rsid w:val="008D7396"/>
    <w:rsid w:val="008E11F3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6142"/>
    <w:rsid w:val="009012B3"/>
    <w:rsid w:val="00902DA2"/>
    <w:rsid w:val="00905052"/>
    <w:rsid w:val="009064FB"/>
    <w:rsid w:val="00906707"/>
    <w:rsid w:val="0090670F"/>
    <w:rsid w:val="009109EA"/>
    <w:rsid w:val="00911CF6"/>
    <w:rsid w:val="00911D6A"/>
    <w:rsid w:val="0091383D"/>
    <w:rsid w:val="009151A1"/>
    <w:rsid w:val="00916424"/>
    <w:rsid w:val="00916562"/>
    <w:rsid w:val="0092242F"/>
    <w:rsid w:val="0092449A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37E1"/>
    <w:rsid w:val="00954208"/>
    <w:rsid w:val="0095566A"/>
    <w:rsid w:val="00955690"/>
    <w:rsid w:val="0095607C"/>
    <w:rsid w:val="00957DB4"/>
    <w:rsid w:val="00960B2F"/>
    <w:rsid w:val="00963F8F"/>
    <w:rsid w:val="00964495"/>
    <w:rsid w:val="0096471F"/>
    <w:rsid w:val="009647F8"/>
    <w:rsid w:val="00965019"/>
    <w:rsid w:val="00966FEC"/>
    <w:rsid w:val="0097254A"/>
    <w:rsid w:val="00973C5B"/>
    <w:rsid w:val="00975DEC"/>
    <w:rsid w:val="00975F9A"/>
    <w:rsid w:val="00976701"/>
    <w:rsid w:val="00977DB3"/>
    <w:rsid w:val="00980E6B"/>
    <w:rsid w:val="0098203D"/>
    <w:rsid w:val="00983DEC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5824"/>
    <w:rsid w:val="009D6080"/>
    <w:rsid w:val="009E0102"/>
    <w:rsid w:val="009E07E9"/>
    <w:rsid w:val="009E15B4"/>
    <w:rsid w:val="009E49EA"/>
    <w:rsid w:val="009E5517"/>
    <w:rsid w:val="009E580C"/>
    <w:rsid w:val="009E78A4"/>
    <w:rsid w:val="009F3EC3"/>
    <w:rsid w:val="009F4C83"/>
    <w:rsid w:val="009F50BB"/>
    <w:rsid w:val="009F517A"/>
    <w:rsid w:val="009F5295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62A4"/>
    <w:rsid w:val="00A078FC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64CA"/>
    <w:rsid w:val="00A47494"/>
    <w:rsid w:val="00A500F8"/>
    <w:rsid w:val="00A535E4"/>
    <w:rsid w:val="00A57255"/>
    <w:rsid w:val="00A57735"/>
    <w:rsid w:val="00A617E0"/>
    <w:rsid w:val="00A61EB9"/>
    <w:rsid w:val="00A7133E"/>
    <w:rsid w:val="00A729BD"/>
    <w:rsid w:val="00A72D69"/>
    <w:rsid w:val="00A73101"/>
    <w:rsid w:val="00A74555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0479"/>
    <w:rsid w:val="00A926A6"/>
    <w:rsid w:val="00A9472E"/>
    <w:rsid w:val="00A96859"/>
    <w:rsid w:val="00A972BB"/>
    <w:rsid w:val="00AA023D"/>
    <w:rsid w:val="00AA06A2"/>
    <w:rsid w:val="00AA20B7"/>
    <w:rsid w:val="00AA4427"/>
    <w:rsid w:val="00AA6777"/>
    <w:rsid w:val="00AB0107"/>
    <w:rsid w:val="00AB6D3C"/>
    <w:rsid w:val="00AC60A4"/>
    <w:rsid w:val="00AD0D66"/>
    <w:rsid w:val="00AD2CF4"/>
    <w:rsid w:val="00AD2EA6"/>
    <w:rsid w:val="00AD3E7F"/>
    <w:rsid w:val="00AD4038"/>
    <w:rsid w:val="00AD4609"/>
    <w:rsid w:val="00AD7A24"/>
    <w:rsid w:val="00AE0C4C"/>
    <w:rsid w:val="00AE1555"/>
    <w:rsid w:val="00AE175D"/>
    <w:rsid w:val="00AE2178"/>
    <w:rsid w:val="00AE55D4"/>
    <w:rsid w:val="00AE6B78"/>
    <w:rsid w:val="00AF0620"/>
    <w:rsid w:val="00AF237F"/>
    <w:rsid w:val="00AF3C82"/>
    <w:rsid w:val="00AF40A0"/>
    <w:rsid w:val="00AF5441"/>
    <w:rsid w:val="00AF60CC"/>
    <w:rsid w:val="00AF657F"/>
    <w:rsid w:val="00AF69A2"/>
    <w:rsid w:val="00B047DD"/>
    <w:rsid w:val="00B05172"/>
    <w:rsid w:val="00B07DBF"/>
    <w:rsid w:val="00B102A2"/>
    <w:rsid w:val="00B15BCE"/>
    <w:rsid w:val="00B2187C"/>
    <w:rsid w:val="00B25A57"/>
    <w:rsid w:val="00B25B88"/>
    <w:rsid w:val="00B27FED"/>
    <w:rsid w:val="00B30A73"/>
    <w:rsid w:val="00B31493"/>
    <w:rsid w:val="00B31F64"/>
    <w:rsid w:val="00B33ECB"/>
    <w:rsid w:val="00B35AA3"/>
    <w:rsid w:val="00B40E88"/>
    <w:rsid w:val="00B4462B"/>
    <w:rsid w:val="00B453BF"/>
    <w:rsid w:val="00B474C4"/>
    <w:rsid w:val="00B506FC"/>
    <w:rsid w:val="00B5340A"/>
    <w:rsid w:val="00B54BA2"/>
    <w:rsid w:val="00B56426"/>
    <w:rsid w:val="00B5729E"/>
    <w:rsid w:val="00B57B8B"/>
    <w:rsid w:val="00B6692C"/>
    <w:rsid w:val="00B67031"/>
    <w:rsid w:val="00B7135A"/>
    <w:rsid w:val="00B74B56"/>
    <w:rsid w:val="00B75232"/>
    <w:rsid w:val="00B75AC7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53AC"/>
    <w:rsid w:val="00B97BDA"/>
    <w:rsid w:val="00BA0322"/>
    <w:rsid w:val="00BA3360"/>
    <w:rsid w:val="00BA34DE"/>
    <w:rsid w:val="00BA3C41"/>
    <w:rsid w:val="00BA7540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5481"/>
    <w:rsid w:val="00BC07DA"/>
    <w:rsid w:val="00BC49C6"/>
    <w:rsid w:val="00BD1021"/>
    <w:rsid w:val="00BD3A80"/>
    <w:rsid w:val="00BD524C"/>
    <w:rsid w:val="00BD5573"/>
    <w:rsid w:val="00BD6AB5"/>
    <w:rsid w:val="00BE088D"/>
    <w:rsid w:val="00BE3D15"/>
    <w:rsid w:val="00BE54A5"/>
    <w:rsid w:val="00BE7E18"/>
    <w:rsid w:val="00BF0167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21206"/>
    <w:rsid w:val="00C21782"/>
    <w:rsid w:val="00C24B7E"/>
    <w:rsid w:val="00C25CBD"/>
    <w:rsid w:val="00C30409"/>
    <w:rsid w:val="00C30EC9"/>
    <w:rsid w:val="00C323B5"/>
    <w:rsid w:val="00C325BF"/>
    <w:rsid w:val="00C336F2"/>
    <w:rsid w:val="00C347D0"/>
    <w:rsid w:val="00C34E88"/>
    <w:rsid w:val="00C409AF"/>
    <w:rsid w:val="00C41AF5"/>
    <w:rsid w:val="00C41F55"/>
    <w:rsid w:val="00C430F9"/>
    <w:rsid w:val="00C431B0"/>
    <w:rsid w:val="00C43BA8"/>
    <w:rsid w:val="00C459B7"/>
    <w:rsid w:val="00C46CF8"/>
    <w:rsid w:val="00C47022"/>
    <w:rsid w:val="00C474C1"/>
    <w:rsid w:val="00C5322B"/>
    <w:rsid w:val="00C5420E"/>
    <w:rsid w:val="00C574CB"/>
    <w:rsid w:val="00C60E6A"/>
    <w:rsid w:val="00C672DC"/>
    <w:rsid w:val="00C71AD5"/>
    <w:rsid w:val="00C71C8F"/>
    <w:rsid w:val="00C758DC"/>
    <w:rsid w:val="00C77555"/>
    <w:rsid w:val="00C842FC"/>
    <w:rsid w:val="00C84DFB"/>
    <w:rsid w:val="00C8509C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61C"/>
    <w:rsid w:val="00CA0F0A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4A3F"/>
    <w:rsid w:val="00CC5192"/>
    <w:rsid w:val="00CC5F1F"/>
    <w:rsid w:val="00CD0E09"/>
    <w:rsid w:val="00CD2625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F1E4A"/>
    <w:rsid w:val="00CF21B8"/>
    <w:rsid w:val="00CF5BFA"/>
    <w:rsid w:val="00D10CF9"/>
    <w:rsid w:val="00D10DB1"/>
    <w:rsid w:val="00D11224"/>
    <w:rsid w:val="00D169BA"/>
    <w:rsid w:val="00D17EF5"/>
    <w:rsid w:val="00D238C9"/>
    <w:rsid w:val="00D24F3D"/>
    <w:rsid w:val="00D2518E"/>
    <w:rsid w:val="00D26FFF"/>
    <w:rsid w:val="00D30776"/>
    <w:rsid w:val="00D32D84"/>
    <w:rsid w:val="00D35081"/>
    <w:rsid w:val="00D37136"/>
    <w:rsid w:val="00D37A62"/>
    <w:rsid w:val="00D40169"/>
    <w:rsid w:val="00D402F6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2AF"/>
    <w:rsid w:val="00D84D5E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B678F"/>
    <w:rsid w:val="00DB6CB3"/>
    <w:rsid w:val="00DB7149"/>
    <w:rsid w:val="00DB7E33"/>
    <w:rsid w:val="00DC04F0"/>
    <w:rsid w:val="00DC054B"/>
    <w:rsid w:val="00DC0A12"/>
    <w:rsid w:val="00DC1207"/>
    <w:rsid w:val="00DC1339"/>
    <w:rsid w:val="00DC3253"/>
    <w:rsid w:val="00DC6D41"/>
    <w:rsid w:val="00DD1128"/>
    <w:rsid w:val="00DD1518"/>
    <w:rsid w:val="00DD2416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2006"/>
    <w:rsid w:val="00E15353"/>
    <w:rsid w:val="00E20CA9"/>
    <w:rsid w:val="00E21F31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40291"/>
    <w:rsid w:val="00E425EB"/>
    <w:rsid w:val="00E436B4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7609"/>
    <w:rsid w:val="00E80028"/>
    <w:rsid w:val="00E83651"/>
    <w:rsid w:val="00E83935"/>
    <w:rsid w:val="00E91022"/>
    <w:rsid w:val="00E93112"/>
    <w:rsid w:val="00E94E53"/>
    <w:rsid w:val="00E94FDB"/>
    <w:rsid w:val="00E95CF0"/>
    <w:rsid w:val="00EA16A6"/>
    <w:rsid w:val="00EA3FCA"/>
    <w:rsid w:val="00EA57A8"/>
    <w:rsid w:val="00EA7F58"/>
    <w:rsid w:val="00EB140F"/>
    <w:rsid w:val="00EB52E0"/>
    <w:rsid w:val="00EB6F5B"/>
    <w:rsid w:val="00EC0A6F"/>
    <w:rsid w:val="00EC15C9"/>
    <w:rsid w:val="00EC211F"/>
    <w:rsid w:val="00EC3D30"/>
    <w:rsid w:val="00EC4037"/>
    <w:rsid w:val="00EC4AB6"/>
    <w:rsid w:val="00EC7F65"/>
    <w:rsid w:val="00ED03B7"/>
    <w:rsid w:val="00ED1384"/>
    <w:rsid w:val="00ED359D"/>
    <w:rsid w:val="00ED3BF2"/>
    <w:rsid w:val="00ED7710"/>
    <w:rsid w:val="00EE3B1E"/>
    <w:rsid w:val="00EE5630"/>
    <w:rsid w:val="00EF3CC0"/>
    <w:rsid w:val="00EF69F7"/>
    <w:rsid w:val="00F02828"/>
    <w:rsid w:val="00F03B19"/>
    <w:rsid w:val="00F040A9"/>
    <w:rsid w:val="00F0528A"/>
    <w:rsid w:val="00F06258"/>
    <w:rsid w:val="00F062FE"/>
    <w:rsid w:val="00F07C78"/>
    <w:rsid w:val="00F106C1"/>
    <w:rsid w:val="00F10970"/>
    <w:rsid w:val="00F17FE3"/>
    <w:rsid w:val="00F20374"/>
    <w:rsid w:val="00F2038E"/>
    <w:rsid w:val="00F20AB4"/>
    <w:rsid w:val="00F24723"/>
    <w:rsid w:val="00F24A95"/>
    <w:rsid w:val="00F2504B"/>
    <w:rsid w:val="00F26A04"/>
    <w:rsid w:val="00F26F6E"/>
    <w:rsid w:val="00F31086"/>
    <w:rsid w:val="00F31C07"/>
    <w:rsid w:val="00F332C7"/>
    <w:rsid w:val="00F36C7E"/>
    <w:rsid w:val="00F37031"/>
    <w:rsid w:val="00F44367"/>
    <w:rsid w:val="00F473F8"/>
    <w:rsid w:val="00F50863"/>
    <w:rsid w:val="00F50E91"/>
    <w:rsid w:val="00F52BD3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3B92"/>
    <w:rsid w:val="00F94634"/>
    <w:rsid w:val="00F94BA4"/>
    <w:rsid w:val="00F968E5"/>
    <w:rsid w:val="00F9768D"/>
    <w:rsid w:val="00FA1029"/>
    <w:rsid w:val="00FA2EED"/>
    <w:rsid w:val="00FA468A"/>
    <w:rsid w:val="00FA5525"/>
    <w:rsid w:val="00FA7090"/>
    <w:rsid w:val="00FA7B3F"/>
    <w:rsid w:val="00FB2294"/>
    <w:rsid w:val="00FB2809"/>
    <w:rsid w:val="00FB30D9"/>
    <w:rsid w:val="00FB3866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1BF5"/>
    <w:rsid w:val="00FE23F5"/>
    <w:rsid w:val="00FE3F98"/>
    <w:rsid w:val="00FE5995"/>
    <w:rsid w:val="00FE741B"/>
    <w:rsid w:val="00FF0B6E"/>
    <w:rsid w:val="00FF3EA6"/>
    <w:rsid w:val="00FF4010"/>
    <w:rsid w:val="00FF501B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432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7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8"/>
      </w:numPr>
    </w:pPr>
  </w:style>
  <w:style w:type="numbering" w:customStyle="1" w:styleId="WW8Num2011111">
    <w:name w:val="WW8Num2011111"/>
    <w:basedOn w:val="Bezlisty"/>
    <w:rsid w:val="00250DB1"/>
    <w:pPr>
      <w:numPr>
        <w:numId w:val="44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9"/>
      </w:numPr>
    </w:pPr>
  </w:style>
  <w:style w:type="numbering" w:customStyle="1" w:styleId="WWNum15">
    <w:name w:val="WWNum15"/>
    <w:rsid w:val="008A5C8F"/>
    <w:pPr>
      <w:numPr>
        <w:numId w:val="40"/>
      </w:numPr>
    </w:pPr>
  </w:style>
  <w:style w:type="numbering" w:customStyle="1" w:styleId="WWNum16">
    <w:name w:val="WWNum16"/>
    <w:rsid w:val="008A5C8F"/>
    <w:pPr>
      <w:numPr>
        <w:numId w:val="41"/>
      </w:numPr>
    </w:pPr>
  </w:style>
  <w:style w:type="numbering" w:customStyle="1" w:styleId="WWNum18">
    <w:name w:val="WWNum18"/>
    <w:rsid w:val="008A5C8F"/>
    <w:pPr>
      <w:numPr>
        <w:numId w:val="42"/>
      </w:numPr>
    </w:pPr>
  </w:style>
  <w:style w:type="numbering" w:customStyle="1" w:styleId="WWNum21">
    <w:name w:val="WWNum21"/>
    <w:rsid w:val="008A5C8F"/>
    <w:pPr>
      <w:numPr>
        <w:numId w:val="43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9"/>
      </w:numPr>
    </w:pPr>
  </w:style>
  <w:style w:type="numbering" w:customStyle="1" w:styleId="WW8Num20">
    <w:name w:val="WW8Num20"/>
    <w:basedOn w:val="Bezlisty"/>
    <w:rsid w:val="00DA6282"/>
    <w:pPr>
      <w:numPr>
        <w:numId w:val="50"/>
      </w:numPr>
    </w:pPr>
  </w:style>
  <w:style w:type="numbering" w:customStyle="1" w:styleId="WW8Num12">
    <w:name w:val="WW8Num12"/>
    <w:basedOn w:val="Bezlisty"/>
    <w:rsid w:val="00DA6282"/>
    <w:pPr>
      <w:numPr>
        <w:numId w:val="51"/>
      </w:numPr>
    </w:pPr>
  </w:style>
  <w:style w:type="numbering" w:customStyle="1" w:styleId="WW8Num32">
    <w:name w:val="WW8Num32"/>
    <w:basedOn w:val="Bezlisty"/>
    <w:rsid w:val="00DA6282"/>
    <w:pPr>
      <w:numPr>
        <w:numId w:val="52"/>
      </w:numPr>
    </w:pPr>
  </w:style>
  <w:style w:type="numbering" w:customStyle="1" w:styleId="WW8Num69">
    <w:name w:val="WW8Num69"/>
    <w:basedOn w:val="Bezlisty"/>
    <w:rsid w:val="00DA6282"/>
    <w:pPr>
      <w:numPr>
        <w:numId w:val="53"/>
      </w:numPr>
    </w:pPr>
  </w:style>
  <w:style w:type="numbering" w:customStyle="1" w:styleId="WW8Num82">
    <w:name w:val="WW8Num82"/>
    <w:basedOn w:val="Bezlisty"/>
    <w:rsid w:val="00DA6282"/>
    <w:pPr>
      <w:numPr>
        <w:numId w:val="54"/>
      </w:numPr>
    </w:pPr>
  </w:style>
  <w:style w:type="numbering" w:customStyle="1" w:styleId="WW8Num86">
    <w:name w:val="WW8Num86"/>
    <w:basedOn w:val="Bezlisty"/>
    <w:rsid w:val="00DA6282"/>
    <w:pPr>
      <w:numPr>
        <w:numId w:val="55"/>
      </w:numPr>
    </w:pPr>
  </w:style>
  <w:style w:type="numbering" w:customStyle="1" w:styleId="WW8Num29">
    <w:name w:val="WW8Num29"/>
    <w:basedOn w:val="Bezlisty"/>
    <w:rsid w:val="00DA6282"/>
    <w:pPr>
      <w:numPr>
        <w:numId w:val="56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7"/>
      </w:numPr>
    </w:pPr>
  </w:style>
  <w:style w:type="numbering" w:customStyle="1" w:styleId="WWNum14">
    <w:name w:val="WWNum14"/>
    <w:basedOn w:val="Bezlisty"/>
    <w:rsid w:val="00DA6282"/>
    <w:pPr>
      <w:numPr>
        <w:numId w:val="58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7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0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1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8Num201111111">
    <w:name w:val="WW8Num201111111"/>
    <w:basedOn w:val="Bezlisty"/>
    <w:rsid w:val="0097254A"/>
    <w:pPr>
      <w:numPr>
        <w:numId w:val="6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numbering" w:customStyle="1" w:styleId="WW8Num2011111111">
    <w:name w:val="WW8Num2011111111"/>
    <w:basedOn w:val="Bezlisty"/>
    <w:rsid w:val="009E07E9"/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mega_pag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cocertified.com/product-finder/index?category=All-in-OnePC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cocertified.com/product-finder/index?category=All-in-OneP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cocertified.com/product-finder/index?category=All-in-OnePC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2022-03-28T07:22:00Z</dcterms:created>
  <dcterms:modified xsi:type="dcterms:W3CDTF">2022-04-08T09:58:00Z</dcterms:modified>
</cp:coreProperties>
</file>