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67AAAB77"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Pr>
          <w:rFonts w:ascii="Tahoma" w:eastAsia="Times New Roman" w:hAnsi="Tahoma" w:cs="Tahoma"/>
          <w:bCs/>
          <w:sz w:val="20"/>
          <w:szCs w:val="24"/>
          <w:lang w:eastAsia="pl-PL"/>
        </w:rPr>
        <w:t>sprawy : DZP.381.</w:t>
      </w:r>
      <w:r w:rsidR="007767FB">
        <w:rPr>
          <w:rFonts w:ascii="Tahoma" w:eastAsia="Times New Roman" w:hAnsi="Tahoma" w:cs="Tahoma"/>
          <w:bCs/>
          <w:sz w:val="20"/>
          <w:szCs w:val="24"/>
          <w:lang w:eastAsia="pl-PL"/>
        </w:rPr>
        <w:t>106</w:t>
      </w:r>
      <w:r w:rsidR="006A0199">
        <w:rPr>
          <w:rFonts w:ascii="Tahoma" w:eastAsia="Times New Roman" w:hAnsi="Tahoma" w:cs="Tahoma"/>
          <w:bCs/>
          <w:sz w:val="20"/>
          <w:szCs w:val="24"/>
          <w:lang w:eastAsia="pl-PL"/>
        </w:rPr>
        <w:t>B.202</w:t>
      </w:r>
      <w:r w:rsidR="004965F1">
        <w:rPr>
          <w:rFonts w:ascii="Tahoma" w:eastAsia="Times New Roman" w:hAnsi="Tahoma" w:cs="Tahoma"/>
          <w:bCs/>
          <w:sz w:val="20"/>
          <w:szCs w:val="24"/>
          <w:lang w:eastAsia="pl-PL"/>
        </w:rPr>
        <w:t>3</w:t>
      </w:r>
      <w:r w:rsidRPr="0036121C">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24AE29F2" w:rsidR="00CC5192" w:rsidRPr="00CC5192" w:rsidRDefault="007767FB" w:rsidP="00CC5192">
      <w:pPr>
        <w:keepNext/>
        <w:spacing w:after="0" w:line="240" w:lineRule="auto"/>
        <w:jc w:val="center"/>
        <w:outlineLvl w:val="3"/>
        <w:rPr>
          <w:rFonts w:ascii="Tahoma" w:eastAsia="Times New Roman" w:hAnsi="Tahoma" w:cs="Tahoma"/>
          <w:b/>
          <w:bCs/>
          <w:sz w:val="20"/>
          <w:szCs w:val="24"/>
          <w:lang w:eastAsia="pl-PL"/>
        </w:rPr>
      </w:pPr>
      <w:r>
        <w:rPr>
          <w:rFonts w:ascii="Tahoma" w:eastAsia="Times New Roman" w:hAnsi="Tahoma" w:cs="Tahoma"/>
          <w:b/>
          <w:bCs/>
          <w:sz w:val="20"/>
          <w:szCs w:val="24"/>
          <w:lang w:eastAsia="pl-PL"/>
        </w:rPr>
        <w:t>Na dostawę produktu leczniczego</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1F887C30" w14:textId="6C01D14B" w:rsidR="006A0199" w:rsidRPr="006A0199" w:rsidRDefault="006A0199" w:rsidP="006A0199">
      <w:pPr>
        <w:rPr>
          <w:rFonts w:ascii="Tahoma" w:eastAsia="Times New Roman" w:hAnsi="Tahoma" w:cs="Tahoma"/>
          <w:sz w:val="20"/>
          <w:szCs w:val="24"/>
          <w:lang w:eastAsia="pl-PL"/>
        </w:rPr>
      </w:pPr>
      <w:r w:rsidRPr="006A0199">
        <w:rPr>
          <w:rFonts w:ascii="Tahoma" w:eastAsia="Times New Roman" w:hAnsi="Tahoma" w:cs="Tahoma"/>
          <w:sz w:val="20"/>
          <w:szCs w:val="24"/>
          <w:lang w:eastAsia="pl-PL"/>
        </w:rPr>
        <w:t>Postępowanie o udzielenie zamówienia prowadzone jest w trybie podstawowym ( z możliwością negocjacji)  o wartości mniejszej niż progi unijne na podstawie ustawy z dnia 11 września 2019 roku Prawo Zamówień Publicznych    ( Dz. U. z 202</w:t>
      </w:r>
      <w:r w:rsidR="007767FB">
        <w:rPr>
          <w:rFonts w:ascii="Tahoma" w:eastAsia="Times New Roman" w:hAnsi="Tahoma" w:cs="Tahoma"/>
          <w:sz w:val="20"/>
          <w:szCs w:val="24"/>
          <w:lang w:eastAsia="pl-PL"/>
        </w:rPr>
        <w:t>3</w:t>
      </w:r>
      <w:r w:rsidRPr="006A0199">
        <w:rPr>
          <w:rFonts w:ascii="Tahoma" w:eastAsia="Times New Roman" w:hAnsi="Tahoma" w:cs="Tahoma"/>
          <w:sz w:val="20"/>
          <w:szCs w:val="24"/>
          <w:lang w:eastAsia="pl-PL"/>
        </w:rPr>
        <w:t xml:space="preserve">r. poz. </w:t>
      </w:r>
      <w:r w:rsidR="007767FB">
        <w:rPr>
          <w:rFonts w:ascii="Tahoma" w:eastAsia="Times New Roman" w:hAnsi="Tahoma" w:cs="Tahoma"/>
          <w:sz w:val="20"/>
          <w:szCs w:val="24"/>
          <w:lang w:eastAsia="pl-PL"/>
        </w:rPr>
        <w:t>1605</w:t>
      </w:r>
      <w:r w:rsidRPr="006A0199">
        <w:rPr>
          <w:rFonts w:ascii="Tahoma" w:eastAsia="Times New Roman" w:hAnsi="Tahoma" w:cs="Tahoma"/>
          <w:sz w:val="20"/>
          <w:szCs w:val="24"/>
          <w:lang w:eastAsia="pl-PL"/>
        </w:rPr>
        <w:t xml:space="preserve"> z późn. zm .)</w:t>
      </w: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39F80180"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1BC43464"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7767FB">
        <w:rPr>
          <w:rFonts w:ascii="Tahoma" w:eastAsia="Times New Roman" w:hAnsi="Tahoma" w:cs="Tahoma"/>
          <w:bCs/>
          <w:sz w:val="20"/>
          <w:szCs w:val="24"/>
          <w:lang w:eastAsia="pl-PL"/>
        </w:rPr>
        <w:t>27.09</w:t>
      </w:r>
      <w:r w:rsidR="00BB6496">
        <w:rPr>
          <w:rFonts w:ascii="Tahoma" w:eastAsia="Times New Roman" w:hAnsi="Tahoma" w:cs="Tahoma"/>
          <w:bCs/>
          <w:sz w:val="20"/>
          <w:szCs w:val="24"/>
          <w:lang w:eastAsia="pl-PL"/>
        </w:rPr>
        <w:t>.2023</w:t>
      </w:r>
    </w:p>
    <w:p w14:paraId="39ED1933" w14:textId="77777777" w:rsidR="00ED7710" w:rsidRDefault="00ED7710" w:rsidP="00CC5192">
      <w:pPr>
        <w:spacing w:after="0" w:line="240" w:lineRule="auto"/>
        <w:ind w:left="708"/>
        <w:jc w:val="center"/>
        <w:rPr>
          <w:rFonts w:ascii="Tahoma" w:eastAsia="Times New Roman" w:hAnsi="Tahoma" w:cs="Tahoma"/>
          <w:bCs/>
          <w:sz w:val="20"/>
          <w:szCs w:val="24"/>
          <w:lang w:eastAsia="pl-PL"/>
        </w:rPr>
      </w:pPr>
    </w:p>
    <w:p w14:paraId="57EC99E2" w14:textId="77777777" w:rsidR="00ED7710" w:rsidRDefault="00ED7710" w:rsidP="00ED7710">
      <w:pPr>
        <w:spacing w:after="0" w:line="240" w:lineRule="auto"/>
        <w:ind w:left="708"/>
        <w:jc w:val="right"/>
        <w:rPr>
          <w:rFonts w:ascii="Tahoma" w:eastAsia="Times New Roman" w:hAnsi="Tahoma" w:cs="Tahoma"/>
          <w:bCs/>
          <w:sz w:val="20"/>
          <w:szCs w:val="24"/>
          <w:lang w:eastAsia="pl-PL"/>
        </w:rPr>
      </w:pPr>
    </w:p>
    <w:p w14:paraId="2AD86392" w14:textId="0760ADCC" w:rsidR="00ED7710" w:rsidRPr="00CC5192" w:rsidRDefault="00ED7710" w:rsidP="00B77D76">
      <w:pPr>
        <w:spacing w:after="0" w:line="240" w:lineRule="auto"/>
        <w:ind w:left="708"/>
        <w:jc w:val="right"/>
        <w:rPr>
          <w:rFonts w:ascii="Tahoma" w:eastAsia="Times New Roman" w:hAnsi="Tahoma" w:cs="Tahoma"/>
          <w:bCs/>
          <w:sz w:val="20"/>
          <w:szCs w:val="24"/>
          <w:lang w:eastAsia="pl-PL"/>
        </w:rPr>
      </w:pPr>
    </w:p>
    <w:p w14:paraId="4A70A42A" w14:textId="77777777"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14:paraId="5E56CE13" w14:textId="0FA8DB71" w:rsidR="00CC5192" w:rsidRDefault="00CC5192" w:rsidP="001F5D35">
      <w:pPr>
        <w:spacing w:after="0" w:line="240" w:lineRule="auto"/>
        <w:jc w:val="right"/>
        <w:rPr>
          <w:rFonts w:ascii="Cambria" w:eastAsia="Cambria" w:hAnsi="Cambria" w:cs="Times New Roman"/>
          <w:noProof/>
          <w:lang w:eastAsia="pl-PL"/>
        </w:rPr>
      </w:pPr>
    </w:p>
    <w:p w14:paraId="432CA18B" w14:textId="6C8807F2" w:rsidR="007C3CB9" w:rsidRDefault="005806C0" w:rsidP="001F5D35">
      <w:pPr>
        <w:spacing w:after="0" w:line="240" w:lineRule="auto"/>
        <w:jc w:val="right"/>
        <w:rPr>
          <w:rFonts w:ascii="Cambria" w:eastAsia="Cambria" w:hAnsi="Cambria" w:cs="Times New Roman"/>
          <w:noProof/>
          <w:lang w:eastAsia="pl-PL"/>
        </w:rPr>
      </w:pPr>
      <w:r w:rsidRPr="005806C0">
        <w:rPr>
          <w:rFonts w:ascii="Cambria" w:eastAsia="Cambria" w:hAnsi="Cambria" w:cs="Times New Roman"/>
          <w:noProof/>
          <w:lang w:eastAsia="pl-PL"/>
        </w:rPr>
        <w:drawing>
          <wp:inline distT="0" distB="0" distL="0" distR="0" wp14:anchorId="50959AEC" wp14:editId="7EED3144">
            <wp:extent cx="2255520" cy="922020"/>
            <wp:effectExtent l="0" t="0" r="0" b="0"/>
            <wp:docPr id="10598612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6CCA8CE1"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77777777" w:rsidR="00D63611" w:rsidRDefault="00D63611"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3A27BE2"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683D1790" w14:textId="60C8564B" w:rsidR="00D633DF" w:rsidRDefault="00D633DF" w:rsidP="0054697A">
      <w:pPr>
        <w:spacing w:after="0" w:line="240" w:lineRule="auto"/>
        <w:jc w:val="right"/>
        <w:rPr>
          <w:rFonts w:ascii="Tahoma" w:eastAsia="Times New Roman" w:hAnsi="Tahoma" w:cs="Tahoma"/>
          <w:bCs/>
          <w:noProof/>
          <w:sz w:val="20"/>
          <w:szCs w:val="24"/>
          <w:lang w:eastAsia="pl-PL"/>
        </w:rPr>
      </w:pPr>
    </w:p>
    <w:p w14:paraId="00A367AC" w14:textId="4EE6D2D1" w:rsidR="004B3FAF" w:rsidRDefault="004B3FAF" w:rsidP="0054697A">
      <w:pPr>
        <w:spacing w:after="0" w:line="240" w:lineRule="auto"/>
        <w:jc w:val="right"/>
        <w:rPr>
          <w:rFonts w:ascii="Tahoma" w:eastAsia="Times New Roman" w:hAnsi="Tahoma" w:cs="Tahoma"/>
          <w:bCs/>
          <w:noProof/>
          <w:sz w:val="20"/>
          <w:szCs w:val="24"/>
          <w:lang w:eastAsia="pl-PL"/>
        </w:rPr>
      </w:pPr>
    </w:p>
    <w:p w14:paraId="08327F52" w14:textId="144B316D" w:rsidR="004B3FAF" w:rsidRDefault="004B3FAF" w:rsidP="0054697A">
      <w:pPr>
        <w:spacing w:after="0" w:line="240" w:lineRule="auto"/>
        <w:jc w:val="right"/>
        <w:rPr>
          <w:rFonts w:ascii="Tahoma" w:eastAsia="Times New Roman" w:hAnsi="Tahoma" w:cs="Tahoma"/>
          <w:bCs/>
          <w:noProof/>
          <w:sz w:val="20"/>
          <w:szCs w:val="24"/>
          <w:lang w:eastAsia="pl-PL"/>
        </w:rPr>
      </w:pPr>
    </w:p>
    <w:p w14:paraId="23B3E4C3" w14:textId="475BCF3A" w:rsidR="004B3FAF" w:rsidRDefault="004B3FAF" w:rsidP="0054697A">
      <w:pPr>
        <w:spacing w:after="0" w:line="240" w:lineRule="auto"/>
        <w:jc w:val="right"/>
        <w:rPr>
          <w:rFonts w:ascii="Tahoma" w:eastAsia="Times New Roman" w:hAnsi="Tahoma" w:cs="Tahoma"/>
          <w:bCs/>
          <w:noProof/>
          <w:sz w:val="20"/>
          <w:szCs w:val="24"/>
          <w:lang w:eastAsia="pl-PL"/>
        </w:rPr>
      </w:pPr>
    </w:p>
    <w:p w14:paraId="2829BB5D" w14:textId="77777777" w:rsidR="004B3FAF" w:rsidRDefault="004B3FAF" w:rsidP="0054697A">
      <w:pPr>
        <w:spacing w:after="0" w:line="240" w:lineRule="auto"/>
        <w:jc w:val="right"/>
        <w:rPr>
          <w:rFonts w:ascii="Tahoma" w:eastAsia="Times New Roman" w:hAnsi="Tahoma" w:cs="Tahoma"/>
          <w:bCs/>
          <w:noProof/>
          <w:sz w:val="20"/>
          <w:szCs w:val="24"/>
          <w:lang w:eastAsia="pl-PL"/>
        </w:rPr>
      </w:pPr>
    </w:p>
    <w:p w14:paraId="4FC91820" w14:textId="0F0B1AA1" w:rsidR="006A0199" w:rsidRDefault="006A0199" w:rsidP="0054697A">
      <w:pPr>
        <w:spacing w:after="0" w:line="240" w:lineRule="auto"/>
        <w:jc w:val="right"/>
        <w:rPr>
          <w:rFonts w:ascii="Tahoma" w:eastAsia="Times New Roman" w:hAnsi="Tahoma" w:cs="Tahoma"/>
          <w:bCs/>
          <w:noProof/>
          <w:sz w:val="20"/>
          <w:szCs w:val="24"/>
          <w:lang w:eastAsia="pl-PL"/>
        </w:rPr>
      </w:pPr>
    </w:p>
    <w:p w14:paraId="223A1A08" w14:textId="39A5ADB3" w:rsidR="00CC5192" w:rsidRDefault="00CC5192" w:rsidP="00CB435E">
      <w:pPr>
        <w:keepNext/>
        <w:spacing w:after="0" w:line="240" w:lineRule="auto"/>
        <w:outlineLvl w:val="1"/>
        <w:rPr>
          <w:rFonts w:ascii="Tahoma" w:eastAsia="Times New Roman" w:hAnsi="Tahoma" w:cs="Tahoma"/>
          <w:sz w:val="20"/>
          <w:szCs w:val="16"/>
          <w:lang w:eastAsia="pl-PL"/>
        </w:rPr>
      </w:pPr>
      <w:r w:rsidRPr="00CC5192">
        <w:rPr>
          <w:rFonts w:ascii="Tahoma" w:eastAsia="Times New Roman" w:hAnsi="Tahoma" w:cs="Tahoma"/>
          <w:b/>
          <w:bCs/>
          <w:color w:val="000000"/>
          <w:sz w:val="16"/>
          <w:szCs w:val="24"/>
          <w:lang w:eastAsia="pl-PL"/>
        </w:rPr>
        <w:lastRenderedPageBreak/>
        <w:t xml:space="preserve">        </w:t>
      </w:r>
      <w:r w:rsidRPr="00CC5192">
        <w:rPr>
          <w:rFonts w:ascii="Tahoma" w:eastAsia="Times New Roman" w:hAnsi="Tahoma" w:cs="Tahoma"/>
          <w:b/>
          <w:bCs/>
          <w:color w:val="000000"/>
          <w:sz w:val="16"/>
          <w:szCs w:val="24"/>
          <w:lang w:eastAsia="pl-PL"/>
        </w:rPr>
        <w:tab/>
        <w:t xml:space="preserve"> </w:t>
      </w:r>
    </w:p>
    <w:p w14:paraId="71E97E7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 xml:space="preserve">I. ZAMAWIAJĄCY: </w:t>
      </w:r>
    </w:p>
    <w:p w14:paraId="25A5D8F3"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Uniwersyteckie Centrum Kliniczne im. prof. K. Gibińskiego Śląskiego Uniwersytetu Medycznego  w Katowicach </w:t>
      </w:r>
    </w:p>
    <w:p w14:paraId="6680B8D1"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40-514 Katowice, ul. Ceglana 35 </w:t>
      </w:r>
    </w:p>
    <w:p w14:paraId="733F2242"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KRS 0000049660, NIP: 954-22-74-017 Regon: 001325767 </w:t>
      </w:r>
    </w:p>
    <w:p w14:paraId="5812333D"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Tel. 32 / 358-12-00 lub 32/358-13-32 fax. 32 251-84-37 lub 32/358-14-32</w:t>
      </w:r>
    </w:p>
    <w:p w14:paraId="4D448F57" w14:textId="77777777" w:rsidR="006A0199" w:rsidRPr="00A47CD0" w:rsidRDefault="006A0199" w:rsidP="006A0199">
      <w:pPr>
        <w:spacing w:after="0" w:line="240" w:lineRule="auto"/>
        <w:rPr>
          <w:rFonts w:ascii="Tahoma" w:eastAsia="Times New Roman" w:hAnsi="Tahoma" w:cs="Tahoma"/>
          <w:sz w:val="20"/>
          <w:szCs w:val="20"/>
          <w:lang w:val="de-DE" w:eastAsia="pl-PL"/>
        </w:rPr>
      </w:pPr>
      <w:r w:rsidRPr="00A47CD0">
        <w:rPr>
          <w:rFonts w:ascii="Tahoma" w:eastAsia="Times New Roman" w:hAnsi="Tahoma" w:cs="Tahoma"/>
          <w:sz w:val="20"/>
          <w:szCs w:val="20"/>
          <w:lang w:val="de-DE" w:eastAsia="pl-PL"/>
        </w:rPr>
        <w:t xml:space="preserve">Internet : </w:t>
      </w:r>
      <w:hyperlink r:id="rId9" w:history="1">
        <w:r w:rsidRPr="00A47CD0">
          <w:rPr>
            <w:rFonts w:ascii="Tahoma" w:eastAsia="Times New Roman" w:hAnsi="Tahoma" w:cs="Tahoma"/>
            <w:sz w:val="20"/>
            <w:szCs w:val="20"/>
            <w:lang w:val="de-DE" w:eastAsia="pl-PL"/>
          </w:rPr>
          <w:t>www.uck.katowice.pl</w:t>
        </w:r>
      </w:hyperlink>
      <w:r w:rsidRPr="00A47CD0">
        <w:rPr>
          <w:rFonts w:ascii="Tahoma" w:eastAsia="Times New Roman" w:hAnsi="Tahoma" w:cs="Tahoma"/>
          <w:sz w:val="20"/>
          <w:szCs w:val="20"/>
          <w:lang w:val="de-DE" w:eastAsia="pl-PL"/>
        </w:rPr>
        <w:t xml:space="preserve">   e-mail : acholuj@uck.katowice.pl</w:t>
      </w:r>
    </w:p>
    <w:p w14:paraId="5A3BD0D3" w14:textId="77777777" w:rsidR="006A0199" w:rsidRPr="00FF7211" w:rsidRDefault="006A0199" w:rsidP="006A0199">
      <w:pPr>
        <w:spacing w:after="0" w:line="240" w:lineRule="auto"/>
        <w:rPr>
          <w:rFonts w:ascii="Tahoma" w:eastAsia="Times New Roman" w:hAnsi="Tahoma" w:cs="Tahoma"/>
          <w:sz w:val="20"/>
          <w:szCs w:val="20"/>
          <w:lang w:eastAsia="pl-PL"/>
        </w:rPr>
      </w:pPr>
    </w:p>
    <w:p w14:paraId="43C70EC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sz w:val="20"/>
          <w:szCs w:val="20"/>
          <w:lang w:eastAsia="pl-PL"/>
        </w:rPr>
        <w:t xml:space="preserve"> </w:t>
      </w:r>
      <w:r w:rsidRPr="00FF7211">
        <w:rPr>
          <w:rFonts w:ascii="Tahoma" w:eastAsia="Times New Roman" w:hAnsi="Tahoma" w:cs="Tahoma"/>
          <w:b/>
          <w:sz w:val="20"/>
          <w:szCs w:val="20"/>
          <w:lang w:eastAsia="pl-PL"/>
        </w:rPr>
        <w:t>II. TRYB UDZIELENIA ZAMÓWIENIA:</w:t>
      </w:r>
    </w:p>
    <w:p w14:paraId="627BC50E" w14:textId="08BF16FB" w:rsidR="00725711" w:rsidRPr="00FF7211" w:rsidRDefault="00725711" w:rsidP="003B0818">
      <w:pPr>
        <w:pStyle w:val="Akapitzlist"/>
        <w:numPr>
          <w:ilvl w:val="0"/>
          <w:numId w:val="21"/>
        </w:num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Postępowanie o udzielenie zamówienia prowadzone jest w trybie podstawowym na podstawie art. 275 </w:t>
      </w:r>
      <w:r>
        <w:rPr>
          <w:rFonts w:ascii="Tahoma" w:eastAsia="Times New Roman" w:hAnsi="Tahoma" w:cs="Tahoma"/>
          <w:sz w:val="20"/>
          <w:szCs w:val="20"/>
          <w:lang w:eastAsia="pl-PL"/>
        </w:rPr>
        <w:t>pkt</w:t>
      </w:r>
      <w:r w:rsidRPr="00FF7211">
        <w:rPr>
          <w:rFonts w:ascii="Tahoma" w:eastAsia="Times New Roman" w:hAnsi="Tahoma" w:cs="Tahoma"/>
          <w:sz w:val="20"/>
          <w:szCs w:val="20"/>
          <w:lang w:eastAsia="pl-PL"/>
        </w:rPr>
        <w:t xml:space="preserve">.2 </w:t>
      </w:r>
      <w:r>
        <w:rPr>
          <w:rFonts w:ascii="Tahoma" w:eastAsia="Times New Roman" w:hAnsi="Tahoma" w:cs="Tahoma"/>
          <w:sz w:val="20"/>
          <w:szCs w:val="20"/>
          <w:lang w:eastAsia="pl-PL"/>
        </w:rPr>
        <w:t xml:space="preserve"> </w:t>
      </w:r>
      <w:r w:rsidRPr="00FF7211">
        <w:rPr>
          <w:rFonts w:ascii="Tahoma" w:eastAsia="Times New Roman" w:hAnsi="Tahoma" w:cs="Tahoma"/>
          <w:sz w:val="20"/>
          <w:szCs w:val="20"/>
          <w:lang w:eastAsia="pl-PL"/>
        </w:rPr>
        <w:t>ustawy PZP  (tekst jednolity Dz.U.20</w:t>
      </w:r>
      <w:r w:rsidR="007767FB">
        <w:rPr>
          <w:rFonts w:ascii="Tahoma" w:eastAsia="Times New Roman" w:hAnsi="Tahoma" w:cs="Tahoma"/>
          <w:sz w:val="20"/>
          <w:szCs w:val="20"/>
          <w:lang w:eastAsia="pl-PL"/>
        </w:rPr>
        <w:t>23</w:t>
      </w:r>
      <w:r w:rsidRPr="00FF7211">
        <w:rPr>
          <w:rFonts w:ascii="Tahoma" w:eastAsia="Times New Roman" w:hAnsi="Tahoma" w:cs="Tahoma"/>
          <w:sz w:val="20"/>
          <w:szCs w:val="20"/>
          <w:lang w:eastAsia="pl-PL"/>
        </w:rPr>
        <w:t xml:space="preserve"> poz.</w:t>
      </w:r>
      <w:r w:rsidR="007767FB">
        <w:rPr>
          <w:rFonts w:ascii="Tahoma" w:eastAsia="Times New Roman" w:hAnsi="Tahoma" w:cs="Tahoma"/>
          <w:sz w:val="20"/>
          <w:szCs w:val="20"/>
          <w:lang w:eastAsia="pl-PL"/>
        </w:rPr>
        <w:t>1605</w:t>
      </w:r>
      <w:r>
        <w:rPr>
          <w:rFonts w:ascii="Tahoma" w:eastAsia="Times New Roman" w:hAnsi="Tahoma" w:cs="Tahoma"/>
          <w:sz w:val="20"/>
          <w:szCs w:val="20"/>
          <w:lang w:eastAsia="pl-PL"/>
        </w:rPr>
        <w:t xml:space="preserve"> </w:t>
      </w:r>
      <w:r w:rsidRPr="00FF7211">
        <w:rPr>
          <w:rFonts w:ascii="Tahoma" w:eastAsia="Times New Roman" w:hAnsi="Tahoma" w:cs="Tahoma"/>
          <w:sz w:val="20"/>
          <w:szCs w:val="20"/>
          <w:lang w:eastAsia="pl-PL"/>
        </w:rPr>
        <w:t>z późn. zm.)</w:t>
      </w:r>
    </w:p>
    <w:p w14:paraId="797BFC9E" w14:textId="77777777" w:rsidR="006A0199" w:rsidRPr="00AD4038" w:rsidRDefault="006A0199" w:rsidP="003B0818">
      <w:pPr>
        <w:numPr>
          <w:ilvl w:val="0"/>
          <w:numId w:val="21"/>
        </w:numPr>
        <w:spacing w:after="0" w:line="240" w:lineRule="auto"/>
        <w:jc w:val="both"/>
        <w:rPr>
          <w:rStyle w:val="Hipercze"/>
          <w:rFonts w:ascii="Tahoma" w:hAnsi="Tahoma" w:cs="Tahoma"/>
          <w:sz w:val="20"/>
          <w:szCs w:val="20"/>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0F6FC6" w:themeColor="accent1"/>
            <w:sz w:val="20"/>
            <w:szCs w:val="20"/>
          </w:rPr>
          <w:t>https://portal.smartpzp.pl/uck</w:t>
        </w:r>
      </w:hyperlink>
    </w:p>
    <w:p w14:paraId="24972718" w14:textId="77777777" w:rsidR="006A0199" w:rsidRPr="009A7923" w:rsidRDefault="006A0199" w:rsidP="003B0818">
      <w:pPr>
        <w:pStyle w:val="Akapitzlist"/>
        <w:numPr>
          <w:ilvl w:val="0"/>
          <w:numId w:val="21"/>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55C39A8F" w14:textId="77777777" w:rsidR="006A0199" w:rsidRPr="00FF7211" w:rsidRDefault="006A0199" w:rsidP="003B0818">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może</w:t>
      </w:r>
      <w:r>
        <w:rPr>
          <w:rFonts w:ascii="Tahoma" w:eastAsia="Times New Roman" w:hAnsi="Tahoma" w:cs="Tahoma"/>
          <w:sz w:val="20"/>
          <w:szCs w:val="20"/>
          <w:lang w:eastAsia="pl-PL"/>
        </w:rPr>
        <w:t xml:space="preserve"> przeprowadzić negocjacje w celu </w:t>
      </w:r>
      <w:r w:rsidRPr="00FF7211">
        <w:rPr>
          <w:rFonts w:ascii="Tahoma" w:eastAsia="Times New Roman" w:hAnsi="Tahoma" w:cs="Tahoma"/>
          <w:sz w:val="20"/>
          <w:szCs w:val="20"/>
          <w:lang w:eastAsia="pl-PL"/>
        </w:rPr>
        <w:t>ulepszenia treści ofert, które podlegają ocenie w ramach kryteriów oceny ofert. W przypadku, gdy Zamawiający nie będzie prowadził negocjacji, dokon</w:t>
      </w:r>
      <w:r>
        <w:rPr>
          <w:rFonts w:ascii="Tahoma" w:eastAsia="Times New Roman" w:hAnsi="Tahoma" w:cs="Tahoma"/>
          <w:sz w:val="20"/>
          <w:szCs w:val="20"/>
          <w:lang w:eastAsia="pl-PL"/>
        </w:rPr>
        <w:t>a</w:t>
      </w:r>
      <w:r w:rsidRPr="00FF7211">
        <w:rPr>
          <w:rFonts w:ascii="Tahoma" w:eastAsia="Times New Roman" w:hAnsi="Tahoma" w:cs="Tahoma"/>
          <w:sz w:val="20"/>
          <w:szCs w:val="20"/>
          <w:lang w:eastAsia="pl-PL"/>
        </w:rPr>
        <w:t xml:space="preserve"> wyboru najkorzystniejszej oferty spośród niepodlegających odrzuceniu ofert złożonych w odpowiedzi na ogłoszenie o zamówieniu.</w:t>
      </w:r>
    </w:p>
    <w:p w14:paraId="4C0D4DCB" w14:textId="77777777" w:rsidR="006A0199" w:rsidRPr="00FF7211" w:rsidRDefault="006A0199" w:rsidP="003B0818">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w:t>
      </w:r>
      <w:r>
        <w:rPr>
          <w:rFonts w:ascii="Tahoma" w:eastAsia="Times New Roman" w:hAnsi="Tahoma" w:cs="Tahoma"/>
          <w:sz w:val="20"/>
          <w:szCs w:val="20"/>
          <w:lang w:eastAsia="pl-PL"/>
        </w:rPr>
        <w:t xml:space="preserve"> na ogłoszenie o zamówieniu złożą </w:t>
      </w:r>
      <w:r w:rsidRPr="00FF7211">
        <w:rPr>
          <w:rFonts w:ascii="Tahoma" w:eastAsia="Times New Roman" w:hAnsi="Tahoma" w:cs="Tahoma"/>
          <w:sz w:val="20"/>
          <w:szCs w:val="20"/>
          <w:lang w:eastAsia="pl-PL"/>
        </w:rPr>
        <w:t>oferty niepodlegające odrzuceniu.</w:t>
      </w:r>
    </w:p>
    <w:p w14:paraId="356E4987" w14:textId="77777777" w:rsidR="006A0199" w:rsidRPr="00FF7211" w:rsidRDefault="006A0199" w:rsidP="003B0818">
      <w:pPr>
        <w:pStyle w:val="Akapitzlist"/>
        <w:numPr>
          <w:ilvl w:val="0"/>
          <w:numId w:val="21"/>
        </w:numPr>
        <w:tabs>
          <w:tab w:val="left" w:pos="851"/>
        </w:tabs>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zaproszeniu do negocjacji Zamawiający wska</w:t>
      </w:r>
      <w:r>
        <w:rPr>
          <w:rFonts w:ascii="Tahoma" w:eastAsia="Times New Roman" w:hAnsi="Tahoma" w:cs="Tahoma"/>
          <w:sz w:val="20"/>
          <w:szCs w:val="20"/>
          <w:lang w:eastAsia="pl-PL"/>
        </w:rPr>
        <w:t>że</w:t>
      </w:r>
      <w:r w:rsidRPr="00FF7211">
        <w:rPr>
          <w:rFonts w:ascii="Tahoma" w:eastAsia="Times New Roman" w:hAnsi="Tahoma" w:cs="Tahoma"/>
          <w:sz w:val="20"/>
          <w:szCs w:val="20"/>
          <w:lang w:eastAsia="pl-PL"/>
        </w:rPr>
        <w:t>:</w:t>
      </w:r>
    </w:p>
    <w:p w14:paraId="63077F48" w14:textId="77777777" w:rsidR="006A0199" w:rsidRPr="00FF7211" w:rsidRDefault="006A0199" w:rsidP="003B0818">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miejsce prowadzenia negocjacji,</w:t>
      </w:r>
    </w:p>
    <w:p w14:paraId="31AAD2AF" w14:textId="77777777" w:rsidR="006A0199" w:rsidRPr="00FF7211" w:rsidRDefault="006A0199" w:rsidP="003B0818">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termin prowadzenia negocjacji,</w:t>
      </w:r>
    </w:p>
    <w:p w14:paraId="01616223" w14:textId="77777777" w:rsidR="006A0199" w:rsidRPr="00FF7211" w:rsidRDefault="006A0199" w:rsidP="003B0818">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sposób prowadzenia negocjacji,</w:t>
      </w:r>
    </w:p>
    <w:p w14:paraId="0FFE9509" w14:textId="77777777" w:rsidR="006A0199" w:rsidRPr="00FF7211" w:rsidRDefault="006A0199" w:rsidP="003B0818">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kryteria oceny ofert w ramach których będą prowadzone negocjacje.</w:t>
      </w:r>
    </w:p>
    <w:p w14:paraId="34A83637" w14:textId="77777777" w:rsidR="006A0199" w:rsidRPr="00FF7211" w:rsidRDefault="006A0199" w:rsidP="003B0818">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Podczas negoc</w:t>
      </w:r>
      <w:r>
        <w:rPr>
          <w:rFonts w:ascii="Tahoma" w:eastAsia="Times New Roman" w:hAnsi="Tahoma" w:cs="Tahoma"/>
          <w:sz w:val="20"/>
          <w:szCs w:val="20"/>
          <w:lang w:eastAsia="pl-PL"/>
        </w:rPr>
        <w:t>jacji ofert Zamawiający zapewni</w:t>
      </w:r>
      <w:r w:rsidRPr="00FF7211">
        <w:rPr>
          <w:rFonts w:ascii="Tahoma" w:eastAsia="Times New Roman" w:hAnsi="Tahoma" w:cs="Tahoma"/>
          <w:sz w:val="20"/>
          <w:szCs w:val="20"/>
          <w:lang w:eastAsia="pl-PL"/>
        </w:rPr>
        <w:t xml:space="preserve"> równe traktowanie wszystkich Wykonawców.</w:t>
      </w:r>
    </w:p>
    <w:p w14:paraId="3434A6F3" w14:textId="77777777" w:rsidR="006A0199" w:rsidRPr="00FF7211" w:rsidRDefault="006A0199" w:rsidP="003B0818">
      <w:pPr>
        <w:pStyle w:val="Akapitzlist"/>
        <w:numPr>
          <w:ilvl w:val="0"/>
          <w:numId w:val="21"/>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Zamawiający nie udzieli</w:t>
      </w:r>
      <w:r w:rsidRPr="00FF7211">
        <w:rPr>
          <w:rFonts w:ascii="Tahoma" w:eastAsia="Times New Roman" w:hAnsi="Tahoma" w:cs="Tahoma"/>
          <w:sz w:val="20"/>
          <w:szCs w:val="20"/>
          <w:lang w:eastAsia="pl-PL"/>
        </w:rPr>
        <w:t xml:space="preserve"> informacji w sposób, który mógłby zapewnić niektórym Wykonawcom przewagę nad innymi Wykonawcami.</w:t>
      </w:r>
    </w:p>
    <w:p w14:paraId="62F574A1" w14:textId="77777777" w:rsidR="006A0199" w:rsidRPr="00FF7211" w:rsidRDefault="006A0199" w:rsidP="003B0818">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Prowadzone negocjacje </w:t>
      </w:r>
      <w:r>
        <w:rPr>
          <w:rFonts w:ascii="Tahoma" w:eastAsia="Times New Roman" w:hAnsi="Tahoma" w:cs="Tahoma"/>
          <w:sz w:val="20"/>
          <w:szCs w:val="20"/>
          <w:lang w:eastAsia="pl-PL"/>
        </w:rPr>
        <w:t xml:space="preserve">będą miały </w:t>
      </w:r>
      <w:r w:rsidRPr="00FF7211">
        <w:rPr>
          <w:rFonts w:ascii="Tahoma" w:eastAsia="Times New Roman" w:hAnsi="Tahoma" w:cs="Tahoma"/>
          <w:sz w:val="20"/>
          <w:szCs w:val="20"/>
          <w:lang w:eastAsia="pl-PL"/>
        </w:rPr>
        <w:t>charakter poufny.</w:t>
      </w:r>
    </w:p>
    <w:p w14:paraId="7D883D75" w14:textId="77777777" w:rsidR="006A0199" w:rsidRPr="00FF7211" w:rsidRDefault="006A0199" w:rsidP="003B0818">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14:paraId="6EAAA87D" w14:textId="77777777" w:rsidR="006A0199" w:rsidRPr="00FF7211" w:rsidRDefault="006A0199" w:rsidP="003B0818">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w:t>
      </w:r>
      <w:r>
        <w:rPr>
          <w:rFonts w:ascii="Tahoma" w:eastAsia="Times New Roman" w:hAnsi="Tahoma" w:cs="Tahoma"/>
          <w:sz w:val="20"/>
          <w:szCs w:val="20"/>
          <w:lang w:eastAsia="pl-PL"/>
        </w:rPr>
        <w:t>po</w:t>
      </w:r>
      <w:r w:rsidRPr="00FF7211">
        <w:rPr>
          <w:rFonts w:ascii="Tahoma" w:eastAsia="Times New Roman" w:hAnsi="Tahoma" w:cs="Tahoma"/>
          <w:sz w:val="20"/>
          <w:szCs w:val="20"/>
          <w:lang w:eastAsia="pl-PL"/>
        </w:rPr>
        <w:t>informuje równocześnie wszystkich Wykonawców, których oferty złożone w odpowiedzi na ogłoszenie o zamówieniu nie zostały odrzucone o zak</w:t>
      </w:r>
      <w:r>
        <w:rPr>
          <w:rFonts w:ascii="Tahoma" w:eastAsia="Times New Roman" w:hAnsi="Tahoma" w:cs="Tahoma"/>
          <w:sz w:val="20"/>
          <w:szCs w:val="20"/>
          <w:lang w:eastAsia="pl-PL"/>
        </w:rPr>
        <w:t>ończeniu negocjacji oraz zaprosi</w:t>
      </w:r>
      <w:r w:rsidRPr="00FF7211">
        <w:rPr>
          <w:rFonts w:ascii="Tahoma" w:eastAsia="Times New Roman" w:hAnsi="Tahoma" w:cs="Tahoma"/>
          <w:sz w:val="20"/>
          <w:szCs w:val="20"/>
          <w:lang w:eastAsia="pl-PL"/>
        </w:rPr>
        <w:t xml:space="preserve"> do składania ofert dodatkowych.</w:t>
      </w:r>
    </w:p>
    <w:p w14:paraId="240EAE56" w14:textId="77777777" w:rsidR="006A0199" w:rsidRPr="00FF7211" w:rsidRDefault="006A0199" w:rsidP="006A0199">
      <w:p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13. Zaproszenie do składania ofert dodatkowych zawiera co najmniej:</w:t>
      </w:r>
    </w:p>
    <w:p w14:paraId="6242D482" w14:textId="77777777" w:rsidR="006A0199" w:rsidRPr="00FF7211" w:rsidRDefault="006A0199" w:rsidP="003B0818">
      <w:pPr>
        <w:pStyle w:val="Akapitzlist"/>
        <w:numPr>
          <w:ilvl w:val="0"/>
          <w:numId w:val="2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nazwę oraz adres Zamawiającego, numer telefonu, adres poczty elektronicznej oraz strony internetowej prowadzonego postępowania,</w:t>
      </w:r>
    </w:p>
    <w:p w14:paraId="38DF7311" w14:textId="77777777" w:rsidR="006A0199" w:rsidRPr="00FF7211" w:rsidRDefault="006A0199" w:rsidP="003B0818">
      <w:pPr>
        <w:numPr>
          <w:ilvl w:val="0"/>
          <w:numId w:val="2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sposób i termin składania ofert dodatkowych oraz język lub języki, w jakich muszą być one sporządzone, oraz termin otwarcia tych ofert.</w:t>
      </w:r>
    </w:p>
    <w:p w14:paraId="6F4E25F8" w14:textId="77777777" w:rsidR="006A0199" w:rsidRPr="00FF7211" w:rsidRDefault="006A0199" w:rsidP="003B0818">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4139049" w14:textId="77777777" w:rsidR="006A0199" w:rsidRPr="00FF7211" w:rsidRDefault="006A0199" w:rsidP="003B0818">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nie może być mniej korzystna w żadnym z kryteriów oceny ofert wskazanych w zaproszeniu do negocjacji niż oferta złożona w odpowiedzi na ogłoszenie o zamówieniu.</w:t>
      </w:r>
    </w:p>
    <w:p w14:paraId="1D92F74B" w14:textId="77777777" w:rsidR="006A0199" w:rsidRPr="00FF7211" w:rsidRDefault="006A0199" w:rsidP="003B0818">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14:paraId="2A25C99F" w14:textId="77777777" w:rsidR="006A0199" w:rsidRPr="00FF7211" w:rsidRDefault="006A0199" w:rsidP="003B0818">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która jest mniej korzystna niż oferta złożona w odpowiedzi na ogłoszenie o zamówieniu, podlega odrzuceniu.</w:t>
      </w:r>
    </w:p>
    <w:p w14:paraId="06B49648" w14:textId="77777777" w:rsidR="006A0199" w:rsidRPr="00FF7211" w:rsidRDefault="006A0199" w:rsidP="006A0199">
      <w:pPr>
        <w:spacing w:after="0" w:line="240" w:lineRule="auto"/>
        <w:ind w:left="284" w:hanging="426"/>
        <w:rPr>
          <w:rFonts w:ascii="Tahoma" w:eastAsia="Times New Roman" w:hAnsi="Tahoma" w:cs="Tahoma"/>
          <w:color w:val="FF0000"/>
          <w:sz w:val="20"/>
          <w:szCs w:val="20"/>
          <w:lang w:eastAsia="pl-PL"/>
        </w:rPr>
      </w:pPr>
    </w:p>
    <w:p w14:paraId="58F60080" w14:textId="77777777" w:rsidR="006A0199" w:rsidRDefault="006A0199" w:rsidP="006A0199">
      <w:pPr>
        <w:spacing w:after="0" w:line="240" w:lineRule="auto"/>
        <w:rPr>
          <w:rFonts w:ascii="Tahoma" w:eastAsia="Times New Roman" w:hAnsi="Tahoma" w:cs="Tahoma"/>
          <w:b/>
          <w:sz w:val="20"/>
          <w:szCs w:val="20"/>
          <w:lang w:eastAsia="pl-PL"/>
        </w:rPr>
      </w:pPr>
    </w:p>
    <w:p w14:paraId="707E1F1D" w14:textId="77777777" w:rsidR="006A0199" w:rsidRDefault="006A0199" w:rsidP="006A0199">
      <w:pPr>
        <w:spacing w:after="0" w:line="240" w:lineRule="auto"/>
        <w:rPr>
          <w:rFonts w:ascii="Tahoma" w:eastAsia="Times New Roman" w:hAnsi="Tahoma" w:cs="Tahoma"/>
          <w:b/>
          <w:sz w:val="20"/>
          <w:szCs w:val="20"/>
          <w:lang w:eastAsia="pl-PL"/>
        </w:rPr>
      </w:pPr>
    </w:p>
    <w:p w14:paraId="317C9BF7" w14:textId="77777777" w:rsidR="006A0199" w:rsidRDefault="006A0199" w:rsidP="006A0199">
      <w:pPr>
        <w:spacing w:after="0" w:line="240" w:lineRule="auto"/>
        <w:rPr>
          <w:rFonts w:ascii="Tahoma" w:eastAsia="Times New Roman" w:hAnsi="Tahoma" w:cs="Tahoma"/>
          <w:b/>
          <w:sz w:val="20"/>
          <w:szCs w:val="20"/>
          <w:lang w:eastAsia="pl-PL"/>
        </w:rPr>
      </w:pPr>
    </w:p>
    <w:p w14:paraId="14781319" w14:textId="77777777" w:rsidR="006A0199" w:rsidRDefault="006A0199" w:rsidP="006A0199">
      <w:pPr>
        <w:spacing w:after="0" w:line="240" w:lineRule="auto"/>
        <w:rPr>
          <w:rFonts w:ascii="Tahoma" w:eastAsia="Times New Roman" w:hAnsi="Tahoma" w:cs="Tahoma"/>
          <w:b/>
          <w:sz w:val="20"/>
          <w:szCs w:val="20"/>
          <w:lang w:eastAsia="pl-PL"/>
        </w:rPr>
      </w:pPr>
    </w:p>
    <w:p w14:paraId="18F39315"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535E3E3B" w14:textId="77777777" w:rsidR="00CC5192" w:rsidRPr="00E20ED4" w:rsidRDefault="00E62D37" w:rsidP="00975DEC">
      <w:pPr>
        <w:spacing w:after="0" w:line="240" w:lineRule="auto"/>
        <w:jc w:val="both"/>
        <w:rPr>
          <w:rFonts w:ascii="Tahoma" w:eastAsia="Times New Roman" w:hAnsi="Tahoma" w:cs="Tahoma"/>
          <w:b/>
          <w:bCs/>
          <w:sz w:val="20"/>
          <w:szCs w:val="24"/>
          <w:lang w:eastAsia="pl-PL"/>
        </w:rPr>
      </w:pPr>
      <w:r w:rsidRPr="00E20ED4">
        <w:rPr>
          <w:rFonts w:ascii="Tahoma" w:eastAsia="Times New Roman" w:hAnsi="Tahoma" w:cs="Tahoma"/>
          <w:b/>
          <w:bCs/>
          <w:sz w:val="20"/>
          <w:szCs w:val="24"/>
          <w:lang w:eastAsia="pl-PL"/>
        </w:rPr>
        <w:lastRenderedPageBreak/>
        <w:t xml:space="preserve">III. </w:t>
      </w:r>
      <w:r w:rsidR="00CB3EE1" w:rsidRPr="00E20ED4">
        <w:rPr>
          <w:rFonts w:ascii="Tahoma" w:eastAsia="Times New Roman" w:hAnsi="Tahoma" w:cs="Tahoma"/>
          <w:b/>
          <w:bCs/>
          <w:sz w:val="20"/>
          <w:szCs w:val="24"/>
          <w:lang w:eastAsia="pl-PL"/>
        </w:rPr>
        <w:t xml:space="preserve">OPIS </w:t>
      </w:r>
      <w:r w:rsidRPr="00E20ED4">
        <w:rPr>
          <w:rFonts w:ascii="Tahoma" w:eastAsia="Times New Roman" w:hAnsi="Tahoma" w:cs="Tahoma"/>
          <w:b/>
          <w:bCs/>
          <w:sz w:val="20"/>
          <w:szCs w:val="24"/>
          <w:lang w:eastAsia="pl-PL"/>
        </w:rPr>
        <w:t>PRZEDMIOT</w:t>
      </w:r>
      <w:r w:rsidR="00CB3EE1" w:rsidRPr="00E20ED4">
        <w:rPr>
          <w:rFonts w:ascii="Tahoma" w:eastAsia="Times New Roman" w:hAnsi="Tahoma" w:cs="Tahoma"/>
          <w:b/>
          <w:bCs/>
          <w:sz w:val="20"/>
          <w:szCs w:val="24"/>
          <w:lang w:eastAsia="pl-PL"/>
        </w:rPr>
        <w:t>U</w:t>
      </w:r>
      <w:r w:rsidRPr="00E20ED4">
        <w:rPr>
          <w:rFonts w:ascii="Tahoma" w:eastAsia="Times New Roman" w:hAnsi="Tahoma" w:cs="Tahoma"/>
          <w:b/>
          <w:bCs/>
          <w:sz w:val="20"/>
          <w:szCs w:val="24"/>
          <w:lang w:eastAsia="pl-PL"/>
        </w:rPr>
        <w:t xml:space="preserve"> ZAMÓWIENIA</w:t>
      </w:r>
    </w:p>
    <w:p w14:paraId="40E430E3" w14:textId="10789FB6" w:rsidR="006D3E6F" w:rsidRPr="00E20ED4" w:rsidRDefault="007767FB" w:rsidP="003B0818">
      <w:pPr>
        <w:pStyle w:val="Bezodstpw"/>
        <w:numPr>
          <w:ilvl w:val="0"/>
          <w:numId w:val="50"/>
        </w:numPr>
        <w:spacing w:line="100" w:lineRule="atLeast"/>
        <w:jc w:val="both"/>
        <w:rPr>
          <w:rFonts w:ascii="Tahoma" w:eastAsia="Times New Roman" w:hAnsi="Tahoma" w:cs="Tahoma"/>
          <w:kern w:val="0"/>
          <w:sz w:val="20"/>
          <w:szCs w:val="24"/>
          <w:lang w:eastAsia="pl-PL"/>
        </w:rPr>
      </w:pPr>
      <w:r>
        <w:rPr>
          <w:rFonts w:ascii="Tahoma" w:eastAsia="Times New Roman" w:hAnsi="Tahoma" w:cs="Tahoma"/>
          <w:kern w:val="0"/>
          <w:sz w:val="20"/>
          <w:szCs w:val="24"/>
          <w:lang w:eastAsia="pl-PL"/>
        </w:rPr>
        <w:t>Dostawa produktu leczniczego</w:t>
      </w:r>
      <w:r w:rsidR="006D3E6F" w:rsidRPr="00E20ED4">
        <w:rPr>
          <w:rFonts w:ascii="Tahoma" w:eastAsia="Times New Roman" w:hAnsi="Tahoma" w:cs="Tahoma"/>
          <w:kern w:val="0"/>
          <w:sz w:val="20"/>
          <w:szCs w:val="24"/>
          <w:lang w:eastAsia="pl-PL"/>
        </w:rPr>
        <w:t xml:space="preserve"> wyszczególnienie asortymentowo ilościowe oraz </w:t>
      </w:r>
      <w:r>
        <w:rPr>
          <w:rFonts w:ascii="Tahoma" w:eastAsia="Times New Roman" w:hAnsi="Tahoma" w:cs="Tahoma"/>
          <w:kern w:val="0"/>
          <w:sz w:val="20"/>
          <w:szCs w:val="24"/>
          <w:lang w:eastAsia="pl-PL"/>
        </w:rPr>
        <w:t>postać farmaceutyczną dawkę  określono  w załączniku  nr 4</w:t>
      </w:r>
      <w:r w:rsidR="006D3E6F" w:rsidRPr="00E20ED4">
        <w:rPr>
          <w:rFonts w:ascii="Tahoma" w:eastAsia="Times New Roman" w:hAnsi="Tahoma" w:cs="Tahoma"/>
          <w:kern w:val="0"/>
          <w:sz w:val="20"/>
          <w:szCs w:val="24"/>
          <w:lang w:eastAsia="pl-PL"/>
        </w:rPr>
        <w:t xml:space="preserve"> SWZ</w:t>
      </w:r>
    </w:p>
    <w:p w14:paraId="2CF45DC2" w14:textId="58F6429E" w:rsidR="006D3E6F" w:rsidRPr="00E20ED4" w:rsidRDefault="006D3E6F" w:rsidP="006D3E6F">
      <w:pPr>
        <w:pStyle w:val="Bezodstpw"/>
        <w:spacing w:line="100" w:lineRule="atLeast"/>
        <w:ind w:left="644"/>
        <w:jc w:val="both"/>
        <w:rPr>
          <w:rFonts w:ascii="Tahoma" w:eastAsia="Times New Roman" w:hAnsi="Tahoma" w:cs="Tahoma"/>
          <w:kern w:val="0"/>
          <w:sz w:val="20"/>
          <w:szCs w:val="24"/>
          <w:lang w:eastAsia="pl-PL"/>
        </w:rPr>
      </w:pPr>
      <w:r w:rsidRPr="00E20ED4">
        <w:rPr>
          <w:rFonts w:ascii="Tahoma" w:eastAsia="Times New Roman" w:hAnsi="Tahoma" w:cs="Tahoma"/>
          <w:b/>
          <w:bCs/>
          <w:kern w:val="0"/>
          <w:sz w:val="20"/>
          <w:szCs w:val="24"/>
          <w:lang w:eastAsia="pl-PL"/>
        </w:rPr>
        <w:t xml:space="preserve"> </w:t>
      </w:r>
      <w:bookmarkStart w:id="0" w:name="_Hlk119907866"/>
    </w:p>
    <w:bookmarkEnd w:id="0"/>
    <w:p w14:paraId="254DFFE8" w14:textId="58F6429E" w:rsidR="00761B74" w:rsidRPr="00E20ED4" w:rsidRDefault="00CC5192" w:rsidP="003B0818">
      <w:pPr>
        <w:pStyle w:val="Bezodstpw"/>
        <w:numPr>
          <w:ilvl w:val="0"/>
          <w:numId w:val="50"/>
        </w:numPr>
        <w:spacing w:line="100" w:lineRule="atLeast"/>
        <w:jc w:val="both"/>
        <w:rPr>
          <w:rFonts w:ascii="Tahoma" w:hAnsi="Tahoma" w:cs="Tahoma"/>
          <w:sz w:val="20"/>
          <w:szCs w:val="20"/>
        </w:rPr>
      </w:pPr>
      <w:r w:rsidRPr="00E20ED4">
        <w:rPr>
          <w:rFonts w:ascii="Tahoma" w:hAnsi="Tahoma" w:cs="Tahoma"/>
          <w:sz w:val="20"/>
          <w:szCs w:val="20"/>
        </w:rPr>
        <w:t>Nazwy i kody wg Wspólnego Słownika Zamówień:</w:t>
      </w:r>
      <w:r w:rsidR="009B0DBD" w:rsidRPr="00E20ED4">
        <w:rPr>
          <w:rFonts w:ascii="Tahoma" w:hAnsi="Tahoma" w:cs="Tahoma"/>
          <w:sz w:val="20"/>
          <w:szCs w:val="20"/>
        </w:rPr>
        <w:t xml:space="preserve"> </w:t>
      </w:r>
    </w:p>
    <w:p w14:paraId="589753D5" w14:textId="0AB54219" w:rsidR="00CC5192" w:rsidRDefault="00DE4D5F" w:rsidP="001A77E3">
      <w:pPr>
        <w:pStyle w:val="Bezodstpw"/>
        <w:spacing w:line="100" w:lineRule="atLeast"/>
        <w:ind w:left="644"/>
        <w:jc w:val="both"/>
        <w:rPr>
          <w:rFonts w:ascii="Tahoma" w:eastAsia="Times New Roman" w:hAnsi="Tahoma" w:cs="Tahoma"/>
          <w:sz w:val="20"/>
          <w:szCs w:val="20"/>
        </w:rPr>
      </w:pPr>
      <w:r w:rsidRPr="00E20ED4">
        <w:rPr>
          <w:rFonts w:ascii="Tahoma" w:eastAsia="Times New Roman" w:hAnsi="Tahoma" w:cs="Tahoma"/>
          <w:sz w:val="20"/>
          <w:szCs w:val="20"/>
        </w:rPr>
        <w:t>33652100-6</w:t>
      </w:r>
      <w:r w:rsidR="003A004F" w:rsidRPr="00E20ED4">
        <w:rPr>
          <w:rFonts w:ascii="Tahoma" w:eastAsia="Times New Roman" w:hAnsi="Tahoma" w:cs="Tahoma"/>
          <w:sz w:val="20"/>
          <w:szCs w:val="20"/>
        </w:rPr>
        <w:t xml:space="preserve"> </w:t>
      </w:r>
      <w:r w:rsidRPr="00E20ED4">
        <w:rPr>
          <w:rFonts w:ascii="Tahoma" w:eastAsia="Times New Roman" w:hAnsi="Tahoma" w:cs="Tahoma"/>
          <w:sz w:val="20"/>
          <w:szCs w:val="20"/>
        </w:rPr>
        <w:t xml:space="preserve"> Środki przeciwnowotworowe</w:t>
      </w:r>
    </w:p>
    <w:p w14:paraId="56151ACA" w14:textId="666FF08C" w:rsidR="006A0199" w:rsidRDefault="00CC5192" w:rsidP="003B0818">
      <w:pPr>
        <w:pStyle w:val="Akapitzlist"/>
        <w:numPr>
          <w:ilvl w:val="0"/>
          <w:numId w:val="50"/>
        </w:numPr>
        <w:spacing w:after="0" w:line="240" w:lineRule="auto"/>
        <w:jc w:val="both"/>
        <w:rPr>
          <w:rFonts w:ascii="Tahoma" w:eastAsia="Times New Roman" w:hAnsi="Tahoma" w:cs="Tahoma"/>
          <w:sz w:val="20"/>
          <w:szCs w:val="24"/>
          <w:lang w:eastAsia="pl-PL"/>
        </w:rPr>
      </w:pPr>
      <w:r w:rsidRPr="00E20ED4">
        <w:rPr>
          <w:rFonts w:ascii="Tahoma" w:eastAsia="Times New Roman" w:hAnsi="Tahoma" w:cs="Tahoma"/>
          <w:sz w:val="20"/>
          <w:szCs w:val="24"/>
          <w:lang w:eastAsia="pl-PL"/>
        </w:rPr>
        <w:t>Przedmiot i warunki realizacji niniejszego zamówienia winny być zgodne z ustawą z dnia 06 września 2001r. Pr</w:t>
      </w:r>
      <w:r w:rsidR="00D9399A" w:rsidRPr="00E20ED4">
        <w:rPr>
          <w:rFonts w:ascii="Tahoma" w:eastAsia="Times New Roman" w:hAnsi="Tahoma" w:cs="Tahoma"/>
          <w:sz w:val="20"/>
          <w:szCs w:val="24"/>
          <w:lang w:eastAsia="pl-PL"/>
        </w:rPr>
        <w:t>awo farmaceutyczne</w:t>
      </w:r>
      <w:r w:rsidRPr="00E20ED4">
        <w:rPr>
          <w:rFonts w:ascii="Tahoma" w:eastAsia="Times New Roman" w:hAnsi="Tahoma" w:cs="Tahoma"/>
          <w:sz w:val="20"/>
          <w:szCs w:val="24"/>
          <w:lang w:eastAsia="pl-PL"/>
        </w:rPr>
        <w:t xml:space="preserve"> oraz  z innymi obowiązującymi przepisami prawnymi w tym zakresie.</w:t>
      </w:r>
    </w:p>
    <w:p w14:paraId="65CDF23A" w14:textId="77777777" w:rsidR="00CD4927" w:rsidRPr="00CD4927" w:rsidRDefault="00CD4927" w:rsidP="003B0818">
      <w:pPr>
        <w:pStyle w:val="Akapitzlist"/>
        <w:numPr>
          <w:ilvl w:val="0"/>
          <w:numId w:val="50"/>
        </w:numPr>
        <w:spacing w:after="0" w:line="240" w:lineRule="auto"/>
        <w:jc w:val="both"/>
        <w:rPr>
          <w:rFonts w:ascii="Tahoma" w:eastAsia="Times New Roman" w:hAnsi="Tahoma" w:cs="Tahoma"/>
          <w:sz w:val="20"/>
          <w:szCs w:val="20"/>
          <w:lang w:eastAsia="pl-PL"/>
        </w:rPr>
      </w:pPr>
      <w:r w:rsidRPr="00CD4927">
        <w:rPr>
          <w:rFonts w:ascii="Tahoma" w:hAnsi="Tahoma" w:cs="Tahoma"/>
          <w:sz w:val="20"/>
          <w:szCs w:val="20"/>
        </w:rPr>
        <w:t>Każdy Wykonawca może złożyć tylko jedną ofertę na całość zamówienia. Zamawiający nie dopuszcza składania ofert częściowych w ramach tego postępowania.</w:t>
      </w:r>
    </w:p>
    <w:p w14:paraId="170E7575" w14:textId="28449BD0" w:rsidR="00CD4927" w:rsidRPr="00CD4927" w:rsidRDefault="00CD4927" w:rsidP="00CD4927">
      <w:pPr>
        <w:pStyle w:val="Akapitzlist"/>
        <w:spacing w:after="0" w:line="240" w:lineRule="auto"/>
        <w:ind w:left="644"/>
        <w:jc w:val="both"/>
        <w:rPr>
          <w:rFonts w:ascii="Tahoma" w:eastAsia="Times New Roman" w:hAnsi="Tahoma" w:cs="Tahoma"/>
          <w:sz w:val="20"/>
          <w:szCs w:val="20"/>
          <w:lang w:eastAsia="pl-PL"/>
        </w:rPr>
      </w:pPr>
      <w:r w:rsidRPr="00CD4927">
        <w:rPr>
          <w:rFonts w:ascii="Tahoma" w:hAnsi="Tahoma" w:cs="Tahoma"/>
          <w:i/>
          <w:sz w:val="20"/>
          <w:szCs w:val="20"/>
        </w:rPr>
        <w:t xml:space="preserve"> Uzasadnienie</w:t>
      </w:r>
      <w:r w:rsidRPr="00CD4927">
        <w:rPr>
          <w:rFonts w:ascii="Tahoma" w:hAnsi="Tahoma" w:cs="Tahoma"/>
          <w:sz w:val="20"/>
          <w:szCs w:val="20"/>
        </w:rPr>
        <w:t xml:space="preserve">: </w:t>
      </w:r>
      <w:r>
        <w:rPr>
          <w:rFonts w:ascii="Tahoma" w:hAnsi="Tahoma" w:cs="Tahoma"/>
          <w:sz w:val="20"/>
          <w:szCs w:val="20"/>
        </w:rPr>
        <w:t xml:space="preserve">Postępowanie prowadzone na dostawę jednego  produktu leczniczego </w:t>
      </w:r>
    </w:p>
    <w:p w14:paraId="7FFF4BA4" w14:textId="16D5D5CD" w:rsidR="002D55CE" w:rsidRPr="00E20ED4" w:rsidRDefault="002D55CE" w:rsidP="003B0818">
      <w:pPr>
        <w:pStyle w:val="Akapitzlist"/>
        <w:numPr>
          <w:ilvl w:val="0"/>
          <w:numId w:val="50"/>
        </w:numPr>
        <w:spacing w:after="0" w:line="240" w:lineRule="auto"/>
        <w:jc w:val="both"/>
        <w:rPr>
          <w:rFonts w:ascii="Tahoma" w:eastAsia="Times New Roman" w:hAnsi="Tahoma" w:cs="Tahoma"/>
          <w:sz w:val="20"/>
          <w:szCs w:val="24"/>
          <w:lang w:eastAsia="pl-PL"/>
        </w:rPr>
      </w:pPr>
      <w:r w:rsidRPr="00E20ED4">
        <w:rPr>
          <w:rFonts w:ascii="Tahoma" w:eastAsia="Times New Roman" w:hAnsi="Tahoma" w:cs="Tahoma"/>
          <w:sz w:val="20"/>
          <w:szCs w:val="24"/>
          <w:lang w:eastAsia="pl-PL"/>
        </w:rPr>
        <w:t xml:space="preserve">Okres przydatności do użycia dostarczanych produktów leczniczych  nie może być krótszy niż </w:t>
      </w:r>
      <w:r w:rsidR="00AB0790" w:rsidRPr="00E20ED4">
        <w:rPr>
          <w:rFonts w:ascii="Tahoma" w:eastAsia="Times New Roman" w:hAnsi="Tahoma" w:cs="Tahoma"/>
          <w:sz w:val="20"/>
          <w:szCs w:val="24"/>
          <w:lang w:eastAsia="pl-PL"/>
        </w:rPr>
        <w:t xml:space="preserve">6 </w:t>
      </w:r>
      <w:r w:rsidRPr="00E20ED4">
        <w:rPr>
          <w:rFonts w:ascii="Tahoma" w:eastAsia="Times New Roman" w:hAnsi="Tahoma" w:cs="Tahoma"/>
          <w:sz w:val="20"/>
          <w:szCs w:val="24"/>
          <w:lang w:eastAsia="pl-PL"/>
        </w:rPr>
        <w:t xml:space="preserve">miesięcy  licząc od dnia dostawy </w:t>
      </w:r>
      <w:r w:rsidR="00CD05C2" w:rsidRPr="00E20ED4">
        <w:rPr>
          <w:rFonts w:ascii="Tahoma" w:eastAsia="Times New Roman" w:hAnsi="Tahoma" w:cs="Tahoma"/>
          <w:sz w:val="20"/>
          <w:szCs w:val="24"/>
          <w:lang w:eastAsia="pl-PL"/>
        </w:rPr>
        <w:t>.</w:t>
      </w:r>
    </w:p>
    <w:p w14:paraId="0005D3D5" w14:textId="77777777" w:rsidR="002D55CE" w:rsidRPr="00E20ED4" w:rsidRDefault="002D55CE" w:rsidP="002D55CE">
      <w:pPr>
        <w:widowControl w:val="0"/>
        <w:spacing w:after="0" w:line="240" w:lineRule="auto"/>
        <w:contextualSpacing/>
        <w:jc w:val="both"/>
        <w:rPr>
          <w:rFonts w:ascii="Tahoma" w:eastAsia="Times New Roman" w:hAnsi="Tahoma" w:cs="Tahoma"/>
          <w:b/>
          <w:sz w:val="20"/>
          <w:szCs w:val="24"/>
          <w:lang w:eastAsia="pl-PL"/>
        </w:rPr>
      </w:pPr>
    </w:p>
    <w:p w14:paraId="0306CC19" w14:textId="25618727"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E20ED4">
        <w:rPr>
          <w:rFonts w:ascii="Tahoma" w:eastAsia="Times New Roman" w:hAnsi="Tahoma" w:cs="Tahoma"/>
          <w:b/>
          <w:sz w:val="20"/>
          <w:szCs w:val="24"/>
          <w:lang w:eastAsia="pl-PL"/>
        </w:rPr>
        <w:t>IV.INFORMACJA O PRZEDMIOTOWYCH ŚRODKACH DOWODOWYCH</w:t>
      </w:r>
      <w:r w:rsidRPr="00D9399A">
        <w:rPr>
          <w:rFonts w:ascii="Tahoma" w:eastAsia="Times New Roman" w:hAnsi="Tahoma" w:cs="Tahoma"/>
          <w:b/>
          <w:sz w:val="20"/>
          <w:szCs w:val="24"/>
          <w:lang w:eastAsia="pl-PL"/>
        </w:rPr>
        <w:t xml:space="preserve"> </w:t>
      </w:r>
    </w:p>
    <w:p w14:paraId="298A97FE" w14:textId="77777777" w:rsidR="00855465" w:rsidRPr="00D9399A" w:rsidRDefault="00855465" w:rsidP="00D9399A">
      <w:pPr>
        <w:widowControl w:val="0"/>
        <w:spacing w:after="0" w:line="240" w:lineRule="auto"/>
        <w:contextualSpacing/>
        <w:jc w:val="both"/>
        <w:rPr>
          <w:rFonts w:ascii="Tahoma" w:eastAsia="Times New Roman" w:hAnsi="Tahoma" w:cs="Tahoma"/>
          <w:b/>
          <w:sz w:val="20"/>
          <w:szCs w:val="20"/>
          <w:lang w:eastAsia="pl-PL"/>
        </w:rPr>
      </w:pP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1E692DCD" w14:textId="07F13E6B" w:rsidR="002D55CE" w:rsidRDefault="002D55CE" w:rsidP="002D55CE">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sidR="00725711">
        <w:rPr>
          <w:rFonts w:ascii="Tahoma" w:eastAsia="Times New Roman" w:hAnsi="Tahoma" w:cs="Tahoma"/>
          <w:b/>
          <w:sz w:val="20"/>
          <w:szCs w:val="24"/>
          <w:lang w:eastAsia="pl-PL"/>
        </w:rPr>
        <w:t>3</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sidR="00E824D0">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0F29BDA6" w14:textId="77777777" w:rsidR="003722D9" w:rsidRDefault="003722D9" w:rsidP="00CC5192">
      <w:pPr>
        <w:spacing w:after="0" w:line="240" w:lineRule="auto"/>
        <w:jc w:val="both"/>
        <w:rPr>
          <w:rFonts w:ascii="Tahoma" w:eastAsia="Times New Roman" w:hAnsi="Tahoma" w:cs="Tahoma"/>
          <w:b/>
          <w:sz w:val="20"/>
          <w:szCs w:val="20"/>
          <w:lang w:val="fr-FR" w:eastAsia="pl-PL"/>
        </w:rPr>
      </w:pPr>
    </w:p>
    <w:p w14:paraId="57414D93" w14:textId="4E5F8D6B" w:rsidR="00E824D0" w:rsidRPr="00FF7211" w:rsidRDefault="00CC5192" w:rsidP="00E824D0">
      <w:pPr>
        <w:spacing w:after="0" w:line="240" w:lineRule="auto"/>
        <w:jc w:val="both"/>
        <w:rPr>
          <w:rFonts w:ascii="Tahoma" w:eastAsia="Times New Roman" w:hAnsi="Tahoma" w:cs="Tahoma"/>
          <w:b/>
          <w:sz w:val="20"/>
          <w:szCs w:val="20"/>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eastAsia="pl-PL"/>
        </w:rPr>
        <w:t xml:space="preserve">WARUNKI UDZIAŁU W POSTĘPOWANIU  I  PODSTAWY WYKLUCZENIA </w:t>
      </w:r>
    </w:p>
    <w:p w14:paraId="31C2A463" w14:textId="77777777" w:rsidR="00725711" w:rsidRPr="00CC5192" w:rsidRDefault="00725711" w:rsidP="00725711">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1. O udzielenie zamówienia mogą ubiegać się Wykonawcy, którzy: </w:t>
      </w:r>
    </w:p>
    <w:p w14:paraId="13294229" w14:textId="77777777" w:rsidR="00725711" w:rsidRPr="00235CD0" w:rsidRDefault="00725711" w:rsidP="00725711">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Pr="00CC5192">
        <w:rPr>
          <w:rFonts w:ascii="Tahoma" w:eastAsia="Times New Roman" w:hAnsi="Tahoma" w:cs="Tahoma"/>
          <w:bCs/>
          <w:sz w:val="20"/>
          <w:szCs w:val="20"/>
          <w:lang w:eastAsia="ar-SA"/>
        </w:rPr>
        <w:t xml:space="preserve"> </w:t>
      </w:r>
      <w:r w:rsidRPr="00235CD0">
        <w:rPr>
          <w:rFonts w:ascii="Tahoma" w:eastAsia="Times New Roman" w:hAnsi="Tahoma" w:cs="Tahoma"/>
          <w:bCs/>
          <w:sz w:val="20"/>
          <w:szCs w:val="20"/>
          <w:lang w:eastAsia="ar-SA"/>
        </w:rPr>
        <w:t xml:space="preserve">1) </w:t>
      </w:r>
      <w:r w:rsidRPr="00235CD0">
        <w:rPr>
          <w:rFonts w:ascii="Tahoma" w:eastAsia="Times New Roman" w:hAnsi="Tahoma" w:cs="Tahoma"/>
          <w:b/>
          <w:bCs/>
          <w:sz w:val="20"/>
          <w:szCs w:val="20"/>
          <w:lang w:eastAsia="ar-SA"/>
        </w:rPr>
        <w:t>spełniają warunki udziału w postępowaniu dotyczące:</w:t>
      </w:r>
      <w:r w:rsidRPr="00235CD0">
        <w:rPr>
          <w:rFonts w:ascii="Tahoma" w:eastAsia="Times New Roman" w:hAnsi="Tahoma" w:cs="Tahoma"/>
          <w:bCs/>
          <w:sz w:val="20"/>
          <w:szCs w:val="20"/>
          <w:lang w:eastAsia="ar-SA"/>
        </w:rPr>
        <w:t xml:space="preserve"> </w:t>
      </w:r>
    </w:p>
    <w:p w14:paraId="30DBCA5B" w14:textId="77777777" w:rsidR="00725711" w:rsidRPr="00235CD0" w:rsidRDefault="00725711" w:rsidP="00725711">
      <w:pPr>
        <w:suppressAutoHyphens/>
        <w:spacing w:after="0" w:line="240" w:lineRule="auto"/>
        <w:jc w:val="both"/>
        <w:rPr>
          <w:rFonts w:ascii="Tahoma" w:eastAsia="Times New Roman" w:hAnsi="Tahoma" w:cs="Tahoma"/>
          <w:bCs/>
          <w:sz w:val="20"/>
          <w:szCs w:val="20"/>
          <w:u w:val="single"/>
          <w:lang w:eastAsia="ar-SA"/>
        </w:rPr>
      </w:pPr>
      <w:r w:rsidRPr="00235CD0">
        <w:rPr>
          <w:rFonts w:ascii="Tahoma" w:eastAsia="Times New Roman" w:hAnsi="Tahoma" w:cs="Tahoma"/>
          <w:bCs/>
          <w:sz w:val="20"/>
          <w:szCs w:val="20"/>
          <w:lang w:eastAsia="ar-SA"/>
        </w:rPr>
        <w:t xml:space="preserve">          </w:t>
      </w:r>
      <w:r w:rsidRPr="00235CD0">
        <w:rPr>
          <w:rFonts w:ascii="Tahoma" w:eastAsia="Times New Roman" w:hAnsi="Tahoma" w:cs="Tahoma"/>
          <w:bCs/>
          <w:sz w:val="20"/>
          <w:szCs w:val="20"/>
          <w:u w:val="single"/>
          <w:lang w:eastAsia="ar-SA"/>
        </w:rPr>
        <w:t xml:space="preserve">uprawnień do prowadzenia określonej  działalności gospodarczej lub zawodowej     </w:t>
      </w:r>
    </w:p>
    <w:p w14:paraId="352F9A2A" w14:textId="77777777" w:rsidR="00725711" w:rsidRPr="00235CD0" w:rsidRDefault="00725711" w:rsidP="00725711">
      <w:pPr>
        <w:pStyle w:val="Akapitzlist"/>
        <w:spacing w:after="0" w:line="240" w:lineRule="auto"/>
        <w:ind w:left="1068"/>
        <w:jc w:val="both"/>
        <w:rPr>
          <w:rFonts w:ascii="Tahoma" w:eastAsia="Times New Roman" w:hAnsi="Tahoma" w:cs="Tahoma"/>
          <w:sz w:val="20"/>
          <w:szCs w:val="24"/>
          <w:lang w:eastAsia="pl-PL"/>
        </w:rPr>
      </w:pPr>
      <w:r w:rsidRPr="00235CD0">
        <w:rPr>
          <w:rFonts w:ascii="Tahoma" w:eastAsia="Times New Roman" w:hAnsi="Tahoma" w:cs="Tahoma"/>
          <w:sz w:val="20"/>
          <w:szCs w:val="24"/>
          <w:lang w:eastAsia="pl-PL"/>
        </w:rPr>
        <w:t xml:space="preserve">Za spełniających ten warunek Zamawiający uzna Wykonawców, którzy </w:t>
      </w:r>
      <w:r>
        <w:rPr>
          <w:rFonts w:ascii="Tahoma" w:eastAsia="Times New Roman" w:hAnsi="Tahoma" w:cs="Tahoma"/>
          <w:sz w:val="20"/>
          <w:szCs w:val="24"/>
          <w:lang w:eastAsia="pl-PL"/>
        </w:rPr>
        <w:t>posiadają</w:t>
      </w:r>
      <w:r w:rsidRPr="00235CD0">
        <w:rPr>
          <w:rFonts w:ascii="Tahoma" w:eastAsia="Times New Roman" w:hAnsi="Tahoma" w:cs="Tahoma"/>
          <w:sz w:val="20"/>
          <w:szCs w:val="24"/>
          <w:lang w:eastAsia="pl-PL"/>
        </w:rPr>
        <w:t xml:space="preserve">  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w:t>
      </w:r>
    </w:p>
    <w:p w14:paraId="2084D325" w14:textId="77777777" w:rsidR="00725711" w:rsidRDefault="00725711" w:rsidP="00725711">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14:paraId="22A4FBF3" w14:textId="77777777" w:rsidR="00725711" w:rsidRPr="006933AB" w:rsidRDefault="00725711" w:rsidP="00725711">
      <w:pPr>
        <w:spacing w:after="0" w:line="240" w:lineRule="auto"/>
        <w:ind w:left="708"/>
        <w:jc w:val="both"/>
        <w:rPr>
          <w:rFonts w:ascii="Tahoma" w:eastAsia="Times New Roman" w:hAnsi="Tahoma" w:cs="Tahoma"/>
          <w:sz w:val="20"/>
          <w:szCs w:val="20"/>
        </w:rPr>
      </w:pPr>
      <w:r>
        <w:rPr>
          <w:rFonts w:ascii="Tahoma" w:eastAsia="Times New Roman" w:hAnsi="Tahoma" w:cs="Tahoma"/>
          <w:b/>
          <w:bCs/>
          <w:sz w:val="20"/>
          <w:szCs w:val="20"/>
          <w:lang w:eastAsia="ar-SA"/>
        </w:rPr>
        <w:t>2</w:t>
      </w:r>
      <w:r w:rsidRPr="006933AB">
        <w:rPr>
          <w:rFonts w:ascii="Tahoma" w:eastAsia="Times New Roman" w:hAnsi="Tahoma" w:cs="Tahoma"/>
          <w:b/>
          <w:bCs/>
          <w:sz w:val="20"/>
          <w:szCs w:val="20"/>
          <w:lang w:eastAsia="ar-SA"/>
        </w:rPr>
        <w:t xml:space="preserve">.1     </w:t>
      </w:r>
      <w:r w:rsidRPr="006933AB">
        <w:rPr>
          <w:rFonts w:ascii="Tahoma" w:eastAsia="Times New Roman" w:hAnsi="Tahoma" w:cs="Tahoma"/>
          <w:sz w:val="20"/>
          <w:szCs w:val="20"/>
        </w:rPr>
        <w:t>Zamawiający wykluczy z postępowania Wykonawcę w przypadkach, o których mowa w art. 108  ust. 1 pkt 1 – 6 Pzp, tj.:</w:t>
      </w:r>
    </w:p>
    <w:p w14:paraId="2E625406" w14:textId="77777777" w:rsidR="00725711" w:rsidRPr="00023D8A" w:rsidRDefault="00725711" w:rsidP="00725711">
      <w:pPr>
        <w:pStyle w:val="Default"/>
        <w:ind w:left="360"/>
        <w:jc w:val="both"/>
        <w:rPr>
          <w:rFonts w:ascii="Tahoma" w:hAnsi="Tahoma" w:cs="Tahoma"/>
          <w:sz w:val="20"/>
          <w:szCs w:val="20"/>
        </w:rPr>
      </w:pPr>
      <w:r>
        <w:rPr>
          <w:rFonts w:ascii="Tahoma" w:hAnsi="Tahoma" w:cs="Tahoma"/>
          <w:b/>
          <w:bCs/>
          <w:sz w:val="20"/>
          <w:szCs w:val="20"/>
        </w:rPr>
        <w:t xml:space="preserve">       </w:t>
      </w: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0D3E2D3E" w14:textId="77777777" w:rsidR="00725711" w:rsidRPr="00023D8A" w:rsidRDefault="00725711" w:rsidP="00725711">
      <w:pPr>
        <w:pStyle w:val="Default"/>
        <w:ind w:left="708"/>
        <w:jc w:val="both"/>
        <w:rPr>
          <w:rFonts w:ascii="Tahoma" w:hAnsi="Tahoma" w:cs="Tahoma"/>
          <w:sz w:val="20"/>
          <w:szCs w:val="20"/>
        </w:rPr>
      </w:pPr>
      <w:r w:rsidRPr="00023D8A">
        <w:rPr>
          <w:rFonts w:ascii="Tahoma" w:hAnsi="Tahoma" w:cs="Tahoma"/>
          <w:sz w:val="20"/>
          <w:szCs w:val="20"/>
        </w:rPr>
        <w:t xml:space="preserve">a) udziału w zorganizowanej grupie przestępczej albo związku mającym na celu popełnienie przestępstwa lub prze-stępstwa skarbowego, o którym mowa w art. 258 Kodeksu karnego, </w:t>
      </w:r>
    </w:p>
    <w:p w14:paraId="255A6CCE" w14:textId="77777777" w:rsidR="00725711" w:rsidRPr="00023D8A" w:rsidRDefault="00725711" w:rsidP="00725711">
      <w:pPr>
        <w:pStyle w:val="Default"/>
        <w:ind w:left="360" w:firstLine="348"/>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190CE70A" w14:textId="77777777" w:rsidR="00725711" w:rsidRPr="00023D8A" w:rsidRDefault="00725711" w:rsidP="00725711">
      <w:pPr>
        <w:pStyle w:val="Default"/>
        <w:ind w:left="708"/>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1F083A0F" w14:textId="77777777" w:rsidR="00725711" w:rsidRPr="00023D8A" w:rsidRDefault="00725711" w:rsidP="00725711">
      <w:pPr>
        <w:pStyle w:val="Default"/>
        <w:ind w:left="708"/>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9A8199C" w14:textId="77777777" w:rsidR="00725711" w:rsidRPr="00023D8A" w:rsidRDefault="00725711" w:rsidP="00725711">
      <w:pPr>
        <w:pStyle w:val="Default"/>
        <w:ind w:left="708"/>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60EB2613" w14:textId="77777777" w:rsidR="00725711" w:rsidRPr="00023D8A" w:rsidRDefault="00725711" w:rsidP="00725711">
      <w:pPr>
        <w:pStyle w:val="Default"/>
        <w:ind w:left="708"/>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8208DC8" w14:textId="77777777" w:rsidR="00725711" w:rsidRPr="00023D8A" w:rsidRDefault="00725711" w:rsidP="00725711">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3EBF431" w14:textId="77777777" w:rsidR="00725711" w:rsidRPr="00023D8A" w:rsidRDefault="00725711" w:rsidP="00725711">
      <w:pPr>
        <w:pStyle w:val="Default"/>
        <w:ind w:left="708"/>
        <w:jc w:val="both"/>
        <w:rPr>
          <w:rFonts w:ascii="Tahoma" w:hAnsi="Tahoma" w:cs="Tahoma"/>
          <w:sz w:val="20"/>
          <w:szCs w:val="20"/>
        </w:rPr>
      </w:pPr>
      <w:r w:rsidRPr="00023D8A">
        <w:rPr>
          <w:rFonts w:ascii="Tahoma" w:hAnsi="Tahoma" w:cs="Tahoma"/>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E03E108" w14:textId="77777777" w:rsidR="00725711" w:rsidRPr="00023D8A" w:rsidRDefault="00725711" w:rsidP="00725711">
      <w:pPr>
        <w:pStyle w:val="Default"/>
        <w:ind w:left="708"/>
        <w:jc w:val="both"/>
        <w:rPr>
          <w:rFonts w:ascii="Tahoma" w:hAnsi="Tahoma" w:cs="Tahoma"/>
          <w:sz w:val="20"/>
          <w:szCs w:val="20"/>
        </w:rPr>
      </w:pPr>
      <w:r w:rsidRPr="00CC1260">
        <w:rPr>
          <w:rFonts w:ascii="Tahoma" w:hAnsi="Tahoma" w:cs="Tahoma"/>
          <w:b/>
          <w:bCs/>
          <w:sz w:val="20"/>
          <w:szCs w:val="20"/>
        </w:rPr>
        <w:lastRenderedPageBreak/>
        <w:t>2)</w:t>
      </w:r>
      <w:r w:rsidRPr="00023D8A">
        <w:rPr>
          <w:rFonts w:ascii="Tahoma" w:hAnsi="Tahoma" w:cs="Tahoma"/>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5DCB298" w14:textId="77777777" w:rsidR="00725711" w:rsidRPr="006933AB" w:rsidRDefault="00725711" w:rsidP="00725711">
      <w:pPr>
        <w:spacing w:after="0" w:line="240" w:lineRule="auto"/>
        <w:ind w:left="708"/>
        <w:jc w:val="both"/>
        <w:rPr>
          <w:rFonts w:ascii="Tahoma" w:hAnsi="Tahoma" w:cs="Tahoma"/>
          <w:sz w:val="20"/>
          <w:szCs w:val="20"/>
        </w:rPr>
      </w:pPr>
      <w:r w:rsidRPr="006933AB">
        <w:rPr>
          <w:rFonts w:ascii="Tahoma" w:hAnsi="Tahoma" w:cs="Tahoma"/>
          <w:b/>
          <w:bCs/>
          <w:sz w:val="20"/>
          <w:szCs w:val="20"/>
        </w:rPr>
        <w:t>3)</w:t>
      </w:r>
      <w:r w:rsidRPr="006933AB">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BC3E05" w14:textId="77777777" w:rsidR="00725711" w:rsidRPr="00023D8A" w:rsidRDefault="00725711" w:rsidP="00725711">
      <w:pPr>
        <w:pStyle w:val="Default"/>
        <w:ind w:firstLine="708"/>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26A426A0" w14:textId="77777777" w:rsidR="00725711" w:rsidRPr="00023D8A" w:rsidRDefault="00725711" w:rsidP="00725711">
      <w:pPr>
        <w:pStyle w:val="Default"/>
        <w:ind w:left="708"/>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26A95AE" w14:textId="77777777" w:rsidR="00725711" w:rsidRPr="006933AB" w:rsidRDefault="00725711" w:rsidP="00725711">
      <w:pPr>
        <w:spacing w:line="240" w:lineRule="auto"/>
        <w:ind w:left="708"/>
        <w:jc w:val="both"/>
        <w:rPr>
          <w:rFonts w:ascii="Tahoma" w:hAnsi="Tahoma" w:cs="Tahoma"/>
          <w:sz w:val="20"/>
          <w:szCs w:val="20"/>
        </w:rPr>
      </w:pPr>
      <w:r w:rsidRPr="006933AB">
        <w:rPr>
          <w:rFonts w:ascii="Tahoma" w:hAnsi="Tahoma" w:cs="Tahoma"/>
          <w:b/>
          <w:bCs/>
          <w:sz w:val="20"/>
          <w:szCs w:val="20"/>
        </w:rPr>
        <w:t>6)</w:t>
      </w:r>
      <w:r w:rsidRPr="006933AB">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DFCE79C" w14:textId="77777777" w:rsidR="00725711" w:rsidRPr="006933AB" w:rsidRDefault="00725711" w:rsidP="00725711">
      <w:pPr>
        <w:spacing w:after="0" w:line="240" w:lineRule="auto"/>
        <w:ind w:left="708"/>
        <w:jc w:val="both"/>
        <w:rPr>
          <w:rStyle w:val="markedcontent"/>
          <w:rFonts w:ascii="Tahoma" w:hAnsi="Tahoma" w:cs="Tahoma"/>
          <w:sz w:val="20"/>
          <w:szCs w:val="20"/>
        </w:rPr>
      </w:pPr>
      <w:r w:rsidRPr="006933AB">
        <w:rPr>
          <w:rStyle w:val="markedcontent"/>
          <w:rFonts w:ascii="Tahoma" w:hAnsi="Tahoma" w:cs="Tahoma"/>
          <w:b/>
          <w:bCs/>
          <w:sz w:val="20"/>
          <w:szCs w:val="20"/>
        </w:rPr>
        <w:t>2.2</w:t>
      </w:r>
      <w:r w:rsidRPr="006933AB">
        <w:rPr>
          <w:rStyle w:val="markedcontent"/>
          <w:rFonts w:ascii="Tahoma" w:hAnsi="Tahoma" w:cs="Tahoma"/>
          <w:sz w:val="20"/>
          <w:szCs w:val="20"/>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7A4E3CBD" w14:textId="77777777" w:rsidR="00725711" w:rsidRDefault="00725711" w:rsidP="00725711">
      <w:pPr>
        <w:pStyle w:val="Akapitzlist"/>
        <w:spacing w:after="0" w:line="240" w:lineRule="auto"/>
        <w:ind w:left="1068"/>
        <w:rPr>
          <w:rStyle w:val="markedcontent"/>
          <w:rFonts w:ascii="Tahoma" w:hAnsi="Tahoma" w:cs="Tahoma"/>
          <w:sz w:val="20"/>
          <w:szCs w:val="20"/>
        </w:rPr>
      </w:pPr>
      <w:r w:rsidRPr="00CC1260">
        <w:rPr>
          <w:rStyle w:val="markedcontent"/>
          <w:rFonts w:ascii="Tahoma" w:hAnsi="Tahoma" w:cs="Tahoma"/>
          <w:b/>
          <w:bCs/>
          <w:sz w:val="20"/>
          <w:szCs w:val="20"/>
        </w:rPr>
        <w:t>1)</w:t>
      </w:r>
      <w:r w:rsidRPr="00CC1260">
        <w:rPr>
          <w:rStyle w:val="markedcontent"/>
          <w:rFonts w:ascii="Tahoma" w:hAnsi="Tahoma" w:cs="Tahoma"/>
          <w:sz w:val="20"/>
          <w:szCs w:val="20"/>
        </w:rPr>
        <w:t xml:space="preserve"> Wykonawcę wymienionego w wykazach określonych w rozporządzeniu 765/20061</w:t>
      </w:r>
      <w:r w:rsidRPr="00CC1260">
        <w:rPr>
          <w:rFonts w:ascii="Tahoma" w:hAnsi="Tahoma" w:cs="Tahoma"/>
          <w:sz w:val="20"/>
          <w:szCs w:val="20"/>
        </w:rPr>
        <w:br/>
      </w:r>
      <w:r w:rsidRPr="00CC1260">
        <w:rPr>
          <w:rStyle w:val="markedcontent"/>
          <w:rFonts w:ascii="Tahoma" w:hAnsi="Tahoma" w:cs="Tahoma"/>
          <w:sz w:val="20"/>
          <w:szCs w:val="20"/>
        </w:rPr>
        <w:t>i rozporządzeniu 269/20142 albo wpisanego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r w:rsidRPr="00CC1260">
        <w:rPr>
          <w:rFonts w:ascii="Tahoma" w:hAnsi="Tahoma" w:cs="Tahoma"/>
          <w:sz w:val="20"/>
          <w:szCs w:val="20"/>
        </w:rPr>
        <w:br/>
      </w:r>
      <w:r w:rsidRPr="00CC1260">
        <w:rPr>
          <w:rStyle w:val="markedcontent"/>
          <w:rFonts w:ascii="Tahoma" w:hAnsi="Tahoma" w:cs="Tahoma"/>
          <w:b/>
          <w:bCs/>
          <w:sz w:val="20"/>
          <w:szCs w:val="20"/>
        </w:rPr>
        <w:t>2)</w:t>
      </w:r>
      <w:r w:rsidRPr="00CC126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(Dz.U. z 2022r. poz. 593,655, 835) jest osoba wymieniona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wpisana na listę lub będąca takim beneficjentem</w:t>
      </w:r>
      <w:r w:rsidRPr="00CC1260">
        <w:rPr>
          <w:rFonts w:ascii="Tahoma" w:hAnsi="Tahoma" w:cs="Tahoma"/>
          <w:sz w:val="20"/>
          <w:szCs w:val="20"/>
        </w:rPr>
        <w:br/>
      </w:r>
      <w:r w:rsidRPr="00CC1260">
        <w:rPr>
          <w:rStyle w:val="markedcontent"/>
          <w:rFonts w:ascii="Tahoma" w:hAnsi="Tahoma" w:cs="Tahoma"/>
          <w:sz w:val="20"/>
          <w:szCs w:val="20"/>
        </w:rPr>
        <w:t>rzeczywistym od dnia 24 lutego 2022r., o ile została wpisana na listę na podstawie decyzji w</w:t>
      </w:r>
      <w:r w:rsidRPr="00CC1260">
        <w:rPr>
          <w:rFonts w:ascii="Tahoma" w:hAnsi="Tahoma" w:cs="Tahoma"/>
          <w:sz w:val="20"/>
          <w:szCs w:val="20"/>
        </w:rPr>
        <w:br/>
      </w:r>
      <w:r w:rsidRPr="00CC1260">
        <w:rPr>
          <w:rStyle w:val="markedcontent"/>
          <w:rFonts w:ascii="Tahoma" w:hAnsi="Tahoma" w:cs="Tahoma"/>
          <w:sz w:val="20"/>
          <w:szCs w:val="20"/>
        </w:rPr>
        <w:t>sprawie wpisu na listę rozstrzygającej o zastosowaniu środka, o którym mowa w art. 1 pkt 3</w:t>
      </w:r>
      <w:r w:rsidRPr="00CC1260">
        <w:rPr>
          <w:rFonts w:ascii="Tahoma" w:hAnsi="Tahoma" w:cs="Tahoma"/>
          <w:sz w:val="20"/>
          <w:szCs w:val="20"/>
        </w:rPr>
        <w:br/>
      </w:r>
      <w:r w:rsidRPr="00CC1260">
        <w:rPr>
          <w:rStyle w:val="markedcontent"/>
          <w:rFonts w:ascii="Tahoma" w:hAnsi="Tahoma" w:cs="Tahoma"/>
          <w:sz w:val="20"/>
          <w:szCs w:val="20"/>
        </w:rPr>
        <w:t>ww. ustawy;</w:t>
      </w:r>
      <w:r w:rsidRPr="00CC1260">
        <w:rPr>
          <w:rFonts w:ascii="Tahoma" w:hAnsi="Tahoma" w:cs="Tahoma"/>
          <w:sz w:val="20"/>
          <w:szCs w:val="20"/>
        </w:rPr>
        <w:br/>
      </w:r>
      <w:r w:rsidRPr="00CC1260">
        <w:rPr>
          <w:rStyle w:val="markedcontent"/>
          <w:rFonts w:ascii="Tahoma" w:hAnsi="Tahoma" w:cs="Tahoma"/>
          <w:b/>
          <w:bCs/>
          <w:sz w:val="20"/>
          <w:szCs w:val="20"/>
        </w:rPr>
        <w:t>3)</w:t>
      </w:r>
      <w:r w:rsidRPr="00CC1260">
        <w:rPr>
          <w:rStyle w:val="markedcontent"/>
          <w:rFonts w:ascii="Tahoma" w:hAnsi="Tahoma" w:cs="Tahoma"/>
          <w:sz w:val="20"/>
          <w:szCs w:val="20"/>
        </w:rPr>
        <w:t xml:space="preserve"> Wykonawcę, którego jednostką dominującą w rozumieniu art. 3 ust. 1 pkt 37 ustawy z dnia 29</w:t>
      </w:r>
      <w:r>
        <w:rPr>
          <w:rStyle w:val="markedcontent"/>
          <w:rFonts w:ascii="Tahoma" w:hAnsi="Tahoma" w:cs="Tahoma"/>
          <w:sz w:val="20"/>
          <w:szCs w:val="20"/>
        </w:rPr>
        <w:t xml:space="preserve"> </w:t>
      </w:r>
      <w:r w:rsidRPr="00CC1260">
        <w:rPr>
          <w:rStyle w:val="markedcontent"/>
          <w:rFonts w:ascii="Tahoma" w:hAnsi="Tahoma" w:cs="Tahoma"/>
          <w:sz w:val="20"/>
          <w:szCs w:val="20"/>
        </w:rPr>
        <w:t>września 1994r. o rachunkowości (t.j. Dz.U. z 2021r. poz. 217, 2105, 2106, z 2022r.</w:t>
      </w:r>
      <w:r w:rsidRPr="00CC1260">
        <w:rPr>
          <w:rFonts w:ascii="Tahoma" w:hAnsi="Tahoma" w:cs="Tahoma"/>
          <w:sz w:val="20"/>
          <w:szCs w:val="20"/>
        </w:rPr>
        <w:br/>
      </w:r>
      <w:r w:rsidRPr="00CC1260">
        <w:rPr>
          <w:rStyle w:val="markedcontent"/>
          <w:rFonts w:ascii="Tahoma" w:hAnsi="Tahoma" w:cs="Tahoma"/>
          <w:sz w:val="20"/>
          <w:szCs w:val="20"/>
        </w:rPr>
        <w:t>poz. 1488), jest podmiot wymieniony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wpisany na listę lub będący taką jednostką dominującą od</w:t>
      </w:r>
      <w:r w:rsidRPr="00CC1260">
        <w:rPr>
          <w:rFonts w:ascii="Tahoma" w:hAnsi="Tahoma" w:cs="Tahoma"/>
          <w:sz w:val="20"/>
          <w:szCs w:val="20"/>
        </w:rPr>
        <w:br/>
      </w:r>
      <w:r w:rsidRPr="00CC1260">
        <w:rPr>
          <w:rStyle w:val="markedcontent"/>
          <w:rFonts w:ascii="Tahoma" w:hAnsi="Tahoma" w:cs="Tahoma"/>
          <w:sz w:val="20"/>
          <w:szCs w:val="20"/>
        </w:rPr>
        <w:t>dnia 24 lutego 2022r., o ile został wpisany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p>
    <w:p w14:paraId="267D132D" w14:textId="77777777" w:rsidR="00725711" w:rsidRDefault="00725711" w:rsidP="00725711">
      <w:pPr>
        <w:pStyle w:val="Akapitzlist"/>
        <w:spacing w:after="0" w:line="240" w:lineRule="auto"/>
        <w:ind w:left="1068"/>
        <w:rPr>
          <w:rStyle w:val="markedcontent"/>
          <w:rFonts w:ascii="Tahoma" w:eastAsia="Times New Roman" w:hAnsi="Tahoma" w:cs="Tahoma"/>
          <w:b/>
          <w:sz w:val="20"/>
          <w:szCs w:val="20"/>
        </w:rPr>
      </w:pPr>
    </w:p>
    <w:p w14:paraId="27556A35" w14:textId="77777777" w:rsidR="00725711" w:rsidRPr="006933AB" w:rsidRDefault="00725711" w:rsidP="003B0818">
      <w:pPr>
        <w:pStyle w:val="Akapitzlist"/>
        <w:numPr>
          <w:ilvl w:val="1"/>
          <w:numId w:val="53"/>
        </w:numPr>
        <w:spacing w:line="240" w:lineRule="auto"/>
        <w:ind w:hanging="371"/>
        <w:jc w:val="both"/>
        <w:rPr>
          <w:rFonts w:ascii="Tahoma" w:eastAsia="Times New Roman" w:hAnsi="Tahoma" w:cs="Tahoma"/>
          <w:b/>
          <w:sz w:val="20"/>
          <w:szCs w:val="20"/>
          <w:lang w:eastAsia="pl-PL"/>
        </w:rPr>
      </w:pPr>
      <w:r>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Zamawiający wykluczy z postępowania wykonawcę w przypadkach, o których mowa w art.</w:t>
      </w:r>
      <w:r w:rsidRPr="006933AB">
        <w:rPr>
          <w:rFonts w:ascii="Tahoma" w:eastAsiaTheme="minorEastAsia" w:hAnsi="Tahoma" w:cs="Tahoma"/>
          <w:sz w:val="20"/>
          <w:szCs w:val="20"/>
          <w:lang w:eastAsia="pl-PL"/>
        </w:rPr>
        <w:br/>
        <w:t>5k ust. 1 Rozporządzenia Rady (UE) nr 833/2014 z dnia 31 lipca 2014 r. dotyczącego środków</w:t>
      </w:r>
      <w:r w:rsidRPr="006933AB">
        <w:rPr>
          <w:rFonts w:ascii="Tahoma" w:eastAsiaTheme="minorEastAsia" w:hAnsi="Tahoma" w:cs="Tahoma"/>
          <w:sz w:val="20"/>
          <w:szCs w:val="20"/>
          <w:lang w:eastAsia="pl-PL"/>
        </w:rPr>
        <w:br/>
        <w:t>ograniczających w związku z działaniami Rosji destabilizującymi sytuację na Ukrainie, dodanym</w:t>
      </w:r>
      <w:r w:rsidRPr="006933AB">
        <w:rPr>
          <w:rFonts w:ascii="Tahoma" w:eastAsiaTheme="minorEastAsia" w:hAnsi="Tahoma" w:cs="Tahoma"/>
          <w:sz w:val="20"/>
          <w:szCs w:val="20"/>
          <w:lang w:eastAsia="pl-PL"/>
        </w:rPr>
        <w:br/>
        <w:t xml:space="preserve">Rozporządzeniem Rady (UE) 2022/576 z dnia 8 kwietnia 2022 r. w sprawie zmiany rozporządzenia(UE) nr 833/2014 dotyczącego środków ograniczających w związku z działaniami Rosji destabilizującymi sytuację na Ukrainie (Dz. Urz. UE nr L 111 z 8.04.2022 r. str. 1),tj. </w:t>
      </w:r>
    </w:p>
    <w:p w14:paraId="12D84A53" w14:textId="77777777" w:rsidR="00725711" w:rsidRPr="006933AB" w:rsidRDefault="00725711" w:rsidP="00725711">
      <w:pPr>
        <w:spacing w:line="240" w:lineRule="auto"/>
        <w:ind w:left="1080"/>
        <w:contextualSpacing/>
        <w:rPr>
          <w:rFonts w:ascii="Tahoma" w:eastAsiaTheme="minorEastAsia" w:hAnsi="Tahoma" w:cs="Tahoma"/>
          <w:sz w:val="20"/>
          <w:szCs w:val="20"/>
          <w:lang w:eastAsia="pl-PL"/>
        </w:rPr>
      </w:pPr>
      <w:r w:rsidRPr="006933AB">
        <w:rPr>
          <w:rFonts w:ascii="Tahoma" w:eastAsiaTheme="minorEastAsia" w:hAnsi="Tahoma" w:cs="Tahoma"/>
          <w:sz w:val="20"/>
          <w:szCs w:val="20"/>
          <w:lang w:eastAsia="pl-PL"/>
        </w:rPr>
        <w:t>Wykonawcę, który należy do którejkolwiek z poniższych kategorii podmiotów:</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a)</w:t>
      </w:r>
      <w:r w:rsidRPr="006933AB">
        <w:rPr>
          <w:rFonts w:ascii="Tahoma" w:eastAsiaTheme="minorEastAsia" w:hAnsi="Tahoma" w:cs="Tahoma"/>
          <w:sz w:val="20"/>
          <w:szCs w:val="20"/>
          <w:lang w:eastAsia="pl-PL"/>
        </w:rPr>
        <w:t xml:space="preserve"> obywateli rosyjskich lub osób fizycznych lub prawnych, podmiotów lub organów z siedzibą</w:t>
      </w:r>
      <w:r w:rsidRPr="006933AB">
        <w:rPr>
          <w:rFonts w:ascii="Tahoma" w:eastAsiaTheme="minorEastAsia" w:hAnsi="Tahoma" w:cs="Tahoma"/>
          <w:sz w:val="20"/>
          <w:szCs w:val="20"/>
          <w:lang w:eastAsia="pl-PL"/>
        </w:rPr>
        <w:br/>
        <w:t>w Rosji;</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b)</w:t>
      </w:r>
      <w:r w:rsidRPr="006933AB">
        <w:rPr>
          <w:rFonts w:ascii="Tahoma" w:eastAsiaTheme="minorEastAsia" w:hAnsi="Tahoma" w:cs="Tahoma"/>
          <w:sz w:val="20"/>
          <w:szCs w:val="20"/>
          <w:lang w:eastAsia="pl-PL"/>
        </w:rPr>
        <w:t xml:space="preserve"> osób prawnych, podmiotów lub organów, do których prawa własności bezpośrednio lub</w:t>
      </w:r>
      <w:r w:rsidRPr="006933AB">
        <w:rPr>
          <w:rFonts w:ascii="Tahoma" w:eastAsiaTheme="minorEastAsia" w:hAnsi="Tahoma" w:cs="Tahoma"/>
          <w:sz w:val="20"/>
          <w:szCs w:val="20"/>
          <w:lang w:eastAsia="pl-PL"/>
        </w:rPr>
        <w:br/>
        <w:t>pośrednio w ponad 50 % należą do podmiotu, o którym mowa w lit. a) niniejszego ustępu;</w:t>
      </w:r>
    </w:p>
    <w:p w14:paraId="0EA8082E" w14:textId="77777777" w:rsidR="00725711" w:rsidRPr="006933AB" w:rsidRDefault="00725711" w:rsidP="00725711">
      <w:pPr>
        <w:spacing w:line="240" w:lineRule="auto"/>
        <w:ind w:left="1080"/>
        <w:contextualSpacing/>
        <w:rPr>
          <w:rFonts w:ascii="Tahoma" w:eastAsiaTheme="minorEastAsia" w:hAnsi="Tahoma" w:cs="Tahoma"/>
          <w:sz w:val="20"/>
          <w:szCs w:val="20"/>
          <w:lang w:eastAsia="pl-PL"/>
        </w:rPr>
      </w:pPr>
      <w:r w:rsidRPr="006933AB">
        <w:rPr>
          <w:rFonts w:ascii="Tahoma" w:eastAsiaTheme="minorEastAsia" w:hAnsi="Tahoma" w:cs="Tahoma"/>
          <w:b/>
          <w:bCs/>
          <w:sz w:val="20"/>
          <w:szCs w:val="20"/>
          <w:lang w:eastAsia="pl-PL"/>
        </w:rPr>
        <w:t>c)</w:t>
      </w:r>
      <w:r w:rsidRPr="006933AB">
        <w:rPr>
          <w:rFonts w:ascii="Tahoma" w:eastAsiaTheme="minorEastAsia" w:hAnsi="Tahoma" w:cs="Tahoma"/>
          <w:sz w:val="20"/>
          <w:szCs w:val="20"/>
          <w:lang w:eastAsia="pl-PL"/>
        </w:rPr>
        <w:t xml:space="preserve"> osób fizycznych lub prawnych, podmiotów lub organów działających w imieniu lub pod</w:t>
      </w:r>
      <w:r w:rsidRPr="006933AB">
        <w:rPr>
          <w:rFonts w:ascii="Tahoma" w:eastAsiaTheme="minorEastAsia" w:hAnsi="Tahoma" w:cs="Tahoma"/>
          <w:sz w:val="20"/>
          <w:szCs w:val="20"/>
          <w:lang w:eastAsia="pl-PL"/>
        </w:rPr>
        <w:br/>
        <w:t>kierunkiem podmiotu, o którym mowa w lit. a) lub b) niniejszego ustępu,</w:t>
      </w:r>
      <w:r w:rsidRPr="006933AB">
        <w:rPr>
          <w:rFonts w:ascii="Tahoma" w:eastAsiaTheme="minorEastAsia" w:hAnsi="Tahoma" w:cs="Tahoma"/>
          <w:sz w:val="20"/>
          <w:szCs w:val="20"/>
          <w:lang w:eastAsia="pl-PL"/>
        </w:rPr>
        <w:br/>
        <w:t xml:space="preserve">w tym podwykonawców, dostawców lub podmiotów, na których zdolności polega się w </w:t>
      </w:r>
      <w:r w:rsidRPr="006933AB">
        <w:rPr>
          <w:rFonts w:ascii="Tahoma" w:eastAsiaTheme="minorEastAsia" w:hAnsi="Tahoma" w:cs="Tahoma"/>
          <w:sz w:val="20"/>
          <w:szCs w:val="20"/>
          <w:lang w:eastAsia="pl-PL"/>
        </w:rPr>
        <w:lastRenderedPageBreak/>
        <w:t>rozumieniudyrektyw w sprawie zamówień publicznych, w przypadku gdy przypada na nich ponad 10 %</w:t>
      </w:r>
      <w:r>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wartości zamówienia.</w:t>
      </w:r>
    </w:p>
    <w:p w14:paraId="5F4E7EC3" w14:textId="77777777" w:rsidR="00725711" w:rsidRPr="006933AB" w:rsidRDefault="00725711" w:rsidP="003B0818">
      <w:pPr>
        <w:pStyle w:val="Akapitzlist"/>
        <w:numPr>
          <w:ilvl w:val="0"/>
          <w:numId w:val="52"/>
        </w:numPr>
        <w:suppressAutoHyphens/>
        <w:spacing w:after="0" w:line="240" w:lineRule="auto"/>
        <w:ind w:left="426" w:hanging="426"/>
        <w:jc w:val="both"/>
        <w:rPr>
          <w:rFonts w:ascii="Tahoma" w:eastAsia="Times New Roman" w:hAnsi="Tahoma" w:cs="Tahoma"/>
          <w:bCs/>
          <w:sz w:val="20"/>
          <w:szCs w:val="20"/>
          <w:lang w:eastAsia="ar-SA"/>
        </w:rPr>
      </w:pPr>
      <w:r w:rsidRPr="006933AB">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6161E591" w14:textId="0047BE60" w:rsidR="00725711" w:rsidRPr="00E754D3" w:rsidRDefault="00725711" w:rsidP="003B0818">
      <w:pPr>
        <w:pStyle w:val="Akapitzlist"/>
        <w:numPr>
          <w:ilvl w:val="0"/>
          <w:numId w:val="52"/>
        </w:numPr>
        <w:suppressAutoHyphens/>
        <w:spacing w:after="0" w:line="240" w:lineRule="auto"/>
        <w:ind w:left="426"/>
        <w:jc w:val="both"/>
        <w:rPr>
          <w:rFonts w:ascii="Tahoma" w:eastAsia="Times New Roman" w:hAnsi="Tahoma" w:cs="Tahoma"/>
          <w:bCs/>
          <w:sz w:val="20"/>
          <w:szCs w:val="20"/>
          <w:lang w:eastAsia="ar-SA"/>
        </w:rPr>
      </w:pPr>
      <w:r w:rsidRPr="00E754D3">
        <w:rPr>
          <w:rFonts w:ascii="Tahoma" w:eastAsia="Times New Roman" w:hAnsi="Tahoma" w:cs="Tahoma"/>
          <w:bCs/>
          <w:sz w:val="20"/>
          <w:szCs w:val="20"/>
          <w:lang w:eastAsia="ar-SA"/>
        </w:rPr>
        <w:t>Warunek dotyczący uprawnień do prowadzenia określonej działalności gospodarczej lub zawodowej o którym mowa w pkt. 1.1</w:t>
      </w:r>
      <w:r w:rsidR="00440D8C">
        <w:rPr>
          <w:rFonts w:ascii="Tahoma" w:eastAsia="Times New Roman" w:hAnsi="Tahoma" w:cs="Tahoma"/>
          <w:bCs/>
          <w:sz w:val="20"/>
          <w:szCs w:val="20"/>
          <w:lang w:eastAsia="ar-SA"/>
        </w:rPr>
        <w:t xml:space="preserve">) </w:t>
      </w:r>
      <w:r w:rsidRPr="00E754D3">
        <w:rPr>
          <w:rFonts w:ascii="Tahoma" w:eastAsia="Times New Roman" w:hAnsi="Tahoma" w:cs="Tahoma"/>
          <w:bCs/>
          <w:sz w:val="20"/>
          <w:szCs w:val="20"/>
          <w:lang w:eastAsia="ar-SA"/>
        </w:rPr>
        <w:t xml:space="preserve">jest spełniony, jeżeli co najmniej jeden z wykonawców wspólnie ubiegających się o udzielenie zamówienia posiada uprawnienia do prowadzenia określonej działalności gospodarczej lub zawodowej  </w:t>
      </w:r>
      <w:r w:rsidRPr="00E754D3">
        <w:rPr>
          <w:rFonts w:ascii="Tahoma" w:eastAsia="Times New Roman" w:hAnsi="Tahoma" w:cs="Tahoma"/>
          <w:bCs/>
          <w:sz w:val="20"/>
          <w:szCs w:val="20"/>
          <w:u w:val="single"/>
          <w:lang w:eastAsia="ar-SA"/>
        </w:rPr>
        <w:t>i zrealizuje</w:t>
      </w:r>
      <w:r w:rsidRPr="00E754D3">
        <w:rPr>
          <w:rFonts w:ascii="Tahoma" w:eastAsia="Times New Roman" w:hAnsi="Tahoma" w:cs="Tahoma"/>
          <w:bCs/>
          <w:sz w:val="20"/>
          <w:szCs w:val="20"/>
          <w:lang w:eastAsia="ar-SA"/>
        </w:rPr>
        <w:t xml:space="preserve"> dostawy do których realizacji  te uprawnienia są wymagane.</w:t>
      </w:r>
    </w:p>
    <w:p w14:paraId="03B0C6A5" w14:textId="77777777" w:rsidR="00725711" w:rsidRPr="00E754D3" w:rsidRDefault="00725711" w:rsidP="003B0818">
      <w:pPr>
        <w:pStyle w:val="Akapitzlist"/>
        <w:numPr>
          <w:ilvl w:val="0"/>
          <w:numId w:val="52"/>
        </w:numPr>
        <w:suppressAutoHyphens/>
        <w:spacing w:after="0" w:line="240" w:lineRule="auto"/>
        <w:ind w:left="426"/>
        <w:jc w:val="both"/>
        <w:rPr>
          <w:rFonts w:ascii="Tahoma" w:eastAsia="Times New Roman" w:hAnsi="Tahoma" w:cs="Tahoma"/>
          <w:bCs/>
          <w:sz w:val="20"/>
          <w:szCs w:val="20"/>
          <w:lang w:eastAsia="ar-SA"/>
        </w:rPr>
      </w:pPr>
      <w:bookmarkStart w:id="1" w:name="_Hlk139524724"/>
      <w:r w:rsidRPr="00E754D3">
        <w:rPr>
          <w:rFonts w:ascii="Tahoma" w:eastAsia="Times New Roman" w:hAnsi="Tahoma" w:cs="Tahoma"/>
          <w:bCs/>
          <w:sz w:val="20"/>
          <w:szCs w:val="20"/>
          <w:lang w:eastAsia="ar-SA"/>
        </w:rPr>
        <w:t>W przypadku wykonawców wspólnie ubiegających się o udzielenie zamówienia są oni zobowiązani zgodnie z art.117 ust.4 ustawy Pzp do dołączenia do oferty oświadczenia, z którego wynika, które dostawy wykonają poszczególni wykonawcy.</w:t>
      </w:r>
    </w:p>
    <w:p w14:paraId="2FC148B0" w14:textId="77777777" w:rsidR="00725711" w:rsidRPr="004C7C03" w:rsidRDefault="00725711" w:rsidP="00725711">
      <w:pPr>
        <w:suppressAutoHyphens/>
        <w:spacing w:after="0" w:line="240" w:lineRule="auto"/>
        <w:jc w:val="both"/>
        <w:rPr>
          <w:rFonts w:ascii="Tahoma" w:eastAsia="Times New Roman" w:hAnsi="Tahoma" w:cs="Tahoma"/>
          <w:b/>
          <w:bCs/>
          <w:sz w:val="20"/>
          <w:szCs w:val="20"/>
          <w:lang w:eastAsia="ar-SA"/>
        </w:rPr>
      </w:pPr>
    </w:p>
    <w:bookmarkEnd w:id="1"/>
    <w:p w14:paraId="458F6A44" w14:textId="02CB15A8" w:rsidR="00E824D0" w:rsidRPr="00FF7211" w:rsidRDefault="00CC5192" w:rsidP="00E824D0">
      <w:pPr>
        <w:spacing w:after="0" w:line="240" w:lineRule="auto"/>
        <w:jc w:val="both"/>
        <w:rPr>
          <w:rFonts w:ascii="Tahoma" w:eastAsia="Cambria" w:hAnsi="Tahoma" w:cs="Tahoma"/>
          <w:sz w:val="20"/>
          <w:szCs w:val="20"/>
        </w:rPr>
      </w:pPr>
      <w:r w:rsidRPr="00CC5192">
        <w:rPr>
          <w:rFonts w:ascii="Tahoma" w:eastAsia="Times New Roman" w:hAnsi="Tahoma" w:cs="Tahoma"/>
          <w:b/>
          <w:bCs/>
          <w:sz w:val="20"/>
          <w:szCs w:val="20"/>
          <w:lang w:eastAsia="ar-SA"/>
        </w:rPr>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w:t>
      </w:r>
      <w:r w:rsidR="00E824D0" w:rsidRPr="00FF7211">
        <w:rPr>
          <w:rFonts w:ascii="Tahoma" w:eastAsia="Cambria" w:hAnsi="Tahoma" w:cs="Tahoma"/>
          <w:b/>
          <w:bCs/>
          <w:sz w:val="20"/>
          <w:szCs w:val="20"/>
        </w:rPr>
        <w:t>WYKAZ OSWIADCZEŃ  LUB DOKUMENTÓW , POTWIERDZAJĄCYCH SPEŁNIANIE WARUNKÓW UDZIAŁU W POSTĘPOWANIU  ORAZ BRAK PODSTAW WYKLUCZENIA .</w:t>
      </w:r>
      <w:r w:rsidR="00E824D0" w:rsidRPr="00FF7211">
        <w:rPr>
          <w:rFonts w:ascii="Tahoma" w:eastAsia="Cambria" w:hAnsi="Tahoma" w:cs="Tahoma"/>
          <w:sz w:val="20"/>
          <w:szCs w:val="20"/>
        </w:rPr>
        <w:t xml:space="preserve"> </w:t>
      </w:r>
    </w:p>
    <w:p w14:paraId="3BCF66D4" w14:textId="77777777" w:rsidR="00725711" w:rsidRDefault="00725711" w:rsidP="003B0818">
      <w:pPr>
        <w:numPr>
          <w:ilvl w:val="1"/>
          <w:numId w:val="25"/>
        </w:numPr>
        <w:suppressAutoHyphens/>
        <w:spacing w:after="0" w:line="240" w:lineRule="auto"/>
        <w:contextualSpacing/>
        <w:jc w:val="both"/>
        <w:rPr>
          <w:rFonts w:ascii="Tahoma" w:eastAsia="Times New Roman" w:hAnsi="Tahoma" w:cs="Tahoma"/>
          <w:sz w:val="20"/>
          <w:szCs w:val="20"/>
        </w:rPr>
      </w:pPr>
      <w:r w:rsidRPr="00E13579">
        <w:rPr>
          <w:rFonts w:ascii="Tahoma" w:eastAsia="Times New Roman" w:hAnsi="Tahoma" w:cs="Tahoma"/>
          <w:sz w:val="20"/>
          <w:szCs w:val="20"/>
        </w:rPr>
        <w:t>Dla potwierdzenia braku podstaw do wykluczenia Wykonawca dołączy do oferty aktualne na dzień składania ofert oświadczenie według  załącznika nr 2 do SWZ.</w:t>
      </w:r>
    </w:p>
    <w:p w14:paraId="1EA8ADAE" w14:textId="77777777" w:rsidR="00725711" w:rsidRPr="00E754D3" w:rsidRDefault="00725711" w:rsidP="003B0818">
      <w:pPr>
        <w:pStyle w:val="Akapitzlist"/>
        <w:numPr>
          <w:ilvl w:val="1"/>
          <w:numId w:val="25"/>
        </w:numPr>
        <w:suppressAutoHyphens/>
        <w:spacing w:after="0" w:line="240" w:lineRule="auto"/>
        <w:jc w:val="both"/>
        <w:rPr>
          <w:rFonts w:ascii="Tahoma" w:eastAsia="Times New Roman" w:hAnsi="Tahoma" w:cs="Tahoma"/>
          <w:sz w:val="20"/>
          <w:szCs w:val="20"/>
        </w:rPr>
      </w:pPr>
      <w:r w:rsidRPr="00E754D3">
        <w:rPr>
          <w:rFonts w:ascii="Tahoma" w:eastAsia="Times New Roman" w:hAnsi="Tahoma" w:cs="Tahoma"/>
          <w:sz w:val="20"/>
          <w:szCs w:val="20"/>
        </w:rPr>
        <w:t>Dla potwierdzenia spełniania warunków udziału w postepowaniu Wykonawca  dołączy do oferty aktualne na dzień składania ofert oświadczenie według  załącznika nr 3 do SWZ.</w:t>
      </w:r>
    </w:p>
    <w:p w14:paraId="481BBDCF" w14:textId="77777777" w:rsidR="00725711" w:rsidRPr="0042001B" w:rsidRDefault="00725711" w:rsidP="003B0818">
      <w:pPr>
        <w:pStyle w:val="Akapitzlist"/>
        <w:numPr>
          <w:ilvl w:val="1"/>
          <w:numId w:val="25"/>
        </w:numPr>
        <w:spacing w:after="0" w:line="240" w:lineRule="auto"/>
        <w:jc w:val="both"/>
        <w:rPr>
          <w:rFonts w:ascii="Tahoma" w:hAnsi="Tahoma" w:cs="Tahoma"/>
          <w:color w:val="FF0000"/>
          <w:sz w:val="20"/>
          <w:szCs w:val="20"/>
        </w:rPr>
      </w:pPr>
      <w:r w:rsidRPr="0042001B">
        <w:rPr>
          <w:rFonts w:ascii="Tahoma" w:hAnsi="Tahoma" w:cs="Tahoma"/>
          <w:sz w:val="20"/>
          <w:szCs w:val="20"/>
        </w:rPr>
        <w:t xml:space="preserve">W przypadku wspólnego ubiegania się o zamówienie przez wykonawców, oświadczenie, o którym mowa w </w:t>
      </w:r>
      <w:r>
        <w:rPr>
          <w:rFonts w:ascii="Tahoma" w:hAnsi="Tahoma" w:cs="Tahoma"/>
          <w:sz w:val="20"/>
          <w:szCs w:val="20"/>
        </w:rPr>
        <w:t xml:space="preserve">pkt 1 i 2 </w:t>
      </w:r>
      <w:r w:rsidRPr="0042001B">
        <w:rPr>
          <w:rFonts w:ascii="Tahoma" w:hAnsi="Tahoma" w:cs="Tahoma"/>
          <w:sz w:val="20"/>
          <w:szCs w:val="20"/>
        </w:rPr>
        <w:t xml:space="preserve">, składa każdy z wykonawców. Oświadczenia te potwierdzają brak podstaw wykluczenia oraz spełnianie warunków udziału w postępowaniu w zakresie, w jakim każdy z wykonawców wykazuje spełnianie warunków udziału w postępowaniu </w:t>
      </w:r>
      <w:r>
        <w:rPr>
          <w:rFonts w:ascii="Tahoma" w:hAnsi="Tahoma" w:cs="Tahoma"/>
          <w:sz w:val="20"/>
          <w:szCs w:val="20"/>
        </w:rPr>
        <w:t>.</w:t>
      </w:r>
    </w:p>
    <w:p w14:paraId="6B4D809E" w14:textId="77777777" w:rsidR="00725711" w:rsidRDefault="00725711" w:rsidP="003B0818">
      <w:pPr>
        <w:pStyle w:val="Akapitzlist"/>
        <w:numPr>
          <w:ilvl w:val="1"/>
          <w:numId w:val="25"/>
        </w:numPr>
        <w:spacing w:after="0" w:line="240" w:lineRule="auto"/>
        <w:jc w:val="both"/>
        <w:rPr>
          <w:rFonts w:ascii="Tahoma" w:hAnsi="Tahoma" w:cs="Tahoma"/>
          <w:sz w:val="20"/>
          <w:szCs w:val="20"/>
        </w:rPr>
      </w:pPr>
      <w:r w:rsidRPr="0042001B">
        <w:rPr>
          <w:rFonts w:ascii="Tahoma" w:hAnsi="Tahoma" w:cs="Tahoma"/>
          <w:sz w:val="20"/>
          <w:szCs w:val="20"/>
        </w:rPr>
        <w:t>W przypadku wykonawców wspólnie ubiegających się o udzielenie zamówienia są oni zobowiązani zgodnie z art.117 ust.4 ustawy Pzp do dołączenia do oferty oświadczenia, z którego wynika, które dostawy wykonają poszczególni wykonawcy.</w:t>
      </w:r>
    </w:p>
    <w:p w14:paraId="35CB932A" w14:textId="77777777" w:rsidR="00176512" w:rsidRPr="00176512" w:rsidRDefault="00176512" w:rsidP="00453565">
      <w:pPr>
        <w:pStyle w:val="Akapitzlist"/>
        <w:numPr>
          <w:ilvl w:val="1"/>
          <w:numId w:val="25"/>
        </w:numPr>
        <w:spacing w:after="0" w:line="240" w:lineRule="auto"/>
        <w:rPr>
          <w:rFonts w:ascii="Tahoma" w:hAnsi="Tahoma" w:cs="Tahoma"/>
          <w:sz w:val="20"/>
          <w:szCs w:val="20"/>
        </w:rPr>
      </w:pPr>
      <w:r w:rsidRPr="00176512">
        <w:rPr>
          <w:rFonts w:ascii="Tahoma" w:hAnsi="Tahoma" w:cs="Tahoma"/>
          <w:sz w:val="20"/>
          <w:szCs w:val="20"/>
        </w:rPr>
        <w:t>Zamawiający przed wyborem najkorzystniejszej oferty  nie będzie wzywał  Wykonawcy, którego oferta zostanie najwyżej oceniona, do złożenia w wyznaczonym terminie, nie krótszym niż 5 dni , aktualnych na dzień złożenia podmiotowych środków dowodowych.</w:t>
      </w:r>
    </w:p>
    <w:p w14:paraId="174C261C" w14:textId="34019807" w:rsidR="00725711" w:rsidRPr="00E13579" w:rsidRDefault="00725711" w:rsidP="003B0818">
      <w:pPr>
        <w:pStyle w:val="Akapitzlist"/>
        <w:numPr>
          <w:ilvl w:val="1"/>
          <w:numId w:val="25"/>
        </w:numPr>
        <w:spacing w:after="0" w:line="240" w:lineRule="auto"/>
        <w:jc w:val="both"/>
        <w:rPr>
          <w:rFonts w:ascii="Tahoma" w:hAnsi="Tahoma" w:cs="Tahoma"/>
          <w:color w:val="FF0000"/>
          <w:sz w:val="20"/>
          <w:szCs w:val="20"/>
        </w:rPr>
      </w:pPr>
      <w:r w:rsidRPr="00E13579">
        <w:rPr>
          <w:rFonts w:ascii="Tahoma" w:eastAsia="Times New Roman" w:hAnsi="Tahoma" w:cs="Tahoma"/>
          <w:sz w:val="20"/>
          <w:szCs w:val="20"/>
          <w:lang w:eastAsia="pl-PL"/>
        </w:rPr>
        <w:t xml:space="preserve">W zakresie nieuregulowanym SWZ, zastosowanie mają przepisy Rozporządzenia Ministra Rozwoju </w:t>
      </w:r>
      <w:r w:rsidRPr="00E13579">
        <w:rPr>
          <w:rFonts w:ascii="Tahoma" w:hAnsi="Tahoma" w:cs="Tahoma"/>
          <w:sz w:val="20"/>
          <w:szCs w:val="20"/>
        </w:rPr>
        <w:t xml:space="preserve">Pracy i Technologii z dnia 23 grudnia 2020 r. </w:t>
      </w:r>
      <w:r w:rsidRPr="00E13579">
        <w:rPr>
          <w:rFonts w:ascii="Tahoma" w:hAnsi="Tahoma" w:cs="Tahoma"/>
          <w:iCs/>
          <w:sz w:val="20"/>
          <w:szCs w:val="20"/>
        </w:rPr>
        <w:t xml:space="preserve">w sprawie podmiotowych środków dowodowych oraz innych dokumentów lub oświadczeń, jakich może żądać zamawiający </w:t>
      </w:r>
      <w:r w:rsidRPr="00452F79">
        <w:rPr>
          <w:rFonts w:ascii="Tahoma" w:hAnsi="Tahoma" w:cs="Tahoma"/>
          <w:iCs/>
          <w:sz w:val="20"/>
          <w:szCs w:val="20"/>
        </w:rPr>
        <w:t xml:space="preserve">od wykonawcy </w:t>
      </w:r>
      <w:r w:rsidR="007767FB" w:rsidRPr="00452F79">
        <w:rPr>
          <w:rFonts w:ascii="Tahoma" w:hAnsi="Tahoma" w:cs="Tahoma"/>
          <w:sz w:val="20"/>
          <w:szCs w:val="20"/>
        </w:rPr>
        <w:t>(Dz. U. z 2023</w:t>
      </w:r>
      <w:r w:rsidRPr="00452F79">
        <w:rPr>
          <w:rFonts w:ascii="Tahoma" w:hAnsi="Tahoma" w:cs="Tahoma"/>
          <w:sz w:val="20"/>
          <w:szCs w:val="20"/>
        </w:rPr>
        <w:t xml:space="preserve"> r. poz. </w:t>
      </w:r>
      <w:r w:rsidR="00452F79" w:rsidRPr="00452F79">
        <w:rPr>
          <w:rFonts w:ascii="Tahoma" w:hAnsi="Tahoma" w:cs="Tahoma"/>
          <w:sz w:val="20"/>
          <w:szCs w:val="20"/>
        </w:rPr>
        <w:t>1824</w:t>
      </w:r>
      <w:r w:rsidRPr="00452F79">
        <w:rPr>
          <w:rFonts w:ascii="Tahoma" w:hAnsi="Tahoma" w:cs="Tahoma"/>
          <w:sz w:val="20"/>
          <w:szCs w:val="20"/>
        </w:rPr>
        <w:t xml:space="preserve">) oraz przepisy rozporządzenia Prezesa Rady Ministrów z dnia 30 grudnia </w:t>
      </w:r>
      <w:r w:rsidRPr="00E13579">
        <w:rPr>
          <w:rFonts w:ascii="Tahoma" w:hAnsi="Tahoma" w:cs="Tahoma"/>
          <w:sz w:val="20"/>
          <w:szCs w:val="20"/>
        </w:rPr>
        <w:t xml:space="preserve">2020 r. </w:t>
      </w:r>
      <w:r w:rsidRPr="00E13579">
        <w:rPr>
          <w:rFonts w:ascii="Tahoma" w:hAnsi="Tahoma" w:cs="Tahoma"/>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E13579">
        <w:rPr>
          <w:rFonts w:ascii="Tahoma" w:hAnsi="Tahoma" w:cs="Tahoma"/>
          <w:sz w:val="20"/>
          <w:szCs w:val="20"/>
        </w:rPr>
        <w:t>(Dz.U. z 2020 r. poz. 2452)</w:t>
      </w:r>
    </w:p>
    <w:p w14:paraId="5F5ECBA0" w14:textId="77777777" w:rsidR="00725711" w:rsidRPr="00E13579" w:rsidRDefault="00725711" w:rsidP="00725711">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14:paraId="4463FA0F" w14:textId="77777777" w:rsidR="00E824D0" w:rsidRPr="00E13579" w:rsidRDefault="00E824D0" w:rsidP="00E824D0">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14:paraId="1B8C7B89" w14:textId="77777777" w:rsidR="00A15B36" w:rsidRPr="00FF7211" w:rsidRDefault="00A15B36" w:rsidP="00A15B36">
      <w:pPr>
        <w:spacing w:after="0" w:line="240" w:lineRule="auto"/>
        <w:jc w:val="both"/>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VI</w:t>
      </w:r>
      <w:r>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I. </w:t>
      </w:r>
      <w:r w:rsidRPr="009C2985">
        <w:rPr>
          <w:rFonts w:ascii="Tahoma" w:eastAsia="Times New Roman" w:hAnsi="Tahoma" w:cs="Tahoma"/>
          <w:b/>
          <w:sz w:val="20"/>
          <w:szCs w:val="24"/>
          <w:lang w:eastAsia="pl-PL"/>
        </w:rPr>
        <w:t>INFORMACJE O ŚRODKACH KOMUNIKACJI ELEKTRONICZNEJ PRZY UŻYCIU KTÓRYCH ZAMAWIAJĄCY BĘDZIE KOMUNIKOWAŁ SIĘ Z WYKONAWCAMI , ORAZ INFORMACJE O WYMAGANIACH TECHNICZNYCH I ORGANIZACYJNYCH SPORZADZANIA ,WYSYŁANIA I ODBIERANIA KORESPONDENCJI ELEKTRONICZNEJ</w:t>
      </w:r>
    </w:p>
    <w:p w14:paraId="776C0704" w14:textId="77777777" w:rsidR="00A15B36" w:rsidRPr="00FF7211" w:rsidRDefault="00A15B36" w:rsidP="003B0818">
      <w:pPr>
        <w:pStyle w:val="Akapitzlist"/>
        <w:numPr>
          <w:ilvl w:val="0"/>
          <w:numId w:val="4"/>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Komunikacja między Zamawiającym a Wykonawcą prowadzona jest w języku polskim w formie elektronicznej. Przekazanie ofert(w tym ofert dodatkowych), oświadczeń o których mowa w art. 125.1 PZP następuje za pośrednictwem Platformy SmartPZP dostępnej pod adresem </w:t>
      </w:r>
      <w:hyperlink r:id="rId13" w:history="1">
        <w:r w:rsidRPr="00FF7211">
          <w:rPr>
            <w:rStyle w:val="Hipercze"/>
            <w:rFonts w:ascii="Tahoma" w:eastAsia="Times New Roman" w:hAnsi="Tahoma" w:cs="Tahoma"/>
            <w:sz w:val="20"/>
            <w:szCs w:val="20"/>
            <w:lang w:eastAsia="pl-PL"/>
          </w:rPr>
          <w:t>https://portal.smartpzp.pl/uck</w:t>
        </w:r>
      </w:hyperlink>
      <w:r w:rsidRPr="00FF7211">
        <w:rPr>
          <w:rFonts w:ascii="Tahoma" w:eastAsia="Times New Roman" w:hAnsi="Tahoma" w:cs="Tahoma"/>
          <w:sz w:val="20"/>
          <w:szCs w:val="20"/>
          <w:lang w:eastAsia="pl-PL"/>
        </w:rPr>
        <w:t>.</w:t>
      </w:r>
    </w:p>
    <w:p w14:paraId="065612E7" w14:textId="77777777" w:rsidR="00A15B36" w:rsidRPr="00FF7211" w:rsidRDefault="00A15B36" w:rsidP="00A15B36">
      <w:pPr>
        <w:pStyle w:val="Akapitzlist"/>
        <w:spacing w:after="0" w:line="240" w:lineRule="auto"/>
        <w:ind w:left="360"/>
        <w:jc w:val="both"/>
        <w:rPr>
          <w:rFonts w:ascii="Tahoma" w:hAnsi="Tahoma" w:cs="Tahoma"/>
          <w:sz w:val="20"/>
          <w:szCs w:val="20"/>
        </w:rPr>
      </w:pPr>
      <w:r w:rsidRPr="00FF7211">
        <w:rPr>
          <w:rFonts w:ascii="Tahoma" w:hAnsi="Tahoma" w:cs="Tahoma"/>
          <w:sz w:val="20"/>
          <w:szCs w:val="20"/>
        </w:rPr>
        <w:t>Za datę wpływu dokumentów na Platformę  przyjmuje się datę zapisania na serwerach. Aktualna data i godzina,  wyświetlane są w prawym górnym rogu Platformy</w:t>
      </w:r>
    </w:p>
    <w:p w14:paraId="2F1FD181" w14:textId="77777777" w:rsidR="00A15B36" w:rsidRPr="00FF7211" w:rsidRDefault="00A15B36" w:rsidP="003B0818">
      <w:pPr>
        <w:pStyle w:val="Akapitzlist"/>
        <w:numPr>
          <w:ilvl w:val="0"/>
          <w:numId w:val="4"/>
        </w:numPr>
        <w:spacing w:after="0" w:line="240" w:lineRule="auto"/>
        <w:jc w:val="both"/>
        <w:rPr>
          <w:rStyle w:val="Hipercze"/>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 pozostałych przypadkach komunikacja może odbywać się za pośrednictwem Platformy SmartPZP lub za pomocą poczty elektronicznej e-mail: </w:t>
      </w:r>
      <w:hyperlink r:id="rId14" w:history="1">
        <w:r w:rsidRPr="0007197A">
          <w:rPr>
            <w:rStyle w:val="Hipercze"/>
            <w:rFonts w:ascii="Tahoma" w:eastAsia="Times New Roman" w:hAnsi="Tahoma" w:cs="Tahoma"/>
            <w:sz w:val="20"/>
            <w:szCs w:val="20"/>
            <w:lang w:eastAsia="pl-PL"/>
          </w:rPr>
          <w:t>acholuj@uck.katowice.pl</w:t>
        </w:r>
      </w:hyperlink>
    </w:p>
    <w:p w14:paraId="72B5146E" w14:textId="77777777" w:rsidR="00A15B36" w:rsidRPr="00FF7211" w:rsidRDefault="00A15B36" w:rsidP="00A15B36">
      <w:pPr>
        <w:pStyle w:val="Akapitzlist"/>
        <w:spacing w:after="0" w:line="240" w:lineRule="auto"/>
        <w:ind w:left="360"/>
        <w:jc w:val="both"/>
        <w:rPr>
          <w:rFonts w:ascii="Tahoma" w:eastAsia="Calibri" w:hAnsi="Tahoma" w:cs="Tahoma"/>
          <w:sz w:val="20"/>
          <w:szCs w:val="20"/>
        </w:rPr>
      </w:pPr>
      <w:r w:rsidRPr="00FF7211">
        <w:rPr>
          <w:rFonts w:ascii="Tahoma" w:eastAsia="Calibri" w:hAnsi="Tahoma" w:cs="Tahoma"/>
          <w:sz w:val="20"/>
          <w:szCs w:val="20"/>
        </w:rPr>
        <w:t>Za datę i godzinę wpływu w przypadku poczty elektronicznej przyjmuje się datę wpływu na serwerze pocztowym Zamawiającego.</w:t>
      </w:r>
    </w:p>
    <w:p w14:paraId="27DDC69C" w14:textId="59055C83" w:rsidR="00A15B36" w:rsidRPr="00FF7211" w:rsidRDefault="00A15B36" w:rsidP="003B0818">
      <w:pPr>
        <w:pStyle w:val="Akapitzlist"/>
        <w:numPr>
          <w:ilvl w:val="0"/>
          <w:numId w:val="26"/>
        </w:numPr>
        <w:spacing w:after="0" w:line="240" w:lineRule="auto"/>
        <w:ind w:left="284" w:hanging="284"/>
        <w:jc w:val="both"/>
        <w:rPr>
          <w:rFonts w:ascii="Tahoma" w:eastAsia="Calibri" w:hAnsi="Tahoma" w:cs="Tahoma"/>
          <w:sz w:val="20"/>
          <w:szCs w:val="20"/>
        </w:rPr>
      </w:pPr>
      <w:r w:rsidRPr="00FF7211">
        <w:rPr>
          <w:rFonts w:ascii="Tahoma" w:hAnsi="Tahoma" w:cs="Tahoma"/>
          <w:bCs/>
          <w:sz w:val="20"/>
          <w:szCs w:val="20"/>
        </w:rPr>
        <w:t xml:space="preserve">Przez środki komunikacji elektronicznej rozumie się środki komunikacji elektronicznej zdefiniowane </w:t>
      </w:r>
      <w:r w:rsidR="00BF1490">
        <w:rPr>
          <w:rFonts w:ascii="Tahoma" w:hAnsi="Tahoma" w:cs="Tahoma"/>
          <w:bCs/>
          <w:sz w:val="20"/>
          <w:szCs w:val="20"/>
        </w:rPr>
        <w:t xml:space="preserve">                </w:t>
      </w:r>
      <w:r w:rsidRPr="00FF7211">
        <w:rPr>
          <w:rFonts w:ascii="Tahoma" w:hAnsi="Tahoma" w:cs="Tahoma"/>
          <w:bCs/>
          <w:sz w:val="20"/>
          <w:szCs w:val="20"/>
        </w:rPr>
        <w:t xml:space="preserve">w ustawie z dnia 18 lipca 2002 r. o świadczeniu usług drogą elektroniczną (t.j. Dz. U. z 2020 poz. 344  z późn. zm). </w:t>
      </w:r>
      <w:r w:rsidRPr="00FF7211">
        <w:rPr>
          <w:rFonts w:ascii="Tahoma" w:eastAsia="Calibri" w:hAnsi="Tahoma" w:cs="Tahoma"/>
          <w:sz w:val="20"/>
          <w:szCs w:val="20"/>
        </w:rPr>
        <w:t xml:space="preserve"> </w:t>
      </w:r>
    </w:p>
    <w:p w14:paraId="021911E3" w14:textId="7C8BFFCB" w:rsidR="00A15B36" w:rsidRPr="00FF7211" w:rsidRDefault="00A15B36" w:rsidP="003B0818">
      <w:pPr>
        <w:pStyle w:val="Akapitzlist"/>
        <w:numPr>
          <w:ilvl w:val="0"/>
          <w:numId w:val="26"/>
        </w:numPr>
        <w:spacing w:after="0" w:line="240" w:lineRule="auto"/>
        <w:ind w:left="284" w:hanging="284"/>
        <w:jc w:val="both"/>
        <w:rPr>
          <w:rFonts w:ascii="Tahoma" w:eastAsia="Calibri" w:hAnsi="Tahoma" w:cs="Tahoma"/>
          <w:color w:val="000000"/>
          <w:sz w:val="20"/>
          <w:szCs w:val="20"/>
        </w:rPr>
      </w:pPr>
      <w:r w:rsidRPr="00FF7211">
        <w:rPr>
          <w:rFonts w:ascii="Tahoma" w:eastAsia="MS Mincho" w:hAnsi="Tahoma" w:cs="Tahoma"/>
          <w:sz w:val="20"/>
          <w:szCs w:val="20"/>
          <w:lang w:eastAsia="ar-SA"/>
        </w:rPr>
        <w:t>Sposób sporządzenia dokumentów elektronicznych, cyfrowych odwzorowań dokumentów</w:t>
      </w:r>
      <w:r w:rsidRPr="00FF7211">
        <w:rPr>
          <w:rFonts w:ascii="Tahoma" w:eastAsia="MS Mincho" w:hAnsi="Tahoma" w:cs="Tahoma"/>
          <w:color w:val="000000"/>
          <w:sz w:val="20"/>
          <w:szCs w:val="20"/>
          <w:lang w:eastAsia="ar-SA"/>
        </w:rPr>
        <w:t xml:space="preserve"> oraz  informacji musi być zgody z wymaganiami określonymi w rozporządzeniu Prezesa Rady Ministrów</w:t>
      </w:r>
      <w:r w:rsidR="00BF1490">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 xml:space="preserve"> z dnia z dnia 30 grudnia 2020 r. w sprawie sposobu sporządzania i przekazywania informacji oraz wymagań technicznych dla dokumentów elektronicznych oraz środków komunikacji elektronicznej </w:t>
      </w:r>
      <w:r w:rsidR="00BF1490">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w postępowaniu o udzielenie zamówienia publicznego lub konkursie (Dz. U. z 2020 r., poz. 2452).</w:t>
      </w:r>
    </w:p>
    <w:p w14:paraId="16CFE252" w14:textId="77777777" w:rsidR="00A15B36" w:rsidRPr="00FF7211" w:rsidRDefault="00A15B36" w:rsidP="003B0818">
      <w:pPr>
        <w:pStyle w:val="Akapitzlist"/>
        <w:numPr>
          <w:ilvl w:val="0"/>
          <w:numId w:val="26"/>
        </w:numPr>
        <w:spacing w:after="0" w:line="240" w:lineRule="auto"/>
        <w:ind w:left="284" w:hanging="284"/>
        <w:rPr>
          <w:rFonts w:ascii="Tahoma" w:eastAsia="Calibri" w:hAnsi="Tahoma" w:cs="Tahoma"/>
          <w:sz w:val="20"/>
          <w:szCs w:val="20"/>
        </w:rPr>
      </w:pPr>
      <w:r w:rsidRPr="00FF7211">
        <w:rPr>
          <w:rFonts w:ascii="Tahoma" w:eastAsia="Calibri" w:hAnsi="Tahoma" w:cs="Tahoma"/>
          <w:sz w:val="20"/>
          <w:szCs w:val="20"/>
        </w:rPr>
        <w:t xml:space="preserve">Do pełnego i prawidłowego korzystania z Systemu przez Użytkowników Zewnętrznych konieczne jest posiadanie  przez co najmniej jednego uprawnionego Użytkownika Zewnętrznego Wykonawcy </w:t>
      </w:r>
      <w:r w:rsidRPr="00FF7211">
        <w:rPr>
          <w:rFonts w:ascii="Tahoma" w:eastAsia="Calibri" w:hAnsi="Tahoma" w:cs="Tahoma"/>
          <w:sz w:val="20"/>
          <w:szCs w:val="20"/>
        </w:rPr>
        <w:lastRenderedPageBreak/>
        <w:t>elektronicznego podpisu kwalifikowanego lub podpisu zaufanego lub podpisu osobistego służącego do autentykacji i podpisu.</w:t>
      </w:r>
    </w:p>
    <w:p w14:paraId="402A27C0" w14:textId="77777777" w:rsidR="00A15B36" w:rsidRPr="00FF7211" w:rsidRDefault="00A15B36" w:rsidP="003B0818">
      <w:pPr>
        <w:pStyle w:val="Akapitzlist"/>
        <w:numPr>
          <w:ilvl w:val="0"/>
          <w:numId w:val="26"/>
        </w:numPr>
        <w:autoSpaceDE w:val="0"/>
        <w:autoSpaceDN w:val="0"/>
        <w:adjustRightInd w:val="0"/>
        <w:spacing w:after="0" w:line="259" w:lineRule="auto"/>
        <w:ind w:left="284" w:hanging="284"/>
        <w:jc w:val="both"/>
        <w:rPr>
          <w:rFonts w:ascii="Tahoma" w:eastAsia="Calibri" w:hAnsi="Tahoma" w:cs="Tahoma"/>
          <w:sz w:val="20"/>
          <w:szCs w:val="20"/>
        </w:rPr>
      </w:pPr>
      <w:r w:rsidRPr="00FF7211">
        <w:rPr>
          <w:rFonts w:ascii="Tahoma" w:eastAsia="Calibri" w:hAnsi="Tahoma" w:cs="Tahoma"/>
          <w:sz w:val="20"/>
          <w:szCs w:val="20"/>
        </w:rPr>
        <w:t>Korzystanie z Systemu możliwe jest na 2 sposoby, pod warunkiem spełnienia następujących minimalnych wymagań technicznych:</w:t>
      </w:r>
    </w:p>
    <w:p w14:paraId="2C43D7EE" w14:textId="77777777" w:rsidR="00A15B36" w:rsidRPr="00FF7211" w:rsidRDefault="00A15B36" w:rsidP="00A15B36">
      <w:pPr>
        <w:autoSpaceDE w:val="0"/>
        <w:autoSpaceDN w:val="0"/>
        <w:adjustRightInd w:val="0"/>
        <w:spacing w:after="0" w:line="259" w:lineRule="auto"/>
        <w:ind w:left="360"/>
        <w:jc w:val="both"/>
        <w:rPr>
          <w:rFonts w:ascii="Tahoma" w:eastAsia="Calibri" w:hAnsi="Tahoma" w:cs="Tahoma"/>
          <w:sz w:val="20"/>
          <w:szCs w:val="20"/>
        </w:rPr>
      </w:pPr>
      <w:r w:rsidRPr="00FF7211">
        <w:rPr>
          <w:rFonts w:ascii="Tahoma" w:eastAsia="Calibri" w:hAnsi="Tahoma" w:cs="Tahoma"/>
          <w:sz w:val="20"/>
          <w:szCs w:val="20"/>
        </w:rPr>
        <w:t>a) Oprogramowanie zewnętrzne (dostawcy podpisu kwalifikowanego)</w:t>
      </w:r>
    </w:p>
    <w:p w14:paraId="41BF7D82" w14:textId="77777777" w:rsidR="00A15B36" w:rsidRPr="00FF7211" w:rsidRDefault="00A15B36" w:rsidP="003B0818">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6A3EB8F8" w14:textId="77777777" w:rsidR="00A15B36" w:rsidRPr="00FF7211" w:rsidRDefault="00A15B36" w:rsidP="003B0818">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Lista zalecanych przeglądarek internetowych: Google Chrome, Mozilla Firefox,Opera. Zalecane jest używanie najnowszych wersji przeglądarek</w:t>
      </w:r>
    </w:p>
    <w:p w14:paraId="034AECA5" w14:textId="77777777" w:rsidR="00A15B36" w:rsidRPr="00FF7211" w:rsidRDefault="00A15B36" w:rsidP="003B0818">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system operacyjny Windows 7 i późniejsze</w:t>
      </w:r>
    </w:p>
    <w:p w14:paraId="6C6534A7" w14:textId="77777777" w:rsidR="00A15B36" w:rsidRPr="00FF7211" w:rsidRDefault="00A15B36" w:rsidP="00A15B36">
      <w:p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       b) Oprogramowanie wbudowane w SmartPZP</w:t>
      </w:r>
    </w:p>
    <w:p w14:paraId="01A1EC27" w14:textId="77777777" w:rsidR="00A15B36" w:rsidRPr="00FF7211" w:rsidRDefault="00A15B36" w:rsidP="003B0818">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zainstalowane środowisko Java w wersji min. 1.8 (jre)</w:t>
      </w:r>
    </w:p>
    <w:p w14:paraId="3BED3390" w14:textId="77777777" w:rsidR="00A15B36" w:rsidRPr="00FF7211" w:rsidRDefault="00A15B36" w:rsidP="003B0818">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w przypadku przeglądarek Opera, Chrome i Firefox należy doinstalować dodatek do przeglądarki Szafir SDK Web</w:t>
      </w:r>
    </w:p>
    <w:p w14:paraId="15DFF947" w14:textId="77777777" w:rsidR="00A15B36" w:rsidRPr="00FF7211" w:rsidRDefault="00A15B36" w:rsidP="003B0818">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oprogramowanie SzafirHost w systemie operacyjnym.</w:t>
      </w:r>
    </w:p>
    <w:p w14:paraId="4C6ACF31" w14:textId="77777777" w:rsidR="00A15B36" w:rsidRPr="00FF7211" w:rsidRDefault="00A15B36" w:rsidP="003B0818">
      <w:pPr>
        <w:numPr>
          <w:ilvl w:val="0"/>
          <w:numId w:val="26"/>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389B5FB2" w14:textId="77777777" w:rsidR="00A15B36" w:rsidRPr="00FF7211" w:rsidRDefault="00A15B36" w:rsidP="003B0818">
      <w:pPr>
        <w:numPr>
          <w:ilvl w:val="0"/>
          <w:numId w:val="26"/>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Korzystanie z Systemu przez Wykonawców jest bezpłatne. </w:t>
      </w:r>
    </w:p>
    <w:p w14:paraId="3BB301C9" w14:textId="77777777" w:rsidR="00A15B36" w:rsidRPr="00FF7211" w:rsidRDefault="00A15B36" w:rsidP="003B0818">
      <w:pPr>
        <w:numPr>
          <w:ilvl w:val="0"/>
          <w:numId w:val="26"/>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5D5858DB" w14:textId="77777777" w:rsidR="00A15B36" w:rsidRPr="00FF7211" w:rsidRDefault="00A15B36" w:rsidP="003B0818">
      <w:pPr>
        <w:pStyle w:val="Akapitzlist"/>
        <w:numPr>
          <w:ilvl w:val="0"/>
          <w:numId w:val="26"/>
        </w:numPr>
        <w:ind w:left="426" w:hanging="426"/>
        <w:rPr>
          <w:rFonts w:ascii="Tahoma" w:eastAsia="Calibri" w:hAnsi="Tahoma" w:cs="Tahoma"/>
          <w:sz w:val="20"/>
          <w:szCs w:val="20"/>
        </w:rPr>
      </w:pPr>
      <w:r w:rsidRPr="00FF7211">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2155A56C" w14:textId="77777777" w:rsidR="00A15B36" w:rsidRPr="00FF7211" w:rsidRDefault="00A15B36" w:rsidP="003B0818">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libri" w:hAnsi="Tahoma" w:cs="Tahoma"/>
          <w:sz w:val="20"/>
          <w:szCs w:val="20"/>
        </w:rPr>
        <w:t>Szczegółowa instrukcja użytkownika Wykonawcy SmartPZP  dostępna jest na stronie Platformy</w:t>
      </w:r>
      <w:r w:rsidRPr="00FF7211">
        <w:rPr>
          <w:rFonts w:ascii="Tahoma" w:eastAsia="Times New Roman" w:hAnsi="Tahoma" w:cs="Tahoma"/>
          <w:sz w:val="20"/>
          <w:szCs w:val="20"/>
          <w:lang w:eastAsia="ar-SA"/>
        </w:rPr>
        <w:t xml:space="preserve"> </w:t>
      </w:r>
      <w:hyperlink r:id="rId15" w:history="1">
        <w:r w:rsidRPr="00FF7211">
          <w:rPr>
            <w:rFonts w:ascii="Tahoma" w:eastAsia="Times New Roman" w:hAnsi="Tahoma" w:cs="Tahoma"/>
            <w:sz w:val="20"/>
            <w:szCs w:val="20"/>
            <w:u w:val="single"/>
            <w:lang w:eastAsia="ar-SA"/>
          </w:rPr>
          <w:t>https://portal.smartpzp.pl/uck/elearning</w:t>
        </w:r>
      </w:hyperlink>
    </w:p>
    <w:p w14:paraId="6DB7EE3B" w14:textId="77777777" w:rsidR="00A15B36" w:rsidRPr="00FF7211" w:rsidRDefault="00A15B36" w:rsidP="003B0818">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 Zamawiający sugeruje przesyłanie dokumentów w formacie pdf z kwalifikowanym podpisem PAdES</w:t>
      </w:r>
    </w:p>
    <w:p w14:paraId="443B5102" w14:textId="77777777" w:rsidR="00A15B36" w:rsidRPr="00FF7211" w:rsidRDefault="00A15B36" w:rsidP="003B0818">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329F9211" w14:textId="77777777" w:rsidR="00A15B36" w:rsidRPr="00FF7211" w:rsidRDefault="00A15B36" w:rsidP="003B0818">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EB375EF" w14:textId="77777777" w:rsidR="00A15B36" w:rsidRPr="00FF7211" w:rsidRDefault="00A15B36" w:rsidP="003B0818">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Wykonawca może zwrócić się do Zamawiającego o wyjaśnienie treści specyfikacji warunków zamówienia na adres e-mail </w:t>
      </w:r>
      <w:hyperlink r:id="rId16" w:history="1">
        <w:r w:rsidRPr="0007197A">
          <w:rPr>
            <w:rStyle w:val="Hipercze"/>
            <w:rFonts w:ascii="Tahoma" w:eastAsia="Cambria" w:hAnsi="Tahoma" w:cs="Tahoma"/>
            <w:sz w:val="20"/>
            <w:szCs w:val="20"/>
          </w:rPr>
          <w:t>acholuj@uck.katowice.pl</w:t>
        </w:r>
      </w:hyperlink>
      <w:r>
        <w:rPr>
          <w:rFonts w:ascii="Tahoma" w:eastAsia="Cambria" w:hAnsi="Tahoma" w:cs="Tahoma"/>
          <w:sz w:val="20"/>
          <w:szCs w:val="20"/>
        </w:rPr>
        <w:t xml:space="preserve"> </w:t>
      </w:r>
      <w:r w:rsidRPr="00FF7211">
        <w:rPr>
          <w:rFonts w:ascii="Tahoma" w:eastAsia="Cambria" w:hAnsi="Tahoma" w:cs="Tahoma"/>
          <w:sz w:val="20"/>
          <w:szCs w:val="20"/>
        </w:rPr>
        <w:t xml:space="preserve">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35C030E9" w14:textId="77777777" w:rsidR="00A15B36" w:rsidRPr="00FF7211" w:rsidRDefault="00A15B36" w:rsidP="003B0818">
      <w:pPr>
        <w:pStyle w:val="Akapitzlist"/>
        <w:numPr>
          <w:ilvl w:val="0"/>
          <w:numId w:val="26"/>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Jeżeli Zamawiający nie udzieli wyjaśnień w terminie o którym mowa w pkt. </w:t>
      </w:r>
      <w:r>
        <w:rPr>
          <w:rFonts w:ascii="Tahoma" w:eastAsia="Times New Roman" w:hAnsi="Tahoma" w:cs="Tahoma"/>
          <w:sz w:val="20"/>
          <w:szCs w:val="20"/>
          <w:lang w:eastAsia="pl-PL"/>
        </w:rPr>
        <w:t>15</w:t>
      </w:r>
      <w:r w:rsidRPr="00FF7211">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29212161" w14:textId="77777777" w:rsidR="00A15B36" w:rsidRPr="00FF7211" w:rsidRDefault="00A15B36" w:rsidP="003B0818">
      <w:pPr>
        <w:pStyle w:val="Akapitzlist"/>
        <w:numPr>
          <w:ilvl w:val="0"/>
          <w:numId w:val="26"/>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gdy wniosek o wyjaśnienie treści SWZ nie wpłynie w terminie o którym mowa w pkt. 1</w:t>
      </w:r>
      <w:r>
        <w:rPr>
          <w:rFonts w:ascii="Tahoma" w:eastAsia="Times New Roman" w:hAnsi="Tahoma" w:cs="Tahoma"/>
          <w:sz w:val="20"/>
          <w:szCs w:val="20"/>
          <w:lang w:eastAsia="pl-PL"/>
        </w:rPr>
        <w:t>5</w:t>
      </w:r>
      <w:r w:rsidRPr="00FF7211">
        <w:rPr>
          <w:rFonts w:ascii="Tahoma" w:eastAsia="Times New Roman" w:hAnsi="Tahoma" w:cs="Tahoma"/>
          <w:sz w:val="20"/>
          <w:szCs w:val="20"/>
          <w:lang w:eastAsia="pl-PL"/>
        </w:rPr>
        <w:t>, Zamawiający nie ma obowiązku udzielenia wyjaśnień SWZ oraz obowiązku przedłużenia terminu składania ofert.</w:t>
      </w:r>
    </w:p>
    <w:p w14:paraId="770A4BB2" w14:textId="77777777" w:rsidR="00A15B36" w:rsidRPr="00FF7211" w:rsidRDefault="00A15B36" w:rsidP="003B0818">
      <w:pPr>
        <w:pStyle w:val="Akapitzlist"/>
        <w:keepNext/>
        <w:numPr>
          <w:ilvl w:val="0"/>
          <w:numId w:val="26"/>
        </w:numPr>
        <w:spacing w:after="0" w:line="240" w:lineRule="auto"/>
        <w:ind w:left="426" w:hanging="426"/>
        <w:jc w:val="both"/>
        <w:outlineLvl w:val="1"/>
        <w:rPr>
          <w:rFonts w:ascii="Tahoma" w:eastAsia="Times New Roman" w:hAnsi="Tahoma" w:cs="Tahoma"/>
          <w:bCs/>
          <w:sz w:val="20"/>
          <w:szCs w:val="20"/>
          <w:lang w:eastAsia="pl-PL"/>
        </w:rPr>
      </w:pPr>
      <w:r w:rsidRPr="00FF7211">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6106D41D" w14:textId="77777777" w:rsidR="00A15B36" w:rsidRDefault="00A15B36" w:rsidP="003B0818">
      <w:pPr>
        <w:pStyle w:val="Akapitzlist"/>
        <w:numPr>
          <w:ilvl w:val="0"/>
          <w:numId w:val="26"/>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w:t>
      </w:r>
      <w:hyperlink r:id="rId17" w:history="1">
        <w:r w:rsidRPr="00FF7211">
          <w:rPr>
            <w:rStyle w:val="Hipercze"/>
            <w:rFonts w:ascii="Tahoma" w:eastAsia="Times New Roman" w:hAnsi="Tahoma" w:cs="Tahoma"/>
            <w:sz w:val="20"/>
            <w:szCs w:val="20"/>
            <w:lang w:eastAsia="pl-PL"/>
          </w:rPr>
          <w:t>https://smartpzp.pl/uck</w:t>
        </w:r>
      </w:hyperlink>
      <w:r>
        <w:rPr>
          <w:rStyle w:val="Hipercze"/>
          <w:rFonts w:ascii="Tahoma" w:eastAsia="Times New Roman" w:hAnsi="Tahoma" w:cs="Tahoma"/>
          <w:sz w:val="20"/>
          <w:szCs w:val="20"/>
          <w:lang w:eastAsia="pl-PL"/>
        </w:rPr>
        <w:t xml:space="preserve"> </w:t>
      </w:r>
      <w:r w:rsidRPr="00114DAF">
        <w:rPr>
          <w:rStyle w:val="Hipercze"/>
          <w:rFonts w:ascii="Tahoma" w:eastAsia="Times New Roman" w:hAnsi="Tahoma" w:cs="Tahoma"/>
          <w:color w:val="auto"/>
          <w:sz w:val="20"/>
          <w:szCs w:val="20"/>
          <w:u w:val="none"/>
          <w:lang w:eastAsia="pl-PL"/>
        </w:rPr>
        <w:t xml:space="preserve">oraz dodatkowo  </w:t>
      </w:r>
      <w:r w:rsidRPr="003C2D5E">
        <w:rPr>
          <w:rFonts w:ascii="Tahoma" w:eastAsia="Cambria" w:hAnsi="Tahoma" w:cs="Tahoma"/>
          <w:sz w:val="20"/>
          <w:szCs w:val="20"/>
        </w:rPr>
        <w:t>h</w:t>
      </w:r>
      <w:r w:rsidRPr="00FF7211">
        <w:rPr>
          <w:rFonts w:ascii="Tahoma" w:eastAsia="Cambria" w:hAnsi="Tahoma" w:cs="Tahoma"/>
          <w:sz w:val="20"/>
          <w:szCs w:val="20"/>
        </w:rPr>
        <w:t xml:space="preserve">ttps://www.uck.katowice.pl/ </w:t>
      </w:r>
    </w:p>
    <w:p w14:paraId="5E043E77" w14:textId="77777777" w:rsidR="00A15B36" w:rsidRPr="00FF7211" w:rsidRDefault="00A15B36" w:rsidP="00A15B36">
      <w:pPr>
        <w:pStyle w:val="Akapitzlist"/>
        <w:spacing w:after="0" w:line="240" w:lineRule="auto"/>
        <w:ind w:left="426"/>
        <w:jc w:val="both"/>
        <w:rPr>
          <w:rFonts w:ascii="Tahoma" w:eastAsia="Cambria" w:hAnsi="Tahoma" w:cs="Tahoma"/>
          <w:sz w:val="20"/>
          <w:szCs w:val="20"/>
        </w:rPr>
      </w:pPr>
    </w:p>
    <w:p w14:paraId="63DD4494" w14:textId="77777777" w:rsidR="00A15B36" w:rsidRPr="00375CD5" w:rsidRDefault="00A15B36" w:rsidP="00A15B36">
      <w:pPr>
        <w:keepNext/>
        <w:spacing w:after="0" w:line="240" w:lineRule="auto"/>
        <w:outlineLvl w:val="1"/>
        <w:rPr>
          <w:rFonts w:ascii="Tahoma" w:eastAsia="Times New Roman" w:hAnsi="Tahoma" w:cs="Tahoma"/>
          <w:b/>
          <w:bCs/>
          <w:sz w:val="20"/>
          <w:szCs w:val="24"/>
          <w:lang w:eastAsia="pl-PL"/>
        </w:rPr>
      </w:pPr>
      <w:r>
        <w:rPr>
          <w:rFonts w:ascii="Tahoma" w:eastAsia="Times New Roman" w:hAnsi="Tahoma" w:cs="Tahoma"/>
          <w:b/>
          <w:bCs/>
          <w:sz w:val="20"/>
          <w:szCs w:val="24"/>
          <w:lang w:eastAsia="pl-PL"/>
        </w:rPr>
        <w:lastRenderedPageBreak/>
        <w:t>IX</w:t>
      </w:r>
      <w:r w:rsidRPr="00375CD5">
        <w:rPr>
          <w:rFonts w:ascii="Tahoma" w:eastAsia="Times New Roman" w:hAnsi="Tahoma" w:cs="Tahoma"/>
          <w:b/>
          <w:bCs/>
          <w:sz w:val="20"/>
          <w:szCs w:val="24"/>
          <w:lang w:eastAsia="pl-PL"/>
        </w:rPr>
        <w:t xml:space="preserve">. OSOBY UPRAWNIONE DO  KOMUNIKOWANIA SIĘ </w:t>
      </w:r>
      <w:r>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p>
    <w:p w14:paraId="3A9CCA71" w14:textId="77777777" w:rsidR="00A15B36" w:rsidRPr="00375CD5" w:rsidRDefault="00A15B36" w:rsidP="003B0818">
      <w:pPr>
        <w:pStyle w:val="Akapitzlist"/>
        <w:numPr>
          <w:ilvl w:val="0"/>
          <w:numId w:val="10"/>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 uprawnion</w:t>
      </w:r>
      <w:r>
        <w:rPr>
          <w:rFonts w:ascii="Tahoma" w:eastAsia="Times New Roman" w:hAnsi="Tahoma" w:cs="Tahoma"/>
          <w:sz w:val="20"/>
          <w:szCs w:val="20"/>
          <w:lang w:eastAsia="pl-PL"/>
        </w:rPr>
        <w:t>a</w:t>
      </w:r>
      <w:r w:rsidRPr="00375CD5">
        <w:rPr>
          <w:rFonts w:ascii="Tahoma" w:eastAsia="Times New Roman" w:hAnsi="Tahoma" w:cs="Tahoma"/>
          <w:sz w:val="20"/>
          <w:szCs w:val="20"/>
          <w:lang w:eastAsia="pl-PL"/>
        </w:rPr>
        <w:t xml:space="preserve"> do komunikowania się  z wykonawcami: </w:t>
      </w:r>
    </w:p>
    <w:p w14:paraId="2C0F2160"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Chołuj – osoba prowadząca postepowanie </w:t>
      </w:r>
    </w:p>
    <w:p w14:paraId="5B802EEC"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tel: 32 –3581-</w:t>
      </w:r>
      <w:r>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47427B9B" w:rsidR="00063647" w:rsidRPr="001F5825" w:rsidRDefault="00CC5192" w:rsidP="003B0818">
      <w:pPr>
        <w:pStyle w:val="Akapitzlist"/>
        <w:numPr>
          <w:ilvl w:val="0"/>
          <w:numId w:val="11"/>
        </w:numPr>
        <w:spacing w:after="0" w:line="240" w:lineRule="auto"/>
        <w:jc w:val="both"/>
        <w:rPr>
          <w:rFonts w:ascii="Tahoma" w:eastAsia="Times New Roman" w:hAnsi="Tahoma" w:cs="Tahoma"/>
          <w:b/>
          <w:bCs/>
          <w:sz w:val="20"/>
          <w:szCs w:val="20"/>
          <w:lang w:eastAsia="pl-PL"/>
        </w:rPr>
      </w:pPr>
      <w:r w:rsidRPr="00601716">
        <w:rPr>
          <w:rFonts w:ascii="Tahoma" w:eastAsia="Times New Roman" w:hAnsi="Tahoma" w:cs="Tahoma"/>
          <w:sz w:val="20"/>
          <w:szCs w:val="20"/>
          <w:lang w:eastAsia="pl-PL"/>
        </w:rPr>
        <w:t xml:space="preserve">Wykonawca jest   związany ofertą </w:t>
      </w:r>
      <w:r w:rsidR="00063647" w:rsidRPr="00601716">
        <w:rPr>
          <w:rFonts w:ascii="Tahoma" w:eastAsia="Times New Roman" w:hAnsi="Tahoma" w:cs="Tahoma"/>
          <w:sz w:val="20"/>
          <w:szCs w:val="20"/>
          <w:lang w:eastAsia="pl-PL"/>
        </w:rPr>
        <w:t xml:space="preserve">do dnia </w:t>
      </w:r>
      <w:r w:rsidR="006D5303">
        <w:rPr>
          <w:rFonts w:ascii="Tahoma" w:eastAsia="Times New Roman" w:hAnsi="Tahoma" w:cs="Tahoma"/>
          <w:b/>
          <w:bCs/>
          <w:sz w:val="20"/>
          <w:szCs w:val="20"/>
          <w:lang w:eastAsia="pl-PL"/>
        </w:rPr>
        <w:t>03.11.</w:t>
      </w:r>
      <w:r w:rsidR="002378D3">
        <w:rPr>
          <w:rFonts w:ascii="Tahoma" w:eastAsia="Times New Roman" w:hAnsi="Tahoma" w:cs="Tahoma"/>
          <w:b/>
          <w:bCs/>
          <w:sz w:val="20"/>
          <w:szCs w:val="20"/>
          <w:lang w:eastAsia="pl-PL"/>
        </w:rPr>
        <w:t>2023r</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1D77C59D" w:rsidR="00601716" w:rsidRPr="00811393" w:rsidRDefault="00601716" w:rsidP="003B0818">
      <w:pPr>
        <w:pStyle w:val="Akapitzlist"/>
        <w:numPr>
          <w:ilvl w:val="0"/>
          <w:numId w:val="11"/>
        </w:numPr>
        <w:autoSpaceDE w:val="0"/>
        <w:autoSpaceDN w:val="0"/>
        <w:adjustRightInd w:val="0"/>
        <w:spacing w:after="0" w:line="240" w:lineRule="auto"/>
        <w:rPr>
          <w:rFonts w:ascii="Tahoma" w:hAnsi="Tahoma" w:cs="Tahoma"/>
          <w:color w:val="FF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w:t>
      </w:r>
      <w:r w:rsidRPr="00F51A05">
        <w:rPr>
          <w:rFonts w:ascii="Tahoma" w:hAnsi="Tahoma" w:cs="Tahoma"/>
          <w:sz w:val="20"/>
          <w:szCs w:val="20"/>
        </w:rPr>
        <w:t xml:space="preserve">niż </w:t>
      </w:r>
      <w:r w:rsidR="00811393" w:rsidRPr="00F51A05">
        <w:rPr>
          <w:rFonts w:ascii="Tahoma" w:hAnsi="Tahoma" w:cs="Tahoma"/>
          <w:sz w:val="20"/>
          <w:szCs w:val="20"/>
        </w:rPr>
        <w:t>3</w:t>
      </w:r>
      <w:r w:rsidRPr="00F51A05">
        <w:rPr>
          <w:rFonts w:ascii="Tahoma" w:hAnsi="Tahoma" w:cs="Tahoma"/>
          <w:sz w:val="20"/>
          <w:szCs w:val="20"/>
        </w:rPr>
        <w:t xml:space="preserve">0 dni. </w:t>
      </w:r>
    </w:p>
    <w:p w14:paraId="6FB205D6" w14:textId="77777777" w:rsidR="00AA023D" w:rsidRPr="00601716" w:rsidRDefault="00601716" w:rsidP="003B0818">
      <w:pPr>
        <w:pStyle w:val="Akapitzlist"/>
        <w:numPr>
          <w:ilvl w:val="0"/>
          <w:numId w:val="11"/>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101F04B" w14:textId="77777777" w:rsidR="00606D43" w:rsidRPr="00FF7211" w:rsidRDefault="00606D43" w:rsidP="00606D43">
      <w:pPr>
        <w:keepNext/>
        <w:spacing w:after="0" w:line="240" w:lineRule="auto"/>
        <w:outlineLvl w:val="1"/>
        <w:rPr>
          <w:rFonts w:ascii="Tahoma" w:eastAsia="Times New Roman" w:hAnsi="Tahoma" w:cs="Tahoma"/>
          <w:b/>
          <w:color w:val="000000"/>
          <w:sz w:val="20"/>
          <w:szCs w:val="20"/>
          <w:lang w:eastAsia="pl-PL"/>
        </w:rPr>
      </w:pPr>
      <w:r w:rsidRPr="00FF7211">
        <w:rPr>
          <w:rFonts w:ascii="Tahoma" w:eastAsia="Times New Roman" w:hAnsi="Tahoma" w:cs="Tahoma"/>
          <w:b/>
          <w:color w:val="000000"/>
          <w:sz w:val="20"/>
          <w:szCs w:val="20"/>
          <w:lang w:eastAsia="pl-PL"/>
        </w:rPr>
        <w:t>X</w:t>
      </w:r>
      <w:r>
        <w:rPr>
          <w:rFonts w:ascii="Tahoma" w:eastAsia="Times New Roman" w:hAnsi="Tahoma" w:cs="Tahoma"/>
          <w:b/>
          <w:color w:val="000000"/>
          <w:sz w:val="20"/>
          <w:szCs w:val="20"/>
          <w:lang w:eastAsia="pl-PL"/>
        </w:rPr>
        <w:t>I</w:t>
      </w:r>
      <w:r w:rsidRPr="00FF7211">
        <w:rPr>
          <w:rFonts w:ascii="Tahoma" w:eastAsia="Times New Roman" w:hAnsi="Tahoma" w:cs="Tahoma"/>
          <w:b/>
          <w:color w:val="000000"/>
          <w:sz w:val="20"/>
          <w:szCs w:val="20"/>
          <w:lang w:eastAsia="pl-PL"/>
        </w:rPr>
        <w:t>. OPIS SPOSOBU PRZYGOTO</w:t>
      </w:r>
      <w:r>
        <w:rPr>
          <w:rFonts w:ascii="Tahoma" w:eastAsia="Times New Roman" w:hAnsi="Tahoma" w:cs="Tahoma"/>
          <w:b/>
          <w:color w:val="000000"/>
          <w:sz w:val="20"/>
          <w:szCs w:val="20"/>
          <w:lang w:eastAsia="pl-PL"/>
        </w:rPr>
        <w:t>WANIA</w:t>
      </w:r>
      <w:r w:rsidRPr="00FF7211">
        <w:rPr>
          <w:rFonts w:ascii="Tahoma" w:eastAsia="Times New Roman" w:hAnsi="Tahoma" w:cs="Tahoma"/>
          <w:b/>
          <w:color w:val="000000"/>
          <w:sz w:val="20"/>
          <w:szCs w:val="20"/>
          <w:lang w:eastAsia="pl-PL"/>
        </w:rPr>
        <w:t xml:space="preserve"> OFERTY</w:t>
      </w:r>
    </w:p>
    <w:p w14:paraId="426C225F"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bookmarkStart w:id="2" w:name="_Hlk93482259"/>
      <w:r w:rsidRPr="00FF7211">
        <w:rPr>
          <w:rFonts w:ascii="Tahoma" w:eastAsia="Times New Roman" w:hAnsi="Tahoma" w:cs="Tahoma"/>
          <w:sz w:val="20"/>
          <w:szCs w:val="20"/>
          <w:lang w:eastAsia="pl-PL"/>
        </w:rPr>
        <w:t>Wykonawca  ponosi wszelkie koszty przygotowania i złożenia oferty.</w:t>
      </w:r>
    </w:p>
    <w:p w14:paraId="71522DB2" w14:textId="6AFAE423" w:rsidR="00EC6F54" w:rsidRDefault="00EC6F54" w:rsidP="007767FB">
      <w:pPr>
        <w:pStyle w:val="Akapitzlist"/>
        <w:numPr>
          <w:ilvl w:val="0"/>
          <w:numId w:val="1"/>
        </w:numPr>
        <w:spacing w:after="0" w:line="240" w:lineRule="auto"/>
        <w:jc w:val="both"/>
        <w:rPr>
          <w:rFonts w:ascii="Tahoma" w:eastAsia="Times New Roman" w:hAnsi="Tahoma" w:cs="Tahoma"/>
          <w:sz w:val="20"/>
          <w:szCs w:val="20"/>
          <w:lang w:eastAsia="pl-PL"/>
        </w:rPr>
      </w:pPr>
      <w:r w:rsidRPr="00EC6F54">
        <w:rPr>
          <w:rFonts w:ascii="Tahoma" w:eastAsia="Times New Roman" w:hAnsi="Tahoma" w:cs="Tahoma"/>
          <w:sz w:val="20"/>
          <w:szCs w:val="20"/>
          <w:lang w:eastAsia="pl-PL"/>
        </w:rPr>
        <w:t>Każdy wykonawca może złożyć tylko jedn</w:t>
      </w:r>
      <w:r w:rsidR="007767FB">
        <w:rPr>
          <w:rFonts w:ascii="Tahoma" w:eastAsia="Times New Roman" w:hAnsi="Tahoma" w:cs="Tahoma"/>
          <w:sz w:val="20"/>
          <w:szCs w:val="20"/>
          <w:lang w:eastAsia="pl-PL"/>
        </w:rPr>
        <w:t>ą ofertę</w:t>
      </w:r>
      <w:r w:rsidRPr="00EC6F54">
        <w:rPr>
          <w:rFonts w:ascii="Tahoma" w:eastAsia="Times New Roman" w:hAnsi="Tahoma" w:cs="Tahoma"/>
          <w:sz w:val="20"/>
          <w:szCs w:val="20"/>
          <w:lang w:eastAsia="pl-PL"/>
        </w:rPr>
        <w:t>.</w:t>
      </w:r>
    </w:p>
    <w:p w14:paraId="51F6F830" w14:textId="64000F27" w:rsidR="00606D43" w:rsidRPr="00EC6F54" w:rsidRDefault="00606D43" w:rsidP="007767FB">
      <w:pPr>
        <w:pStyle w:val="Akapitzlist"/>
        <w:numPr>
          <w:ilvl w:val="0"/>
          <w:numId w:val="1"/>
        </w:numPr>
        <w:spacing w:after="0" w:line="240" w:lineRule="auto"/>
        <w:jc w:val="both"/>
        <w:rPr>
          <w:rFonts w:ascii="Tahoma" w:eastAsia="Times New Roman" w:hAnsi="Tahoma" w:cs="Tahoma"/>
          <w:sz w:val="20"/>
          <w:szCs w:val="20"/>
          <w:lang w:eastAsia="pl-PL"/>
        </w:rPr>
      </w:pPr>
      <w:r w:rsidRPr="00EC6F54">
        <w:rPr>
          <w:rFonts w:ascii="Tahoma" w:eastAsia="Times New Roman" w:hAnsi="Tahoma" w:cs="Tahoma"/>
          <w:sz w:val="20"/>
          <w:szCs w:val="20"/>
          <w:lang w:eastAsia="pl-PL"/>
        </w:rPr>
        <w:t xml:space="preserve">Oferta opatrzona kwalifikowanym podpisem elektronicznym, podpisem zaufanym lub podpisem osobistym oraz oświadczenia i dokumenty powinny być sporządzone w języku polskim, w sposób zapewniający pełną czytelność ich treści. </w:t>
      </w:r>
    </w:p>
    <w:p w14:paraId="0A9C17E4"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14:paraId="214D4020" w14:textId="77777777" w:rsidR="00606D43" w:rsidRPr="00774F2F" w:rsidRDefault="00606D43" w:rsidP="00A1177B">
      <w:pPr>
        <w:pStyle w:val="Akapitzlist"/>
        <w:numPr>
          <w:ilvl w:val="0"/>
          <w:numId w:val="1"/>
        </w:numPr>
        <w:autoSpaceDE w:val="0"/>
        <w:autoSpaceDN w:val="0"/>
        <w:adjustRightInd w:val="0"/>
        <w:spacing w:after="0" w:line="240" w:lineRule="auto"/>
        <w:jc w:val="both"/>
        <w:rPr>
          <w:rFonts w:ascii="Tahoma" w:eastAsia="Times New Roman" w:hAnsi="Tahoma" w:cs="Tahoma"/>
          <w:sz w:val="20"/>
          <w:szCs w:val="20"/>
          <w:lang w:eastAsia="pl-PL"/>
        </w:rPr>
      </w:pPr>
      <w:r w:rsidRPr="00774F2F">
        <w:rPr>
          <w:rFonts w:ascii="Tahoma" w:eastAsia="Times New Roman" w:hAnsi="Tahoma" w:cs="Tahoma"/>
          <w:sz w:val="20"/>
          <w:szCs w:val="20"/>
          <w:lang w:eastAsia="pl-PL"/>
        </w:rPr>
        <w:t xml:space="preserve">Oferta i dokumenty wskazane w pkt. 6 </w:t>
      </w:r>
      <w:r w:rsidRPr="00774F2F">
        <w:rPr>
          <w:rFonts w:ascii="Tahoma" w:eastAsia="Cambria" w:hAnsi="Tahoma" w:cs="Tahoma"/>
          <w:sz w:val="20"/>
          <w:szCs w:val="20"/>
        </w:rPr>
        <w:t>muszą mieć formę dokumentu elektronicznego, podpisanego kwalifikowanym podpisem</w:t>
      </w:r>
      <w:r w:rsidRPr="00774F2F">
        <w:rPr>
          <w:rFonts w:ascii="Tahoma" w:eastAsia="Cambria" w:hAnsi="Tahoma" w:cs="Tahoma"/>
          <w:color w:val="000000"/>
          <w:sz w:val="20"/>
          <w:szCs w:val="20"/>
        </w:rPr>
        <w:t xml:space="preserve"> elektronicznym lub</w:t>
      </w:r>
      <w:r w:rsidRPr="00774F2F">
        <w:rPr>
          <w:rFonts w:ascii="Tahoma" w:eastAsia="Times New Roman" w:hAnsi="Tahoma" w:cs="Tahoma"/>
          <w:sz w:val="20"/>
          <w:szCs w:val="20"/>
          <w:lang w:eastAsia="pl-PL"/>
        </w:rPr>
        <w:t xml:space="preserve"> podpisem zaufanym lub podpisem osobistym</w:t>
      </w:r>
      <w:r w:rsidRPr="00774F2F">
        <w:rPr>
          <w:rFonts w:ascii="Tahoma" w:eastAsia="Cambria" w:hAnsi="Tahoma" w:cs="Tahoma"/>
          <w:color w:val="000000"/>
          <w:sz w:val="20"/>
          <w:szCs w:val="20"/>
        </w:rPr>
        <w:t xml:space="preserve"> przygotowanym oraz przekazanym Zamawiającemu przy użyciu środków komunikacji elektronicznej </w:t>
      </w:r>
      <w:r w:rsidRPr="00774F2F">
        <w:rPr>
          <w:rFonts w:ascii="Tahoma" w:eastAsia="Cambria" w:hAnsi="Tahoma" w:cs="Tahoma"/>
          <w:sz w:val="20"/>
          <w:szCs w:val="20"/>
        </w:rPr>
        <w:t xml:space="preserve">na wskazaną przez Zamawiającego  Platformę </w:t>
      </w:r>
      <w:hyperlink r:id="rId18" w:history="1">
        <w:r w:rsidRPr="00774F2F">
          <w:rPr>
            <w:rFonts w:ascii="Tahoma" w:eastAsia="Times New Roman" w:hAnsi="Tahoma" w:cs="Tahoma"/>
            <w:sz w:val="20"/>
            <w:szCs w:val="20"/>
            <w:u w:val="single"/>
            <w:lang w:eastAsia="pl-PL"/>
          </w:rPr>
          <w:t>https://smartpzp.pl/uck</w:t>
        </w:r>
      </w:hyperlink>
      <w:r w:rsidRPr="00774F2F">
        <w:rPr>
          <w:rFonts w:ascii="Tahoma" w:eastAsia="Cambria" w:hAnsi="Tahoma" w:cs="Tahoma"/>
          <w:sz w:val="20"/>
          <w:szCs w:val="20"/>
        </w:rPr>
        <w:t>.</w:t>
      </w:r>
      <w:r>
        <w:rPr>
          <w:rFonts w:ascii="Tahoma" w:eastAsia="Cambria" w:hAnsi="Tahoma" w:cs="Tahoma"/>
          <w:sz w:val="20"/>
          <w:szCs w:val="20"/>
        </w:rPr>
        <w:t xml:space="preserve"> </w:t>
      </w:r>
      <w:r w:rsidRPr="00774F2F">
        <w:rPr>
          <w:rFonts w:ascii="Tahoma" w:eastAsia="Times New Roman" w:hAnsi="Tahoma" w:cs="Tahoma"/>
          <w:sz w:val="20"/>
          <w:szCs w:val="20"/>
          <w:lang w:eastAsia="pl-PL"/>
        </w:rPr>
        <w:t>Szczegółowa instrukcja użytkownika Wykonawcy SmartPZP dostępna jest na stronie Platformy https://portal.smartpzp.pl/uck/elearning</w:t>
      </w:r>
    </w:p>
    <w:p w14:paraId="2BA1CB3E" w14:textId="77777777" w:rsidR="00606D43" w:rsidRDefault="00606D43" w:rsidP="00A1177B">
      <w:pPr>
        <w:numPr>
          <w:ilvl w:val="0"/>
          <w:numId w:val="1"/>
        </w:numPr>
        <w:spacing w:after="0" w:line="240" w:lineRule="auto"/>
        <w:jc w:val="both"/>
        <w:rPr>
          <w:rFonts w:ascii="Tahoma" w:eastAsia="Times New Roman" w:hAnsi="Tahoma" w:cs="Tahoma"/>
          <w:sz w:val="20"/>
          <w:szCs w:val="20"/>
          <w:u w:val="single"/>
          <w:lang w:eastAsia="pl-PL"/>
        </w:rPr>
      </w:pPr>
      <w:r w:rsidRPr="00FF7211">
        <w:rPr>
          <w:rFonts w:ascii="Tahoma" w:eastAsia="Times New Roman" w:hAnsi="Tahoma" w:cs="Tahoma"/>
          <w:b/>
          <w:sz w:val="20"/>
          <w:szCs w:val="20"/>
          <w:u w:val="single"/>
          <w:lang w:eastAsia="pl-PL"/>
        </w:rPr>
        <w:t>Zamawiający wymaga, załączenia w ofercie następujących dokumentów</w:t>
      </w:r>
      <w:r w:rsidRPr="00FF7211">
        <w:rPr>
          <w:rFonts w:ascii="Tahoma" w:eastAsia="Times New Roman" w:hAnsi="Tahoma" w:cs="Tahoma"/>
          <w:sz w:val="20"/>
          <w:szCs w:val="20"/>
          <w:u w:val="single"/>
          <w:lang w:eastAsia="pl-PL"/>
        </w:rPr>
        <w:t xml:space="preserve"> :</w:t>
      </w:r>
    </w:p>
    <w:p w14:paraId="0997C37E" w14:textId="77777777" w:rsidR="00725711" w:rsidRDefault="00725711" w:rsidP="00725711">
      <w:pPr>
        <w:spacing w:after="0" w:line="240" w:lineRule="auto"/>
        <w:jc w:val="both"/>
        <w:rPr>
          <w:rFonts w:ascii="Tahoma" w:eastAsia="Times New Roman" w:hAnsi="Tahoma" w:cs="Tahoma"/>
          <w:sz w:val="20"/>
          <w:szCs w:val="20"/>
          <w:u w:val="single"/>
          <w:lang w:eastAsia="pl-PL"/>
        </w:rPr>
      </w:pPr>
    </w:p>
    <w:p w14:paraId="6FB50756" w14:textId="77777777" w:rsidR="00725711" w:rsidRDefault="00725711" w:rsidP="003B0818">
      <w:pPr>
        <w:numPr>
          <w:ilvl w:val="0"/>
          <w:numId w:val="27"/>
        </w:numPr>
        <w:spacing w:after="0" w:line="240" w:lineRule="auto"/>
        <w:ind w:left="680"/>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Wypełniony, podpisany przez osobę uprawnioną/osoby uprawnione do reprezentowania wykonawcy  formularz ofertowy według druku stanowiącego załącznik nr 1  </w:t>
      </w:r>
      <w:r>
        <w:rPr>
          <w:rFonts w:ascii="Tahoma" w:eastAsia="Times New Roman" w:hAnsi="Tahoma" w:cs="Tahoma"/>
          <w:sz w:val="20"/>
          <w:szCs w:val="20"/>
          <w:lang w:eastAsia="pl-PL"/>
        </w:rPr>
        <w:t>do SWZ</w:t>
      </w:r>
    </w:p>
    <w:p w14:paraId="0EE766E1" w14:textId="77777777" w:rsidR="00725711" w:rsidRPr="00FF7211" w:rsidRDefault="00725711" w:rsidP="003B0818">
      <w:pPr>
        <w:numPr>
          <w:ilvl w:val="0"/>
          <w:numId w:val="27"/>
        </w:numPr>
        <w:spacing w:after="0" w:line="240" w:lineRule="auto"/>
        <w:ind w:left="680"/>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Wypełniony podpisany przez osobę uprawnioną/osoby uprawnione do reprezentowania wykonawcy  formularz oświadczeń  wykonawcy  według druku stanowiącego załącznik nr 2</w:t>
      </w:r>
      <w:r>
        <w:rPr>
          <w:rFonts w:ascii="Tahoma" w:eastAsia="Times New Roman" w:hAnsi="Tahoma" w:cs="Tahoma"/>
          <w:sz w:val="20"/>
          <w:szCs w:val="20"/>
          <w:lang w:eastAsia="pl-PL"/>
        </w:rPr>
        <w:t xml:space="preserve"> i 3 </w:t>
      </w:r>
      <w:r w:rsidRPr="00FF7211">
        <w:rPr>
          <w:rFonts w:ascii="Tahoma" w:eastAsia="Times New Roman" w:hAnsi="Tahoma" w:cs="Tahoma"/>
          <w:sz w:val="20"/>
          <w:szCs w:val="20"/>
          <w:lang w:eastAsia="pl-PL"/>
        </w:rPr>
        <w:t xml:space="preserve"> </w:t>
      </w:r>
      <w:r>
        <w:rPr>
          <w:rFonts w:ascii="Tahoma" w:eastAsia="Times New Roman" w:hAnsi="Tahoma" w:cs="Tahoma"/>
          <w:sz w:val="20"/>
          <w:szCs w:val="20"/>
          <w:lang w:eastAsia="pl-PL"/>
        </w:rPr>
        <w:t>do SWZ</w:t>
      </w:r>
      <w:r w:rsidRPr="00FF7211">
        <w:rPr>
          <w:rFonts w:ascii="Tahoma" w:eastAsia="Times New Roman" w:hAnsi="Tahoma" w:cs="Tahoma"/>
          <w:sz w:val="20"/>
          <w:szCs w:val="20"/>
          <w:lang w:eastAsia="pl-PL"/>
        </w:rPr>
        <w:t>.</w:t>
      </w:r>
    </w:p>
    <w:p w14:paraId="6DEF2466" w14:textId="4F5A61F9" w:rsidR="00114DAF" w:rsidRDefault="00114DAF" w:rsidP="003B0818">
      <w:pPr>
        <w:numPr>
          <w:ilvl w:val="0"/>
          <w:numId w:val="27"/>
        </w:numPr>
        <w:tabs>
          <w:tab w:val="clear" w:pos="1070"/>
          <w:tab w:val="num" w:pos="700"/>
        </w:tabs>
        <w:spacing w:after="0" w:line="240" w:lineRule="auto"/>
        <w:ind w:left="680"/>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Pr="008D3E29">
        <w:rPr>
          <w:rFonts w:ascii="Tahoma" w:eastAsia="Times New Roman" w:hAnsi="Tahoma" w:cs="Tahoma"/>
          <w:sz w:val="20"/>
          <w:szCs w:val="20"/>
          <w:lang w:eastAsia="pl-PL"/>
        </w:rPr>
        <w:t xml:space="preserve"> </w:t>
      </w:r>
      <w:r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7767FB">
        <w:rPr>
          <w:rFonts w:ascii="Tahoma" w:eastAsia="Times New Roman" w:hAnsi="Tahoma" w:cs="Tahoma"/>
          <w:sz w:val="20"/>
          <w:szCs w:val="24"/>
          <w:lang w:eastAsia="pl-PL"/>
        </w:rPr>
        <w:t>u stanowiącego</w:t>
      </w:r>
      <w:r w:rsidRPr="00CC5192">
        <w:rPr>
          <w:rFonts w:ascii="Tahoma" w:eastAsia="Times New Roman" w:hAnsi="Tahoma" w:cs="Tahoma"/>
          <w:sz w:val="20"/>
          <w:szCs w:val="24"/>
          <w:lang w:eastAsia="pl-PL"/>
        </w:rPr>
        <w:t xml:space="preserve"> </w:t>
      </w:r>
      <w:r w:rsidRPr="00CC5192">
        <w:rPr>
          <w:rFonts w:ascii="Tahoma" w:eastAsia="Times New Roman" w:hAnsi="Tahoma" w:cs="Tahoma"/>
          <w:sz w:val="20"/>
          <w:szCs w:val="24"/>
          <w:u w:val="single"/>
          <w:lang w:eastAsia="pl-PL"/>
        </w:rPr>
        <w:t>załącznik  nr 4</w:t>
      </w:r>
      <w:r w:rsidR="007767FB">
        <w:rPr>
          <w:rFonts w:ascii="Tahoma" w:eastAsia="Times New Roman" w:hAnsi="Tahoma" w:cs="Tahoma"/>
          <w:sz w:val="20"/>
          <w:szCs w:val="24"/>
          <w:u w:val="single"/>
          <w:lang w:eastAsia="pl-PL"/>
        </w:rPr>
        <w:t>.</w:t>
      </w:r>
    </w:p>
    <w:p w14:paraId="4719B8CF" w14:textId="5E1DF98D" w:rsidR="00606D43" w:rsidRPr="00774F2F" w:rsidRDefault="00606D43" w:rsidP="00A1177B">
      <w:pPr>
        <w:pStyle w:val="Akapitzlist"/>
        <w:numPr>
          <w:ilvl w:val="0"/>
          <w:numId w:val="1"/>
        </w:numPr>
        <w:autoSpaceDE w:val="0"/>
        <w:autoSpaceDN w:val="0"/>
        <w:adjustRightInd w:val="0"/>
        <w:spacing w:after="0" w:line="240" w:lineRule="auto"/>
        <w:jc w:val="both"/>
        <w:rPr>
          <w:rFonts w:ascii="Tahoma" w:eastAsia="Times New Roman" w:hAnsi="Tahoma" w:cs="Tahoma"/>
          <w:strike/>
          <w:color w:val="FF0000"/>
          <w:sz w:val="20"/>
          <w:szCs w:val="20"/>
          <w:lang w:eastAsia="pl-PL"/>
        </w:rPr>
      </w:pPr>
      <w:r w:rsidRPr="00774F2F">
        <w:rPr>
          <w:rFonts w:ascii="Tahoma" w:hAnsi="Tahoma" w:cs="Tahoma"/>
          <w:sz w:val="20"/>
          <w:szCs w:val="20"/>
        </w:rPr>
        <w:t>Jeśli umocowanie osoby podpisującej ofertę nie wynika z dokumentów rejestracyjnych, należy do oferty dołączyć stosowne pełnomocnictwo dla danej osoby, z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40D3BB02" w14:textId="77777777" w:rsidR="00606D43" w:rsidRPr="00FF7211" w:rsidRDefault="00606D43" w:rsidP="00A1177B">
      <w:pPr>
        <w:numPr>
          <w:ilvl w:val="0"/>
          <w:numId w:val="1"/>
        </w:numPr>
        <w:tabs>
          <w:tab w:val="left" w:pos="5460"/>
        </w:tabs>
        <w:suppressAutoHyphens/>
        <w:spacing w:after="0" w:line="240" w:lineRule="auto"/>
        <w:contextualSpacing/>
        <w:jc w:val="both"/>
        <w:rPr>
          <w:rFonts w:ascii="Tahoma" w:eastAsia="Times New Roman" w:hAnsi="Tahoma" w:cs="Tahoma"/>
          <w:sz w:val="20"/>
          <w:szCs w:val="20"/>
          <w:lang w:eastAsia="ar-SA"/>
        </w:rPr>
      </w:pPr>
      <w:r w:rsidRPr="00FF7211">
        <w:rPr>
          <w:rFonts w:ascii="Tahoma" w:eastAsia="Times New Roman" w:hAnsi="Tahoma" w:cs="Tahoma"/>
          <w:sz w:val="20"/>
          <w:szCs w:val="20"/>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15BA2574"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Cambria" w:hAnsi="Tahoma" w:cs="Tahoma"/>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FF7211">
        <w:rPr>
          <w:rFonts w:ascii="Tahoma" w:hAnsi="Tahoma" w:cs="Tahoma"/>
          <w:sz w:val="20"/>
          <w:szCs w:val="20"/>
        </w:rPr>
        <w:t>(Dz. U. z 2020 r. poz. 1913)</w:t>
      </w:r>
      <w:r w:rsidRPr="00FF7211">
        <w:rPr>
          <w:rFonts w:ascii="Tahoma" w:eastAsia="Cambria" w:hAnsi="Tahoma" w:cs="Tahoma"/>
          <w:bCs/>
          <w:sz w:val="20"/>
          <w:szCs w:val="20"/>
        </w:rPr>
        <w:t xml:space="preserve">, </w:t>
      </w:r>
      <w:r w:rsidRPr="00FF7211">
        <w:rPr>
          <w:rFonts w:ascii="Tahoma" w:eastAsia="Cambria" w:hAnsi="Tahoma" w:cs="Tahoma"/>
          <w:bCs/>
          <w:sz w:val="20"/>
          <w:szCs w:val="20"/>
        </w:rPr>
        <w:lastRenderedPageBreak/>
        <w:t xml:space="preserve">jeśli Wykonawca w terminie składania ofert zastrzegł, że nie mogą one być udostępniane i jednocześnie wykazał, iż zastrzeżone informacje stanowią tajemnicę przedsiębiorstwa. </w:t>
      </w:r>
    </w:p>
    <w:p w14:paraId="213B91EF"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nie </w:t>
      </w:r>
      <w:r w:rsidRPr="00FF7211">
        <w:rPr>
          <w:rFonts w:ascii="Tahoma" w:hAnsi="Tahoma" w:cs="Tahoma"/>
          <w:sz w:val="20"/>
          <w:szCs w:val="20"/>
        </w:rPr>
        <w:t>ujawni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FF7211">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055A398C" w14:textId="77777777" w:rsidR="00606D43" w:rsidRPr="00FF7211" w:rsidRDefault="00606D43" w:rsidP="00A1177B">
      <w:pPr>
        <w:numPr>
          <w:ilvl w:val="0"/>
          <w:numId w:val="1"/>
        </w:numPr>
        <w:spacing w:after="0" w:line="240" w:lineRule="auto"/>
        <w:contextualSpacing/>
        <w:jc w:val="both"/>
        <w:rPr>
          <w:rFonts w:ascii="Tahoma" w:eastAsia="Calibri" w:hAnsi="Tahoma" w:cs="Tahoma"/>
          <w:sz w:val="20"/>
          <w:szCs w:val="20"/>
        </w:rPr>
      </w:pPr>
      <w:r w:rsidRPr="00FF7211">
        <w:rPr>
          <w:rFonts w:ascii="Tahoma" w:eastAsia="Times New Roman" w:hAnsi="Tahoma" w:cs="Tahoma"/>
          <w:sz w:val="20"/>
          <w:szCs w:val="20"/>
          <w:u w:val="single"/>
          <w:lang w:eastAsia="pl-PL"/>
        </w:rPr>
        <w:t>Oferty składane w formie elektronicznej</w:t>
      </w:r>
      <w:r w:rsidRPr="00FF7211">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checkbox </w:t>
      </w:r>
      <w:r w:rsidRPr="00FF7211">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checkboxa •, część zawierająca informacje stanowiące tajemnicę przedsiębiorstwa z zaznaczonym checkboxem </w:t>
      </w:r>
      <w:r w:rsidRPr="00FF7211">
        <w:rPr>
          <w:rFonts w:ascii="Tahoma" w:eastAsia="Calibri" w:hAnsi="Tahoma" w:cs="Tahoma"/>
          <w:sz w:val="20"/>
          <w:szCs w:val="20"/>
        </w:rPr>
        <w:t>). W celu wykazania przesłanek objęcia informacji tajemnicą przedsiębiorstwa przesłanki utajnienia należy załączyć do oferty w formie odrębnego pliku</w:t>
      </w:r>
      <w:r w:rsidRPr="00FF7211">
        <w:rPr>
          <w:rFonts w:ascii="Tahoma" w:eastAsia="Times New Roman" w:hAnsi="Tahoma" w:cs="Tahoma"/>
          <w:sz w:val="20"/>
          <w:szCs w:val="20"/>
          <w:lang w:eastAsia="pl-PL"/>
        </w:rPr>
        <w:t xml:space="preserve"> wyjaśnienia lub inne dokumenty potwierdzające iż dane informacje stanowią tajemnicę przedsiębiorstwa</w:t>
      </w:r>
      <w:r w:rsidRPr="00FF7211">
        <w:rPr>
          <w:rFonts w:ascii="Tahoma" w:eastAsia="Calibri" w:hAnsi="Tahoma" w:cs="Tahoma"/>
          <w:sz w:val="20"/>
          <w:szCs w:val="20"/>
        </w:rPr>
        <w:t xml:space="preserve"> . </w:t>
      </w:r>
    </w:p>
    <w:p w14:paraId="715E5A6A" w14:textId="77777777" w:rsidR="00606D43" w:rsidRPr="00FF7211" w:rsidRDefault="00606D43" w:rsidP="00A1177B">
      <w:pPr>
        <w:numPr>
          <w:ilvl w:val="0"/>
          <w:numId w:val="1"/>
        </w:numPr>
        <w:spacing w:after="0" w:line="240" w:lineRule="auto"/>
        <w:contextualSpacing/>
        <w:jc w:val="both"/>
        <w:rPr>
          <w:rFonts w:ascii="Tahoma" w:eastAsia="Times New Roman" w:hAnsi="Tahoma" w:cs="Tahoma"/>
          <w:color w:val="FF0000"/>
          <w:sz w:val="20"/>
          <w:szCs w:val="20"/>
          <w:lang w:eastAsia="pl-PL"/>
        </w:rPr>
      </w:pPr>
      <w:r w:rsidRPr="00FF7211">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4BBF9B4E" w14:textId="77777777" w:rsidR="00606D43" w:rsidRPr="00774F2F" w:rsidRDefault="00606D43" w:rsidP="00A1177B">
      <w:pPr>
        <w:pStyle w:val="Akapitzlist"/>
        <w:numPr>
          <w:ilvl w:val="0"/>
          <w:numId w:val="1"/>
        </w:numPr>
        <w:autoSpaceDE w:val="0"/>
        <w:autoSpaceDN w:val="0"/>
        <w:adjustRightInd w:val="0"/>
        <w:spacing w:after="0" w:line="240" w:lineRule="auto"/>
        <w:rPr>
          <w:rFonts w:ascii="Tahoma" w:hAnsi="Tahoma" w:cs="Tahoma"/>
          <w:sz w:val="20"/>
          <w:szCs w:val="20"/>
        </w:rPr>
      </w:pPr>
      <w:r w:rsidRPr="00FF7211">
        <w:rPr>
          <w:rFonts w:ascii="Tahoma" w:hAnsi="Tahoma" w:cs="Tahoma"/>
          <w:sz w:val="20"/>
          <w:szCs w:val="20"/>
        </w:rPr>
        <w:t xml:space="preserve">  </w:t>
      </w:r>
      <w:r w:rsidRPr="00774F2F">
        <w:rPr>
          <w:rFonts w:ascii="Tahoma" w:hAnsi="Tahoma" w:cs="Tahoma"/>
          <w:sz w:val="20"/>
          <w:szCs w:val="20"/>
        </w:rPr>
        <w:t xml:space="preserve">Dokumenty inne niż oświadczenia, składane w celu wskazanym w pkt 6,  powinny   </w:t>
      </w:r>
    </w:p>
    <w:p w14:paraId="10B5D07D" w14:textId="77777777" w:rsidR="00606D43" w:rsidRPr="00774F2F" w:rsidRDefault="00606D43" w:rsidP="00606D43">
      <w:pPr>
        <w:pStyle w:val="Akapitzlist"/>
        <w:autoSpaceDE w:val="0"/>
        <w:autoSpaceDN w:val="0"/>
        <w:adjustRightInd w:val="0"/>
        <w:spacing w:after="0" w:line="240" w:lineRule="auto"/>
        <w:ind w:left="340"/>
        <w:rPr>
          <w:rFonts w:ascii="Tahoma" w:hAnsi="Tahoma" w:cs="Tahoma"/>
          <w:sz w:val="20"/>
          <w:szCs w:val="20"/>
        </w:rPr>
      </w:pPr>
      <w:r w:rsidRPr="00774F2F">
        <w:rPr>
          <w:rFonts w:ascii="Tahoma" w:hAnsi="Tahoma" w:cs="Tahoma"/>
          <w:sz w:val="20"/>
          <w:szCs w:val="20"/>
        </w:rPr>
        <w:t xml:space="preserve">   zostać złożone w następujący sposób:</w:t>
      </w:r>
    </w:p>
    <w:p w14:paraId="2A0BF406" w14:textId="22E9564D" w:rsidR="00606D43" w:rsidRPr="00774F2F" w:rsidRDefault="00EC6F54" w:rsidP="00606D43">
      <w:pPr>
        <w:autoSpaceDE w:val="0"/>
        <w:autoSpaceDN w:val="0"/>
        <w:adjustRightInd w:val="0"/>
        <w:spacing w:after="0" w:line="240" w:lineRule="auto"/>
        <w:ind w:left="426" w:hanging="426"/>
        <w:rPr>
          <w:rFonts w:ascii="Tahoma" w:hAnsi="Tahoma" w:cs="Tahoma"/>
          <w:sz w:val="20"/>
          <w:szCs w:val="20"/>
        </w:rPr>
      </w:pPr>
      <w:r>
        <w:rPr>
          <w:rFonts w:ascii="Tahoma" w:hAnsi="Tahoma" w:cs="Tahoma"/>
          <w:sz w:val="20"/>
          <w:szCs w:val="20"/>
        </w:rPr>
        <w:t xml:space="preserve">      </w:t>
      </w:r>
      <w:r w:rsidR="00606D43" w:rsidRPr="00774F2F">
        <w:rPr>
          <w:rFonts w:ascii="Tahoma" w:hAnsi="Tahoma" w:cs="Tahoma"/>
          <w:sz w:val="20"/>
          <w:szCs w:val="20"/>
        </w:rPr>
        <w:t>a) w sytuacji gdy zostały wytworzone jako dokument elektroniczny - przekazuje się ten dokument;</w:t>
      </w:r>
    </w:p>
    <w:p w14:paraId="279D4EE4" w14:textId="0705F53F" w:rsidR="00606D43" w:rsidRPr="00774F2F" w:rsidRDefault="00EC6F54" w:rsidP="00606D43">
      <w:pPr>
        <w:autoSpaceDE w:val="0"/>
        <w:autoSpaceDN w:val="0"/>
        <w:adjustRightInd w:val="0"/>
        <w:spacing w:after="0" w:line="240" w:lineRule="auto"/>
        <w:ind w:left="426" w:hanging="426"/>
        <w:rPr>
          <w:rFonts w:ascii="Tahoma" w:hAnsi="Tahoma" w:cs="Tahoma"/>
          <w:sz w:val="20"/>
          <w:szCs w:val="20"/>
        </w:rPr>
      </w:pPr>
      <w:r>
        <w:rPr>
          <w:rFonts w:ascii="Tahoma" w:hAnsi="Tahoma" w:cs="Tahoma"/>
          <w:sz w:val="20"/>
          <w:szCs w:val="20"/>
        </w:rPr>
        <w:t xml:space="preserve">      </w:t>
      </w:r>
      <w:r w:rsidR="00606D43" w:rsidRPr="00774F2F">
        <w:rPr>
          <w:rFonts w:ascii="Tahoma" w:hAnsi="Tahoma" w:cs="Tahoma"/>
          <w:sz w:val="20"/>
          <w:szCs w:val="20"/>
        </w:rPr>
        <w:t xml:space="preserve">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58E849F5" w14:textId="77777777" w:rsidR="00606D43" w:rsidRPr="00774F2F" w:rsidRDefault="00606D43" w:rsidP="003B0818">
      <w:pPr>
        <w:pStyle w:val="Akapitzlist"/>
        <w:numPr>
          <w:ilvl w:val="0"/>
          <w:numId w:val="23"/>
        </w:numPr>
        <w:autoSpaceDE w:val="0"/>
        <w:autoSpaceDN w:val="0"/>
        <w:adjustRightInd w:val="0"/>
        <w:spacing w:after="0" w:line="240" w:lineRule="auto"/>
        <w:ind w:left="567"/>
        <w:rPr>
          <w:rFonts w:ascii="Tahoma" w:hAnsi="Tahoma" w:cs="Tahoma"/>
          <w:sz w:val="20"/>
          <w:szCs w:val="20"/>
        </w:rPr>
      </w:pPr>
      <w:r w:rsidRPr="00774F2F">
        <w:rPr>
          <w:rFonts w:ascii="Tahoma" w:hAnsi="Tahoma" w:cs="Tahoma"/>
          <w:sz w:val="20"/>
          <w:szCs w:val="20"/>
        </w:rPr>
        <w:t>poświadczenia zgodności cyfrowego odwzorowania z dokumentem w postaci papierowej dokonuje w przypadku: pełnomocnictwa – mocodawca.</w:t>
      </w:r>
    </w:p>
    <w:p w14:paraId="626A20A1" w14:textId="77777777" w:rsidR="00606D43" w:rsidRPr="00774F2F" w:rsidRDefault="00606D43" w:rsidP="00A1177B">
      <w:pPr>
        <w:pStyle w:val="Akapitzlist"/>
        <w:numPr>
          <w:ilvl w:val="0"/>
          <w:numId w:val="1"/>
        </w:numPr>
        <w:autoSpaceDE w:val="0"/>
        <w:autoSpaceDN w:val="0"/>
        <w:adjustRightInd w:val="0"/>
        <w:spacing w:after="0" w:line="240" w:lineRule="auto"/>
        <w:rPr>
          <w:rFonts w:ascii="Tahoma" w:eastAsia="Times New Roman" w:hAnsi="Tahoma" w:cs="Tahoma"/>
          <w:color w:val="FF0000"/>
          <w:sz w:val="20"/>
          <w:szCs w:val="20"/>
          <w:lang w:eastAsia="pl-PL"/>
        </w:rPr>
      </w:pPr>
      <w:r w:rsidRPr="00774F2F">
        <w:rPr>
          <w:rFonts w:ascii="Tahoma" w:hAnsi="Tahoma" w:cs="Tahoma"/>
          <w:sz w:val="20"/>
          <w:szCs w:val="20"/>
        </w:rPr>
        <w:t xml:space="preserve">Poświadczenia zgodności cyfrowego odwzorowania z dokumentem w postaci  papierowej, o którym  mowa w pkt </w:t>
      </w:r>
      <w:r>
        <w:rPr>
          <w:rFonts w:ascii="Tahoma" w:hAnsi="Tahoma" w:cs="Tahoma"/>
          <w:sz w:val="20"/>
          <w:szCs w:val="20"/>
        </w:rPr>
        <w:t>13</w:t>
      </w:r>
      <w:r w:rsidRPr="00774F2F">
        <w:rPr>
          <w:rFonts w:ascii="Tahoma" w:hAnsi="Tahoma" w:cs="Tahoma"/>
          <w:sz w:val="20"/>
          <w:szCs w:val="20"/>
        </w:rPr>
        <w:t xml:space="preserve"> b) , może dokonać również notariusz.</w:t>
      </w:r>
    </w:p>
    <w:p w14:paraId="1C72BE85" w14:textId="77777777" w:rsidR="00606D43" w:rsidRDefault="00606D43" w:rsidP="00606D43">
      <w:pPr>
        <w:spacing w:after="0" w:line="240" w:lineRule="auto"/>
        <w:rPr>
          <w:rFonts w:ascii="Tahoma" w:eastAsia="Times New Roman" w:hAnsi="Tahoma" w:cs="Tahoma"/>
          <w:b/>
          <w:sz w:val="20"/>
          <w:szCs w:val="20"/>
          <w:lang w:eastAsia="pl-PL"/>
        </w:rPr>
      </w:pPr>
    </w:p>
    <w:bookmarkEnd w:id="2"/>
    <w:p w14:paraId="7903BBB8" w14:textId="77777777" w:rsidR="00606D43" w:rsidRPr="00FF7211" w:rsidRDefault="00606D43" w:rsidP="00606D43">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SPOSÓB</w:t>
      </w:r>
      <w:r w:rsidRPr="00FF7211">
        <w:rPr>
          <w:rFonts w:ascii="Tahoma" w:eastAsia="Times New Roman" w:hAnsi="Tahoma" w:cs="Tahoma"/>
          <w:b/>
          <w:sz w:val="20"/>
          <w:szCs w:val="20"/>
          <w:lang w:eastAsia="pl-PL"/>
        </w:rPr>
        <w:t xml:space="preserve"> ORAZ  TERMIN SKŁADANIA OFERT</w:t>
      </w:r>
    </w:p>
    <w:p w14:paraId="1F458605" w14:textId="1C37168A" w:rsidR="00606D43" w:rsidRPr="00884437" w:rsidRDefault="00606D43" w:rsidP="003B0818">
      <w:pPr>
        <w:numPr>
          <w:ilvl w:val="0"/>
          <w:numId w:val="28"/>
        </w:numPr>
        <w:spacing w:after="0" w:line="240" w:lineRule="auto"/>
        <w:contextualSpacing/>
        <w:jc w:val="both"/>
        <w:rPr>
          <w:rFonts w:ascii="Tahoma" w:eastAsia="Times New Roman" w:hAnsi="Tahoma" w:cs="Tahoma"/>
          <w:b/>
          <w:bCs/>
          <w:sz w:val="20"/>
          <w:szCs w:val="20"/>
          <w:lang w:eastAsia="pl-PL"/>
        </w:rPr>
      </w:pPr>
      <w:r w:rsidRPr="009A0439">
        <w:rPr>
          <w:rFonts w:ascii="Tahoma" w:eastAsia="Times New Roman" w:hAnsi="Tahoma" w:cs="Tahoma"/>
          <w:sz w:val="20"/>
          <w:szCs w:val="20"/>
          <w:lang w:eastAsia="pl-PL"/>
        </w:rPr>
        <w:t xml:space="preserve">Ofertę wraz z załącznikami , należy przesłać za pośrednictwem Platformy  dostępnej pod adresem </w:t>
      </w:r>
      <w:hyperlink r:id="rId19" w:history="1">
        <w:r w:rsidRPr="009A0439">
          <w:rPr>
            <w:rFonts w:ascii="Tahoma" w:eastAsia="Calibri" w:hAnsi="Tahoma" w:cs="Tahoma"/>
            <w:color w:val="0000FF"/>
            <w:sz w:val="20"/>
            <w:szCs w:val="20"/>
            <w:u w:val="single"/>
          </w:rPr>
          <w:t>https://portal.smartpzp.pl/uck</w:t>
        </w:r>
      </w:hyperlink>
      <w:r w:rsidRPr="009A0439">
        <w:rPr>
          <w:rFonts w:ascii="Tahoma" w:eastAsia="Calibri" w:hAnsi="Tahoma" w:cs="Tahoma"/>
          <w:color w:val="0000FF"/>
          <w:sz w:val="20"/>
          <w:szCs w:val="20"/>
          <w:u w:val="single"/>
        </w:rPr>
        <w:t xml:space="preserve"> </w:t>
      </w:r>
      <w:r w:rsidRPr="009A0439">
        <w:rPr>
          <w:rFonts w:ascii="Tahoma" w:eastAsia="Times New Roman" w:hAnsi="Tahoma" w:cs="Tahoma"/>
          <w:sz w:val="20"/>
          <w:szCs w:val="20"/>
          <w:lang w:eastAsia="pl-PL"/>
        </w:rPr>
        <w:t xml:space="preserve">w terminie do dnia </w:t>
      </w:r>
      <w:r w:rsidR="00452F79">
        <w:rPr>
          <w:rFonts w:ascii="Tahoma" w:eastAsia="Times New Roman" w:hAnsi="Tahoma" w:cs="Tahoma"/>
          <w:b/>
          <w:bCs/>
          <w:sz w:val="20"/>
          <w:szCs w:val="20"/>
          <w:lang w:eastAsia="pl-PL"/>
        </w:rPr>
        <w:t>05.10.2023</w:t>
      </w:r>
      <w:r w:rsidR="002378D3">
        <w:rPr>
          <w:rFonts w:ascii="Tahoma" w:eastAsia="Times New Roman" w:hAnsi="Tahoma" w:cs="Tahoma"/>
          <w:b/>
          <w:bCs/>
          <w:sz w:val="20"/>
          <w:szCs w:val="20"/>
          <w:lang w:eastAsia="pl-PL"/>
        </w:rPr>
        <w:t>r do godz. 10:00</w:t>
      </w:r>
    </w:p>
    <w:p w14:paraId="4933312D" w14:textId="7D821614" w:rsidR="00606D43" w:rsidRPr="00F34C7C" w:rsidRDefault="00606D43" w:rsidP="003B0818">
      <w:pPr>
        <w:pStyle w:val="Akapitzlist"/>
        <w:numPr>
          <w:ilvl w:val="0"/>
          <w:numId w:val="28"/>
        </w:numPr>
        <w:spacing w:after="0" w:line="240" w:lineRule="auto"/>
        <w:jc w:val="both"/>
        <w:rPr>
          <w:rFonts w:ascii="Tahoma" w:eastAsia="Times New Roman" w:hAnsi="Tahoma" w:cs="Tahoma"/>
          <w:color w:val="FF0000"/>
          <w:sz w:val="20"/>
          <w:szCs w:val="20"/>
          <w:lang w:eastAsia="pl-PL"/>
        </w:rPr>
      </w:pPr>
      <w:r w:rsidRPr="00F34C7C">
        <w:rPr>
          <w:rFonts w:ascii="Tahoma" w:eastAsia="Times New Roman" w:hAnsi="Tahoma" w:cs="Tahoma"/>
          <w:sz w:val="20"/>
          <w:szCs w:val="20"/>
          <w:lang w:eastAsia="pl-PL"/>
        </w:rPr>
        <w:t xml:space="preserve">W celu złożenia oferty Wykonawca rejestruje się na Platformie pod adresem: </w:t>
      </w:r>
      <w:hyperlink r:id="rId20" w:history="1">
        <w:r w:rsidRPr="00F34C7C">
          <w:rPr>
            <w:rFonts w:ascii="Tahoma" w:eastAsia="Times New Roman" w:hAnsi="Tahoma" w:cs="Tahoma"/>
            <w:sz w:val="20"/>
            <w:szCs w:val="20"/>
            <w:u w:val="single"/>
            <w:lang w:eastAsia="pl-PL"/>
          </w:rPr>
          <w:t>https://portal.smartpzp.pl/uck</w:t>
        </w:r>
      </w:hyperlink>
      <w:r w:rsidRPr="00F34C7C">
        <w:rPr>
          <w:rFonts w:ascii="Tahoma" w:eastAsia="Times New Roman" w:hAnsi="Tahoma" w:cs="Tahoma"/>
          <w:sz w:val="20"/>
          <w:szCs w:val="20"/>
          <w:lang w:eastAsia="pl-PL"/>
        </w:rPr>
        <w:t xml:space="preserve"> klikając przycisk „Załóż konto”. </w:t>
      </w:r>
      <w:r w:rsidR="00F34C7C" w:rsidRPr="00F34C7C">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r w:rsidRPr="00F34C7C">
        <w:rPr>
          <w:rFonts w:ascii="Tahoma" w:eastAsia="Times New Roman" w:hAnsi="Tahoma" w:cs="Tahoma"/>
          <w:sz w:val="20"/>
          <w:szCs w:val="20"/>
          <w:lang w:eastAsia="pl-PL"/>
        </w:rPr>
        <w:t xml:space="preserve"> </w:t>
      </w:r>
      <w:r w:rsidRPr="00F34C7C">
        <w:rPr>
          <w:rFonts w:ascii="Tahoma" w:eastAsia="Times New Roman" w:hAnsi="Tahoma" w:cs="Tahoma"/>
          <w:sz w:val="20"/>
          <w:szCs w:val="20"/>
        </w:rPr>
        <w:t xml:space="preserve">Szczegółowe informacje dot. sposobu wykonania tych czynności znajdują się w „Instrukcja obsługi Portalu e-Usług SmartPZP”, dostępnej na stronie Platformy pod adresem </w:t>
      </w:r>
      <w:hyperlink r:id="rId21" w:history="1">
        <w:r w:rsidRPr="00F34C7C">
          <w:rPr>
            <w:rFonts w:ascii="Tahoma" w:eastAsia="Times New Roman" w:hAnsi="Tahoma" w:cs="Tahoma"/>
            <w:sz w:val="20"/>
            <w:szCs w:val="20"/>
            <w:u w:val="single"/>
            <w:lang w:eastAsia="ar-SA"/>
          </w:rPr>
          <w:t>https://portal.smartpzp.pl/uck/elearning</w:t>
        </w:r>
      </w:hyperlink>
    </w:p>
    <w:p w14:paraId="4BF27080" w14:textId="77777777" w:rsidR="00606D43" w:rsidRPr="00FF7211" w:rsidRDefault="00606D43" w:rsidP="003B0818">
      <w:pPr>
        <w:numPr>
          <w:ilvl w:val="0"/>
          <w:numId w:val="28"/>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ED2C095"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dane ogólne – zawiera dane Wykonawcy wprowadzone podczas rejestracji</w:t>
      </w:r>
    </w:p>
    <w:p w14:paraId="6632E50D"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chceckbox </w:t>
      </w:r>
      <w:r w:rsidRPr="00FF7211">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w:t>
      </w:r>
      <w:r w:rsidRPr="00FF7211">
        <w:rPr>
          <w:rFonts w:ascii="Tahoma" w:eastAsia="Times New Roman" w:hAnsi="Tahoma" w:cs="Tahoma"/>
          <w:sz w:val="20"/>
          <w:szCs w:val="20"/>
          <w:lang w:eastAsia="pl-PL"/>
        </w:rPr>
        <w:lastRenderedPageBreak/>
        <w:t xml:space="preserve">tym momencie otworzy się okno dodawania pliku. Należy wówczas kliknąć przycisk „+ Wybierz”, wybrać plik z dysku komputera a następnie potwierdza dodanie pliku przyciskiem „Dodaj do oferty” . W chwili dodawania pliku, Wykonawca ma możliwość zaznaczenia checkboxów </w:t>
      </w:r>
    </w:p>
    <w:p w14:paraId="498A0428" w14:textId="77777777" w:rsidR="00606D43" w:rsidRPr="00FF7211" w:rsidRDefault="00606D43" w:rsidP="00606D43">
      <w:pPr>
        <w:spacing w:after="0" w:line="240" w:lineRule="auto"/>
        <w:ind w:left="426" w:hanging="426"/>
        <w:contextualSpacing/>
        <w:jc w:val="both"/>
        <w:rPr>
          <w:rFonts w:ascii="Tahoma" w:eastAsia="Times New Roman" w:hAnsi="Tahoma" w:cs="Tahoma"/>
          <w:color w:val="FF0000"/>
          <w:sz w:val="20"/>
          <w:szCs w:val="20"/>
          <w:lang w:eastAsia="pl-PL"/>
        </w:rPr>
      </w:pPr>
      <w:r>
        <w:rPr>
          <w:rFonts w:ascii="Tahoma" w:eastAsia="Times New Roman" w:hAnsi="Tahoma" w:cs="Tahoma"/>
          <w:sz w:val="20"/>
          <w:szCs w:val="20"/>
          <w:lang w:eastAsia="pl-PL"/>
        </w:rPr>
        <w:t xml:space="preserve">4. </w:t>
      </w:r>
      <w:r w:rsidRPr="00FF7211">
        <w:rPr>
          <w:rFonts w:ascii="Tahoma" w:eastAsia="Times New Roman" w:hAnsi="Tahoma" w:cs="Tahoma"/>
          <w:sz w:val="20"/>
          <w:szCs w:val="20"/>
          <w:lang w:eastAsia="pl-PL"/>
        </w:rPr>
        <w:t xml:space="preserve"> Wykonawca dołącza do platformy SmartPZP podpisane dokumenty wraz z wygenerowanym plikiem podpisu. W zależności od formatu kwalifikowanego podpisu (np. PAdES, XAdES) i jego typu (zewnętrzny, wewnętrzny) Wykonawca dołącza do platformy SmartPZP uprzednio podpisane dokumenty wraz z wygenerowanym plikiem podpisu (typ zewnętrzny) lub dokument z wszytym podpisem (typ wewnętrzny): dokumenty w formacie „pdf” należy podpisywać tylko formatem np. PAdES; Zamawiający dopuszcza podpisanie dokumentów w formacie innym niż „pdf”, wtedy należy użyć formatu np. XAdES.</w:t>
      </w:r>
    </w:p>
    <w:p w14:paraId="4ECE439A" w14:textId="3F508090" w:rsidR="00606D43" w:rsidRPr="000A0F3A" w:rsidRDefault="00606D43" w:rsidP="003B0818">
      <w:pPr>
        <w:pStyle w:val="Akapitzlist"/>
        <w:numPr>
          <w:ilvl w:val="0"/>
          <w:numId w:val="34"/>
        </w:numPr>
        <w:spacing w:after="0" w:line="240" w:lineRule="auto"/>
        <w:jc w:val="both"/>
        <w:rPr>
          <w:rFonts w:ascii="Tahoma" w:eastAsia="Times New Roman" w:hAnsi="Tahoma" w:cs="Tahoma"/>
          <w:sz w:val="20"/>
          <w:szCs w:val="20"/>
          <w:lang w:eastAsia="pl-PL"/>
        </w:rPr>
      </w:pPr>
      <w:r w:rsidRPr="000A0F3A">
        <w:rPr>
          <w:rFonts w:ascii="Tahoma" w:eastAsia="Times New Roman" w:hAnsi="Tahoma" w:cs="Tahoma"/>
          <w:sz w:val="20"/>
          <w:szCs w:val="20"/>
          <w:lang w:eastAsia="pl-PL"/>
        </w:rPr>
        <w:t>Po dodaniu załączników ofertę można wysłać. Aby wysłać ofertę należy kliknąć przycisk „Wyślij ofertę”, który otworzy okno z podsumowaniem oraz przycisk „</w:t>
      </w:r>
      <w:r w:rsidRPr="000A0F3A">
        <w:rPr>
          <w:rFonts w:ascii="Tahoma" w:eastAsia="Times New Roman" w:hAnsi="Tahoma" w:cs="Tahoma"/>
          <w:sz w:val="20"/>
          <w:szCs w:val="20"/>
          <w:lang w:eastAsia="pl-PL"/>
        </w:rPr>
        <w:t xml:space="preserve"> Podpisz”. </w:t>
      </w:r>
    </w:p>
    <w:p w14:paraId="5A045950"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 kliknięciu przycisku „</w:t>
      </w:r>
      <w:r w:rsidRPr="00FF7211">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3E34141" w14:textId="77777777" w:rsidR="00606D43" w:rsidRPr="00FF7211" w:rsidRDefault="00606D43" w:rsidP="003B0818">
      <w:pPr>
        <w:numPr>
          <w:ilvl w:val="0"/>
          <w:numId w:val="34"/>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14:paraId="704B49BB" w14:textId="77777777" w:rsidR="00606D43" w:rsidRPr="00FF7211" w:rsidRDefault="00606D43" w:rsidP="003B0818">
      <w:pPr>
        <w:numPr>
          <w:ilvl w:val="0"/>
          <w:numId w:val="34"/>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13587329" w14:textId="77777777" w:rsidR="00606D43" w:rsidRPr="00FF7211" w:rsidRDefault="00606D43" w:rsidP="003B0818">
      <w:pPr>
        <w:numPr>
          <w:ilvl w:val="0"/>
          <w:numId w:val="34"/>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Szczegółowe informacje dot. Sposobu wykonania tych czynności znajdują się w „Instrukcji obsługi Portalu e-Usług SmartPZP”, dostępnej na stronie Platformy pod adresem </w:t>
      </w:r>
      <w:hyperlink r:id="rId22" w:history="1">
        <w:r w:rsidRPr="00FF7211">
          <w:rPr>
            <w:rFonts w:ascii="Tahoma" w:eastAsia="Times New Roman" w:hAnsi="Tahoma" w:cs="Tahoma"/>
            <w:color w:val="F49100" w:themeColor="hyperlink"/>
            <w:sz w:val="20"/>
            <w:szCs w:val="20"/>
            <w:u w:val="single"/>
            <w:lang w:eastAsia="pl-PL"/>
          </w:rPr>
          <w:t>https://portal.smartpzp.pl/uck/elearning</w:t>
        </w:r>
      </w:hyperlink>
      <w:r w:rsidRPr="00FF7211">
        <w:rPr>
          <w:rFonts w:ascii="Tahoma" w:eastAsia="Times New Roman" w:hAnsi="Tahoma" w:cs="Tahoma"/>
          <w:sz w:val="20"/>
          <w:szCs w:val="20"/>
          <w:lang w:eastAsia="pl-PL"/>
        </w:rPr>
        <w:t>.</w:t>
      </w:r>
    </w:p>
    <w:p w14:paraId="4346B8D9" w14:textId="77777777" w:rsidR="00606D43" w:rsidRPr="00FF7211" w:rsidRDefault="00606D43" w:rsidP="003B0818">
      <w:pPr>
        <w:numPr>
          <w:ilvl w:val="0"/>
          <w:numId w:val="34"/>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rPr>
        <w:t>Zaleca się nazwanie poszczególnych plików  dokumentów składanych na Platformie Smartpzp w sposób umożliwiający ich identyfikację : np. formularz ofertowy , formularz cenowy  itp</w:t>
      </w:r>
    </w:p>
    <w:p w14:paraId="0B2E2537" w14:textId="77777777" w:rsidR="00606D43" w:rsidRDefault="00606D43" w:rsidP="00606D43">
      <w:pPr>
        <w:spacing w:after="0" w:line="240" w:lineRule="auto"/>
        <w:jc w:val="both"/>
        <w:rPr>
          <w:rFonts w:ascii="Tahoma" w:eastAsia="Times New Roman" w:hAnsi="Tahoma" w:cs="Tahoma"/>
          <w:b/>
          <w:sz w:val="20"/>
          <w:szCs w:val="20"/>
          <w:lang w:eastAsia="pl-PL"/>
        </w:rPr>
      </w:pPr>
    </w:p>
    <w:p w14:paraId="0456744B" w14:textId="77777777" w:rsidR="00606D43" w:rsidRPr="009C2985" w:rsidRDefault="00606D43" w:rsidP="00606D43">
      <w:pPr>
        <w:spacing w:after="0" w:line="240" w:lineRule="auto"/>
        <w:jc w:val="both"/>
        <w:rPr>
          <w:rFonts w:ascii="Tahoma" w:eastAsia="Times New Roman" w:hAnsi="Tahoma" w:cs="Tahoma"/>
          <w:b/>
          <w:sz w:val="20"/>
          <w:szCs w:val="20"/>
          <w:lang w:eastAsia="pl-PL"/>
        </w:rPr>
      </w:pPr>
      <w:r w:rsidRPr="009C2985">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9C2985">
        <w:rPr>
          <w:rFonts w:ascii="Tahoma" w:eastAsia="Times New Roman" w:hAnsi="Tahoma" w:cs="Tahoma"/>
          <w:b/>
          <w:sz w:val="20"/>
          <w:szCs w:val="20"/>
          <w:lang w:eastAsia="pl-PL"/>
        </w:rPr>
        <w:t xml:space="preserve">I. TERMIN OTWARCIA OFERT </w:t>
      </w:r>
    </w:p>
    <w:p w14:paraId="03B81566" w14:textId="7DD0F387" w:rsidR="00606D43" w:rsidRPr="009C2985" w:rsidRDefault="00606D43" w:rsidP="003B0818">
      <w:pPr>
        <w:numPr>
          <w:ilvl w:val="0"/>
          <w:numId w:val="15"/>
        </w:numPr>
        <w:suppressAutoHyphens/>
        <w:spacing w:after="0" w:line="240" w:lineRule="auto"/>
        <w:contextualSpacing/>
        <w:jc w:val="both"/>
        <w:rPr>
          <w:rFonts w:ascii="Tahoma" w:eastAsia="Times New Roman" w:hAnsi="Tahoma" w:cs="Tahoma"/>
          <w:sz w:val="20"/>
          <w:szCs w:val="20"/>
          <w:lang w:eastAsia="pl-PL"/>
        </w:rPr>
      </w:pPr>
      <w:r w:rsidRPr="00546603">
        <w:rPr>
          <w:rFonts w:ascii="Tahoma" w:eastAsia="Times New Roman" w:hAnsi="Tahoma" w:cs="Tahoma"/>
          <w:b/>
          <w:sz w:val="20"/>
          <w:szCs w:val="20"/>
          <w:lang w:eastAsia="pl-PL"/>
        </w:rPr>
        <w:t>Otwarcie ofert nastąpi</w:t>
      </w:r>
      <w:r w:rsidRPr="00546603">
        <w:rPr>
          <w:rFonts w:ascii="Tahoma" w:eastAsia="Times New Roman" w:hAnsi="Tahoma" w:cs="Tahoma"/>
          <w:sz w:val="20"/>
          <w:szCs w:val="20"/>
          <w:lang w:eastAsia="pl-PL"/>
        </w:rPr>
        <w:t xml:space="preserve"> w </w:t>
      </w:r>
      <w:r w:rsidRPr="00F34C7C">
        <w:rPr>
          <w:rFonts w:ascii="Tahoma" w:eastAsia="Times New Roman" w:hAnsi="Tahoma" w:cs="Tahoma"/>
          <w:sz w:val="20"/>
          <w:szCs w:val="20"/>
          <w:lang w:eastAsia="pl-PL"/>
        </w:rPr>
        <w:t xml:space="preserve">dniu  </w:t>
      </w:r>
      <w:r w:rsidR="00DB20C9">
        <w:rPr>
          <w:rFonts w:ascii="Tahoma" w:eastAsia="Times New Roman" w:hAnsi="Tahoma" w:cs="Tahoma"/>
          <w:b/>
          <w:bCs/>
          <w:sz w:val="20"/>
          <w:szCs w:val="20"/>
          <w:lang w:eastAsia="pl-PL"/>
        </w:rPr>
        <w:t>05.10.</w:t>
      </w:r>
      <w:r w:rsidR="002378D3">
        <w:rPr>
          <w:rFonts w:ascii="Tahoma" w:eastAsia="Times New Roman" w:hAnsi="Tahoma" w:cs="Tahoma"/>
          <w:b/>
          <w:bCs/>
          <w:sz w:val="20"/>
          <w:szCs w:val="20"/>
          <w:lang w:eastAsia="pl-PL"/>
        </w:rPr>
        <w:t>2023r.</w:t>
      </w:r>
      <w:r w:rsidRPr="00F34C7C">
        <w:rPr>
          <w:rFonts w:ascii="Tahoma" w:eastAsia="Times New Roman" w:hAnsi="Tahoma" w:cs="Tahoma"/>
          <w:sz w:val="20"/>
          <w:szCs w:val="20"/>
          <w:lang w:eastAsia="pl-PL"/>
        </w:rPr>
        <w:t xml:space="preserve"> o godz. 10.30 </w:t>
      </w:r>
      <w:r w:rsidRPr="00F34C7C">
        <w:rPr>
          <w:rFonts w:ascii="Tahoma" w:eastAsia="Calibri" w:hAnsi="Tahoma" w:cs="Tahoma"/>
          <w:sz w:val="20"/>
          <w:szCs w:val="20"/>
        </w:rPr>
        <w:t>poprzez</w:t>
      </w:r>
      <w:r w:rsidRPr="009C2985">
        <w:rPr>
          <w:rFonts w:ascii="Tahoma" w:eastAsia="Calibri" w:hAnsi="Tahoma" w:cs="Tahoma"/>
          <w:sz w:val="20"/>
          <w:szCs w:val="20"/>
        </w:rPr>
        <w:t xml:space="preserve"> ich odszyfrowanie na Platformie</w:t>
      </w:r>
      <w:r w:rsidRPr="009C2985">
        <w:rPr>
          <w:rFonts w:ascii="Tahoma" w:eastAsia="Calibri" w:hAnsi="Tahoma" w:cs="Tahoma"/>
          <w:bCs/>
          <w:sz w:val="20"/>
          <w:szCs w:val="20"/>
        </w:rPr>
        <w:t xml:space="preserve"> </w:t>
      </w:r>
      <w:hyperlink r:id="rId23" w:history="1">
        <w:r w:rsidRPr="009C2985">
          <w:rPr>
            <w:rFonts w:ascii="Tahoma" w:eastAsia="Calibri" w:hAnsi="Tahoma" w:cs="Tahoma"/>
            <w:sz w:val="20"/>
            <w:szCs w:val="20"/>
            <w:u w:val="single"/>
          </w:rPr>
          <w:t>Smartpzp</w:t>
        </w:r>
      </w:hyperlink>
    </w:p>
    <w:p w14:paraId="4819ADB7" w14:textId="77777777" w:rsidR="00606D43" w:rsidRPr="009C2985" w:rsidRDefault="00606D43" w:rsidP="003B0818">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W przypadku awarii tego systemu, która powoduje brak możliwości otwarcia ofert w terminie określonym przez zamawiającego, otwarcie ofert nastąpi niezwłocznie po usunięciu awarii. </w:t>
      </w:r>
    </w:p>
    <w:p w14:paraId="1C2A2025" w14:textId="77777777" w:rsidR="00606D43" w:rsidRPr="009C2985" w:rsidRDefault="00606D43" w:rsidP="003B0818">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poinformuje o zmianie terminu otwarcia ofert na stronie internetowej prowadzonego postępowania. </w:t>
      </w:r>
    </w:p>
    <w:p w14:paraId="171FFD0B" w14:textId="77777777" w:rsidR="00606D43" w:rsidRPr="009C2985" w:rsidRDefault="00606D43" w:rsidP="003B0818">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413B3B0E" w14:textId="77777777" w:rsidR="00606D43" w:rsidRPr="009C2985" w:rsidRDefault="00606D43" w:rsidP="003B0818">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niezwłocznie po otwarciu ofert, udostępni na stronie internetowej prowadzonego postępowania informacje o: </w:t>
      </w:r>
    </w:p>
    <w:p w14:paraId="18555A6F" w14:textId="77777777" w:rsidR="00606D43" w:rsidRPr="009C2985" w:rsidRDefault="00606D43" w:rsidP="003B0818">
      <w:pPr>
        <w:numPr>
          <w:ilvl w:val="1"/>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nazwach albo imionach i nazwiskach oraz siedzibach lub miejscach prowadzonej działalności gospodarczej albo miejscach zamieszkania wykonawców, których oferty zostały otwarte; </w:t>
      </w:r>
    </w:p>
    <w:p w14:paraId="1D7B1FB4" w14:textId="77777777" w:rsidR="00606D43" w:rsidRPr="009C2985" w:rsidRDefault="00606D43" w:rsidP="003B0818">
      <w:pPr>
        <w:keepNext/>
        <w:numPr>
          <w:ilvl w:val="1"/>
          <w:numId w:val="15"/>
        </w:numPr>
        <w:spacing w:after="0" w:line="240" w:lineRule="auto"/>
        <w:contextualSpacing/>
        <w:outlineLvl w:val="4"/>
        <w:rPr>
          <w:rFonts w:ascii="Tahoma" w:eastAsia="Times New Roman" w:hAnsi="Tahoma" w:cs="Tahoma"/>
          <w:b/>
          <w:sz w:val="20"/>
          <w:szCs w:val="20"/>
          <w:lang w:eastAsia="pl-PL"/>
        </w:rPr>
      </w:pPr>
      <w:r w:rsidRPr="009C2985">
        <w:rPr>
          <w:rFonts w:ascii="Tahoma" w:eastAsia="Cambria" w:hAnsi="Tahoma" w:cs="Tahoma"/>
          <w:sz w:val="20"/>
          <w:szCs w:val="20"/>
        </w:rPr>
        <w:t>cenach lub kosztach zawartych w ofertach.</w:t>
      </w:r>
    </w:p>
    <w:p w14:paraId="2EF92366" w14:textId="77777777" w:rsidR="00606D43" w:rsidRDefault="00606D43" w:rsidP="00CC5192">
      <w:pPr>
        <w:keepNext/>
        <w:spacing w:after="0" w:line="240" w:lineRule="auto"/>
        <w:outlineLvl w:val="1"/>
        <w:rPr>
          <w:rFonts w:ascii="Tahoma" w:eastAsia="Times New Roman" w:hAnsi="Tahoma" w:cs="Tahoma"/>
          <w:b/>
          <w:color w:val="000000"/>
          <w:sz w:val="20"/>
          <w:szCs w:val="24"/>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5BDE9553" w14:textId="77777777" w:rsidR="00CC5192" w:rsidRPr="00CC5192" w:rsidRDefault="00CC5192" w:rsidP="003B0818">
      <w:pPr>
        <w:numPr>
          <w:ilvl w:val="0"/>
          <w:numId w:val="8"/>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3B0818">
      <w:pPr>
        <w:pStyle w:val="Akapitzlist"/>
        <w:numPr>
          <w:ilvl w:val="0"/>
          <w:numId w:val="20"/>
        </w:numPr>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555C3768" w14:textId="15C72B30" w:rsidR="00CC5192" w:rsidRPr="00B56E27" w:rsidRDefault="00CC5192" w:rsidP="003B0818">
      <w:pPr>
        <w:pStyle w:val="Akapitzlist"/>
        <w:numPr>
          <w:ilvl w:val="0"/>
          <w:numId w:val="20"/>
        </w:numPr>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Ceny jednostkowe , ceny netto i brutto oraz należny podatek VAT należy podać z dokładnością do dwóch miejsc po przecinku.</w:t>
      </w:r>
      <w:r w:rsidR="00AA6777" w:rsidRPr="00B56E27">
        <w:rPr>
          <w:rFonts w:ascii="Tahoma" w:eastAsia="Times New Roman" w:hAnsi="Tahoma" w:cs="Tahoma"/>
          <w:sz w:val="20"/>
          <w:szCs w:val="24"/>
          <w:lang w:eastAsia="pl-PL"/>
        </w:rPr>
        <w:t xml:space="preserve"> </w:t>
      </w:r>
    </w:p>
    <w:p w14:paraId="4F5E3096" w14:textId="7D8086D6" w:rsidR="00606D43" w:rsidRDefault="00CC5192" w:rsidP="003B0818">
      <w:pPr>
        <w:pStyle w:val="Akapitzlist"/>
        <w:numPr>
          <w:ilvl w:val="0"/>
          <w:numId w:val="20"/>
        </w:numPr>
        <w:autoSpaceDE w:val="0"/>
        <w:autoSpaceDN w:val="0"/>
        <w:adjustRightInd w:val="0"/>
        <w:spacing w:after="0" w:line="240" w:lineRule="auto"/>
        <w:jc w:val="both"/>
        <w:rPr>
          <w:rFonts w:ascii="Tahoma" w:eastAsia="Times New Roman" w:hAnsi="Tahoma" w:cs="Tahoma"/>
          <w:sz w:val="20"/>
          <w:szCs w:val="24"/>
          <w:lang w:eastAsia="pl-PL"/>
        </w:rPr>
      </w:pPr>
      <w:r w:rsidRPr="00606D43">
        <w:rPr>
          <w:rFonts w:ascii="Tahoma" w:eastAsia="Times New Roman" w:hAnsi="Tahoma" w:cs="Tahoma"/>
          <w:sz w:val="20"/>
          <w:szCs w:val="24"/>
          <w:lang w:eastAsia="pl-PL"/>
        </w:rPr>
        <w:t>Wykonawca okre</w:t>
      </w:r>
      <w:r w:rsidRPr="00606D43">
        <w:rPr>
          <w:rFonts w:ascii="Tahoma" w:eastAsia="TTE160EC48t00" w:hAnsi="Tahoma" w:cs="Tahoma" w:hint="eastAsia"/>
          <w:sz w:val="20"/>
          <w:szCs w:val="24"/>
          <w:lang w:eastAsia="pl-PL"/>
        </w:rPr>
        <w:t>ś</w:t>
      </w:r>
      <w:r w:rsidRPr="00606D43">
        <w:rPr>
          <w:rFonts w:ascii="Tahoma" w:eastAsia="Times New Roman" w:hAnsi="Tahoma" w:cs="Tahoma"/>
          <w:sz w:val="20"/>
          <w:szCs w:val="24"/>
          <w:lang w:eastAsia="pl-PL"/>
        </w:rPr>
        <w:t>la cen</w:t>
      </w:r>
      <w:r w:rsidRPr="00606D43">
        <w:rPr>
          <w:rFonts w:ascii="Tahoma" w:eastAsia="TTE160EC48t00" w:hAnsi="Tahoma" w:cs="Tahoma" w:hint="eastAsia"/>
          <w:sz w:val="20"/>
          <w:szCs w:val="24"/>
          <w:lang w:eastAsia="pl-PL"/>
        </w:rPr>
        <w:t>ę</w:t>
      </w:r>
      <w:r w:rsidRPr="00606D43">
        <w:rPr>
          <w:rFonts w:ascii="Tahoma" w:eastAsia="TTE160EC48t00" w:hAnsi="Tahoma" w:cs="Tahoma"/>
          <w:sz w:val="20"/>
          <w:szCs w:val="24"/>
          <w:lang w:eastAsia="pl-PL"/>
        </w:rPr>
        <w:t xml:space="preserve"> </w:t>
      </w:r>
      <w:r w:rsidRPr="00606D43">
        <w:rPr>
          <w:rFonts w:ascii="Tahoma" w:eastAsia="Times New Roman" w:hAnsi="Tahoma" w:cs="Tahoma"/>
          <w:sz w:val="20"/>
          <w:szCs w:val="24"/>
          <w:lang w:eastAsia="pl-PL"/>
        </w:rPr>
        <w:t>realizacji zamówienia poprzez wypełnienie formularza asortymentowo-cenowego – załącznik  nr 4</w:t>
      </w:r>
      <w:r w:rsidR="00EA1C15">
        <w:rPr>
          <w:rFonts w:ascii="Tahoma" w:eastAsia="Times New Roman" w:hAnsi="Tahoma" w:cs="Tahoma"/>
          <w:sz w:val="20"/>
          <w:szCs w:val="24"/>
          <w:lang w:eastAsia="pl-PL"/>
        </w:rPr>
        <w:t xml:space="preserve"> </w:t>
      </w:r>
      <w:r w:rsidR="00DC04F0" w:rsidRPr="00606D43">
        <w:rPr>
          <w:rFonts w:ascii="Tahoma" w:eastAsia="Times New Roman" w:hAnsi="Tahoma" w:cs="Tahoma"/>
          <w:sz w:val="20"/>
          <w:szCs w:val="24"/>
          <w:lang w:eastAsia="pl-PL"/>
        </w:rPr>
        <w:t xml:space="preserve"> </w:t>
      </w:r>
      <w:r w:rsidRPr="00606D43">
        <w:rPr>
          <w:rFonts w:ascii="Tahoma" w:eastAsia="Times New Roman" w:hAnsi="Tahoma" w:cs="Tahoma"/>
          <w:sz w:val="20"/>
          <w:szCs w:val="24"/>
          <w:lang w:eastAsia="pl-PL"/>
        </w:rPr>
        <w:t>oraz przeniesienie do formularza oferty sumy cen netto  przedmiotu zamówienia, kwoty podatku VAT oraz ceny ofertowej  z podatkiem VAT</w:t>
      </w:r>
      <w:r w:rsidR="00E64DB6">
        <w:rPr>
          <w:rFonts w:ascii="Tahoma" w:eastAsia="Times New Roman" w:hAnsi="Tahoma" w:cs="Tahoma"/>
          <w:sz w:val="20"/>
          <w:szCs w:val="24"/>
          <w:lang w:eastAsia="pl-PL"/>
        </w:rPr>
        <w:t>.</w:t>
      </w:r>
      <w:r w:rsidRPr="00606D43">
        <w:rPr>
          <w:rFonts w:ascii="Tahoma" w:eastAsia="Times New Roman" w:hAnsi="Tahoma" w:cs="Tahoma"/>
          <w:sz w:val="20"/>
          <w:szCs w:val="24"/>
          <w:lang w:eastAsia="pl-PL"/>
        </w:rPr>
        <w:t xml:space="preserve"> </w:t>
      </w:r>
    </w:p>
    <w:p w14:paraId="500666A8" w14:textId="16042A32" w:rsidR="00CC5192" w:rsidRPr="00606D43" w:rsidRDefault="00CC5192" w:rsidP="003B0818">
      <w:pPr>
        <w:pStyle w:val="Akapitzlist"/>
        <w:numPr>
          <w:ilvl w:val="0"/>
          <w:numId w:val="20"/>
        </w:numPr>
        <w:autoSpaceDE w:val="0"/>
        <w:autoSpaceDN w:val="0"/>
        <w:adjustRightInd w:val="0"/>
        <w:spacing w:after="0" w:line="240" w:lineRule="auto"/>
        <w:jc w:val="both"/>
        <w:rPr>
          <w:rFonts w:ascii="Tahoma" w:eastAsia="Times New Roman" w:hAnsi="Tahoma" w:cs="Tahoma"/>
          <w:sz w:val="20"/>
          <w:szCs w:val="24"/>
          <w:lang w:eastAsia="pl-PL"/>
        </w:rPr>
      </w:pPr>
      <w:r w:rsidRPr="00606D43">
        <w:rPr>
          <w:rFonts w:ascii="Tahoma" w:eastAsia="Times New Roman" w:hAnsi="Tahoma" w:cs="Tahoma"/>
          <w:sz w:val="20"/>
          <w:szCs w:val="24"/>
          <w:lang w:eastAsia="pl-PL"/>
        </w:rPr>
        <w:t>Ceny jednostkowe w formularzach asortymentowo - cenowych  należy określić według wskazań w opisie ceny jednostkowe</w:t>
      </w:r>
      <w:r w:rsidR="00793B39" w:rsidRPr="00606D43">
        <w:rPr>
          <w:rFonts w:ascii="Tahoma" w:eastAsia="Times New Roman" w:hAnsi="Tahoma" w:cs="Tahoma"/>
          <w:sz w:val="20"/>
          <w:szCs w:val="24"/>
          <w:lang w:eastAsia="pl-PL"/>
        </w:rPr>
        <w:t>j tj</w:t>
      </w:r>
      <w:r w:rsidR="005E0E12" w:rsidRPr="00606D43">
        <w:rPr>
          <w:rFonts w:ascii="Tahoma" w:eastAsia="Times New Roman" w:hAnsi="Tahoma" w:cs="Tahoma"/>
          <w:sz w:val="20"/>
          <w:szCs w:val="24"/>
          <w:lang w:eastAsia="pl-PL"/>
        </w:rPr>
        <w:t>. za opakowanie</w:t>
      </w:r>
      <w:r w:rsidR="00F34C7C">
        <w:rPr>
          <w:rFonts w:ascii="Tahoma" w:eastAsia="Times New Roman" w:hAnsi="Tahoma" w:cs="Tahoma"/>
          <w:sz w:val="20"/>
          <w:szCs w:val="24"/>
          <w:lang w:eastAsia="pl-PL"/>
        </w:rPr>
        <w:t xml:space="preserve"> ,</w:t>
      </w:r>
    </w:p>
    <w:p w14:paraId="209D220F" w14:textId="4E7070DC" w:rsidR="001355C4" w:rsidRPr="00B56E27" w:rsidRDefault="001355C4" w:rsidP="003B0818">
      <w:pPr>
        <w:pStyle w:val="Akapitzlist"/>
        <w:numPr>
          <w:ilvl w:val="0"/>
          <w:numId w:val="20"/>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lastRenderedPageBreak/>
        <w:t>Stawka podatku VAT jest określana zgodnie z ustawą z dnia 11 marca 2004 r.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3B0818">
      <w:pPr>
        <w:pStyle w:val="Akapitzlist"/>
        <w:numPr>
          <w:ilvl w:val="0"/>
          <w:numId w:val="20"/>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3B0818">
      <w:pPr>
        <w:pStyle w:val="Akapitzlist"/>
        <w:numPr>
          <w:ilvl w:val="1"/>
          <w:numId w:val="12"/>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3B0818">
      <w:pPr>
        <w:pStyle w:val="Default"/>
        <w:numPr>
          <w:ilvl w:val="1"/>
          <w:numId w:val="12"/>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3B0818">
      <w:pPr>
        <w:pStyle w:val="Default"/>
        <w:numPr>
          <w:ilvl w:val="1"/>
          <w:numId w:val="12"/>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3B0818">
      <w:pPr>
        <w:pStyle w:val="Akapitzlist"/>
        <w:numPr>
          <w:ilvl w:val="1"/>
          <w:numId w:val="12"/>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419056FB" w14:textId="77777777"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1E229269"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Jedynym kryterium oceny ofert jest cena 100% wagi </w:t>
      </w:r>
      <w:r w:rsidR="00E64DB6">
        <w:rPr>
          <w:rFonts w:ascii="Tahoma" w:eastAsia="Times New Roman" w:hAnsi="Tahoma" w:cs="Tahoma"/>
          <w:sz w:val="20"/>
          <w:szCs w:val="24"/>
          <w:lang w:eastAsia="ar-SA"/>
        </w:rPr>
        <w:t>.</w:t>
      </w:r>
      <w:r w:rsidRPr="00CC5192">
        <w:rPr>
          <w:rFonts w:ascii="Tahoma" w:eastAsia="Times New Roman" w:hAnsi="Tahoma" w:cs="Tahoma"/>
          <w:sz w:val="20"/>
          <w:szCs w:val="24"/>
          <w:lang w:eastAsia="ar-SA"/>
        </w:rPr>
        <w:t xml:space="preserve"> </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638A2E35" w14:textId="77777777" w:rsidR="00F34C7C" w:rsidRPr="00CC5192" w:rsidRDefault="00F34C7C" w:rsidP="00F34C7C">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w danej części uzyska najwyższą ilość punktów</w:t>
      </w:r>
      <w:r>
        <w:rPr>
          <w:rFonts w:ascii="Tahoma" w:eastAsia="Times New Roman" w:hAnsi="Tahoma" w:cs="Tahoma"/>
          <w:sz w:val="20"/>
          <w:szCs w:val="20"/>
          <w:lang w:eastAsia="pl-PL"/>
        </w:rPr>
        <w:t xml:space="preserve"> na podstawie kryteriów oceny ofert określonych w dokumentach zamówienia.</w:t>
      </w:r>
    </w:p>
    <w:p w14:paraId="471B94CD" w14:textId="77777777" w:rsidR="00F34C7C" w:rsidRPr="00CC5192" w:rsidRDefault="00F34C7C" w:rsidP="00F34C7C">
      <w:pPr>
        <w:spacing w:after="0" w:line="240" w:lineRule="auto"/>
        <w:jc w:val="both"/>
        <w:rPr>
          <w:rFonts w:ascii="Tahoma" w:hAnsi="Tahoma" w:cs="Tahoma"/>
          <w:color w:val="000000"/>
          <w:sz w:val="20"/>
          <w:szCs w:val="20"/>
        </w:rPr>
      </w:pPr>
    </w:p>
    <w:p w14:paraId="08284562" w14:textId="77777777" w:rsidR="00F34C7C" w:rsidRPr="00CC5192" w:rsidRDefault="00F34C7C" w:rsidP="00F34C7C">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Pr>
          <w:rFonts w:ascii="Tahoma" w:hAnsi="Tahoma" w:cs="Tahoma"/>
          <w:color w:val="000000"/>
          <w:sz w:val="20"/>
          <w:szCs w:val="20"/>
        </w:rPr>
        <w:t xml:space="preserve">                    </w:t>
      </w:r>
      <w:r w:rsidRPr="00CC5192">
        <w:rPr>
          <w:rFonts w:ascii="Tahoma" w:hAnsi="Tahoma" w:cs="Tahoma"/>
          <w:color w:val="000000"/>
          <w:sz w:val="20"/>
          <w:szCs w:val="20"/>
        </w:rPr>
        <w:t xml:space="preserve"> w terminie określonym przez zamawiającego ofert dodatkowych</w:t>
      </w:r>
      <w:r>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0B4A8472" w14:textId="77777777" w:rsidR="00D30A6B" w:rsidRDefault="00D30A6B" w:rsidP="00CC5192">
      <w:pPr>
        <w:spacing w:after="0" w:line="240" w:lineRule="auto"/>
        <w:rPr>
          <w:rFonts w:ascii="Tahoma" w:eastAsia="Times New Roman" w:hAnsi="Tahoma" w:cs="Tahoma"/>
          <w:b/>
          <w:sz w:val="20"/>
          <w:szCs w:val="24"/>
          <w:lang w:eastAsia="pl-PL"/>
        </w:rPr>
      </w:pPr>
    </w:p>
    <w:p w14:paraId="63826D41" w14:textId="3BE2EA7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5C07A758" w14:textId="77777777" w:rsidR="000A0F3A" w:rsidRPr="00CC5192" w:rsidRDefault="000A0F3A" w:rsidP="003B0818">
      <w:pPr>
        <w:numPr>
          <w:ilvl w:val="0"/>
          <w:numId w:val="35"/>
        </w:numPr>
        <w:tabs>
          <w:tab w:val="left" w:pos="142"/>
        </w:tabs>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2CABB256" w14:textId="0A4345B2" w:rsidR="000A0F3A" w:rsidRDefault="000A0F3A" w:rsidP="003B0818">
      <w:pPr>
        <w:numPr>
          <w:ilvl w:val="0"/>
          <w:numId w:val="35"/>
        </w:numPr>
        <w:tabs>
          <w:tab w:val="left" w:pos="142"/>
        </w:tabs>
        <w:spacing w:after="0" w:line="240" w:lineRule="auto"/>
        <w:contextualSpacing/>
        <w:jc w:val="both"/>
        <w:rPr>
          <w:rFonts w:ascii="Tahoma" w:eastAsia="Times New Roman" w:hAnsi="Tahoma" w:cs="Tahoma"/>
          <w:sz w:val="20"/>
          <w:szCs w:val="20"/>
          <w:lang w:eastAsia="pl-PL"/>
        </w:rPr>
      </w:pPr>
      <w:r w:rsidRPr="00D15F3B">
        <w:rPr>
          <w:rFonts w:ascii="Tahoma" w:hAnsi="Tahoma" w:cs="Tahoma"/>
          <w:sz w:val="20"/>
          <w:szCs w:val="20"/>
        </w:rPr>
        <w:t>Zamawiający zawrze umowę w sprawie zamówienia publicznego</w:t>
      </w:r>
      <w:r>
        <w:rPr>
          <w:rFonts w:ascii="Tahoma" w:hAnsi="Tahoma" w:cs="Tahoma"/>
          <w:sz w:val="20"/>
          <w:szCs w:val="20"/>
        </w:rPr>
        <w:t xml:space="preserve"> </w:t>
      </w:r>
      <w:r w:rsidRPr="00D15F3B">
        <w:rPr>
          <w:rFonts w:ascii="Tahoma" w:eastAsia="Times New Roman" w:hAnsi="Tahoma" w:cs="Tahoma"/>
          <w:sz w:val="20"/>
          <w:szCs w:val="20"/>
          <w:lang w:eastAsia="pl-PL"/>
        </w:rPr>
        <w:t>w formi</w:t>
      </w:r>
      <w:r>
        <w:rPr>
          <w:rFonts w:ascii="Tahoma" w:eastAsia="Times New Roman" w:hAnsi="Tahoma" w:cs="Tahoma"/>
          <w:sz w:val="20"/>
          <w:szCs w:val="20"/>
          <w:lang w:eastAsia="pl-PL"/>
        </w:rPr>
        <w:t>e pisemnej w postaci papierowej</w:t>
      </w:r>
      <w:r w:rsidRPr="00D15F3B">
        <w:rPr>
          <w:rFonts w:ascii="Tahoma" w:hAnsi="Tahoma" w:cs="Tahoma"/>
          <w:sz w:val="20"/>
          <w:szCs w:val="20"/>
        </w:rPr>
        <w:t xml:space="preserve"> </w:t>
      </w:r>
      <w:r>
        <w:rPr>
          <w:rFonts w:ascii="Tahoma" w:hAnsi="Tahoma" w:cs="Tahoma"/>
          <w:sz w:val="20"/>
          <w:szCs w:val="20"/>
        </w:rPr>
        <w:t xml:space="preserve"> z zastrzeżeniem art. 308 ust.1 ustawy Pzp </w:t>
      </w:r>
      <w:r w:rsidRPr="00D15F3B">
        <w:rPr>
          <w:rFonts w:ascii="Tahoma" w:hAnsi="Tahoma" w:cs="Tahoma"/>
          <w:sz w:val="20"/>
          <w:szCs w:val="20"/>
        </w:rPr>
        <w:t>z</w:t>
      </w:r>
      <w:r>
        <w:rPr>
          <w:rFonts w:ascii="Tahoma" w:hAnsi="Tahoma" w:cs="Tahoma"/>
          <w:sz w:val="20"/>
          <w:szCs w:val="20"/>
        </w:rPr>
        <w:t xml:space="preserve"> wybranym </w:t>
      </w:r>
      <w:r w:rsidRPr="00D15F3B">
        <w:rPr>
          <w:rFonts w:ascii="Tahoma" w:hAnsi="Tahoma" w:cs="Tahoma"/>
          <w:sz w:val="20"/>
          <w:szCs w:val="20"/>
        </w:rPr>
        <w:t>Wykonawcą</w:t>
      </w:r>
      <w:r w:rsidRPr="00D15F3B">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 na warunkach zawartych w projektowanych postanowieniach umowy,  stanowiącymi wzór umowy – załącznik nr </w:t>
      </w:r>
      <w:r w:rsidR="009E6D86">
        <w:rPr>
          <w:rFonts w:ascii="Tahoma" w:eastAsia="Times New Roman" w:hAnsi="Tahoma" w:cs="Tahoma"/>
          <w:sz w:val="20"/>
          <w:szCs w:val="20"/>
          <w:lang w:eastAsia="pl-PL"/>
        </w:rPr>
        <w:t>5</w:t>
      </w:r>
      <w:r w:rsidRPr="00D15F3B">
        <w:rPr>
          <w:rFonts w:ascii="Tahoma" w:eastAsia="Times New Roman" w:hAnsi="Tahoma" w:cs="Tahoma"/>
          <w:sz w:val="20"/>
          <w:szCs w:val="20"/>
          <w:lang w:eastAsia="pl-PL"/>
        </w:rPr>
        <w:t xml:space="preserve"> do niniejszej specyfikacji.</w:t>
      </w:r>
    </w:p>
    <w:p w14:paraId="0EA3D2E8" w14:textId="5148DC17" w:rsidR="00B50968" w:rsidRPr="00B50968" w:rsidRDefault="000A0F3A" w:rsidP="003B0818">
      <w:pPr>
        <w:pStyle w:val="Akapitzlist"/>
        <w:numPr>
          <w:ilvl w:val="0"/>
          <w:numId w:val="35"/>
        </w:numPr>
        <w:rPr>
          <w:rFonts w:ascii="Tahoma" w:eastAsia="Times New Roman" w:hAnsi="Tahoma" w:cs="Tahoma"/>
          <w:sz w:val="20"/>
          <w:szCs w:val="20"/>
          <w:lang w:eastAsia="pl-PL"/>
        </w:rPr>
      </w:pPr>
      <w:r w:rsidRPr="00B50968">
        <w:rPr>
          <w:rFonts w:ascii="Tahoma" w:eastAsia="Times New Roman" w:hAnsi="Tahoma" w:cs="Tahoma"/>
          <w:sz w:val="20"/>
          <w:szCs w:val="20"/>
          <w:lang w:eastAsia="pl-PL"/>
        </w:rPr>
        <w:t xml:space="preserve">Zamawiający może zawrzeć umowę w sprawie zamówienia publicznego przed upływem terminu  określonego w pkt. 2 </w:t>
      </w:r>
      <w:r w:rsidR="00B50968" w:rsidRPr="00B50968">
        <w:rPr>
          <w:rFonts w:ascii="Tahoma" w:eastAsia="Times New Roman" w:hAnsi="Tahoma" w:cs="Tahoma"/>
          <w:sz w:val="20"/>
          <w:szCs w:val="20"/>
          <w:lang w:eastAsia="pl-PL"/>
        </w:rPr>
        <w:t xml:space="preserve"> jeżeli w postępowaniu  zostanie  złożona tylko jedna oferta. </w:t>
      </w:r>
    </w:p>
    <w:p w14:paraId="677FB002" w14:textId="77777777" w:rsidR="000A0F3A" w:rsidRPr="00FF7211" w:rsidRDefault="000A0F3A" w:rsidP="003B0818">
      <w:pPr>
        <w:numPr>
          <w:ilvl w:val="0"/>
          <w:numId w:val="35"/>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Miejsce i termin podpisania umowy zamawiający wskaże wybranemu w wyniku niniejszego postępowania wykonawcy. </w:t>
      </w:r>
    </w:p>
    <w:p w14:paraId="289024F4" w14:textId="77777777" w:rsidR="000A0F3A" w:rsidRPr="00FF7211" w:rsidRDefault="000A0F3A" w:rsidP="003B0818">
      <w:pPr>
        <w:numPr>
          <w:ilvl w:val="0"/>
          <w:numId w:val="35"/>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hAnsi="Tahoma" w:cs="Tahoma"/>
          <w:sz w:val="20"/>
          <w:szCs w:val="20"/>
        </w:rPr>
        <w:t>Jeżeli wykonawca, którego oferta została wybran</w:t>
      </w:r>
      <w:r>
        <w:rPr>
          <w:rFonts w:ascii="Tahoma" w:hAnsi="Tahoma" w:cs="Tahoma"/>
          <w:sz w:val="20"/>
          <w:szCs w:val="20"/>
        </w:rPr>
        <w:t>a jako najkorzystniejsza, uchyli</w:t>
      </w:r>
      <w:r w:rsidRPr="00FF7211">
        <w:rPr>
          <w:rFonts w:ascii="Tahoma" w:hAnsi="Tahoma" w:cs="Tahoma"/>
          <w:sz w:val="20"/>
          <w:szCs w:val="20"/>
        </w:rPr>
        <w:t xml:space="preserve"> się od zawarcia umowy w sprawie zamówienia publicznego zamawiający może dokonać ponownego badania i oceny ofert spośród ofert pozostałych w postępowaniu wykonawców oraz wybrać najkorzystniejszą ofertę albo unieważnić postępowanie.</w:t>
      </w:r>
    </w:p>
    <w:p w14:paraId="3CE67184" w14:textId="77777777" w:rsidR="000A0F3A" w:rsidRPr="00FF7211" w:rsidRDefault="000A0F3A" w:rsidP="000A0F3A">
      <w:pPr>
        <w:suppressAutoHyphens/>
        <w:autoSpaceDE w:val="0"/>
        <w:autoSpaceDN w:val="0"/>
        <w:adjustRightInd w:val="0"/>
        <w:spacing w:after="0" w:line="240" w:lineRule="auto"/>
        <w:rPr>
          <w:rFonts w:ascii="Tahoma" w:eastAsia="Cambria" w:hAnsi="Tahoma" w:cs="Tahoma"/>
          <w:b/>
          <w:bCs/>
          <w:sz w:val="20"/>
          <w:szCs w:val="20"/>
          <w:lang w:eastAsia="ar-SA"/>
        </w:rPr>
      </w:pPr>
    </w:p>
    <w:p w14:paraId="2D10DCD6" w14:textId="55ED35E2" w:rsidR="00E8303C" w:rsidRDefault="00E8303C" w:rsidP="00E8303C">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7AF4C1B3" w14:textId="77777777" w:rsidR="00E8303C" w:rsidRPr="0054517C" w:rsidRDefault="00E8303C" w:rsidP="003B0818">
      <w:pPr>
        <w:pStyle w:val="Akapitzlist"/>
        <w:numPr>
          <w:ilvl w:val="0"/>
          <w:numId w:val="51"/>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2DCD5D97" w14:textId="2A84FA9B" w:rsidR="00CC5192" w:rsidRPr="00E8303C" w:rsidRDefault="00E8303C" w:rsidP="003B0818">
      <w:pPr>
        <w:pStyle w:val="Akapitzlist"/>
        <w:numPr>
          <w:ilvl w:val="0"/>
          <w:numId w:val="51"/>
        </w:numPr>
        <w:spacing w:after="0" w:line="240" w:lineRule="auto"/>
        <w:jc w:val="both"/>
        <w:rPr>
          <w:rFonts w:ascii="Tahoma" w:eastAsia="Times New Roman" w:hAnsi="Tahoma" w:cs="Tahoma"/>
          <w:b/>
          <w:color w:val="FF0000"/>
          <w:sz w:val="20"/>
          <w:szCs w:val="24"/>
          <w:lang w:eastAsia="pl-PL"/>
        </w:rPr>
      </w:pPr>
      <w:r w:rsidRPr="00E8303C">
        <w:rPr>
          <w:rFonts w:ascii="Tahoma" w:eastAsia="Times New Roman" w:hAnsi="Tahoma" w:cs="Tahoma"/>
          <w:sz w:val="20"/>
          <w:szCs w:val="24"/>
          <w:lang w:eastAsia="pl-PL"/>
        </w:rPr>
        <w:t>Zamawiający przed podpisaniem umowy nie będzie wymagał wniesienia zabezpieczenia należytego wykonania umowy</w:t>
      </w:r>
    </w:p>
    <w:p w14:paraId="687FE426" w14:textId="77777777" w:rsidR="00E8303C" w:rsidRDefault="00E8303C" w:rsidP="00CC5192">
      <w:pPr>
        <w:autoSpaceDE w:val="0"/>
        <w:autoSpaceDN w:val="0"/>
        <w:adjustRightInd w:val="0"/>
        <w:spacing w:after="0" w:line="240" w:lineRule="auto"/>
        <w:rPr>
          <w:rFonts w:ascii="Tahoma" w:hAnsi="Tahoma" w:cs="Tahoma"/>
          <w:b/>
          <w:bCs/>
          <w:color w:val="000000"/>
          <w:sz w:val="20"/>
          <w:szCs w:val="20"/>
        </w:rPr>
      </w:pPr>
    </w:p>
    <w:p w14:paraId="3A8C45CB" w14:textId="2093FDE4"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lastRenderedPageBreak/>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08A28863" w14:textId="224DF134" w:rsidR="00972321" w:rsidRPr="00972321" w:rsidRDefault="00B86B44" w:rsidP="00D30A6B">
      <w:pPr>
        <w:spacing w:after="0" w:line="240" w:lineRule="auto"/>
        <w:jc w:val="both"/>
        <w:rPr>
          <w:rFonts w:ascii="Tahoma" w:hAnsi="Tahoma" w:cs="Tahoma"/>
          <w:color w:val="000000"/>
          <w:sz w:val="20"/>
          <w:szCs w:val="20"/>
        </w:rPr>
      </w:pPr>
      <w:r w:rsidRPr="00B86B44">
        <w:rPr>
          <w:rFonts w:ascii="Tahoma" w:hAnsi="Tahoma" w:cs="Tahoma"/>
          <w:color w:val="000000"/>
          <w:sz w:val="20"/>
          <w:szCs w:val="20"/>
        </w:rPr>
        <w:t xml:space="preserve">Projektowane postanowienia umowy ,które zostaną wprowadzone do treści zawieranej umowy w sprawie zamówienia publicznego stanowią  </w:t>
      </w:r>
      <w:r w:rsidR="009012B3" w:rsidRPr="00B86B44">
        <w:rPr>
          <w:rFonts w:ascii="Tahoma" w:hAnsi="Tahoma" w:cs="Tahoma"/>
          <w:color w:val="000000"/>
          <w:sz w:val="20"/>
          <w:szCs w:val="20"/>
        </w:rPr>
        <w:t>Wzór umowy</w:t>
      </w:r>
      <w:r w:rsidR="00D30A6B">
        <w:rPr>
          <w:rFonts w:ascii="Tahoma" w:hAnsi="Tahoma" w:cs="Tahoma"/>
          <w:color w:val="000000"/>
          <w:sz w:val="20"/>
          <w:szCs w:val="20"/>
        </w:rPr>
        <w:t xml:space="preserve"> załącznik nr </w:t>
      </w:r>
      <w:r w:rsidR="009E6D86">
        <w:rPr>
          <w:rFonts w:ascii="Tahoma" w:hAnsi="Tahoma" w:cs="Tahoma"/>
          <w:color w:val="000000"/>
          <w:sz w:val="20"/>
          <w:szCs w:val="20"/>
        </w:rPr>
        <w:t>5</w:t>
      </w:r>
      <w:r w:rsidR="00D30A6B">
        <w:rPr>
          <w:rFonts w:ascii="Tahoma" w:hAnsi="Tahoma" w:cs="Tahoma"/>
          <w:color w:val="000000"/>
          <w:sz w:val="20"/>
          <w:szCs w:val="20"/>
        </w:rPr>
        <w:t xml:space="preserve"> SWZ</w:t>
      </w:r>
      <w:r w:rsidR="00972321">
        <w:rPr>
          <w:rFonts w:ascii="Tahoma" w:hAnsi="Tahoma" w:cs="Tahoma"/>
          <w:color w:val="000000"/>
          <w:sz w:val="20"/>
          <w:szCs w:val="20"/>
        </w:rPr>
        <w:t xml:space="preserve"> </w:t>
      </w:r>
    </w:p>
    <w:p w14:paraId="2F137209" w14:textId="77777777" w:rsidR="00975DEC" w:rsidRDefault="00975DEC" w:rsidP="00A57735">
      <w:pPr>
        <w:spacing w:after="0" w:line="240" w:lineRule="auto"/>
        <w:jc w:val="both"/>
        <w:rPr>
          <w:rFonts w:ascii="Tahoma" w:eastAsia="Times New Roman" w:hAnsi="Tahoma" w:cs="Tahoma"/>
          <w:sz w:val="20"/>
          <w:szCs w:val="24"/>
          <w:lang w:eastAsia="pl-PL"/>
        </w:rPr>
      </w:pPr>
    </w:p>
    <w:p w14:paraId="180AA188" w14:textId="77777777"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A1177B">
      <w:pPr>
        <w:numPr>
          <w:ilvl w:val="0"/>
          <w:numId w:val="3"/>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A1177B">
      <w:pPr>
        <w:numPr>
          <w:ilvl w:val="0"/>
          <w:numId w:val="3"/>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A1177B">
      <w:pPr>
        <w:pStyle w:val="Akapitzlist"/>
        <w:numPr>
          <w:ilvl w:val="0"/>
          <w:numId w:val="3"/>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3B0818">
      <w:pPr>
        <w:numPr>
          <w:ilvl w:val="0"/>
          <w:numId w:val="1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3B0818">
      <w:pPr>
        <w:numPr>
          <w:ilvl w:val="0"/>
          <w:numId w:val="1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Szczegółowe informacje dotyczące środków ochrony prawnej określone są w Dziale IX „Środki ochrony prawnej” UPZP.</w:t>
      </w:r>
    </w:p>
    <w:p w14:paraId="1D77DC0A" w14:textId="77777777" w:rsidR="00D30A6B" w:rsidRPr="00FF7211" w:rsidRDefault="00D30A6B" w:rsidP="00D30A6B">
      <w:pPr>
        <w:spacing w:after="0" w:line="240" w:lineRule="auto"/>
        <w:rPr>
          <w:rFonts w:ascii="Tahoma" w:eastAsia="Times New Roman" w:hAnsi="Tahoma" w:cs="Tahoma"/>
          <w:b/>
          <w:bCs/>
          <w:sz w:val="20"/>
          <w:szCs w:val="20"/>
          <w:lang w:eastAsia="pl-PL"/>
        </w:rPr>
      </w:pPr>
    </w:p>
    <w:p w14:paraId="1A413F2E" w14:textId="6F1233A1" w:rsidR="00D30A6B" w:rsidRPr="003531C4" w:rsidRDefault="00D30A6B" w:rsidP="00D30A6B">
      <w:pPr>
        <w:spacing w:after="0" w:line="240" w:lineRule="auto"/>
        <w:rPr>
          <w:rFonts w:ascii="Tahoma" w:eastAsia="Times New Roman" w:hAnsi="Tahoma" w:cs="Tahoma"/>
          <w:b/>
          <w:bCs/>
          <w:sz w:val="20"/>
          <w:szCs w:val="20"/>
          <w:lang w:eastAsia="pl-PL"/>
        </w:rPr>
      </w:pPr>
      <w:r w:rsidRPr="003531C4">
        <w:rPr>
          <w:rFonts w:ascii="Tahoma" w:eastAsia="Times New Roman" w:hAnsi="Tahoma" w:cs="Tahoma"/>
          <w:b/>
          <w:bCs/>
          <w:sz w:val="20"/>
          <w:szCs w:val="20"/>
          <w:lang w:eastAsia="pl-PL"/>
        </w:rPr>
        <w:t>X</w:t>
      </w:r>
      <w:r w:rsidR="0015743F">
        <w:rPr>
          <w:rFonts w:ascii="Tahoma" w:eastAsia="Times New Roman" w:hAnsi="Tahoma" w:cs="Tahoma"/>
          <w:b/>
          <w:bCs/>
          <w:sz w:val="20"/>
          <w:szCs w:val="20"/>
          <w:lang w:eastAsia="pl-PL"/>
        </w:rPr>
        <w:t>X</w:t>
      </w:r>
      <w:r w:rsidRPr="003531C4">
        <w:rPr>
          <w:rFonts w:ascii="Tahoma" w:eastAsia="Times New Roman" w:hAnsi="Tahoma" w:cs="Tahoma"/>
          <w:b/>
          <w:bCs/>
          <w:sz w:val="20"/>
          <w:szCs w:val="20"/>
          <w:lang w:eastAsia="pl-PL"/>
        </w:rPr>
        <w:t xml:space="preserve">  POZOSTAŁE REGUŁY POSTĘPOWANIA</w:t>
      </w:r>
    </w:p>
    <w:p w14:paraId="78B17597"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Zamawiający nie  przewiduje udzielenia zamówień o których mowa w art. 214 ust. 1 pkt 8 Prawa</w:t>
      </w:r>
      <w:r w:rsidRPr="00FF7211">
        <w:rPr>
          <w:rFonts w:ascii="Tahoma" w:eastAsia="Times New Roman" w:hAnsi="Tahoma" w:cs="Tahoma"/>
          <w:sz w:val="20"/>
          <w:szCs w:val="20"/>
          <w:lang w:eastAsia="pl-PL"/>
        </w:rPr>
        <w:t xml:space="preserve"> zamówień publicznych.</w:t>
      </w:r>
    </w:p>
    <w:p w14:paraId="4AF926C7"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dopuszcza możliwości składania ofert wariantowych.</w:t>
      </w:r>
    </w:p>
    <w:p w14:paraId="5351831F"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79202C80" w14:textId="46D0CD5A" w:rsidR="0015743F" w:rsidRPr="003531C4" w:rsidRDefault="0015743F" w:rsidP="00A1177B">
      <w:pPr>
        <w:pStyle w:val="Akapitzlist"/>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Do spraw nieuregulowanych w niniejszej specyfikacji warunków zamówienia mają zastosowanie przepisy ustawy z dnia 11 września 2019 r. Prawo zamówień publicznych (Dz. U. z 20</w:t>
      </w:r>
      <w:r w:rsidR="00AD1B42">
        <w:rPr>
          <w:rFonts w:ascii="Tahoma" w:eastAsia="Times New Roman" w:hAnsi="Tahoma" w:cs="Tahoma"/>
          <w:sz w:val="20"/>
          <w:szCs w:val="20"/>
          <w:lang w:eastAsia="pl-PL"/>
        </w:rPr>
        <w:t>23</w:t>
      </w:r>
      <w:r w:rsidRPr="003531C4">
        <w:rPr>
          <w:rFonts w:ascii="Tahoma" w:eastAsia="Times New Roman" w:hAnsi="Tahoma" w:cs="Tahoma"/>
          <w:sz w:val="20"/>
          <w:szCs w:val="20"/>
          <w:lang w:eastAsia="pl-PL"/>
        </w:rPr>
        <w:t xml:space="preserve"> r. poz. </w:t>
      </w:r>
      <w:r w:rsidR="00AD1B42">
        <w:rPr>
          <w:rFonts w:ascii="Tahoma" w:eastAsia="Times New Roman" w:hAnsi="Tahoma" w:cs="Tahoma"/>
          <w:sz w:val="20"/>
          <w:szCs w:val="20"/>
          <w:lang w:eastAsia="pl-PL"/>
        </w:rPr>
        <w:t>1605</w:t>
      </w:r>
      <w:r>
        <w:rPr>
          <w:rFonts w:ascii="Tahoma" w:eastAsia="Times New Roman" w:hAnsi="Tahoma" w:cs="Tahoma"/>
          <w:sz w:val="20"/>
          <w:szCs w:val="20"/>
          <w:lang w:eastAsia="pl-PL"/>
        </w:rPr>
        <w:t xml:space="preserve"> </w:t>
      </w:r>
      <w:r w:rsidRPr="003531C4">
        <w:rPr>
          <w:rFonts w:ascii="Tahoma" w:eastAsia="Times New Roman" w:hAnsi="Tahoma" w:cs="Tahoma"/>
          <w:sz w:val="20"/>
          <w:szCs w:val="20"/>
          <w:lang w:eastAsia="pl-PL"/>
        </w:rPr>
        <w:t>z późn. zm  oraz Kodeksu cywilnego .</w:t>
      </w:r>
    </w:p>
    <w:p w14:paraId="33D79946" w14:textId="77777777" w:rsidR="00873D94" w:rsidRPr="004E3260" w:rsidRDefault="00873D94" w:rsidP="00A1177B">
      <w:pPr>
        <w:pStyle w:val="Akapitzlist"/>
        <w:numPr>
          <w:ilvl w:val="0"/>
          <w:numId w:val="2"/>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4E3260">
        <w:rPr>
          <w:rFonts w:ascii="Tahoma" w:eastAsia="Calibri" w:hAnsi="Tahoma" w:cs="Tahoma"/>
          <w:sz w:val="20"/>
          <w:szCs w:val="20"/>
        </w:rPr>
        <w:t>Zgodnie z art. 13</w:t>
      </w:r>
      <w:r w:rsidRPr="004E3260">
        <w:rPr>
          <w:rFonts w:ascii="Tahoma" w:hAnsi="Tahoma" w:cs="Tahoma"/>
          <w:color w:val="000000"/>
          <w:sz w:val="20"/>
          <w:szCs w:val="20"/>
          <w:lang w:eastAsia="pl-PL"/>
        </w:rPr>
        <w:t xml:space="preserve"> </w:t>
      </w:r>
      <w:r w:rsidRPr="004E3260">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E3260">
        <w:rPr>
          <w:rFonts w:ascii="Tahoma" w:hAnsi="Tahoma" w:cs="Tahoma"/>
          <w:sz w:val="20"/>
          <w:szCs w:val="20"/>
        </w:rPr>
        <w:t>, ze zm.</w:t>
      </w:r>
      <w:r w:rsidRPr="004E3260">
        <w:rPr>
          <w:rFonts w:ascii="Tahoma" w:hAnsi="Tahoma" w:cs="Tahoma"/>
          <w:color w:val="000000"/>
          <w:sz w:val="20"/>
          <w:szCs w:val="20"/>
        </w:rPr>
        <w:t xml:space="preserve">), zwanego </w:t>
      </w:r>
      <w:r w:rsidRPr="004E3260">
        <w:rPr>
          <w:rFonts w:ascii="Tahoma" w:hAnsi="Tahoma" w:cs="Tahoma"/>
          <w:color w:val="000000"/>
          <w:sz w:val="20"/>
          <w:szCs w:val="20"/>
          <w:lang w:eastAsia="pl-PL"/>
        </w:rPr>
        <w:t xml:space="preserve">dalej „RODO”, informuję, że:  </w:t>
      </w:r>
    </w:p>
    <w:p w14:paraId="711FE73F" w14:textId="77777777" w:rsidR="00873D94" w:rsidRDefault="00873D94" w:rsidP="003B0818">
      <w:pPr>
        <w:numPr>
          <w:ilvl w:val="0"/>
          <w:numId w:val="36"/>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6FF74D67" w14:textId="77777777" w:rsidR="00873D94" w:rsidRPr="00DE48EB" w:rsidRDefault="00873D94" w:rsidP="003B0818">
      <w:pPr>
        <w:numPr>
          <w:ilvl w:val="0"/>
          <w:numId w:val="36"/>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7D614972" w14:textId="77777777" w:rsidR="00873D94" w:rsidRPr="00DE48EB" w:rsidRDefault="00873D94" w:rsidP="003B0818">
      <w:pPr>
        <w:numPr>
          <w:ilvl w:val="0"/>
          <w:numId w:val="36"/>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184BA350" w14:textId="77777777" w:rsidR="00873D94" w:rsidRPr="00DE48EB" w:rsidRDefault="00873D94" w:rsidP="003B0818">
      <w:pPr>
        <w:pStyle w:val="Bezodstpw1"/>
        <w:numPr>
          <w:ilvl w:val="0"/>
          <w:numId w:val="36"/>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28C4E225" w14:textId="77777777" w:rsidR="00873D94" w:rsidRPr="00DE48EB" w:rsidRDefault="00873D94" w:rsidP="003B0818">
      <w:pPr>
        <w:numPr>
          <w:ilvl w:val="0"/>
          <w:numId w:val="36"/>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2424741E" w14:textId="77777777" w:rsidR="00873D94" w:rsidRPr="00DE48EB" w:rsidRDefault="00873D94" w:rsidP="003B0818">
      <w:pPr>
        <w:numPr>
          <w:ilvl w:val="0"/>
          <w:numId w:val="36"/>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25877219" w14:textId="77777777" w:rsidR="00873D94" w:rsidRPr="00DE48EB" w:rsidRDefault="00873D94" w:rsidP="003B0818">
      <w:pPr>
        <w:pStyle w:val="Akapitzlist"/>
        <w:numPr>
          <w:ilvl w:val="0"/>
          <w:numId w:val="36"/>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lastRenderedPageBreak/>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583102B2" w14:textId="77777777" w:rsidR="00873D94" w:rsidRPr="00DE48EB" w:rsidRDefault="00873D94" w:rsidP="003B0818">
      <w:pPr>
        <w:numPr>
          <w:ilvl w:val="0"/>
          <w:numId w:val="36"/>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4149CB" w14:textId="77777777" w:rsidR="00873D94" w:rsidRPr="00DE48EB" w:rsidRDefault="00873D94" w:rsidP="003B0818">
      <w:pPr>
        <w:pStyle w:val="Akapitzlist"/>
        <w:numPr>
          <w:ilvl w:val="0"/>
          <w:numId w:val="36"/>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42B8D680" w14:textId="77777777" w:rsidR="00873D94" w:rsidRPr="00DE48EB" w:rsidRDefault="00873D94" w:rsidP="003B0818">
      <w:pPr>
        <w:pStyle w:val="Akapitzlist"/>
        <w:numPr>
          <w:ilvl w:val="0"/>
          <w:numId w:val="36"/>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4809B9C0" w14:textId="77777777" w:rsidR="00873D94" w:rsidRPr="00DE48EB" w:rsidRDefault="00873D94" w:rsidP="003B0818">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3827DF01" w14:textId="77777777" w:rsidR="00873D94" w:rsidRPr="00DE48EB" w:rsidRDefault="00873D94" w:rsidP="003B0818">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6CA3048C" w14:textId="77777777" w:rsidR="00873D94" w:rsidRPr="00DE48EB" w:rsidRDefault="00873D94" w:rsidP="003B0818">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44F2713C" w14:textId="77777777" w:rsidR="00873D94" w:rsidRPr="00DE48EB" w:rsidRDefault="00873D94" w:rsidP="003B0818">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23EEE6BC" w14:textId="77777777" w:rsidR="00873D94" w:rsidRPr="00DE48EB" w:rsidRDefault="00873D94" w:rsidP="003B0818">
      <w:pPr>
        <w:pStyle w:val="Akapitzlist"/>
        <w:numPr>
          <w:ilvl w:val="0"/>
          <w:numId w:val="36"/>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1F168F45" w14:textId="77777777" w:rsidR="00873D94" w:rsidRPr="00DE48EB" w:rsidRDefault="00873D94" w:rsidP="003B0818">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3F82FCCB" w14:textId="77777777" w:rsidR="00873D94" w:rsidRPr="00DE48EB" w:rsidRDefault="00873D94" w:rsidP="003B0818">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1F28D077" w14:textId="77777777" w:rsidR="00873D94" w:rsidRPr="00DE48EB" w:rsidRDefault="00873D94" w:rsidP="003B0818">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BD21B1A" w14:textId="77777777" w:rsidR="00873D94" w:rsidRPr="00DE48EB" w:rsidRDefault="00873D94" w:rsidP="003B0818">
      <w:pPr>
        <w:numPr>
          <w:ilvl w:val="0"/>
          <w:numId w:val="36"/>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666A54A" w14:textId="77777777" w:rsidR="00873D94" w:rsidRPr="00DE48EB" w:rsidRDefault="00873D94" w:rsidP="003B0818">
      <w:pPr>
        <w:numPr>
          <w:ilvl w:val="0"/>
          <w:numId w:val="36"/>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6ADFD0A3" w14:textId="4963DF05" w:rsidR="00873D94" w:rsidRPr="004E3260" w:rsidRDefault="00873D94" w:rsidP="00A1177B">
      <w:pPr>
        <w:pStyle w:val="Akapitzlist"/>
        <w:numPr>
          <w:ilvl w:val="0"/>
          <w:numId w:val="2"/>
        </w:numPr>
        <w:jc w:val="both"/>
        <w:rPr>
          <w:rFonts w:ascii="Tahoma" w:hAnsi="Tahoma" w:cs="Tahoma"/>
          <w:sz w:val="20"/>
          <w:szCs w:val="20"/>
        </w:rPr>
      </w:pPr>
      <w:r w:rsidRPr="004E3260">
        <w:rPr>
          <w:rFonts w:ascii="Tahoma" w:eastAsia="Calibri" w:hAnsi="Tahoma" w:cs="Tahoma"/>
          <w:sz w:val="20"/>
          <w:szCs w:val="20"/>
        </w:rPr>
        <w:t>Wykonawca zapozna osoby, których dane podaje w ramach niniejszego postępowania</w:t>
      </w:r>
      <w:r w:rsidRPr="004E3260">
        <w:rPr>
          <w:rFonts w:ascii="Tahoma" w:eastAsia="Calibri" w:hAnsi="Tahoma" w:cs="Tahoma"/>
          <w:sz w:val="20"/>
          <w:szCs w:val="20"/>
        </w:rPr>
        <w:br/>
        <w:t xml:space="preserve">z postanowieniami ust. </w:t>
      </w:r>
      <w:r w:rsidR="00E8303C">
        <w:rPr>
          <w:rFonts w:ascii="Tahoma" w:eastAsia="Calibri" w:hAnsi="Tahoma" w:cs="Tahoma"/>
          <w:sz w:val="20"/>
          <w:szCs w:val="20"/>
        </w:rPr>
        <w:t>5</w:t>
      </w:r>
      <w:r w:rsidRPr="004E3260">
        <w:rPr>
          <w:rFonts w:ascii="Tahoma" w:eastAsia="Calibri" w:hAnsi="Tahoma" w:cs="Tahoma"/>
          <w:sz w:val="20"/>
          <w:szCs w:val="20"/>
        </w:rPr>
        <w:t>.</w:t>
      </w:r>
    </w:p>
    <w:p w14:paraId="352CDF9B" w14:textId="77777777" w:rsidR="00D30A6B" w:rsidRPr="00FF7211" w:rsidRDefault="00D30A6B" w:rsidP="00D30A6B">
      <w:pPr>
        <w:spacing w:after="0"/>
        <w:rPr>
          <w:rFonts w:ascii="Tahoma" w:eastAsia="Times New Roman" w:hAnsi="Tahoma" w:cs="Tahoma"/>
          <w:sz w:val="20"/>
          <w:szCs w:val="20"/>
          <w:lang w:eastAsia="pl-PL"/>
        </w:rPr>
      </w:pPr>
      <w:r w:rsidRPr="00FF7211">
        <w:rPr>
          <w:rFonts w:ascii="Tahoma" w:eastAsia="Times New Roman" w:hAnsi="Tahoma" w:cs="Tahoma"/>
          <w:sz w:val="20"/>
          <w:szCs w:val="20"/>
          <w:lang w:eastAsia="pl-PL"/>
        </w:rPr>
        <w:t>Załączniki:</w:t>
      </w:r>
    </w:p>
    <w:p w14:paraId="158B12F4" w14:textId="77777777" w:rsidR="00D30A6B" w:rsidRPr="00FF7211" w:rsidRDefault="00D30A6B" w:rsidP="00D30A6B">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1. Formularz  ofertowy</w:t>
      </w:r>
    </w:p>
    <w:p w14:paraId="1362E5B9" w14:textId="327801E0" w:rsidR="00D30A6B" w:rsidRPr="00FF7211" w:rsidRDefault="00D30A6B" w:rsidP="00D30A6B">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2</w:t>
      </w:r>
      <w:r w:rsidR="00725711">
        <w:rPr>
          <w:rFonts w:ascii="Tahoma" w:eastAsia="Times New Roman" w:hAnsi="Tahoma" w:cs="Tahoma"/>
          <w:sz w:val="20"/>
          <w:szCs w:val="20"/>
          <w:lang w:eastAsia="pl-PL"/>
        </w:rPr>
        <w:t xml:space="preserve"> i 3 </w:t>
      </w:r>
      <w:r w:rsidRPr="00FF7211">
        <w:rPr>
          <w:rFonts w:ascii="Tahoma" w:eastAsia="Times New Roman" w:hAnsi="Tahoma" w:cs="Tahoma"/>
          <w:sz w:val="20"/>
          <w:szCs w:val="20"/>
          <w:lang w:eastAsia="pl-PL"/>
        </w:rPr>
        <w:t xml:space="preserve"> Formularz oświadczeń wykonawcy </w:t>
      </w:r>
    </w:p>
    <w:p w14:paraId="35C8BC89" w14:textId="353F208E" w:rsidR="00A01213" w:rsidRDefault="00A01213" w:rsidP="00D30A6B">
      <w:pPr>
        <w:spacing w:after="0" w:line="240" w:lineRule="auto"/>
        <w:rPr>
          <w:rFonts w:ascii="Tahoma" w:eastAsia="Calibri" w:hAnsi="Tahoma" w:cs="Tahoma"/>
          <w:sz w:val="20"/>
          <w:szCs w:val="20"/>
        </w:rPr>
      </w:pPr>
      <w:r>
        <w:rPr>
          <w:rFonts w:ascii="Tahoma" w:eastAsia="Calibri" w:hAnsi="Tahoma" w:cs="Tahoma"/>
          <w:sz w:val="20"/>
          <w:szCs w:val="20"/>
        </w:rPr>
        <w:t>4</w:t>
      </w:r>
      <w:r w:rsidR="00AD1B42">
        <w:rPr>
          <w:rFonts w:ascii="Tahoma" w:eastAsia="Calibri" w:hAnsi="Tahoma" w:cs="Tahoma"/>
          <w:sz w:val="20"/>
          <w:szCs w:val="20"/>
        </w:rPr>
        <w:t>.</w:t>
      </w:r>
      <w:r>
        <w:rPr>
          <w:rFonts w:ascii="Tahoma" w:eastAsia="Calibri" w:hAnsi="Tahoma" w:cs="Tahoma"/>
          <w:sz w:val="20"/>
          <w:szCs w:val="20"/>
        </w:rPr>
        <w:t>Formularz asortymentowo cenow</w:t>
      </w:r>
      <w:r w:rsidR="00AD1B42">
        <w:rPr>
          <w:rFonts w:ascii="Tahoma" w:eastAsia="Calibri" w:hAnsi="Tahoma" w:cs="Tahoma"/>
          <w:sz w:val="20"/>
          <w:szCs w:val="20"/>
        </w:rPr>
        <w:t>y</w:t>
      </w:r>
    </w:p>
    <w:p w14:paraId="7B64B19E" w14:textId="5404C856" w:rsidR="00725711" w:rsidRDefault="00725711" w:rsidP="00D30A6B">
      <w:pPr>
        <w:spacing w:after="0" w:line="240" w:lineRule="auto"/>
        <w:rPr>
          <w:rFonts w:ascii="Tahoma" w:eastAsia="Calibri" w:hAnsi="Tahoma" w:cs="Tahoma"/>
          <w:sz w:val="20"/>
          <w:szCs w:val="20"/>
        </w:rPr>
      </w:pPr>
      <w:r>
        <w:rPr>
          <w:rFonts w:ascii="Tahoma" w:eastAsia="Calibri" w:hAnsi="Tahoma" w:cs="Tahoma"/>
          <w:sz w:val="20"/>
          <w:szCs w:val="20"/>
        </w:rPr>
        <w:t xml:space="preserve">5 Wzór umowy </w:t>
      </w:r>
    </w:p>
    <w:p w14:paraId="3BA319AE" w14:textId="77777777" w:rsidR="00CC5192" w:rsidRPr="00CC5192" w:rsidRDefault="00CC5192" w:rsidP="00CC5192">
      <w:pPr>
        <w:spacing w:after="0" w:line="240" w:lineRule="auto"/>
        <w:rPr>
          <w:rFonts w:ascii="Tahoma" w:eastAsia="Times New Roman" w:hAnsi="Tahoma" w:cs="Tahoma"/>
          <w:color w:val="FF0000"/>
          <w:sz w:val="20"/>
          <w:szCs w:val="24"/>
          <w:lang w:eastAsia="pl-PL"/>
        </w:rPr>
      </w:pPr>
    </w:p>
    <w:p w14:paraId="00EB8C39" w14:textId="77777777" w:rsidR="00134D22" w:rsidRDefault="00134D22" w:rsidP="00CC5192">
      <w:pPr>
        <w:spacing w:after="0" w:line="240" w:lineRule="auto"/>
        <w:jc w:val="both"/>
        <w:rPr>
          <w:rFonts w:ascii="Tahoma" w:eastAsia="Times New Roman" w:hAnsi="Tahoma" w:cs="Tahoma"/>
          <w:sz w:val="20"/>
          <w:szCs w:val="24"/>
          <w:lang w:eastAsia="pl-PL"/>
        </w:rPr>
        <w:sectPr w:rsidR="00134D22" w:rsidSect="00001024">
          <w:pgSz w:w="11906" w:h="16838"/>
          <w:pgMar w:top="737" w:right="1247" w:bottom="851" w:left="1247" w:header="709" w:footer="709" w:gutter="0"/>
          <w:cols w:space="708"/>
          <w:docGrid w:linePitch="360"/>
        </w:sectPr>
      </w:pPr>
    </w:p>
    <w:p w14:paraId="676F24BF" w14:textId="233A3BC7"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DZP.381.</w:t>
      </w:r>
      <w:r w:rsidR="00AD1B42">
        <w:rPr>
          <w:rFonts w:ascii="Tahoma" w:eastAsia="Times New Roman" w:hAnsi="Tahoma" w:cs="Tahoma"/>
          <w:sz w:val="20"/>
          <w:szCs w:val="24"/>
          <w:lang w:eastAsia="pl-PL"/>
        </w:rPr>
        <w:t>106</w:t>
      </w:r>
      <w:r w:rsidR="00A01213">
        <w:rPr>
          <w:rFonts w:ascii="Tahoma" w:eastAsia="Times New Roman" w:hAnsi="Tahoma" w:cs="Tahoma"/>
          <w:sz w:val="20"/>
          <w:szCs w:val="24"/>
          <w:lang w:eastAsia="pl-PL"/>
        </w:rPr>
        <w:t>B</w:t>
      </w:r>
      <w:r>
        <w:rPr>
          <w:rFonts w:ascii="Tahoma" w:eastAsia="Times New Roman" w:hAnsi="Tahoma" w:cs="Tahoma"/>
          <w:sz w:val="20"/>
          <w:szCs w:val="24"/>
          <w:lang w:eastAsia="pl-PL"/>
        </w:rPr>
        <w:t>.</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623947">
        <w:rPr>
          <w:rFonts w:ascii="Tahoma" w:eastAsia="Times New Roman" w:hAnsi="Tahoma" w:cs="Tahoma"/>
          <w:sz w:val="20"/>
          <w:szCs w:val="24"/>
          <w:lang w:eastAsia="pl-PL"/>
        </w:rPr>
        <w:t>3</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013B1541" w14:textId="77777777" w:rsidR="001112E4" w:rsidRDefault="001112E4" w:rsidP="00CC5192">
      <w:pPr>
        <w:spacing w:after="0" w:line="360" w:lineRule="auto"/>
        <w:jc w:val="both"/>
        <w:rPr>
          <w:rFonts w:ascii="Tahoma" w:eastAsia="Times New Roman" w:hAnsi="Tahoma" w:cs="Tahoma"/>
          <w:sz w:val="20"/>
          <w:szCs w:val="24"/>
          <w:lang w:eastAsia="pl-PL"/>
        </w:rPr>
      </w:pPr>
    </w:p>
    <w:p w14:paraId="59EC5412" w14:textId="7F948EE6"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r w:rsidR="00953E15" w:rsidRPr="00CA0F0A">
        <w:rPr>
          <w:rFonts w:ascii="Tahoma" w:eastAsia="Times New Roman" w:hAnsi="Tahoma" w:cs="Tahoma"/>
          <w:sz w:val="20"/>
          <w:szCs w:val="24"/>
          <w:lang w:val="de-DE" w:eastAsia="pl-PL"/>
        </w:rPr>
        <w:t>e-mail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sidR="00BA7540">
        <w:rPr>
          <w:rFonts w:ascii="Tahoma" w:eastAsia="Times New Roman" w:hAnsi="Tahoma" w:cs="Tahoma"/>
          <w:sz w:val="20"/>
          <w:szCs w:val="24"/>
          <w:lang w:val="de-DE" w:eastAsia="pl-PL"/>
        </w:rPr>
        <w:t xml:space="preserve"> bankowego do wpłat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7D054763" w14:textId="53165E86" w:rsidR="00C9469F" w:rsidRDefault="00CC5192" w:rsidP="00CC5192">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00AD1B42">
        <w:rPr>
          <w:rFonts w:ascii="Tahoma" w:eastAsia="Times New Roman" w:hAnsi="Tahoma" w:cs="Tahoma"/>
          <w:b/>
          <w:sz w:val="20"/>
          <w:szCs w:val="24"/>
          <w:lang w:eastAsia="pl-PL"/>
        </w:rPr>
        <w:t>produktu leczniczego</w:t>
      </w:r>
      <w:r w:rsidRPr="00CA0F0A">
        <w:rPr>
          <w:rFonts w:ascii="Tahoma" w:eastAsia="Times New Roman" w:hAnsi="Tahoma" w:cs="Tahoma"/>
          <w:b/>
          <w:sz w:val="20"/>
          <w:szCs w:val="24"/>
          <w:lang w:eastAsia="pl-PL"/>
        </w:rPr>
        <w:t xml:space="preserve">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r w:rsidR="00FA34B6">
        <w:rPr>
          <w:rFonts w:ascii="Tahoma" w:eastAsia="Times New Roman" w:hAnsi="Tahoma" w:cs="Tahoma"/>
          <w:bCs/>
          <w:sz w:val="20"/>
          <w:szCs w:val="24"/>
          <w:lang w:eastAsia="pl-PL"/>
        </w:rPr>
        <w:t>:</w:t>
      </w:r>
    </w:p>
    <w:p w14:paraId="0328E450" w14:textId="77777777" w:rsidR="00FA34B6" w:rsidRDefault="00FA34B6" w:rsidP="00FA34B6">
      <w:pPr>
        <w:pStyle w:val="Bezodstpw"/>
        <w:spacing w:line="100" w:lineRule="atLeast"/>
        <w:jc w:val="both"/>
        <w:rPr>
          <w:rFonts w:ascii="Tahoma" w:eastAsia="Times New Roman" w:hAnsi="Tahoma" w:cs="Tahoma"/>
          <w:b/>
          <w:bCs/>
          <w:kern w:val="0"/>
          <w:sz w:val="20"/>
          <w:szCs w:val="24"/>
          <w:lang w:eastAsia="pl-PL"/>
        </w:rPr>
      </w:pPr>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43441C60" w14:textId="77777777" w:rsidR="00093A2D" w:rsidRDefault="00093A2D" w:rsidP="00CC5192">
      <w:pPr>
        <w:spacing w:after="0" w:line="240" w:lineRule="auto"/>
        <w:jc w:val="both"/>
        <w:rPr>
          <w:rFonts w:ascii="Tahoma" w:eastAsia="Times New Roman" w:hAnsi="Tahoma" w:cs="Tahoma"/>
          <w:b/>
          <w:bCs/>
          <w:sz w:val="20"/>
          <w:szCs w:val="24"/>
          <w:u w:val="single"/>
          <w:lang w:eastAsia="pl-PL"/>
        </w:rPr>
      </w:pPr>
    </w:p>
    <w:p w14:paraId="0D24D245" w14:textId="6264C2FE" w:rsidR="00C9469F" w:rsidRPr="00431D3C" w:rsidRDefault="00C9469F" w:rsidP="00C9469F">
      <w:pPr>
        <w:spacing w:after="0" w:line="240" w:lineRule="auto"/>
        <w:jc w:val="both"/>
        <w:rPr>
          <w:rFonts w:ascii="Tahoma" w:eastAsia="Times New Roman" w:hAnsi="Tahoma" w:cs="Tahoma"/>
          <w:sz w:val="20"/>
          <w:szCs w:val="24"/>
          <w:lang w:eastAsia="pl-PL"/>
        </w:rPr>
      </w:pPr>
    </w:p>
    <w:p w14:paraId="58A35F08" w14:textId="77777777" w:rsidR="00C9469F" w:rsidRDefault="00C9469F" w:rsidP="00C9469F">
      <w:pPr>
        <w:spacing w:after="0" w:line="240" w:lineRule="auto"/>
        <w:jc w:val="both"/>
        <w:rPr>
          <w:rFonts w:ascii="Tahoma" w:eastAsia="Times New Roman" w:hAnsi="Tahoma" w:cs="Tahoma"/>
          <w:b/>
          <w:bCs/>
          <w:sz w:val="20"/>
          <w:szCs w:val="24"/>
          <w:u w:val="single"/>
          <w:lang w:eastAsia="pl-PL"/>
        </w:rPr>
      </w:pPr>
    </w:p>
    <w:p w14:paraId="7E70EB40" w14:textId="77777777" w:rsidR="00093A2D" w:rsidRDefault="00093A2D" w:rsidP="00CC5192">
      <w:pPr>
        <w:spacing w:after="0" w:line="240" w:lineRule="auto"/>
        <w:jc w:val="both"/>
        <w:rPr>
          <w:rFonts w:ascii="Tahoma" w:eastAsia="Times New Roman" w:hAnsi="Tahoma" w:cs="Tahoma"/>
          <w:b/>
          <w:bCs/>
          <w:sz w:val="20"/>
          <w:szCs w:val="24"/>
          <w:u w:val="single"/>
          <w:lang w:eastAsia="pl-PL"/>
        </w:rPr>
      </w:pPr>
    </w:p>
    <w:p w14:paraId="489075BC" w14:textId="2701784D" w:rsidR="00274CC4" w:rsidRPr="005D57FD" w:rsidRDefault="00CC5192" w:rsidP="00CC5192">
      <w:pPr>
        <w:spacing w:after="0" w:line="240" w:lineRule="auto"/>
        <w:jc w:val="both"/>
        <w:rPr>
          <w:rFonts w:ascii="Tahoma" w:eastAsia="Times New Roman" w:hAnsi="Tahoma" w:cs="Tahoma"/>
          <w:b/>
          <w:bCs/>
          <w:sz w:val="20"/>
          <w:szCs w:val="24"/>
          <w:lang w:eastAsia="pl-PL"/>
        </w:rPr>
      </w:pPr>
      <w:r w:rsidRPr="005D57FD">
        <w:rPr>
          <w:rFonts w:ascii="Tahoma" w:eastAsia="Times New Roman" w:hAnsi="Tahoma" w:cs="Tahoma"/>
          <w:b/>
          <w:bCs/>
          <w:sz w:val="20"/>
          <w:szCs w:val="24"/>
          <w:u w:val="single"/>
          <w:lang w:eastAsia="pl-PL"/>
        </w:rPr>
        <w:t>Termin dostawy:</w:t>
      </w:r>
      <w:r w:rsidRPr="005D57FD">
        <w:rPr>
          <w:rFonts w:ascii="Tahoma" w:eastAsia="Times New Roman" w:hAnsi="Tahoma" w:cs="Tahoma"/>
          <w:b/>
          <w:bCs/>
          <w:sz w:val="20"/>
          <w:szCs w:val="24"/>
          <w:lang w:eastAsia="pl-PL"/>
        </w:rPr>
        <w:t xml:space="preserve"> </w:t>
      </w:r>
    </w:p>
    <w:p w14:paraId="69017F57" w14:textId="25640F21" w:rsidR="001D55B9" w:rsidRPr="001112E4" w:rsidRDefault="001D55B9" w:rsidP="001112E4">
      <w:pPr>
        <w:widowControl w:val="0"/>
        <w:suppressAutoHyphens/>
        <w:spacing w:after="0" w:line="240" w:lineRule="auto"/>
        <w:jc w:val="both"/>
        <w:rPr>
          <w:rFonts w:ascii="Tahoma" w:eastAsia="Times New Roman" w:hAnsi="Tahoma" w:cs="Tahoma"/>
          <w:sz w:val="20"/>
          <w:szCs w:val="24"/>
          <w:lang w:eastAsia="pl-PL"/>
        </w:rPr>
      </w:pPr>
      <w:r w:rsidRPr="001112E4">
        <w:rPr>
          <w:rFonts w:ascii="Tahoma" w:eastAsia="Times New Roman" w:hAnsi="Tahoma" w:cs="Tahoma"/>
          <w:sz w:val="20"/>
          <w:szCs w:val="24"/>
          <w:lang w:eastAsia="pl-PL"/>
        </w:rPr>
        <w:t xml:space="preserve">Dostawy odbywać się będą częściowo w okresie </w:t>
      </w:r>
      <w:r w:rsidRPr="001112E4">
        <w:rPr>
          <w:rFonts w:ascii="Tahoma" w:eastAsia="Times New Roman" w:hAnsi="Tahoma" w:cs="Tahoma"/>
          <w:b/>
          <w:sz w:val="20"/>
          <w:szCs w:val="24"/>
          <w:lang w:eastAsia="pl-PL"/>
        </w:rPr>
        <w:t xml:space="preserve">do </w:t>
      </w:r>
      <w:r w:rsidR="00623947">
        <w:rPr>
          <w:rFonts w:ascii="Tahoma" w:eastAsia="Times New Roman" w:hAnsi="Tahoma" w:cs="Tahoma"/>
          <w:b/>
          <w:sz w:val="20"/>
          <w:szCs w:val="24"/>
          <w:lang w:eastAsia="pl-PL"/>
        </w:rPr>
        <w:t>3</w:t>
      </w:r>
      <w:r w:rsidR="001112E4">
        <w:rPr>
          <w:rFonts w:ascii="Tahoma" w:eastAsia="Times New Roman" w:hAnsi="Tahoma" w:cs="Tahoma"/>
          <w:b/>
          <w:sz w:val="20"/>
          <w:szCs w:val="24"/>
          <w:lang w:eastAsia="pl-PL"/>
        </w:rPr>
        <w:t xml:space="preserve"> </w:t>
      </w:r>
      <w:r w:rsidRPr="001112E4">
        <w:rPr>
          <w:rFonts w:ascii="Tahoma" w:eastAsia="Times New Roman" w:hAnsi="Tahoma" w:cs="Tahoma"/>
          <w:b/>
          <w:sz w:val="20"/>
          <w:szCs w:val="24"/>
          <w:lang w:eastAsia="pl-PL"/>
        </w:rPr>
        <w:t>miesięcy</w:t>
      </w:r>
      <w:r w:rsidRPr="001112E4">
        <w:rPr>
          <w:rFonts w:ascii="Tahoma" w:eastAsia="Times New Roman" w:hAnsi="Tahoma" w:cs="Tahoma"/>
          <w:sz w:val="20"/>
          <w:szCs w:val="24"/>
          <w:lang w:eastAsia="pl-PL"/>
        </w:rPr>
        <w:t xml:space="preserve"> od dnia zawarcia umowy w ilościach wskazanych każdorazowo w zamówieniu częściowym w terminie  do 2  ( dwóch )  dni roboczych od dnia złożenia zamówienia.</w:t>
      </w: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w:t>
      </w:r>
      <w:r w:rsidR="00EC7F65" w:rsidRPr="00D8392B">
        <w:rPr>
          <w:rFonts w:ascii="Tahoma" w:eastAsia="Times New Roman" w:hAnsi="Tahoma" w:cs="Tahoma"/>
          <w:bCs/>
          <w:sz w:val="18"/>
          <w:szCs w:val="18"/>
          <w:lang w:eastAsia="pl-PL"/>
        </w:rPr>
        <w:t>ów</w:t>
      </w:r>
      <w:r w:rsidR="00C94957" w:rsidRPr="00D8392B">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umowy została przez nas zaakceptowana i zobowiązujemy się w przypadku wyboru naszej oferty do zawarcia umowy na wyżej wymienionych warunkach w miejscu i terminie wyznaczonym przez Zamawiającego</w:t>
      </w:r>
    </w:p>
    <w:p w14:paraId="2486A7CC" w14:textId="674F10DA" w:rsidR="00CC5192" w:rsidRPr="00D8392B" w:rsidRDefault="003A1656" w:rsidP="001112E4">
      <w:pPr>
        <w:suppressAutoHyphens/>
        <w:spacing w:after="0" w:line="240" w:lineRule="auto"/>
        <w:contextualSpacing/>
        <w:jc w:val="both"/>
        <w:rPr>
          <w:rFonts w:ascii="Tahoma" w:eastAsia="Times New Roman" w:hAnsi="Tahoma" w:cs="Tahoma"/>
          <w:sz w:val="18"/>
          <w:szCs w:val="18"/>
          <w:lang w:eastAsia="pl-PL"/>
        </w:rPr>
      </w:pPr>
      <w:r w:rsidRPr="00D8392B">
        <w:rPr>
          <w:rFonts w:ascii="Tahoma" w:eastAsia="Cambria" w:hAnsi="Tahoma" w:cs="Tahoma"/>
          <w:sz w:val="18"/>
          <w:szCs w:val="18"/>
        </w:rPr>
        <w:t>-</w:t>
      </w:r>
      <w:r w:rsidR="00CC5192"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oraz  z innymi obowiązującymi przepisami prawnymi w tym zakresie</w:t>
      </w:r>
    </w:p>
    <w:p w14:paraId="3723D0F7" w14:textId="77777777" w:rsidR="001112E4" w:rsidRPr="001112E4" w:rsidRDefault="001112E4" w:rsidP="001112E4">
      <w:pPr>
        <w:suppressAutoHyphens/>
        <w:autoSpaceDE w:val="0"/>
        <w:autoSpaceDN w:val="0"/>
        <w:adjustRightInd w:val="0"/>
        <w:spacing w:after="0" w:line="240" w:lineRule="auto"/>
        <w:jc w:val="both"/>
        <w:rPr>
          <w:rFonts w:ascii="Tahoma" w:eastAsia="TimesNewRoman" w:hAnsi="Tahoma" w:cs="Tahoma"/>
          <w:sz w:val="18"/>
          <w:szCs w:val="18"/>
          <w:lang w:eastAsia="pl-PL"/>
        </w:rPr>
      </w:pPr>
      <w:r w:rsidRPr="001112E4">
        <w:rPr>
          <w:rFonts w:ascii="Tahoma" w:eastAsia="Times New Roman" w:hAnsi="Tahoma" w:cs="Tahoma"/>
          <w:sz w:val="18"/>
          <w:szCs w:val="18"/>
          <w:lang w:eastAsia="ar-SA"/>
        </w:rPr>
        <w:t>- Oświadczam, że wypełniłem obowiązki informacyjne przewidziane w art. 13 lub art. 14</w:t>
      </w:r>
      <w:r w:rsidRPr="001112E4">
        <w:rPr>
          <w:rFonts w:ascii="Tahoma" w:eastAsia="Times New Roman" w:hAnsi="Tahoma" w:cs="Tahoma"/>
          <w:sz w:val="18"/>
          <w:szCs w:val="18"/>
          <w:vertAlign w:val="superscript"/>
          <w:lang w:eastAsia="ar-SA"/>
        </w:rPr>
        <w:t xml:space="preserve"> </w:t>
      </w:r>
      <w:r w:rsidRPr="001112E4">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74145E82" w14:textId="77777777" w:rsidR="001112E4" w:rsidRPr="001112E4" w:rsidRDefault="001112E4" w:rsidP="001112E4">
      <w:pPr>
        <w:suppressAutoHyphens/>
        <w:spacing w:after="0" w:line="240" w:lineRule="auto"/>
        <w:ind w:left="284" w:hanging="284"/>
        <w:jc w:val="both"/>
        <w:rPr>
          <w:rFonts w:ascii="Tahoma" w:eastAsia="Times New Roman" w:hAnsi="Tahoma" w:cs="Tahoma"/>
          <w:sz w:val="16"/>
          <w:szCs w:val="16"/>
          <w:lang w:eastAsia="ar-SA"/>
        </w:rPr>
      </w:pPr>
      <w:r w:rsidRPr="001112E4">
        <w:rPr>
          <w:rFonts w:ascii="Tahoma" w:eastAsia="Times New Roman" w:hAnsi="Tahoma" w:cs="Tahoma"/>
          <w:sz w:val="16"/>
          <w:szCs w:val="16"/>
          <w:lang w:eastAsia="ar-SA"/>
        </w:rPr>
        <w:t xml:space="preserve">     (*</w:t>
      </w:r>
      <w:r w:rsidRPr="001112E4">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1112E4">
        <w:rPr>
          <w:rFonts w:ascii="Tahoma" w:eastAsia="Times New Roman" w:hAnsi="Tahoma" w:cs="Tahoma"/>
          <w:sz w:val="16"/>
          <w:szCs w:val="16"/>
          <w:lang w:eastAsia="ar-SA"/>
        </w:rPr>
        <w:t>,</w:t>
      </w:r>
      <w:r w:rsidRPr="001112E4">
        <w:rPr>
          <w:rFonts w:ascii="Tahoma" w:eastAsia="Times New Roman" w:hAnsi="Tahoma" w:cs="Tahoma"/>
          <w:sz w:val="16"/>
          <w:szCs w:val="16"/>
          <w:lang w:val="x-none" w:eastAsia="ar-SA"/>
        </w:rPr>
        <w:t xml:space="preserve"> </w:t>
      </w:r>
      <w:r w:rsidRPr="001112E4">
        <w:rPr>
          <w:rFonts w:ascii="Tahoma" w:eastAsia="Times New Roman" w:hAnsi="Tahoma" w:cs="Tahoma"/>
          <w:sz w:val="16"/>
          <w:szCs w:val="16"/>
          <w:lang w:eastAsia="ar-SA"/>
        </w:rPr>
        <w:t>może wykreślić treść niniejszego oświadczenia)</w:t>
      </w:r>
    </w:p>
    <w:p w14:paraId="4C7A85B4" w14:textId="77777777" w:rsidR="001112E4" w:rsidRPr="001112E4" w:rsidRDefault="001112E4" w:rsidP="001112E4">
      <w:pPr>
        <w:suppressAutoHyphens/>
        <w:spacing w:after="0" w:line="240" w:lineRule="auto"/>
        <w:ind w:left="284" w:hanging="284"/>
        <w:jc w:val="both"/>
        <w:rPr>
          <w:rFonts w:ascii="Tahoma" w:eastAsia="Times New Roman" w:hAnsi="Tahoma" w:cs="Tahoma"/>
          <w:sz w:val="18"/>
          <w:szCs w:val="18"/>
          <w:lang w:eastAsia="ar-SA"/>
        </w:rPr>
      </w:pPr>
    </w:p>
    <w:tbl>
      <w:tblPr>
        <w:tblStyle w:val="Tabela-Siatka1"/>
        <w:tblW w:w="0" w:type="auto"/>
        <w:tblLook w:val="04A0" w:firstRow="1" w:lastRow="0" w:firstColumn="1" w:lastColumn="0" w:noHBand="0" w:noVBand="1"/>
      </w:tblPr>
      <w:tblGrid>
        <w:gridCol w:w="9210"/>
      </w:tblGrid>
      <w:tr w:rsidR="001112E4" w:rsidRPr="00656597" w14:paraId="05A4E705" w14:textId="77777777" w:rsidTr="007767FB">
        <w:tc>
          <w:tcPr>
            <w:tcW w:w="9210" w:type="dxa"/>
          </w:tcPr>
          <w:p w14:paraId="209B5692" w14:textId="77777777" w:rsidR="001112E4" w:rsidRPr="0030734B" w:rsidRDefault="001112E4" w:rsidP="007767FB">
            <w:pPr>
              <w:autoSpaceDE w:val="0"/>
              <w:autoSpaceDN w:val="0"/>
              <w:adjustRightInd w:val="0"/>
              <w:spacing w:before="100" w:beforeAutospacing="1"/>
              <w:ind w:left="142" w:hanging="426"/>
              <w:jc w:val="both"/>
              <w:rPr>
                <w:rFonts w:ascii="Tahoma" w:eastAsia="Times New Roman" w:hAnsi="Tahoma" w:cs="Tahoma"/>
                <w:sz w:val="18"/>
                <w:szCs w:val="18"/>
                <w:lang w:eastAsia="pl-PL"/>
              </w:rPr>
            </w:pPr>
            <w:r w:rsidRPr="00656597">
              <w:rPr>
                <w:rFonts w:ascii="Tahoma" w:eastAsia="Times New Roman" w:hAnsi="Tahoma" w:cs="Tahoma"/>
                <w:sz w:val="20"/>
                <w:szCs w:val="20"/>
                <w:lang w:eastAsia="pl-PL"/>
              </w:rPr>
              <w:t xml:space="preserve">R  </w:t>
            </w:r>
            <w:r w:rsidRPr="0030734B">
              <w:rPr>
                <w:rFonts w:ascii="Tahoma" w:eastAsia="Times New Roman" w:hAnsi="Tahoma" w:cs="Tahoma"/>
                <w:sz w:val="18"/>
                <w:szCs w:val="18"/>
                <w:lang w:eastAsia="pl-PL"/>
              </w:rPr>
              <w:t>Rodzaj Wykonawcy:</w:t>
            </w:r>
          </w:p>
          <w:p w14:paraId="0254D19F" w14:textId="77777777" w:rsidR="001112E4" w:rsidRPr="0030734B" w:rsidRDefault="001112E4" w:rsidP="003B0818">
            <w:pPr>
              <w:numPr>
                <w:ilvl w:val="2"/>
                <w:numId w:val="29"/>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Mikroprzedsiębiorstwo</w:t>
            </w:r>
          </w:p>
          <w:p w14:paraId="0AFA652E" w14:textId="77777777" w:rsidR="001112E4" w:rsidRPr="0030734B" w:rsidRDefault="001112E4" w:rsidP="003B0818">
            <w:pPr>
              <w:numPr>
                <w:ilvl w:val="0"/>
                <w:numId w:val="30"/>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Małe przedsiębiorstwo</w:t>
            </w:r>
          </w:p>
          <w:p w14:paraId="430853D4" w14:textId="77777777" w:rsidR="001112E4" w:rsidRPr="0030734B" w:rsidRDefault="001112E4" w:rsidP="003B0818">
            <w:pPr>
              <w:numPr>
                <w:ilvl w:val="0"/>
                <w:numId w:val="31"/>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Średnie przedsiębiorstwo</w:t>
            </w:r>
          </w:p>
          <w:p w14:paraId="3184CCBD" w14:textId="77777777" w:rsidR="001112E4" w:rsidRPr="0030734B" w:rsidRDefault="001112E4" w:rsidP="003B0818">
            <w:pPr>
              <w:numPr>
                <w:ilvl w:val="0"/>
                <w:numId w:val="32"/>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 xml:space="preserve">Jednoosobowa działalnością gospodarczą </w:t>
            </w:r>
          </w:p>
          <w:p w14:paraId="4EAF4C52" w14:textId="77777777" w:rsidR="001112E4" w:rsidRPr="0030734B" w:rsidRDefault="001112E4" w:rsidP="003B0818">
            <w:pPr>
              <w:numPr>
                <w:ilvl w:val="0"/>
                <w:numId w:val="33"/>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Osoba fizyczna nieprowadząca działalności gospodarczej</w:t>
            </w:r>
          </w:p>
          <w:p w14:paraId="360FC194" w14:textId="77777777" w:rsidR="001112E4" w:rsidRPr="0030734B" w:rsidRDefault="001112E4" w:rsidP="003B0818">
            <w:pPr>
              <w:numPr>
                <w:ilvl w:val="0"/>
                <w:numId w:val="32"/>
              </w:numPr>
              <w:spacing w:before="100" w:beforeAutospacing="1" w:after="100" w:afterAutospacing="1" w:line="360" w:lineRule="auto"/>
              <w:ind w:left="709" w:firstLine="0"/>
              <w:contextualSpacing/>
              <w:rPr>
                <w:rFonts w:ascii="Tahoma" w:eastAsia="Times New Roman" w:hAnsi="Tahoma" w:cs="Tahoma"/>
                <w:sz w:val="20"/>
                <w:szCs w:val="20"/>
                <w:lang w:eastAsia="ar-SA"/>
              </w:rPr>
            </w:pPr>
            <w:r w:rsidRPr="0030734B">
              <w:rPr>
                <w:rFonts w:ascii="Tahoma" w:eastAsia="Times New Roman" w:hAnsi="Tahoma" w:cs="Tahoma"/>
                <w:bCs/>
                <w:sz w:val="18"/>
                <w:szCs w:val="18"/>
                <w:lang w:eastAsia="pl-PL"/>
              </w:rPr>
              <w:t>Inny rodzaj</w:t>
            </w:r>
          </w:p>
          <w:p w14:paraId="39F1A071" w14:textId="635C303D" w:rsidR="001112E4" w:rsidRPr="00656597" w:rsidRDefault="001112E4" w:rsidP="001112E4">
            <w:pPr>
              <w:rPr>
                <w:rFonts w:ascii="Tahoma" w:eastAsia="Times New Roman" w:hAnsi="Tahoma" w:cs="Tahoma"/>
                <w:sz w:val="20"/>
                <w:szCs w:val="20"/>
                <w:lang w:eastAsia="ar-SA"/>
              </w:rPr>
            </w:pPr>
            <w:r w:rsidRPr="0030734B">
              <w:rPr>
                <w:rFonts w:ascii="Tahoma" w:hAnsi="Tahoma" w:cs="Tahoma"/>
                <w:b/>
                <w:bCs/>
                <w:sz w:val="16"/>
                <w:szCs w:val="16"/>
              </w:rPr>
              <w:t>*Zaznaczyć właściwe X</w:t>
            </w:r>
          </w:p>
        </w:tc>
      </w:tr>
    </w:tbl>
    <w:p w14:paraId="081E15E3" w14:textId="62B388D2"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786440A5" w14:textId="77777777" w:rsidR="00A03531" w:rsidRDefault="00A03531" w:rsidP="00623947">
      <w:pPr>
        <w:suppressAutoHyphens/>
        <w:spacing w:after="0" w:line="240" w:lineRule="auto"/>
        <w:jc w:val="both"/>
        <w:rPr>
          <w:rFonts w:ascii="Tahoma" w:eastAsia="Times New Roman" w:hAnsi="Tahoma" w:cs="Tahoma"/>
          <w:iCs/>
          <w:sz w:val="20"/>
          <w:szCs w:val="20"/>
          <w:lang w:eastAsia="ar-SA"/>
        </w:rPr>
      </w:pPr>
    </w:p>
    <w:p w14:paraId="5BF19F56" w14:textId="77777777" w:rsidR="00A03531" w:rsidRDefault="00A03531" w:rsidP="00623947">
      <w:pPr>
        <w:suppressAutoHyphens/>
        <w:spacing w:after="0" w:line="240" w:lineRule="auto"/>
        <w:jc w:val="both"/>
        <w:rPr>
          <w:rFonts w:ascii="Tahoma" w:eastAsia="Times New Roman" w:hAnsi="Tahoma" w:cs="Tahoma"/>
          <w:iCs/>
          <w:sz w:val="20"/>
          <w:szCs w:val="20"/>
          <w:lang w:eastAsia="ar-SA"/>
        </w:rPr>
      </w:pPr>
    </w:p>
    <w:p w14:paraId="4E996696" w14:textId="77777777" w:rsidR="00AD1B42" w:rsidRDefault="00AD1B42" w:rsidP="00623947">
      <w:pPr>
        <w:suppressAutoHyphens/>
        <w:spacing w:after="0" w:line="240" w:lineRule="auto"/>
        <w:jc w:val="both"/>
        <w:rPr>
          <w:rFonts w:ascii="Tahoma" w:eastAsia="Times New Roman" w:hAnsi="Tahoma" w:cs="Tahoma"/>
          <w:iCs/>
          <w:sz w:val="20"/>
          <w:szCs w:val="20"/>
          <w:lang w:eastAsia="ar-SA"/>
        </w:rPr>
      </w:pPr>
    </w:p>
    <w:p w14:paraId="6E0159F0" w14:textId="77777777" w:rsidR="00AD1B42" w:rsidRDefault="00AD1B42" w:rsidP="00623947">
      <w:pPr>
        <w:suppressAutoHyphens/>
        <w:spacing w:after="0" w:line="240" w:lineRule="auto"/>
        <w:jc w:val="both"/>
        <w:rPr>
          <w:rFonts w:ascii="Tahoma" w:eastAsia="Times New Roman" w:hAnsi="Tahoma" w:cs="Tahoma"/>
          <w:iCs/>
          <w:sz w:val="20"/>
          <w:szCs w:val="20"/>
          <w:lang w:eastAsia="ar-SA"/>
        </w:rPr>
      </w:pPr>
    </w:p>
    <w:p w14:paraId="44E43709" w14:textId="77777777" w:rsidR="00AD1B42" w:rsidRDefault="00AD1B42" w:rsidP="00623947">
      <w:pPr>
        <w:suppressAutoHyphens/>
        <w:spacing w:after="0" w:line="240" w:lineRule="auto"/>
        <w:jc w:val="both"/>
        <w:rPr>
          <w:rFonts w:ascii="Tahoma" w:eastAsia="Times New Roman" w:hAnsi="Tahoma" w:cs="Tahoma"/>
          <w:iCs/>
          <w:sz w:val="20"/>
          <w:szCs w:val="20"/>
          <w:lang w:eastAsia="ar-SA"/>
        </w:rPr>
      </w:pPr>
    </w:p>
    <w:p w14:paraId="7AF20764" w14:textId="77777777" w:rsidR="00A03531" w:rsidRDefault="00A03531" w:rsidP="00623947">
      <w:pPr>
        <w:suppressAutoHyphens/>
        <w:spacing w:after="0" w:line="240" w:lineRule="auto"/>
        <w:jc w:val="both"/>
        <w:rPr>
          <w:rFonts w:ascii="Tahoma" w:eastAsia="Times New Roman" w:hAnsi="Tahoma" w:cs="Tahoma"/>
          <w:iCs/>
          <w:sz w:val="20"/>
          <w:szCs w:val="20"/>
          <w:lang w:eastAsia="ar-SA"/>
        </w:rPr>
      </w:pPr>
    </w:p>
    <w:p w14:paraId="32195062" w14:textId="7D7BDB94" w:rsidR="00623947" w:rsidRPr="00656597" w:rsidRDefault="00623947" w:rsidP="00623947">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lastRenderedPageBreak/>
        <w:t>DZP.381.</w:t>
      </w:r>
      <w:r w:rsidR="00AD1B42">
        <w:rPr>
          <w:rFonts w:ascii="Tahoma" w:eastAsia="Times New Roman" w:hAnsi="Tahoma" w:cs="Tahoma"/>
          <w:iCs/>
          <w:sz w:val="20"/>
          <w:szCs w:val="20"/>
          <w:lang w:eastAsia="ar-SA"/>
        </w:rPr>
        <w:t>106</w:t>
      </w:r>
      <w:r w:rsidRPr="00656597">
        <w:rPr>
          <w:rFonts w:ascii="Tahoma" w:eastAsia="Times New Roman" w:hAnsi="Tahoma" w:cs="Tahoma"/>
          <w:iCs/>
          <w:sz w:val="20"/>
          <w:szCs w:val="20"/>
          <w:lang w:eastAsia="ar-SA"/>
        </w:rPr>
        <w:t>B.202</w:t>
      </w:r>
      <w:r>
        <w:rPr>
          <w:rFonts w:ascii="Tahoma" w:eastAsia="Times New Roman" w:hAnsi="Tahoma" w:cs="Tahoma"/>
          <w:iCs/>
          <w:sz w:val="20"/>
          <w:szCs w:val="20"/>
          <w:lang w:eastAsia="ar-SA"/>
        </w:rPr>
        <w:t>3</w:t>
      </w:r>
    </w:p>
    <w:p w14:paraId="102D819E" w14:textId="77777777" w:rsidR="00623947" w:rsidRPr="00656597" w:rsidRDefault="00623947" w:rsidP="00623947">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Załącznik nr 2</w:t>
      </w:r>
    </w:p>
    <w:p w14:paraId="3CD23ED9" w14:textId="77777777" w:rsidR="00623947" w:rsidRPr="00656597" w:rsidRDefault="00623947" w:rsidP="00623947">
      <w:pPr>
        <w:spacing w:after="0" w:line="240" w:lineRule="auto"/>
        <w:jc w:val="center"/>
        <w:rPr>
          <w:rFonts w:ascii="Tahoma" w:eastAsia="MS Mincho" w:hAnsi="Tahoma" w:cs="Tahoma"/>
          <w:b/>
          <w:sz w:val="20"/>
          <w:szCs w:val="20"/>
          <w:u w:val="single"/>
          <w:lang w:eastAsia="pl-PL"/>
        </w:rPr>
      </w:pPr>
    </w:p>
    <w:p w14:paraId="68C1EA5D" w14:textId="77777777" w:rsidR="00623947" w:rsidRPr="00533E12" w:rsidRDefault="00623947" w:rsidP="00623947">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7248E253" w14:textId="77777777" w:rsidR="00623947" w:rsidRPr="00533E12" w:rsidRDefault="00623947" w:rsidP="00623947">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711F839C" w14:textId="77777777" w:rsidR="00623947" w:rsidRPr="00656597" w:rsidRDefault="00623947" w:rsidP="00623947">
      <w:pPr>
        <w:spacing w:after="0" w:line="240" w:lineRule="auto"/>
        <w:jc w:val="center"/>
        <w:rPr>
          <w:rFonts w:ascii="Tahoma" w:eastAsia="MS Mincho" w:hAnsi="Tahoma" w:cs="Tahoma"/>
          <w:b/>
          <w:sz w:val="20"/>
          <w:szCs w:val="20"/>
          <w:u w:val="single"/>
          <w:lang w:eastAsia="pl-PL"/>
        </w:rPr>
      </w:pPr>
    </w:p>
    <w:p w14:paraId="6108E271" w14:textId="77777777" w:rsidR="00623947" w:rsidRPr="005C5CC2" w:rsidRDefault="00623947" w:rsidP="00623947">
      <w:pPr>
        <w:spacing w:after="0" w:line="240" w:lineRule="auto"/>
        <w:jc w:val="center"/>
        <w:rPr>
          <w:rFonts w:ascii="Tahoma" w:eastAsia="MS Mincho" w:hAnsi="Tahoma" w:cs="Tahoma"/>
          <w:b/>
          <w:sz w:val="20"/>
          <w:szCs w:val="20"/>
          <w:lang w:eastAsia="pl-PL"/>
        </w:rPr>
      </w:pPr>
      <w:r w:rsidRPr="005C5CC2">
        <w:rPr>
          <w:rFonts w:ascii="Tahoma" w:eastAsia="MS Mincho" w:hAnsi="Tahoma" w:cs="Tahoma"/>
          <w:b/>
          <w:sz w:val="20"/>
          <w:szCs w:val="20"/>
          <w:lang w:eastAsia="pl-PL"/>
        </w:rPr>
        <w:t xml:space="preserve">OŚWIADCZENIE WYKONAWCY </w:t>
      </w:r>
    </w:p>
    <w:p w14:paraId="2CE4031C" w14:textId="77777777" w:rsidR="00623947" w:rsidRPr="005C5CC2" w:rsidRDefault="00623947" w:rsidP="00623947">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5C5CC2">
        <w:rPr>
          <w:rFonts w:ascii="Tahoma" w:eastAsia="MS Mincho" w:hAnsi="Tahoma" w:cs="Tahoma"/>
          <w:b/>
          <w:sz w:val="20"/>
          <w:szCs w:val="20"/>
          <w:lang w:eastAsia="pl-PL"/>
        </w:rPr>
        <w:t>DOTYCZĄCE PRZESŁANEK WYKLUCZENIA Z POSTĘPOWANIA</w:t>
      </w:r>
    </w:p>
    <w:p w14:paraId="42581EE4" w14:textId="77777777" w:rsidR="00623947" w:rsidRPr="00D52645" w:rsidRDefault="00623947" w:rsidP="00623947">
      <w:pPr>
        <w:shd w:val="clear" w:color="auto" w:fill="FFFFFF"/>
        <w:spacing w:after="0" w:line="260" w:lineRule="atLeast"/>
        <w:jc w:val="center"/>
        <w:rPr>
          <w:rFonts w:ascii="Times New Roman" w:eastAsia="Times New Roman" w:hAnsi="Times New Roman" w:cs="Times New Roman"/>
          <w:b/>
          <w:sz w:val="24"/>
          <w:szCs w:val="24"/>
          <w:lang w:eastAsia="pl-PL"/>
        </w:rPr>
      </w:pPr>
    </w:p>
    <w:p w14:paraId="49A5E2E0" w14:textId="74B1F6A1" w:rsidR="00623947" w:rsidRPr="00533E12" w:rsidRDefault="00623947" w:rsidP="00623947">
      <w:pPr>
        <w:spacing w:after="0" w:line="240" w:lineRule="auto"/>
        <w:jc w:val="both"/>
        <w:rPr>
          <w:rFonts w:ascii="Tahoma" w:eastAsia="Times New Roman" w:hAnsi="Tahoma" w:cs="Tahoma"/>
          <w:b/>
          <w:sz w:val="20"/>
          <w:szCs w:val="20"/>
          <w:lang w:eastAsia="pl-PL"/>
        </w:rPr>
      </w:pPr>
      <w:r w:rsidRPr="00533E12">
        <w:rPr>
          <w:rFonts w:ascii="Tahoma" w:eastAsia="Times New Roman" w:hAnsi="Tahoma" w:cs="Tahoma"/>
          <w:bCs/>
          <w:sz w:val="20"/>
          <w:szCs w:val="20"/>
          <w:lang w:eastAsia="pl-PL"/>
        </w:rPr>
        <w:t xml:space="preserve">Dotyczy postępowania </w:t>
      </w:r>
      <w:r w:rsidRPr="00533E12">
        <w:rPr>
          <w:rFonts w:ascii="Tahoma" w:eastAsia="Times New Roman" w:hAnsi="Tahoma" w:cs="Tahoma"/>
          <w:sz w:val="20"/>
          <w:szCs w:val="20"/>
          <w:lang w:eastAsia="pl-PL"/>
        </w:rPr>
        <w:t xml:space="preserve">o udzielenie zamówienia publicznego na </w:t>
      </w:r>
      <w:r w:rsidR="00AD1B42">
        <w:rPr>
          <w:rFonts w:ascii="Tahoma" w:eastAsia="Times New Roman" w:hAnsi="Tahoma" w:cs="Tahoma"/>
          <w:b/>
          <w:i/>
          <w:sz w:val="20"/>
          <w:szCs w:val="20"/>
          <w:lang w:eastAsia="pl-PL"/>
        </w:rPr>
        <w:t>dostawę produktu leczniczego</w:t>
      </w:r>
      <w:r>
        <w:rPr>
          <w:rFonts w:ascii="Tahoma" w:eastAsia="Times New Roman" w:hAnsi="Tahoma" w:cs="Tahoma"/>
          <w:b/>
          <w:i/>
          <w:sz w:val="20"/>
          <w:szCs w:val="20"/>
          <w:lang w:eastAsia="pl-PL"/>
        </w:rPr>
        <w:t xml:space="preserve">  </w:t>
      </w:r>
      <w:r w:rsidRPr="00533E12">
        <w:rPr>
          <w:rFonts w:ascii="Tahoma" w:eastAsia="Times New Roman" w:hAnsi="Tahoma" w:cs="Tahoma"/>
          <w:sz w:val="20"/>
          <w:szCs w:val="20"/>
          <w:lang w:eastAsia="pl-PL"/>
        </w:rPr>
        <w:t xml:space="preserve">dla Uniwersyteckiego  Centrum  Klinicznego  im. prof. K. Gibińskiego Śląskiego Uniwersytetu Medycznego w Katowicach </w:t>
      </w:r>
    </w:p>
    <w:p w14:paraId="7BFD813D" w14:textId="77777777" w:rsidR="00623947" w:rsidRPr="00656597" w:rsidRDefault="00623947" w:rsidP="00623947">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47540782" w14:textId="77777777" w:rsidR="00623947" w:rsidRPr="00656597" w:rsidRDefault="00623947" w:rsidP="00623947">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7DB0D3EC" w14:textId="77777777" w:rsidR="00623947" w:rsidRPr="008C7CCD" w:rsidRDefault="00623947" w:rsidP="003B0818">
      <w:pPr>
        <w:numPr>
          <w:ilvl w:val="0"/>
          <w:numId w:val="54"/>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sidRPr="008C7CCD">
        <w:rPr>
          <w:rFonts w:ascii="Tahoma" w:eastAsia="MS Mincho" w:hAnsi="Tahoma" w:cs="Tahoma"/>
          <w:bCs/>
          <w:sz w:val="20"/>
          <w:szCs w:val="20"/>
          <w:lang w:eastAsia="pl-PL"/>
        </w:rPr>
        <w:t>Oświadczam, że nie podlegam wykluczeniu z postępowania na podstawie art. 108 ust 1 PZP.</w:t>
      </w:r>
    </w:p>
    <w:p w14:paraId="03BF12CD" w14:textId="77777777" w:rsidR="00623947" w:rsidRPr="008C7CCD" w:rsidRDefault="00623947" w:rsidP="00623947">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p>
    <w:p w14:paraId="544104EF" w14:textId="77777777" w:rsidR="00623947" w:rsidRPr="007C7E44" w:rsidRDefault="00623947" w:rsidP="003B0818">
      <w:pPr>
        <w:pStyle w:val="Akapitzlist"/>
        <w:keepNext/>
        <w:numPr>
          <w:ilvl w:val="0"/>
          <w:numId w:val="54"/>
        </w:numPr>
        <w:spacing w:before="120" w:after="120"/>
        <w:ind w:left="284" w:hanging="284"/>
        <w:jc w:val="both"/>
        <w:outlineLvl w:val="5"/>
        <w:rPr>
          <w:rFonts w:ascii="Tahoma" w:eastAsia="Times New Roman" w:hAnsi="Tahoma" w:cs="Tahoma"/>
          <w:sz w:val="20"/>
          <w:szCs w:val="20"/>
          <w:lang w:eastAsia="pl-PL"/>
        </w:rPr>
      </w:pPr>
      <w:r w:rsidRPr="007C7E44">
        <w:rPr>
          <w:rFonts w:ascii="Tahoma" w:eastAsia="Times New Roman" w:hAnsi="Tahoma" w:cs="Tahoma"/>
          <w:sz w:val="20"/>
          <w:szCs w:val="20"/>
          <w:lang w:eastAsia="pl-PL"/>
        </w:rPr>
        <w:t>O</w:t>
      </w:r>
      <w:r w:rsidRPr="007C7E44">
        <w:rPr>
          <w:rFonts w:ascii="Tahoma" w:eastAsia="Times New Roman" w:hAnsi="Tahoma" w:cs="Tahoma"/>
          <w:sz w:val="20"/>
          <w:szCs w:val="20"/>
          <w:lang w:val="x-none" w:eastAsia="pl-PL"/>
        </w:rPr>
        <w:t xml:space="preserve">świadczam, </w:t>
      </w:r>
      <w:r w:rsidRPr="007C7E44">
        <w:rPr>
          <w:rFonts w:ascii="Tahoma" w:eastAsia="Times New Roman" w:hAnsi="Tahoma" w:cs="Tahoma"/>
          <w:sz w:val="20"/>
          <w:szCs w:val="20"/>
          <w:lang w:eastAsia="pl-PL"/>
        </w:rPr>
        <w:t>i</w:t>
      </w:r>
      <w:r w:rsidRPr="007C7E44">
        <w:rPr>
          <w:rFonts w:ascii="Tahoma" w:eastAsia="Times New Roman" w:hAnsi="Tahoma" w:cs="Tahoma"/>
          <w:sz w:val="20"/>
          <w:szCs w:val="20"/>
          <w:lang w:val="x-none" w:eastAsia="pl-PL"/>
        </w:rPr>
        <w:t>ż nie</w:t>
      </w:r>
      <w:r w:rsidRPr="007C7E44">
        <w:rPr>
          <w:rFonts w:ascii="Tahoma" w:eastAsia="Times New Roman" w:hAnsi="Tahoma" w:cs="Tahoma"/>
          <w:sz w:val="20"/>
          <w:szCs w:val="20"/>
          <w:lang w:eastAsia="pl-PL"/>
        </w:rPr>
        <w:t xml:space="preserve"> podlegam  </w:t>
      </w:r>
      <w:r w:rsidRPr="007C7E44">
        <w:rPr>
          <w:rFonts w:ascii="Tahoma" w:eastAsia="Times New Roman" w:hAnsi="Tahoma" w:cs="Tahoma"/>
          <w:sz w:val="20"/>
          <w:szCs w:val="20"/>
          <w:lang w:val="x-none" w:eastAsia="pl-PL"/>
        </w:rPr>
        <w:t>wykluczeniu z post</w:t>
      </w:r>
      <w:r w:rsidRPr="007C7E44">
        <w:rPr>
          <w:rFonts w:ascii="Tahoma" w:eastAsia="Times New Roman" w:hAnsi="Tahoma" w:cs="Tahoma"/>
          <w:sz w:val="20"/>
          <w:szCs w:val="20"/>
          <w:lang w:eastAsia="pl-PL"/>
        </w:rPr>
        <w:t xml:space="preserve">ępowania na podstawie: </w:t>
      </w:r>
    </w:p>
    <w:p w14:paraId="5D672315" w14:textId="77777777" w:rsidR="00623947" w:rsidRPr="000B01DD" w:rsidRDefault="00623947" w:rsidP="003B0818">
      <w:pPr>
        <w:numPr>
          <w:ilvl w:val="0"/>
          <w:numId w:val="55"/>
        </w:numPr>
        <w:tabs>
          <w:tab w:val="left" w:pos="851"/>
        </w:tabs>
        <w:spacing w:after="120" w:line="259" w:lineRule="auto"/>
        <w:ind w:left="425" w:firstLine="142"/>
        <w:jc w:val="both"/>
        <w:rPr>
          <w:rFonts w:ascii="Tahoma" w:eastAsia="Calibri" w:hAnsi="Tahoma" w:cs="Tahoma"/>
          <w:sz w:val="20"/>
          <w:szCs w:val="20"/>
        </w:rPr>
      </w:pPr>
      <w:r w:rsidRPr="000B01DD">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58B9C9CC" w14:textId="77777777" w:rsidR="00623947" w:rsidRPr="000B01DD" w:rsidRDefault="00623947" w:rsidP="003B0818">
      <w:pPr>
        <w:numPr>
          <w:ilvl w:val="0"/>
          <w:numId w:val="55"/>
        </w:numPr>
        <w:tabs>
          <w:tab w:val="left" w:pos="851"/>
        </w:tabs>
        <w:spacing w:after="0" w:line="259" w:lineRule="auto"/>
        <w:ind w:left="426" w:firstLine="141"/>
        <w:contextualSpacing/>
        <w:jc w:val="both"/>
        <w:rPr>
          <w:rFonts w:ascii="Tahoma" w:eastAsia="Calibri" w:hAnsi="Tahoma" w:cs="Tahoma"/>
          <w:sz w:val="20"/>
          <w:szCs w:val="20"/>
        </w:rPr>
      </w:pPr>
      <w:r w:rsidRPr="000B01DD">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A7F89E6" w14:textId="77777777" w:rsidR="00623947" w:rsidRPr="000B01DD" w:rsidRDefault="00623947" w:rsidP="003B0818">
      <w:pPr>
        <w:numPr>
          <w:ilvl w:val="0"/>
          <w:numId w:val="56"/>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 xml:space="preserve">obywatelem rosyjskim, osobą fizyczną lub prawną, podmiotem lub organem z siedzibą </w:t>
      </w:r>
      <w:r w:rsidRPr="000B01DD">
        <w:rPr>
          <w:rFonts w:ascii="Tahoma" w:eastAsia="Calibri" w:hAnsi="Tahoma" w:cs="Tahoma"/>
          <w:sz w:val="20"/>
          <w:szCs w:val="20"/>
        </w:rPr>
        <w:br/>
        <w:t>w Rosji;</w:t>
      </w:r>
    </w:p>
    <w:p w14:paraId="39DA20E2" w14:textId="77777777" w:rsidR="00623947" w:rsidRPr="000B01DD" w:rsidRDefault="00623947" w:rsidP="003B0818">
      <w:pPr>
        <w:numPr>
          <w:ilvl w:val="0"/>
          <w:numId w:val="56"/>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002C6043" w14:textId="77777777" w:rsidR="00623947" w:rsidRPr="000B01DD" w:rsidRDefault="00623947" w:rsidP="003B0818">
      <w:pPr>
        <w:numPr>
          <w:ilvl w:val="0"/>
          <w:numId w:val="56"/>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fizyczną lub prawną, podmiotem lub organem działającym w imieniu lub pod kierunkiem, o którym mowa w lit. a) lub b) niniejszego punktu</w:t>
      </w:r>
    </w:p>
    <w:p w14:paraId="41759BDE" w14:textId="77777777" w:rsidR="00623947" w:rsidRPr="000B01DD" w:rsidRDefault="00623947" w:rsidP="00623947">
      <w:pPr>
        <w:spacing w:after="0"/>
        <w:ind w:left="426"/>
        <w:jc w:val="both"/>
        <w:rPr>
          <w:rFonts w:ascii="Tahoma" w:eastAsia="Times New Roman" w:hAnsi="Tahoma" w:cs="Tahoma"/>
          <w:sz w:val="20"/>
          <w:szCs w:val="20"/>
          <w:lang w:eastAsia="pl-PL"/>
        </w:rPr>
      </w:pPr>
      <w:r w:rsidRPr="000B01DD">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57E96FF6" w14:textId="77777777" w:rsidR="00623947" w:rsidRDefault="00623947" w:rsidP="00623947">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31791034" w14:textId="77777777" w:rsidR="00623947" w:rsidRPr="00656597" w:rsidRDefault="00623947" w:rsidP="003B0818">
      <w:pPr>
        <w:numPr>
          <w:ilvl w:val="0"/>
          <w:numId w:val="54"/>
        </w:numPr>
        <w:suppressAutoHyphens/>
        <w:spacing w:after="0" w:line="240" w:lineRule="auto"/>
        <w:ind w:left="284" w:hanging="284"/>
        <w:rPr>
          <w:rFonts w:ascii="Tahoma" w:eastAsia="Calibri" w:hAnsi="Tahoma" w:cs="Tahoma"/>
          <w:sz w:val="20"/>
          <w:szCs w:val="20"/>
        </w:rPr>
      </w:pPr>
      <w:r w:rsidRPr="00656597">
        <w:rPr>
          <w:rFonts w:ascii="Tahoma" w:eastAsia="Calibri" w:hAnsi="Tahoma" w:cs="Tahoma"/>
          <w:b/>
          <w:sz w:val="20"/>
          <w:szCs w:val="20"/>
        </w:rPr>
        <w:t>*</w:t>
      </w:r>
      <w:r w:rsidRPr="00656597">
        <w:rPr>
          <w:rFonts w:ascii="Tahoma" w:eastAsia="Calibri" w:hAnsi="Tahoma" w:cs="Tahoma"/>
          <w:sz w:val="20"/>
          <w:szCs w:val="20"/>
        </w:rPr>
        <w:t xml:space="preserve">Oświadczam, że zachodzą w stosunku do mnie podstawy wykluczenia z postępowania na podstawie art. ……………. PZP </w:t>
      </w:r>
      <w:r w:rsidRPr="00656597">
        <w:rPr>
          <w:rFonts w:ascii="Tahoma" w:eastAsia="Calibri" w:hAnsi="Tahoma" w:cs="Tahoma"/>
          <w:i/>
          <w:sz w:val="20"/>
          <w:szCs w:val="20"/>
        </w:rPr>
        <w:t>(podać mającą zastosowanie podstawę wykluczenia spośród wymienionych w art. 108 ust. 1 pkt 1,2,5 lub 6 UPZP).</w:t>
      </w:r>
      <w:r w:rsidRPr="00656597">
        <w:rPr>
          <w:rFonts w:ascii="Tahoma" w:eastAsia="Calibri" w:hAnsi="Tahoma" w:cs="Tahoma"/>
          <w:sz w:val="20"/>
          <w:szCs w:val="20"/>
        </w:rPr>
        <w:t xml:space="preserve"> Jednocześnie oświadczam, że w związku z ww. okolicznością, na podstawie art. 110 ust. 2 PZP podjąłem następujące środki  naprawcze: </w:t>
      </w:r>
    </w:p>
    <w:p w14:paraId="0C6F5A95" w14:textId="77777777" w:rsidR="00623947" w:rsidRPr="00656597" w:rsidRDefault="00623947" w:rsidP="00623947">
      <w:pPr>
        <w:spacing w:after="0" w:line="240" w:lineRule="auto"/>
        <w:ind w:firstLine="284"/>
        <w:jc w:val="both"/>
        <w:rPr>
          <w:rFonts w:ascii="Tahoma" w:eastAsia="Calibri" w:hAnsi="Tahoma" w:cs="Tahoma"/>
          <w:sz w:val="20"/>
          <w:szCs w:val="20"/>
        </w:rPr>
      </w:pPr>
      <w:r w:rsidRPr="00656597">
        <w:rPr>
          <w:rFonts w:ascii="Tahoma" w:eastAsia="Calibri" w:hAnsi="Tahoma" w:cs="Tahoma"/>
          <w:sz w:val="20"/>
          <w:szCs w:val="20"/>
        </w:rPr>
        <w:t>………………………………………………………………….……………………………</w:t>
      </w:r>
    </w:p>
    <w:p w14:paraId="26F2C8BE" w14:textId="77777777" w:rsidR="00623947" w:rsidRPr="00656597" w:rsidRDefault="00623947" w:rsidP="00623947">
      <w:pPr>
        <w:spacing w:after="0" w:line="240" w:lineRule="auto"/>
        <w:ind w:firstLine="284"/>
        <w:jc w:val="both"/>
        <w:rPr>
          <w:rFonts w:ascii="Tahoma" w:eastAsia="Calibri" w:hAnsi="Tahoma" w:cs="Tahoma"/>
          <w:sz w:val="20"/>
          <w:szCs w:val="20"/>
        </w:rPr>
      </w:pPr>
    </w:p>
    <w:p w14:paraId="4B0BE6DB" w14:textId="77777777" w:rsidR="00623947" w:rsidRPr="00656597" w:rsidRDefault="00623947" w:rsidP="00623947">
      <w:pPr>
        <w:spacing w:after="0" w:line="240" w:lineRule="auto"/>
        <w:ind w:firstLine="284"/>
        <w:jc w:val="both"/>
        <w:rPr>
          <w:rFonts w:ascii="Tahoma" w:eastAsia="Calibri" w:hAnsi="Tahoma" w:cs="Tahoma"/>
          <w:sz w:val="20"/>
          <w:szCs w:val="20"/>
        </w:rPr>
      </w:pPr>
    </w:p>
    <w:p w14:paraId="22A4447D" w14:textId="77777777" w:rsidR="00623947" w:rsidRPr="00656597" w:rsidRDefault="00623947" w:rsidP="00623947">
      <w:pPr>
        <w:spacing w:after="0" w:line="240" w:lineRule="auto"/>
        <w:ind w:firstLine="284"/>
        <w:jc w:val="both"/>
        <w:rPr>
          <w:rFonts w:ascii="Tahoma" w:eastAsia="Calibri" w:hAnsi="Tahoma" w:cs="Tahoma"/>
          <w:strike/>
          <w:sz w:val="20"/>
          <w:szCs w:val="20"/>
        </w:rPr>
      </w:pPr>
    </w:p>
    <w:p w14:paraId="12E43C97" w14:textId="77777777" w:rsidR="00623947" w:rsidRPr="00656597" w:rsidRDefault="00623947" w:rsidP="00623947">
      <w:pPr>
        <w:spacing w:after="0" w:line="240" w:lineRule="auto"/>
        <w:ind w:right="-142"/>
        <w:jc w:val="right"/>
        <w:rPr>
          <w:rFonts w:ascii="Tahoma" w:eastAsia="MS Mincho" w:hAnsi="Tahoma" w:cs="Tahoma"/>
          <w:color w:val="000000"/>
          <w:sz w:val="20"/>
          <w:szCs w:val="20"/>
          <w:lang w:eastAsia="pl-PL"/>
        </w:rPr>
      </w:pPr>
      <w:r w:rsidRPr="00656597">
        <w:rPr>
          <w:rFonts w:ascii="Tahoma" w:eastAsia="MS Mincho" w:hAnsi="Tahoma" w:cs="Tahoma"/>
          <w:color w:val="000000"/>
          <w:sz w:val="20"/>
          <w:szCs w:val="20"/>
          <w:lang w:eastAsia="pl-PL"/>
        </w:rPr>
        <w:t>...........................................  dnia ..........................................</w:t>
      </w:r>
    </w:p>
    <w:p w14:paraId="58F523C7" w14:textId="77777777" w:rsidR="00623947" w:rsidRPr="00656597" w:rsidRDefault="00623947" w:rsidP="00623947">
      <w:pPr>
        <w:spacing w:after="0" w:line="240" w:lineRule="auto"/>
        <w:jc w:val="both"/>
        <w:rPr>
          <w:rFonts w:ascii="Tahoma" w:eastAsia="Calibri" w:hAnsi="Tahoma" w:cs="Tahoma"/>
          <w:strike/>
          <w:sz w:val="20"/>
          <w:szCs w:val="20"/>
        </w:rPr>
      </w:pPr>
    </w:p>
    <w:p w14:paraId="4F6A689A" w14:textId="77777777" w:rsidR="00623947" w:rsidRPr="00656597" w:rsidRDefault="00623947" w:rsidP="00623947">
      <w:pPr>
        <w:spacing w:after="0" w:line="240" w:lineRule="auto"/>
        <w:jc w:val="both"/>
        <w:rPr>
          <w:rFonts w:ascii="Tahoma" w:eastAsia="Calibri" w:hAnsi="Tahoma" w:cs="Tahoma"/>
          <w:b/>
          <w:sz w:val="20"/>
          <w:szCs w:val="20"/>
        </w:rPr>
      </w:pPr>
      <w:r w:rsidRPr="00656597">
        <w:rPr>
          <w:rFonts w:ascii="Tahoma" w:eastAsia="Calibri" w:hAnsi="Tahoma" w:cs="Tahoma"/>
          <w:b/>
          <w:sz w:val="20"/>
          <w:szCs w:val="20"/>
        </w:rPr>
        <w:t>*wypełnić jeżeli dotyczy</w:t>
      </w:r>
    </w:p>
    <w:p w14:paraId="403BB795" w14:textId="77777777" w:rsidR="00623947" w:rsidRPr="00656597" w:rsidRDefault="00623947" w:rsidP="00623947">
      <w:pPr>
        <w:spacing w:after="0" w:line="240" w:lineRule="auto"/>
        <w:jc w:val="both"/>
        <w:rPr>
          <w:rFonts w:ascii="Tahoma" w:eastAsia="Calibri" w:hAnsi="Tahoma" w:cs="Tahoma"/>
          <w:b/>
          <w:strike/>
          <w:sz w:val="20"/>
          <w:szCs w:val="20"/>
        </w:rPr>
      </w:pPr>
    </w:p>
    <w:p w14:paraId="4DFEAE96" w14:textId="77777777" w:rsidR="00623947" w:rsidRPr="00656597" w:rsidRDefault="00623947" w:rsidP="00623947">
      <w:pPr>
        <w:spacing w:after="0" w:line="240" w:lineRule="auto"/>
        <w:jc w:val="both"/>
        <w:rPr>
          <w:rFonts w:ascii="Tahoma" w:eastAsia="MS Mincho" w:hAnsi="Tahoma" w:cs="Tahoma"/>
          <w:i/>
          <w:iCs/>
          <w:sz w:val="20"/>
          <w:szCs w:val="20"/>
          <w:lang w:eastAsia="ar-SA"/>
        </w:rPr>
      </w:pPr>
      <w:r w:rsidRPr="00656597">
        <w:rPr>
          <w:rFonts w:ascii="Tahoma" w:eastAsia="MS Mincho" w:hAnsi="Tahoma" w:cs="Tahoma"/>
          <w:i/>
          <w:iCs/>
          <w:sz w:val="20"/>
          <w:szCs w:val="20"/>
          <w:lang w:eastAsia="ar-SA"/>
        </w:rPr>
        <w:t xml:space="preserve"> </w:t>
      </w:r>
    </w:p>
    <w:p w14:paraId="3E7C9A11" w14:textId="77777777" w:rsidR="00623947" w:rsidRPr="00656597" w:rsidRDefault="00623947" w:rsidP="00623947">
      <w:pPr>
        <w:spacing w:after="0" w:line="240" w:lineRule="auto"/>
        <w:jc w:val="center"/>
        <w:rPr>
          <w:rFonts w:ascii="Tahoma" w:eastAsia="MS Mincho" w:hAnsi="Tahoma" w:cs="Tahoma"/>
          <w:iCs/>
          <w:sz w:val="20"/>
          <w:szCs w:val="20"/>
          <w:lang w:eastAsia="ar-SA"/>
        </w:rPr>
      </w:pPr>
      <w:r w:rsidRPr="00656597">
        <w:rPr>
          <w:rFonts w:ascii="Tahoma" w:eastAsia="MS Mincho" w:hAnsi="Tahoma" w:cs="Tahoma"/>
          <w:iCs/>
          <w:sz w:val="20"/>
          <w:szCs w:val="20"/>
          <w:lang w:eastAsia="ar-SA"/>
        </w:rPr>
        <w:t>OŚWIADCZENIE DOTYCZĄCE PODANYCH INFORMACJI:</w:t>
      </w:r>
    </w:p>
    <w:p w14:paraId="4D2F5564" w14:textId="77777777" w:rsidR="00623947" w:rsidRPr="00656597" w:rsidRDefault="00623947" w:rsidP="00623947">
      <w:pPr>
        <w:spacing w:after="0" w:line="240" w:lineRule="auto"/>
        <w:jc w:val="center"/>
        <w:rPr>
          <w:rFonts w:ascii="Tahoma" w:eastAsia="MS Mincho" w:hAnsi="Tahoma" w:cs="Tahoma"/>
          <w:iCs/>
          <w:sz w:val="20"/>
          <w:szCs w:val="20"/>
          <w:lang w:eastAsia="ar-SA"/>
        </w:rPr>
      </w:pPr>
    </w:p>
    <w:p w14:paraId="2BEBC7A7" w14:textId="77777777" w:rsidR="00623947" w:rsidRPr="00656597" w:rsidRDefault="00623947" w:rsidP="00623947">
      <w:pPr>
        <w:spacing w:after="0" w:line="360" w:lineRule="auto"/>
        <w:jc w:val="both"/>
        <w:rPr>
          <w:rFonts w:ascii="Tahoma" w:eastAsia="Calibri" w:hAnsi="Tahoma" w:cs="Tahoma"/>
          <w:sz w:val="20"/>
          <w:szCs w:val="20"/>
        </w:rPr>
      </w:pPr>
      <w:r w:rsidRPr="00656597">
        <w:rPr>
          <w:rFonts w:ascii="Tahoma" w:eastAsia="Calibri" w:hAnsi="Tahoma" w:cs="Tahoma"/>
          <w:sz w:val="20"/>
          <w:szCs w:val="20"/>
        </w:rPr>
        <w:t xml:space="preserve">Oświadczam, że wszystkie informacje podane w powyższych oświadczeniach są aktualne </w:t>
      </w:r>
      <w:r w:rsidRPr="00656597">
        <w:rPr>
          <w:rFonts w:ascii="Tahoma" w:eastAsia="Calibri" w:hAnsi="Tahoma" w:cs="Tahoma"/>
          <w:sz w:val="20"/>
          <w:szCs w:val="20"/>
        </w:rPr>
        <w:br/>
        <w:t>i zgodne z prawdą oraz zostały przedstawione z pełną świadomością konsekwencji wprowadzenia zamawiającego w błąd przy przedstawianiu informacji.</w:t>
      </w:r>
    </w:p>
    <w:p w14:paraId="0F5721D8" w14:textId="77777777" w:rsidR="00623947" w:rsidRPr="00656597" w:rsidRDefault="00623947" w:rsidP="00623947">
      <w:pPr>
        <w:overflowPunct w:val="0"/>
        <w:autoSpaceDE w:val="0"/>
        <w:autoSpaceDN w:val="0"/>
        <w:adjustRightInd w:val="0"/>
        <w:spacing w:after="0" w:line="240" w:lineRule="auto"/>
        <w:ind w:right="-142"/>
        <w:rPr>
          <w:rFonts w:ascii="Tahoma" w:eastAsia="MS Mincho" w:hAnsi="Tahoma" w:cs="Tahoma"/>
          <w:sz w:val="20"/>
          <w:szCs w:val="20"/>
          <w:lang w:eastAsia="pl-PL"/>
        </w:rPr>
      </w:pPr>
      <w:r w:rsidRPr="00656597">
        <w:rPr>
          <w:rFonts w:ascii="Tahoma" w:eastAsia="MS Mincho" w:hAnsi="Tahoma" w:cs="Tahoma"/>
          <w:sz w:val="20"/>
          <w:szCs w:val="20"/>
          <w:lang w:eastAsia="pl-PL"/>
        </w:rPr>
        <w:t xml:space="preserve">                                                                       </w:t>
      </w:r>
    </w:p>
    <w:p w14:paraId="1CBA1C95" w14:textId="77777777" w:rsidR="00623947" w:rsidRPr="00656597" w:rsidRDefault="00623947" w:rsidP="00623947">
      <w:pPr>
        <w:overflowPunct w:val="0"/>
        <w:autoSpaceDE w:val="0"/>
        <w:autoSpaceDN w:val="0"/>
        <w:adjustRightInd w:val="0"/>
        <w:spacing w:after="0" w:line="240" w:lineRule="auto"/>
        <w:ind w:right="-142" w:firstLine="5220"/>
        <w:rPr>
          <w:rFonts w:ascii="Tahoma" w:eastAsia="MS Mincho" w:hAnsi="Tahoma" w:cs="Tahoma"/>
          <w:sz w:val="20"/>
          <w:szCs w:val="20"/>
          <w:lang w:eastAsia="pl-PL"/>
        </w:rPr>
      </w:pPr>
    </w:p>
    <w:p w14:paraId="2AE7540D" w14:textId="77777777" w:rsidR="00623947" w:rsidRDefault="00623947" w:rsidP="00623947">
      <w:pPr>
        <w:spacing w:after="0" w:line="240" w:lineRule="auto"/>
        <w:ind w:right="-142"/>
        <w:jc w:val="right"/>
        <w:rPr>
          <w:rFonts w:ascii="Tahoma" w:eastAsia="MS Mincho" w:hAnsi="Tahoma" w:cs="Tahoma"/>
          <w:sz w:val="20"/>
          <w:szCs w:val="20"/>
          <w:lang w:eastAsia="pl-PL"/>
        </w:rPr>
      </w:pPr>
      <w:r w:rsidRPr="00656597">
        <w:rPr>
          <w:rFonts w:ascii="Tahoma" w:eastAsia="MS Mincho" w:hAnsi="Tahoma" w:cs="Tahoma"/>
          <w:sz w:val="20"/>
          <w:szCs w:val="20"/>
          <w:lang w:eastAsia="pl-PL"/>
        </w:rPr>
        <w:t>.</w:t>
      </w:r>
    </w:p>
    <w:p w14:paraId="07903AFC" w14:textId="77777777" w:rsidR="00623947" w:rsidRDefault="00623947" w:rsidP="00623947">
      <w:pPr>
        <w:spacing w:after="0" w:line="240" w:lineRule="auto"/>
        <w:ind w:right="-142"/>
        <w:jc w:val="right"/>
        <w:rPr>
          <w:rFonts w:ascii="Tahoma" w:eastAsia="MS Mincho" w:hAnsi="Tahoma" w:cs="Tahoma"/>
          <w:sz w:val="20"/>
          <w:szCs w:val="20"/>
          <w:lang w:eastAsia="pl-PL"/>
        </w:rPr>
      </w:pPr>
    </w:p>
    <w:p w14:paraId="43339B3B" w14:textId="77777777" w:rsidR="00623947" w:rsidRPr="00656597" w:rsidRDefault="00623947" w:rsidP="00623947">
      <w:pPr>
        <w:spacing w:after="0" w:line="240" w:lineRule="auto"/>
        <w:ind w:right="-142"/>
        <w:jc w:val="right"/>
        <w:rPr>
          <w:rFonts w:ascii="Tahoma" w:eastAsia="MS Mincho" w:hAnsi="Tahoma" w:cs="Tahoma"/>
          <w:b/>
          <w:i/>
          <w:sz w:val="20"/>
          <w:szCs w:val="20"/>
          <w:u w:val="single"/>
          <w:lang w:eastAsia="pl-PL"/>
        </w:rPr>
      </w:pPr>
      <w:r w:rsidRPr="00656597">
        <w:rPr>
          <w:rFonts w:ascii="Tahoma" w:eastAsia="MS Mincho" w:hAnsi="Tahoma" w:cs="Tahoma"/>
          <w:sz w:val="20"/>
          <w:szCs w:val="20"/>
          <w:lang w:eastAsia="pl-PL"/>
        </w:rPr>
        <w:t>..........................................  dnia ..........................................</w:t>
      </w:r>
    </w:p>
    <w:p w14:paraId="2DD6FD6D" w14:textId="77777777" w:rsidR="00623947" w:rsidRDefault="00623947" w:rsidP="00623947">
      <w:pPr>
        <w:tabs>
          <w:tab w:val="left" w:pos="7920"/>
        </w:tabs>
        <w:spacing w:after="0" w:line="240" w:lineRule="auto"/>
        <w:rPr>
          <w:rFonts w:ascii="Tahoma" w:eastAsia="Cambria" w:hAnsi="Tahoma" w:cs="Tahoma"/>
          <w:sz w:val="20"/>
          <w:szCs w:val="20"/>
          <w:lang w:eastAsia="pl-PL"/>
        </w:rPr>
      </w:pPr>
    </w:p>
    <w:p w14:paraId="14A0CB6E" w14:textId="77777777" w:rsidR="007C00CE" w:rsidRDefault="007C00CE" w:rsidP="00623947">
      <w:pPr>
        <w:suppressAutoHyphens/>
        <w:spacing w:after="0" w:line="240" w:lineRule="auto"/>
        <w:jc w:val="both"/>
        <w:rPr>
          <w:rFonts w:ascii="Tahoma" w:eastAsia="Times New Roman" w:hAnsi="Tahoma" w:cs="Tahoma"/>
          <w:iCs/>
          <w:sz w:val="20"/>
          <w:szCs w:val="20"/>
          <w:lang w:eastAsia="ar-SA"/>
        </w:rPr>
      </w:pPr>
    </w:p>
    <w:p w14:paraId="27E403F2" w14:textId="77777777" w:rsidR="007C00CE" w:rsidRDefault="007C00CE" w:rsidP="00623947">
      <w:pPr>
        <w:suppressAutoHyphens/>
        <w:spacing w:after="0" w:line="240" w:lineRule="auto"/>
        <w:jc w:val="both"/>
        <w:rPr>
          <w:rFonts w:ascii="Tahoma" w:eastAsia="Times New Roman" w:hAnsi="Tahoma" w:cs="Tahoma"/>
          <w:iCs/>
          <w:sz w:val="20"/>
          <w:szCs w:val="20"/>
          <w:lang w:eastAsia="ar-SA"/>
        </w:rPr>
      </w:pPr>
    </w:p>
    <w:p w14:paraId="29B536FF" w14:textId="77777777" w:rsidR="007C00CE" w:rsidRDefault="007C00CE" w:rsidP="00623947">
      <w:pPr>
        <w:suppressAutoHyphens/>
        <w:spacing w:after="0" w:line="240" w:lineRule="auto"/>
        <w:jc w:val="both"/>
        <w:rPr>
          <w:rFonts w:ascii="Tahoma" w:eastAsia="Times New Roman" w:hAnsi="Tahoma" w:cs="Tahoma"/>
          <w:iCs/>
          <w:sz w:val="20"/>
          <w:szCs w:val="20"/>
          <w:lang w:eastAsia="ar-SA"/>
        </w:rPr>
      </w:pPr>
    </w:p>
    <w:p w14:paraId="671AD91B" w14:textId="7C8260B9" w:rsidR="00623947" w:rsidRPr="00656597" w:rsidRDefault="00623947" w:rsidP="00623947">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lastRenderedPageBreak/>
        <w:t>DZP.381.</w:t>
      </w:r>
      <w:r w:rsidR="00AD1B42">
        <w:rPr>
          <w:rFonts w:ascii="Tahoma" w:eastAsia="Times New Roman" w:hAnsi="Tahoma" w:cs="Tahoma"/>
          <w:iCs/>
          <w:sz w:val="20"/>
          <w:szCs w:val="20"/>
          <w:lang w:eastAsia="ar-SA"/>
        </w:rPr>
        <w:t>106</w:t>
      </w:r>
      <w:r w:rsidRPr="00656597">
        <w:rPr>
          <w:rFonts w:ascii="Tahoma" w:eastAsia="Times New Roman" w:hAnsi="Tahoma" w:cs="Tahoma"/>
          <w:iCs/>
          <w:sz w:val="20"/>
          <w:szCs w:val="20"/>
          <w:lang w:eastAsia="ar-SA"/>
        </w:rPr>
        <w:t>B.202</w:t>
      </w:r>
      <w:r>
        <w:rPr>
          <w:rFonts w:ascii="Tahoma" w:eastAsia="Times New Roman" w:hAnsi="Tahoma" w:cs="Tahoma"/>
          <w:iCs/>
          <w:sz w:val="20"/>
          <w:szCs w:val="20"/>
          <w:lang w:eastAsia="ar-SA"/>
        </w:rPr>
        <w:t>3</w:t>
      </w:r>
    </w:p>
    <w:p w14:paraId="0C07C3A4" w14:textId="77777777" w:rsidR="00623947" w:rsidRPr="00656597" w:rsidRDefault="00623947" w:rsidP="00623947">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3</w:t>
      </w:r>
    </w:p>
    <w:p w14:paraId="20E93476" w14:textId="77777777" w:rsidR="00623947" w:rsidRPr="00656597" w:rsidRDefault="00623947" w:rsidP="00623947">
      <w:pPr>
        <w:spacing w:after="0" w:line="240" w:lineRule="auto"/>
        <w:jc w:val="center"/>
        <w:rPr>
          <w:rFonts w:ascii="Tahoma" w:eastAsia="MS Mincho" w:hAnsi="Tahoma" w:cs="Tahoma"/>
          <w:b/>
          <w:sz w:val="20"/>
          <w:szCs w:val="20"/>
          <w:u w:val="single"/>
          <w:lang w:eastAsia="pl-PL"/>
        </w:rPr>
      </w:pPr>
    </w:p>
    <w:p w14:paraId="2D8E4A17" w14:textId="77777777" w:rsidR="00623947" w:rsidRDefault="00623947" w:rsidP="00623947">
      <w:pPr>
        <w:spacing w:after="0" w:line="240" w:lineRule="auto"/>
        <w:jc w:val="center"/>
        <w:rPr>
          <w:rFonts w:ascii="Tahoma" w:eastAsia="MS Mincho" w:hAnsi="Tahoma" w:cs="Tahoma"/>
          <w:b/>
          <w:sz w:val="20"/>
          <w:szCs w:val="20"/>
          <w:u w:val="single"/>
          <w:lang w:eastAsia="pl-PL"/>
        </w:rPr>
      </w:pPr>
    </w:p>
    <w:p w14:paraId="46BD292D" w14:textId="77777777" w:rsidR="00623947" w:rsidRPr="00533E12" w:rsidRDefault="00623947" w:rsidP="00623947">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61E16E80" w14:textId="77777777" w:rsidR="00623947" w:rsidRPr="00533E12" w:rsidRDefault="00623947" w:rsidP="00623947">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20590576" w14:textId="77777777" w:rsidR="00623947" w:rsidRDefault="00623947" w:rsidP="00623947">
      <w:pPr>
        <w:shd w:val="clear" w:color="auto" w:fill="FFFFFF"/>
        <w:spacing w:after="0" w:line="260" w:lineRule="atLeast"/>
        <w:jc w:val="center"/>
        <w:rPr>
          <w:rFonts w:ascii="Tahoma" w:eastAsia="Times New Roman" w:hAnsi="Tahoma" w:cs="Tahoma"/>
          <w:b/>
          <w:sz w:val="24"/>
          <w:szCs w:val="24"/>
          <w:lang w:eastAsia="pl-PL"/>
        </w:rPr>
      </w:pPr>
    </w:p>
    <w:p w14:paraId="123334FF" w14:textId="77777777" w:rsidR="00623947" w:rsidRDefault="00623947" w:rsidP="00623947">
      <w:pPr>
        <w:spacing w:after="0" w:line="240" w:lineRule="auto"/>
        <w:jc w:val="center"/>
        <w:rPr>
          <w:rFonts w:ascii="Tahoma" w:eastAsia="MS Mincho" w:hAnsi="Tahoma" w:cs="Tahoma"/>
          <w:b/>
          <w:sz w:val="20"/>
          <w:szCs w:val="20"/>
          <w:u w:val="single"/>
          <w:lang w:eastAsia="pl-PL"/>
        </w:rPr>
      </w:pPr>
    </w:p>
    <w:p w14:paraId="5184C5CB" w14:textId="77777777" w:rsidR="00623947" w:rsidRPr="00656597" w:rsidRDefault="00623947" w:rsidP="00623947">
      <w:pPr>
        <w:spacing w:after="0" w:line="240" w:lineRule="auto"/>
        <w:jc w:val="center"/>
        <w:rPr>
          <w:rFonts w:ascii="Tahoma" w:eastAsia="MS Mincho" w:hAnsi="Tahoma" w:cs="Tahoma"/>
          <w:b/>
          <w:sz w:val="20"/>
          <w:szCs w:val="20"/>
          <w:u w:val="single"/>
          <w:lang w:eastAsia="pl-PL"/>
        </w:rPr>
      </w:pPr>
    </w:p>
    <w:p w14:paraId="6DA4EE8F" w14:textId="77777777" w:rsidR="00623947" w:rsidRPr="005C5CC2" w:rsidRDefault="00623947" w:rsidP="00623947">
      <w:pPr>
        <w:spacing w:after="0" w:line="240" w:lineRule="auto"/>
        <w:jc w:val="center"/>
        <w:rPr>
          <w:rFonts w:ascii="Tahoma" w:eastAsia="MS Mincho" w:hAnsi="Tahoma" w:cs="Tahoma"/>
          <w:b/>
          <w:sz w:val="20"/>
          <w:szCs w:val="20"/>
          <w:lang w:eastAsia="pl-PL"/>
        </w:rPr>
      </w:pPr>
      <w:r w:rsidRPr="005C5CC2">
        <w:rPr>
          <w:rFonts w:ascii="Tahoma" w:eastAsia="MS Mincho" w:hAnsi="Tahoma" w:cs="Tahoma"/>
          <w:b/>
          <w:sz w:val="20"/>
          <w:szCs w:val="20"/>
          <w:lang w:eastAsia="pl-PL"/>
        </w:rPr>
        <w:t xml:space="preserve">OŚWIADCZENIE WYKONAWCY </w:t>
      </w:r>
    </w:p>
    <w:p w14:paraId="6B60E0C7" w14:textId="77777777" w:rsidR="00623947" w:rsidRPr="005C5CC2" w:rsidRDefault="00623947" w:rsidP="00623947">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5C5CC2">
        <w:rPr>
          <w:rFonts w:ascii="Tahoma" w:eastAsia="MS Mincho" w:hAnsi="Tahoma" w:cs="Tahoma"/>
          <w:b/>
          <w:sz w:val="20"/>
          <w:szCs w:val="20"/>
          <w:lang w:eastAsia="pl-PL"/>
        </w:rPr>
        <w:t xml:space="preserve">DOTYCZĄCE SPEŁNIANIA WARUNKÓW UDZIAŁU W POSTEPOWANIU </w:t>
      </w:r>
    </w:p>
    <w:p w14:paraId="7E9C23CE" w14:textId="77777777" w:rsidR="00623947" w:rsidRPr="00D52645" w:rsidRDefault="00623947" w:rsidP="00623947">
      <w:pPr>
        <w:shd w:val="clear" w:color="auto" w:fill="FFFFFF"/>
        <w:spacing w:after="0" w:line="260" w:lineRule="atLeast"/>
        <w:jc w:val="center"/>
        <w:rPr>
          <w:rFonts w:ascii="Times New Roman" w:eastAsia="Times New Roman" w:hAnsi="Times New Roman" w:cs="Times New Roman"/>
          <w:b/>
          <w:sz w:val="24"/>
          <w:szCs w:val="24"/>
          <w:lang w:eastAsia="pl-PL"/>
        </w:rPr>
      </w:pPr>
    </w:p>
    <w:p w14:paraId="47169D3B" w14:textId="5F0CC5DF" w:rsidR="00623947" w:rsidRPr="00533E12" w:rsidRDefault="00623947" w:rsidP="00623947">
      <w:pPr>
        <w:spacing w:after="0" w:line="240" w:lineRule="auto"/>
        <w:jc w:val="both"/>
        <w:rPr>
          <w:rFonts w:ascii="Tahoma" w:eastAsia="Times New Roman" w:hAnsi="Tahoma" w:cs="Tahoma"/>
          <w:b/>
          <w:sz w:val="20"/>
          <w:szCs w:val="20"/>
          <w:lang w:eastAsia="pl-PL"/>
        </w:rPr>
      </w:pPr>
      <w:r w:rsidRPr="00533E12">
        <w:rPr>
          <w:rFonts w:ascii="Tahoma" w:eastAsia="Times New Roman" w:hAnsi="Tahoma" w:cs="Tahoma"/>
          <w:bCs/>
          <w:sz w:val="20"/>
          <w:szCs w:val="20"/>
          <w:lang w:eastAsia="pl-PL"/>
        </w:rPr>
        <w:t xml:space="preserve">Dotyczy postępowania </w:t>
      </w:r>
      <w:r w:rsidRPr="00533E12">
        <w:rPr>
          <w:rFonts w:ascii="Tahoma" w:eastAsia="Times New Roman" w:hAnsi="Tahoma" w:cs="Tahoma"/>
          <w:sz w:val="20"/>
          <w:szCs w:val="20"/>
          <w:lang w:eastAsia="pl-PL"/>
        </w:rPr>
        <w:t xml:space="preserve">o udzielenie zamówienia publicznego na </w:t>
      </w:r>
      <w:r w:rsidR="00AD1B42">
        <w:rPr>
          <w:rFonts w:ascii="Tahoma" w:eastAsia="Times New Roman" w:hAnsi="Tahoma" w:cs="Tahoma"/>
          <w:b/>
          <w:i/>
          <w:sz w:val="20"/>
          <w:szCs w:val="20"/>
          <w:lang w:eastAsia="pl-PL"/>
        </w:rPr>
        <w:t>dostawę produktu leczniczego</w:t>
      </w:r>
      <w:r>
        <w:rPr>
          <w:rFonts w:ascii="Tahoma" w:eastAsia="Times New Roman" w:hAnsi="Tahoma" w:cs="Tahoma"/>
          <w:b/>
          <w:i/>
          <w:sz w:val="20"/>
          <w:szCs w:val="20"/>
          <w:lang w:eastAsia="pl-PL"/>
        </w:rPr>
        <w:t xml:space="preserve">  </w:t>
      </w:r>
      <w:r w:rsidRPr="00533E12">
        <w:rPr>
          <w:rFonts w:ascii="Tahoma" w:eastAsia="Times New Roman" w:hAnsi="Tahoma" w:cs="Tahoma"/>
          <w:b/>
          <w:sz w:val="20"/>
          <w:szCs w:val="20"/>
          <w:lang w:eastAsia="pl-PL"/>
        </w:rPr>
        <w:t xml:space="preserve"> </w:t>
      </w:r>
      <w:r w:rsidRPr="00533E12">
        <w:rPr>
          <w:rFonts w:ascii="Tahoma" w:eastAsia="Times New Roman" w:hAnsi="Tahoma" w:cs="Tahoma"/>
          <w:sz w:val="20"/>
          <w:szCs w:val="20"/>
          <w:lang w:eastAsia="pl-PL"/>
        </w:rPr>
        <w:t xml:space="preserve">dla Uniwersyteckiego  Centrum  Klinicznego  im. prof. K. Gibińskiego Śląskiego Uniwersytetu Medycznego w Katowicach </w:t>
      </w:r>
    </w:p>
    <w:p w14:paraId="499AC2F7" w14:textId="77777777" w:rsidR="00623947" w:rsidRPr="00656597" w:rsidRDefault="00623947" w:rsidP="00623947">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51365219" w14:textId="77777777" w:rsidR="00623947" w:rsidRPr="00656597" w:rsidRDefault="00623947" w:rsidP="00623947">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2BF87727" w14:textId="77777777" w:rsidR="00623947" w:rsidRDefault="00623947" w:rsidP="00623947">
      <w:pPr>
        <w:spacing w:after="0" w:line="360" w:lineRule="auto"/>
        <w:ind w:firstLine="284"/>
        <w:jc w:val="center"/>
        <w:rPr>
          <w:rFonts w:ascii="Tahoma" w:eastAsia="Calibri" w:hAnsi="Tahoma" w:cs="Tahoma"/>
          <w:sz w:val="20"/>
          <w:szCs w:val="20"/>
        </w:rPr>
      </w:pPr>
    </w:p>
    <w:p w14:paraId="75FFE67C" w14:textId="080FE8F6" w:rsidR="00623947" w:rsidRDefault="00623947" w:rsidP="002378D3">
      <w:pPr>
        <w:suppressAutoHyphens/>
        <w:spacing w:after="0" w:line="360" w:lineRule="auto"/>
        <w:jc w:val="both"/>
        <w:rPr>
          <w:rFonts w:ascii="Tahoma" w:eastAsia="Calibri" w:hAnsi="Tahoma" w:cs="Tahoma"/>
          <w:sz w:val="20"/>
          <w:szCs w:val="20"/>
        </w:rPr>
      </w:pPr>
      <w:r>
        <w:rPr>
          <w:rFonts w:ascii="Tahoma" w:eastAsia="Calibri" w:hAnsi="Tahoma" w:cs="Tahoma"/>
          <w:sz w:val="20"/>
          <w:szCs w:val="20"/>
        </w:rPr>
        <w:t>Oświadczam,</w:t>
      </w:r>
      <w:r w:rsidR="00AD1B42">
        <w:rPr>
          <w:rFonts w:ascii="Tahoma" w:eastAsia="Calibri" w:hAnsi="Tahoma" w:cs="Tahoma"/>
          <w:sz w:val="20"/>
          <w:szCs w:val="20"/>
        </w:rPr>
        <w:t xml:space="preserve"> </w:t>
      </w:r>
      <w:r>
        <w:rPr>
          <w:rFonts w:ascii="Tahoma" w:eastAsia="Calibri" w:hAnsi="Tahoma" w:cs="Tahoma"/>
          <w:sz w:val="20"/>
          <w:szCs w:val="20"/>
        </w:rPr>
        <w:t xml:space="preserve">że spełniam warunki udziału w postepowaniu </w:t>
      </w:r>
      <w:r w:rsidR="002378D3">
        <w:rPr>
          <w:rFonts w:ascii="Tahoma" w:eastAsia="Calibri" w:hAnsi="Tahoma" w:cs="Tahoma"/>
          <w:sz w:val="20"/>
          <w:szCs w:val="20"/>
        </w:rPr>
        <w:t xml:space="preserve">dotyczące </w:t>
      </w:r>
      <w:r w:rsidR="002378D3" w:rsidRPr="002378D3">
        <w:rPr>
          <w:rFonts w:ascii="Tahoma" w:eastAsia="Times New Roman" w:hAnsi="Tahoma" w:cs="Tahoma"/>
          <w:bCs/>
          <w:sz w:val="20"/>
          <w:szCs w:val="20"/>
          <w:lang w:eastAsia="ar-SA"/>
        </w:rPr>
        <w:t xml:space="preserve">uprawnień do prowadzenia określonej  działalności gospodarczej lub zawodowej  </w:t>
      </w:r>
      <w:r>
        <w:rPr>
          <w:rFonts w:ascii="Tahoma" w:eastAsia="Calibri" w:hAnsi="Tahoma" w:cs="Tahoma"/>
          <w:sz w:val="20"/>
          <w:szCs w:val="20"/>
        </w:rPr>
        <w:t>określone w pkt.VI.1.</w:t>
      </w:r>
      <w:r w:rsidR="006075B4">
        <w:rPr>
          <w:rFonts w:ascii="Tahoma" w:eastAsia="Calibri" w:hAnsi="Tahoma" w:cs="Tahoma"/>
          <w:sz w:val="20"/>
          <w:szCs w:val="20"/>
        </w:rPr>
        <w:t>1)</w:t>
      </w:r>
      <w:r>
        <w:rPr>
          <w:rFonts w:ascii="Tahoma" w:eastAsia="Calibri" w:hAnsi="Tahoma" w:cs="Tahoma"/>
          <w:sz w:val="20"/>
          <w:szCs w:val="20"/>
        </w:rPr>
        <w:t xml:space="preserve"> Specyfikacji    Warunków Zamówienia</w:t>
      </w:r>
    </w:p>
    <w:p w14:paraId="753A22A6" w14:textId="77777777" w:rsidR="00623947" w:rsidRDefault="00623947" w:rsidP="002378D3">
      <w:pPr>
        <w:spacing w:after="0" w:line="360" w:lineRule="auto"/>
        <w:ind w:firstLine="284"/>
        <w:rPr>
          <w:rFonts w:ascii="Tahoma" w:eastAsia="Calibri" w:hAnsi="Tahoma" w:cs="Tahoma"/>
          <w:sz w:val="20"/>
          <w:szCs w:val="20"/>
        </w:rPr>
      </w:pPr>
    </w:p>
    <w:p w14:paraId="52502108" w14:textId="77777777" w:rsidR="00623947" w:rsidRDefault="00623947" w:rsidP="002378D3">
      <w:pPr>
        <w:spacing w:after="0" w:line="360" w:lineRule="auto"/>
        <w:ind w:firstLine="284"/>
        <w:rPr>
          <w:rFonts w:ascii="Tahoma" w:eastAsia="Calibri" w:hAnsi="Tahoma" w:cs="Tahoma"/>
          <w:sz w:val="20"/>
          <w:szCs w:val="20"/>
        </w:rPr>
      </w:pPr>
    </w:p>
    <w:p w14:paraId="67100AF1" w14:textId="77777777" w:rsidR="00623947" w:rsidRDefault="00623947" w:rsidP="00623947">
      <w:pPr>
        <w:spacing w:after="0" w:line="240" w:lineRule="auto"/>
        <w:ind w:firstLine="284"/>
        <w:jc w:val="both"/>
        <w:rPr>
          <w:rFonts w:ascii="Tahoma" w:eastAsia="Calibri" w:hAnsi="Tahoma" w:cs="Tahoma"/>
          <w:sz w:val="20"/>
          <w:szCs w:val="20"/>
        </w:rPr>
      </w:pPr>
    </w:p>
    <w:p w14:paraId="6D80B3FD" w14:textId="77777777" w:rsidR="00623947" w:rsidRPr="00656597" w:rsidRDefault="00623947" w:rsidP="00623947">
      <w:pPr>
        <w:spacing w:after="0" w:line="240" w:lineRule="auto"/>
        <w:ind w:firstLine="284"/>
        <w:jc w:val="both"/>
        <w:rPr>
          <w:rFonts w:ascii="Tahoma" w:eastAsia="Calibri" w:hAnsi="Tahoma" w:cs="Tahoma"/>
          <w:sz w:val="20"/>
          <w:szCs w:val="20"/>
        </w:rPr>
      </w:pPr>
    </w:p>
    <w:p w14:paraId="7D85D516" w14:textId="77777777" w:rsidR="00623947" w:rsidRPr="00656597" w:rsidRDefault="00623947" w:rsidP="00623947">
      <w:pPr>
        <w:spacing w:after="0" w:line="240" w:lineRule="auto"/>
        <w:ind w:firstLine="284"/>
        <w:jc w:val="both"/>
        <w:rPr>
          <w:rFonts w:ascii="Tahoma" w:eastAsia="Calibri" w:hAnsi="Tahoma" w:cs="Tahoma"/>
          <w:strike/>
          <w:sz w:val="20"/>
          <w:szCs w:val="20"/>
        </w:rPr>
      </w:pPr>
    </w:p>
    <w:p w14:paraId="124CA7A7" w14:textId="77777777" w:rsidR="00623947" w:rsidRPr="00656597" w:rsidRDefault="00623947" w:rsidP="00623947">
      <w:pPr>
        <w:spacing w:after="0" w:line="240" w:lineRule="auto"/>
        <w:ind w:right="-142"/>
        <w:jc w:val="right"/>
        <w:rPr>
          <w:rFonts w:ascii="Tahoma" w:eastAsia="MS Mincho" w:hAnsi="Tahoma" w:cs="Tahoma"/>
          <w:color w:val="000000"/>
          <w:sz w:val="20"/>
          <w:szCs w:val="20"/>
          <w:lang w:eastAsia="pl-PL"/>
        </w:rPr>
      </w:pPr>
      <w:r w:rsidRPr="00656597">
        <w:rPr>
          <w:rFonts w:ascii="Tahoma" w:eastAsia="MS Mincho" w:hAnsi="Tahoma" w:cs="Tahoma"/>
          <w:color w:val="000000"/>
          <w:sz w:val="20"/>
          <w:szCs w:val="20"/>
          <w:lang w:eastAsia="pl-PL"/>
        </w:rPr>
        <w:t>...........................................  dnia ..........................................</w:t>
      </w:r>
    </w:p>
    <w:p w14:paraId="21C8727C" w14:textId="77777777" w:rsidR="00623947" w:rsidRPr="00656597" w:rsidRDefault="00623947" w:rsidP="00623947">
      <w:pPr>
        <w:spacing w:after="0" w:line="240" w:lineRule="auto"/>
        <w:jc w:val="both"/>
        <w:rPr>
          <w:rFonts w:ascii="Tahoma" w:eastAsia="Calibri" w:hAnsi="Tahoma" w:cs="Tahoma"/>
          <w:strike/>
          <w:sz w:val="20"/>
          <w:szCs w:val="20"/>
        </w:rPr>
      </w:pPr>
    </w:p>
    <w:p w14:paraId="21DCB718" w14:textId="77777777" w:rsidR="00623947" w:rsidRDefault="00623947" w:rsidP="00623947">
      <w:pPr>
        <w:spacing w:after="0" w:line="240" w:lineRule="auto"/>
        <w:jc w:val="both"/>
        <w:rPr>
          <w:rFonts w:ascii="Tahoma" w:eastAsia="Calibri" w:hAnsi="Tahoma" w:cs="Tahoma"/>
          <w:b/>
          <w:sz w:val="20"/>
          <w:szCs w:val="20"/>
        </w:rPr>
      </w:pPr>
    </w:p>
    <w:p w14:paraId="2B68E877" w14:textId="77777777" w:rsidR="00623947" w:rsidRDefault="00623947" w:rsidP="00623947">
      <w:pPr>
        <w:spacing w:after="0" w:line="240" w:lineRule="auto"/>
        <w:jc w:val="both"/>
        <w:rPr>
          <w:rFonts w:ascii="Tahoma" w:eastAsia="Calibri" w:hAnsi="Tahoma" w:cs="Tahoma"/>
          <w:b/>
          <w:sz w:val="20"/>
          <w:szCs w:val="20"/>
        </w:rPr>
      </w:pPr>
    </w:p>
    <w:p w14:paraId="72AAE16A" w14:textId="77777777" w:rsidR="00623947" w:rsidRDefault="00623947" w:rsidP="00623947">
      <w:pPr>
        <w:spacing w:after="0" w:line="240" w:lineRule="auto"/>
        <w:jc w:val="both"/>
        <w:rPr>
          <w:rFonts w:ascii="Tahoma" w:eastAsia="Calibri" w:hAnsi="Tahoma" w:cs="Tahoma"/>
          <w:b/>
          <w:sz w:val="20"/>
          <w:szCs w:val="20"/>
        </w:rPr>
      </w:pPr>
    </w:p>
    <w:p w14:paraId="20968497" w14:textId="77777777" w:rsidR="00623947" w:rsidRDefault="00623947" w:rsidP="00623947">
      <w:pPr>
        <w:spacing w:after="0" w:line="240" w:lineRule="auto"/>
        <w:jc w:val="both"/>
        <w:rPr>
          <w:rFonts w:ascii="Tahoma" w:eastAsia="Calibri" w:hAnsi="Tahoma" w:cs="Tahoma"/>
          <w:b/>
          <w:sz w:val="20"/>
          <w:szCs w:val="20"/>
        </w:rPr>
      </w:pPr>
    </w:p>
    <w:p w14:paraId="496949AE" w14:textId="77777777" w:rsidR="00623947" w:rsidRDefault="00623947" w:rsidP="00623947">
      <w:pPr>
        <w:spacing w:after="0" w:line="240" w:lineRule="auto"/>
        <w:jc w:val="both"/>
        <w:rPr>
          <w:rFonts w:ascii="Tahoma" w:eastAsia="Calibri" w:hAnsi="Tahoma" w:cs="Tahoma"/>
          <w:b/>
          <w:sz w:val="20"/>
          <w:szCs w:val="20"/>
        </w:rPr>
      </w:pPr>
    </w:p>
    <w:p w14:paraId="673C7439" w14:textId="77777777" w:rsidR="00623947" w:rsidRPr="00656597" w:rsidRDefault="00623947" w:rsidP="00623947">
      <w:pPr>
        <w:spacing w:after="0" w:line="240" w:lineRule="auto"/>
        <w:jc w:val="both"/>
        <w:rPr>
          <w:rFonts w:ascii="Tahoma" w:eastAsia="Calibri" w:hAnsi="Tahoma" w:cs="Tahoma"/>
          <w:b/>
          <w:sz w:val="20"/>
          <w:szCs w:val="20"/>
        </w:rPr>
      </w:pPr>
    </w:p>
    <w:p w14:paraId="15438AA6" w14:textId="77777777" w:rsidR="00623947" w:rsidRPr="00656597" w:rsidRDefault="00623947" w:rsidP="00623947">
      <w:pPr>
        <w:spacing w:after="0" w:line="240" w:lineRule="auto"/>
        <w:jc w:val="both"/>
        <w:rPr>
          <w:rFonts w:ascii="Tahoma" w:eastAsia="Calibri" w:hAnsi="Tahoma" w:cs="Tahoma"/>
          <w:b/>
          <w:strike/>
          <w:sz w:val="20"/>
          <w:szCs w:val="20"/>
        </w:rPr>
      </w:pPr>
    </w:p>
    <w:p w14:paraId="5B2AB0E9" w14:textId="77777777" w:rsidR="00623947" w:rsidRPr="00656597" w:rsidRDefault="00623947" w:rsidP="00623947">
      <w:pPr>
        <w:spacing w:after="0" w:line="240" w:lineRule="auto"/>
        <w:jc w:val="both"/>
        <w:rPr>
          <w:rFonts w:ascii="Tahoma" w:eastAsia="MS Mincho" w:hAnsi="Tahoma" w:cs="Tahoma"/>
          <w:i/>
          <w:iCs/>
          <w:sz w:val="20"/>
          <w:szCs w:val="20"/>
          <w:lang w:eastAsia="ar-SA"/>
        </w:rPr>
      </w:pPr>
      <w:r w:rsidRPr="00656597">
        <w:rPr>
          <w:rFonts w:ascii="Tahoma" w:eastAsia="MS Mincho" w:hAnsi="Tahoma" w:cs="Tahoma"/>
          <w:i/>
          <w:iCs/>
          <w:sz w:val="20"/>
          <w:szCs w:val="20"/>
          <w:lang w:eastAsia="ar-SA"/>
        </w:rPr>
        <w:t xml:space="preserve"> </w:t>
      </w:r>
    </w:p>
    <w:p w14:paraId="0FD1B3BD" w14:textId="77777777" w:rsidR="00623947" w:rsidRPr="00656597" w:rsidRDefault="00623947" w:rsidP="00623947">
      <w:pPr>
        <w:spacing w:after="0" w:line="240" w:lineRule="auto"/>
        <w:jc w:val="center"/>
        <w:rPr>
          <w:rFonts w:ascii="Tahoma" w:eastAsia="MS Mincho" w:hAnsi="Tahoma" w:cs="Tahoma"/>
          <w:iCs/>
          <w:sz w:val="20"/>
          <w:szCs w:val="20"/>
          <w:lang w:eastAsia="ar-SA"/>
        </w:rPr>
      </w:pPr>
      <w:r w:rsidRPr="00656597">
        <w:rPr>
          <w:rFonts w:ascii="Tahoma" w:eastAsia="MS Mincho" w:hAnsi="Tahoma" w:cs="Tahoma"/>
          <w:iCs/>
          <w:sz w:val="20"/>
          <w:szCs w:val="20"/>
          <w:lang w:eastAsia="ar-SA"/>
        </w:rPr>
        <w:t>OŚWIADCZENIE DOTYCZĄCE PODANYCH INFORMACJI:</w:t>
      </w:r>
    </w:p>
    <w:p w14:paraId="7AE90C02" w14:textId="77777777" w:rsidR="00623947" w:rsidRPr="00656597" w:rsidRDefault="00623947" w:rsidP="00623947">
      <w:pPr>
        <w:spacing w:after="0" w:line="240" w:lineRule="auto"/>
        <w:jc w:val="center"/>
        <w:rPr>
          <w:rFonts w:ascii="Tahoma" w:eastAsia="MS Mincho" w:hAnsi="Tahoma" w:cs="Tahoma"/>
          <w:iCs/>
          <w:sz w:val="20"/>
          <w:szCs w:val="20"/>
          <w:lang w:eastAsia="ar-SA"/>
        </w:rPr>
      </w:pPr>
    </w:p>
    <w:p w14:paraId="597EAB53" w14:textId="77777777" w:rsidR="00623947" w:rsidRPr="00656597" w:rsidRDefault="00623947" w:rsidP="00623947">
      <w:pPr>
        <w:spacing w:after="0" w:line="360" w:lineRule="auto"/>
        <w:jc w:val="both"/>
        <w:rPr>
          <w:rFonts w:ascii="Tahoma" w:eastAsia="Calibri" w:hAnsi="Tahoma" w:cs="Tahoma"/>
          <w:sz w:val="20"/>
          <w:szCs w:val="20"/>
        </w:rPr>
      </w:pPr>
      <w:r w:rsidRPr="00656597">
        <w:rPr>
          <w:rFonts w:ascii="Tahoma" w:eastAsia="Calibri" w:hAnsi="Tahoma" w:cs="Tahoma"/>
          <w:sz w:val="20"/>
          <w:szCs w:val="20"/>
        </w:rPr>
        <w:t xml:space="preserve">Oświadczam, że wszystkie informacje podane w powyższych oświadczeniach są aktualne </w:t>
      </w:r>
      <w:r w:rsidRPr="00656597">
        <w:rPr>
          <w:rFonts w:ascii="Tahoma" w:eastAsia="Calibri" w:hAnsi="Tahoma" w:cs="Tahoma"/>
          <w:sz w:val="20"/>
          <w:szCs w:val="20"/>
        </w:rPr>
        <w:br/>
        <w:t>i zgodne z prawdą oraz zostały przedstawione z pełną świadomością konsekwencji wprowadzenia zamawiającego w błąd przy przedstawianiu informacji.</w:t>
      </w:r>
    </w:p>
    <w:p w14:paraId="6B7F8011" w14:textId="77777777" w:rsidR="00623947" w:rsidRPr="00656597" w:rsidRDefault="00623947" w:rsidP="00623947">
      <w:pPr>
        <w:overflowPunct w:val="0"/>
        <w:autoSpaceDE w:val="0"/>
        <w:autoSpaceDN w:val="0"/>
        <w:adjustRightInd w:val="0"/>
        <w:spacing w:after="0" w:line="240" w:lineRule="auto"/>
        <w:ind w:right="-142"/>
        <w:rPr>
          <w:rFonts w:ascii="Tahoma" w:eastAsia="MS Mincho" w:hAnsi="Tahoma" w:cs="Tahoma"/>
          <w:sz w:val="20"/>
          <w:szCs w:val="20"/>
          <w:lang w:eastAsia="pl-PL"/>
        </w:rPr>
      </w:pPr>
      <w:r w:rsidRPr="00656597">
        <w:rPr>
          <w:rFonts w:ascii="Tahoma" w:eastAsia="MS Mincho" w:hAnsi="Tahoma" w:cs="Tahoma"/>
          <w:sz w:val="20"/>
          <w:szCs w:val="20"/>
          <w:lang w:eastAsia="pl-PL"/>
        </w:rPr>
        <w:t xml:space="preserve">                                                                       </w:t>
      </w:r>
    </w:p>
    <w:p w14:paraId="1561021E" w14:textId="77777777" w:rsidR="00623947" w:rsidRPr="00656597" w:rsidRDefault="00623947" w:rsidP="00623947">
      <w:pPr>
        <w:overflowPunct w:val="0"/>
        <w:autoSpaceDE w:val="0"/>
        <w:autoSpaceDN w:val="0"/>
        <w:adjustRightInd w:val="0"/>
        <w:spacing w:after="0" w:line="240" w:lineRule="auto"/>
        <w:ind w:right="-142" w:firstLine="5220"/>
        <w:rPr>
          <w:rFonts w:ascii="Tahoma" w:eastAsia="MS Mincho" w:hAnsi="Tahoma" w:cs="Tahoma"/>
          <w:sz w:val="20"/>
          <w:szCs w:val="20"/>
          <w:lang w:eastAsia="pl-PL"/>
        </w:rPr>
      </w:pPr>
    </w:p>
    <w:p w14:paraId="459AE8C7" w14:textId="77777777" w:rsidR="00623947" w:rsidRDefault="00623947" w:rsidP="00623947">
      <w:pPr>
        <w:spacing w:after="0" w:line="240" w:lineRule="auto"/>
        <w:ind w:right="-142"/>
        <w:jc w:val="right"/>
        <w:rPr>
          <w:rFonts w:ascii="Tahoma" w:eastAsia="MS Mincho" w:hAnsi="Tahoma" w:cs="Tahoma"/>
          <w:sz w:val="20"/>
          <w:szCs w:val="20"/>
          <w:lang w:eastAsia="pl-PL"/>
        </w:rPr>
      </w:pPr>
      <w:r w:rsidRPr="00656597">
        <w:rPr>
          <w:rFonts w:ascii="Tahoma" w:eastAsia="MS Mincho" w:hAnsi="Tahoma" w:cs="Tahoma"/>
          <w:sz w:val="20"/>
          <w:szCs w:val="20"/>
          <w:lang w:eastAsia="pl-PL"/>
        </w:rPr>
        <w:t>.</w:t>
      </w:r>
    </w:p>
    <w:p w14:paraId="62E0F6C1" w14:textId="77777777" w:rsidR="00623947" w:rsidRDefault="00623947" w:rsidP="00623947">
      <w:pPr>
        <w:spacing w:after="0" w:line="240" w:lineRule="auto"/>
        <w:ind w:right="-142"/>
        <w:jc w:val="right"/>
        <w:rPr>
          <w:rFonts w:ascii="Tahoma" w:eastAsia="MS Mincho" w:hAnsi="Tahoma" w:cs="Tahoma"/>
          <w:sz w:val="20"/>
          <w:szCs w:val="20"/>
          <w:lang w:eastAsia="pl-PL"/>
        </w:rPr>
      </w:pPr>
    </w:p>
    <w:p w14:paraId="6FAFCFBD" w14:textId="6DAC7B97" w:rsidR="00623947" w:rsidRDefault="00623947" w:rsidP="00F252CA">
      <w:pPr>
        <w:spacing w:after="0" w:line="240" w:lineRule="auto"/>
        <w:ind w:right="-142"/>
        <w:jc w:val="right"/>
        <w:rPr>
          <w:rFonts w:ascii="Tahoma" w:eastAsia="Cambria" w:hAnsi="Tahoma" w:cs="Tahoma"/>
          <w:sz w:val="20"/>
          <w:szCs w:val="20"/>
          <w:lang w:eastAsia="pl-PL"/>
        </w:rPr>
      </w:pPr>
      <w:r w:rsidRPr="00656597">
        <w:rPr>
          <w:rFonts w:ascii="Tahoma" w:eastAsia="MS Mincho" w:hAnsi="Tahoma" w:cs="Tahoma"/>
          <w:sz w:val="20"/>
          <w:szCs w:val="20"/>
          <w:lang w:eastAsia="pl-PL"/>
        </w:rPr>
        <w:t>..........................................  dnia ..........................................</w:t>
      </w:r>
    </w:p>
    <w:p w14:paraId="3BCC8030"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58EC9625"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147A595B"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2A3BA3F4"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1C60BB3B"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601E1C29"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5DE4687D"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16413822"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7D27041D"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1155BDD3"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7A51913C"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25B95D7A"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0A9BACF4" w14:textId="77777777" w:rsidR="00A03531" w:rsidRDefault="00A03531" w:rsidP="007C2BE2">
      <w:pPr>
        <w:tabs>
          <w:tab w:val="left" w:pos="7920"/>
        </w:tabs>
        <w:spacing w:after="0" w:line="240" w:lineRule="auto"/>
        <w:rPr>
          <w:rFonts w:ascii="Tahoma" w:eastAsia="Cambria" w:hAnsi="Tahoma" w:cs="Tahoma"/>
          <w:sz w:val="20"/>
          <w:szCs w:val="20"/>
          <w:lang w:eastAsia="pl-PL"/>
        </w:rPr>
      </w:pPr>
    </w:p>
    <w:p w14:paraId="643C19F0" w14:textId="77777777" w:rsidR="00A03531" w:rsidRDefault="00A03531" w:rsidP="007C2BE2">
      <w:pPr>
        <w:tabs>
          <w:tab w:val="left" w:pos="7920"/>
        </w:tabs>
        <w:spacing w:after="0" w:line="240" w:lineRule="auto"/>
        <w:rPr>
          <w:rFonts w:ascii="Tahoma" w:eastAsia="Cambria" w:hAnsi="Tahoma" w:cs="Tahoma"/>
          <w:sz w:val="20"/>
          <w:szCs w:val="20"/>
          <w:lang w:eastAsia="pl-PL"/>
        </w:rPr>
      </w:pPr>
    </w:p>
    <w:p w14:paraId="4AD0D06C" w14:textId="77777777" w:rsidR="00F252CA" w:rsidRDefault="00F252CA" w:rsidP="007C2BE2">
      <w:pPr>
        <w:tabs>
          <w:tab w:val="left" w:pos="7920"/>
        </w:tabs>
        <w:spacing w:after="0" w:line="240" w:lineRule="auto"/>
        <w:rPr>
          <w:rFonts w:ascii="Tahoma" w:eastAsia="Cambria" w:hAnsi="Tahoma" w:cs="Tahoma"/>
          <w:sz w:val="20"/>
          <w:szCs w:val="20"/>
          <w:lang w:eastAsia="pl-PL"/>
        </w:rPr>
      </w:pPr>
    </w:p>
    <w:p w14:paraId="10D8F144" w14:textId="77777777" w:rsidR="00F252CA" w:rsidRDefault="00F252CA" w:rsidP="007C2BE2">
      <w:pPr>
        <w:tabs>
          <w:tab w:val="left" w:pos="7920"/>
        </w:tabs>
        <w:spacing w:after="0" w:line="240" w:lineRule="auto"/>
        <w:rPr>
          <w:rFonts w:ascii="Tahoma" w:eastAsia="Cambria" w:hAnsi="Tahoma" w:cs="Tahoma"/>
          <w:sz w:val="20"/>
          <w:szCs w:val="20"/>
          <w:lang w:eastAsia="pl-PL"/>
        </w:rPr>
        <w:sectPr w:rsidR="00F252CA" w:rsidSect="00A03531">
          <w:pgSz w:w="11906" w:h="16838" w:code="9"/>
          <w:pgMar w:top="425" w:right="1304" w:bottom="454" w:left="1304" w:header="709" w:footer="709" w:gutter="0"/>
          <w:cols w:space="708"/>
          <w:docGrid w:linePitch="360"/>
        </w:sectPr>
      </w:pPr>
    </w:p>
    <w:p w14:paraId="43067F36" w14:textId="77777777" w:rsidR="00F252CA" w:rsidRPr="00656597" w:rsidRDefault="00F252CA" w:rsidP="00F252CA">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lastRenderedPageBreak/>
        <w:t>DZP.381.</w:t>
      </w:r>
      <w:r>
        <w:rPr>
          <w:rFonts w:ascii="Tahoma" w:eastAsia="Times New Roman" w:hAnsi="Tahoma" w:cs="Tahoma"/>
          <w:iCs/>
          <w:sz w:val="20"/>
          <w:szCs w:val="20"/>
          <w:lang w:eastAsia="ar-SA"/>
        </w:rPr>
        <w:t>106</w:t>
      </w:r>
      <w:r w:rsidRPr="00656597">
        <w:rPr>
          <w:rFonts w:ascii="Tahoma" w:eastAsia="Times New Roman" w:hAnsi="Tahoma" w:cs="Tahoma"/>
          <w:iCs/>
          <w:sz w:val="20"/>
          <w:szCs w:val="20"/>
          <w:lang w:eastAsia="ar-SA"/>
        </w:rPr>
        <w:t>B.202</w:t>
      </w:r>
      <w:r>
        <w:rPr>
          <w:rFonts w:ascii="Tahoma" w:eastAsia="Times New Roman" w:hAnsi="Tahoma" w:cs="Tahoma"/>
          <w:iCs/>
          <w:sz w:val="20"/>
          <w:szCs w:val="20"/>
          <w:lang w:eastAsia="ar-SA"/>
        </w:rPr>
        <w:t>3</w:t>
      </w:r>
    </w:p>
    <w:p w14:paraId="6B4B05EB" w14:textId="7CD0BEF2" w:rsidR="00F252CA" w:rsidRPr="00656597" w:rsidRDefault="00F252CA" w:rsidP="00F252CA">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4</w:t>
      </w:r>
    </w:p>
    <w:p w14:paraId="47D89D92" w14:textId="17180DDF" w:rsidR="00F252CA" w:rsidRDefault="00F252CA" w:rsidP="007C2BE2">
      <w:pPr>
        <w:tabs>
          <w:tab w:val="left" w:pos="7920"/>
        </w:tabs>
        <w:spacing w:after="0" w:line="240" w:lineRule="auto"/>
        <w:rPr>
          <w:rFonts w:ascii="Tahoma" w:eastAsia="Cambria" w:hAnsi="Tahoma" w:cs="Tahoma"/>
          <w:sz w:val="20"/>
          <w:szCs w:val="20"/>
          <w:lang w:eastAsia="pl-PL"/>
        </w:rPr>
      </w:pPr>
    </w:p>
    <w:p w14:paraId="5C21B7D0" w14:textId="5CEA7A0B" w:rsidR="00F252CA" w:rsidRDefault="00BD59E3" w:rsidP="00BD59E3">
      <w:pPr>
        <w:tabs>
          <w:tab w:val="left" w:pos="7920"/>
        </w:tabs>
        <w:spacing w:after="0" w:line="240" w:lineRule="auto"/>
        <w:jc w:val="center"/>
        <w:rPr>
          <w:rFonts w:ascii="Tahoma" w:eastAsia="Cambria" w:hAnsi="Tahoma" w:cs="Tahoma"/>
          <w:sz w:val="20"/>
          <w:szCs w:val="20"/>
          <w:lang w:eastAsia="pl-PL"/>
        </w:rPr>
      </w:pPr>
      <w:r w:rsidRPr="00BD59E3">
        <w:rPr>
          <w:rFonts w:ascii="Tahoma" w:eastAsia="Times New Roman" w:hAnsi="Tahoma" w:cs="Tahoma"/>
          <w:b/>
          <w:bCs/>
          <w:color w:val="000000"/>
          <w:sz w:val="20"/>
          <w:szCs w:val="20"/>
          <w:lang w:eastAsia="pl-PL"/>
        </w:rPr>
        <w:t>FORMULARZ   CENOWY</w:t>
      </w:r>
      <w:r w:rsidRPr="00BD59E3">
        <w:rPr>
          <w:rFonts w:ascii="Tahoma" w:eastAsia="Times New Roman" w:hAnsi="Tahoma" w:cs="Tahoma"/>
          <w:b/>
          <w:bCs/>
          <w:color w:val="000000"/>
          <w:sz w:val="20"/>
          <w:szCs w:val="20"/>
          <w:lang w:eastAsia="pl-PL"/>
        </w:rPr>
        <w:br/>
        <w:t>WYSZCZEGÓLNIENIE  ASORTYMENTOWE  I  ILOŚCIOWE  PRZEDMIOTU  ZAMÓWIENIA</w:t>
      </w:r>
    </w:p>
    <w:p w14:paraId="1495953C" w14:textId="61EB7ED7" w:rsidR="00F252CA" w:rsidRDefault="00BD59E3" w:rsidP="00BD59E3">
      <w:pPr>
        <w:tabs>
          <w:tab w:val="left" w:pos="7920"/>
        </w:tabs>
        <w:spacing w:after="0" w:line="240" w:lineRule="auto"/>
        <w:jc w:val="center"/>
        <w:rPr>
          <w:rFonts w:ascii="Tahoma" w:eastAsia="Cambria" w:hAnsi="Tahoma" w:cs="Tahoma"/>
          <w:sz w:val="20"/>
          <w:szCs w:val="20"/>
          <w:lang w:eastAsia="pl-PL"/>
        </w:rPr>
      </w:pPr>
      <w:r w:rsidRPr="00BD59E3">
        <w:rPr>
          <w:rFonts w:ascii="Tahoma" w:eastAsia="Times New Roman" w:hAnsi="Tahoma" w:cs="Tahoma"/>
          <w:b/>
          <w:bCs/>
          <w:color w:val="000000"/>
          <w:sz w:val="20"/>
          <w:szCs w:val="20"/>
          <w:lang w:eastAsia="pl-PL"/>
        </w:rPr>
        <w:t>Trastuzumab derukstekanu</w:t>
      </w:r>
    </w:p>
    <w:p w14:paraId="498ADD23" w14:textId="77777777" w:rsidR="00F252CA" w:rsidRDefault="00F252CA" w:rsidP="007C2BE2">
      <w:pPr>
        <w:tabs>
          <w:tab w:val="left" w:pos="7920"/>
        </w:tabs>
        <w:spacing w:after="0" w:line="240" w:lineRule="auto"/>
        <w:rPr>
          <w:rFonts w:ascii="Tahoma" w:eastAsia="Cambria" w:hAnsi="Tahoma" w:cs="Tahoma"/>
          <w:sz w:val="20"/>
          <w:szCs w:val="20"/>
          <w:lang w:eastAsia="pl-PL"/>
        </w:rPr>
      </w:pPr>
    </w:p>
    <w:tbl>
      <w:tblPr>
        <w:tblW w:w="15852" w:type="dxa"/>
        <w:tblInd w:w="70" w:type="dxa"/>
        <w:tblCellMar>
          <w:left w:w="70" w:type="dxa"/>
          <w:right w:w="70" w:type="dxa"/>
        </w:tblCellMar>
        <w:tblLook w:val="04A0" w:firstRow="1" w:lastRow="0" w:firstColumn="1" w:lastColumn="0" w:noHBand="0" w:noVBand="1"/>
      </w:tblPr>
      <w:tblGrid>
        <w:gridCol w:w="942"/>
        <w:gridCol w:w="1248"/>
        <w:gridCol w:w="1131"/>
        <w:gridCol w:w="518"/>
        <w:gridCol w:w="1178"/>
        <w:gridCol w:w="1790"/>
        <w:gridCol w:w="1131"/>
        <w:gridCol w:w="1131"/>
        <w:gridCol w:w="1131"/>
        <w:gridCol w:w="1153"/>
        <w:gridCol w:w="1720"/>
        <w:gridCol w:w="1131"/>
        <w:gridCol w:w="1649"/>
      </w:tblGrid>
      <w:tr w:rsidR="00BD59E3" w:rsidRPr="00BD59E3" w14:paraId="27D5C07B" w14:textId="77777777" w:rsidTr="00BD59E3">
        <w:trPr>
          <w:trHeight w:val="296"/>
        </w:trPr>
        <w:tc>
          <w:tcPr>
            <w:tcW w:w="942" w:type="dxa"/>
            <w:tcBorders>
              <w:top w:val="nil"/>
              <w:left w:val="nil"/>
              <w:bottom w:val="nil"/>
              <w:right w:val="nil"/>
            </w:tcBorders>
            <w:shd w:val="clear" w:color="auto" w:fill="auto"/>
            <w:noWrap/>
            <w:vAlign w:val="bottom"/>
            <w:hideMark/>
          </w:tcPr>
          <w:p w14:paraId="53E50BB4" w14:textId="77777777" w:rsidR="00BD59E3" w:rsidRPr="00BD59E3" w:rsidRDefault="00BD59E3" w:rsidP="00BD59E3">
            <w:pPr>
              <w:spacing w:after="0" w:line="240" w:lineRule="auto"/>
              <w:rPr>
                <w:rFonts w:ascii="Times New Roman" w:eastAsia="Times New Roman" w:hAnsi="Times New Roman" w:cs="Times New Roman"/>
                <w:sz w:val="24"/>
                <w:szCs w:val="24"/>
                <w:lang w:eastAsia="pl-PL"/>
              </w:rPr>
            </w:pPr>
          </w:p>
        </w:tc>
        <w:tc>
          <w:tcPr>
            <w:tcW w:w="1247" w:type="dxa"/>
            <w:tcBorders>
              <w:top w:val="nil"/>
              <w:left w:val="nil"/>
              <w:bottom w:val="nil"/>
              <w:right w:val="nil"/>
            </w:tcBorders>
            <w:shd w:val="clear" w:color="auto" w:fill="auto"/>
            <w:noWrap/>
            <w:vAlign w:val="bottom"/>
            <w:hideMark/>
          </w:tcPr>
          <w:p w14:paraId="14FEEB1C" w14:textId="77777777" w:rsidR="00BD59E3" w:rsidRPr="00BD59E3" w:rsidRDefault="00BD59E3" w:rsidP="00BD59E3">
            <w:pPr>
              <w:spacing w:after="0" w:line="240" w:lineRule="auto"/>
              <w:rPr>
                <w:rFonts w:ascii="Times New Roman" w:eastAsia="Times New Roman" w:hAnsi="Times New Roman" w:cs="Times New Roman"/>
                <w:sz w:val="20"/>
                <w:szCs w:val="20"/>
                <w:lang w:eastAsia="pl-PL"/>
              </w:rPr>
            </w:pPr>
          </w:p>
        </w:tc>
        <w:tc>
          <w:tcPr>
            <w:tcW w:w="1131" w:type="dxa"/>
            <w:tcBorders>
              <w:top w:val="nil"/>
              <w:left w:val="nil"/>
              <w:bottom w:val="nil"/>
              <w:right w:val="nil"/>
            </w:tcBorders>
            <w:shd w:val="clear" w:color="auto" w:fill="auto"/>
            <w:noWrap/>
            <w:vAlign w:val="bottom"/>
            <w:hideMark/>
          </w:tcPr>
          <w:p w14:paraId="128E482C" w14:textId="77777777" w:rsidR="00BD59E3" w:rsidRPr="00BD59E3" w:rsidRDefault="00BD59E3" w:rsidP="00BD59E3">
            <w:pPr>
              <w:spacing w:after="0" w:line="240" w:lineRule="auto"/>
              <w:rPr>
                <w:rFonts w:ascii="Times New Roman" w:eastAsia="Times New Roman" w:hAnsi="Times New Roman" w:cs="Times New Roman"/>
                <w:sz w:val="20"/>
                <w:szCs w:val="20"/>
                <w:lang w:eastAsia="pl-PL"/>
              </w:rPr>
            </w:pPr>
          </w:p>
        </w:tc>
        <w:tc>
          <w:tcPr>
            <w:tcW w:w="1696" w:type="dxa"/>
            <w:gridSpan w:val="2"/>
            <w:tcBorders>
              <w:top w:val="nil"/>
              <w:left w:val="nil"/>
              <w:bottom w:val="nil"/>
              <w:right w:val="nil"/>
            </w:tcBorders>
            <w:shd w:val="clear" w:color="auto" w:fill="auto"/>
            <w:noWrap/>
            <w:vAlign w:val="bottom"/>
            <w:hideMark/>
          </w:tcPr>
          <w:p w14:paraId="77737FE5" w14:textId="77777777" w:rsidR="00BD59E3" w:rsidRPr="00BD59E3" w:rsidRDefault="00BD59E3" w:rsidP="00BD59E3">
            <w:pPr>
              <w:spacing w:after="0" w:line="240" w:lineRule="auto"/>
              <w:rPr>
                <w:rFonts w:ascii="Times New Roman" w:eastAsia="Times New Roman" w:hAnsi="Times New Roman" w:cs="Times New Roman"/>
                <w:sz w:val="20"/>
                <w:szCs w:val="20"/>
                <w:lang w:eastAsia="pl-PL"/>
              </w:rPr>
            </w:pPr>
          </w:p>
        </w:tc>
        <w:tc>
          <w:tcPr>
            <w:tcW w:w="1790" w:type="dxa"/>
            <w:tcBorders>
              <w:top w:val="nil"/>
              <w:left w:val="nil"/>
              <w:bottom w:val="nil"/>
              <w:right w:val="nil"/>
            </w:tcBorders>
            <w:shd w:val="clear" w:color="auto" w:fill="auto"/>
            <w:noWrap/>
            <w:vAlign w:val="bottom"/>
            <w:hideMark/>
          </w:tcPr>
          <w:p w14:paraId="24FE7213" w14:textId="77777777" w:rsidR="00BD59E3" w:rsidRPr="00BD59E3" w:rsidRDefault="00BD59E3" w:rsidP="00BD59E3">
            <w:pPr>
              <w:spacing w:after="0" w:line="240" w:lineRule="auto"/>
              <w:rPr>
                <w:rFonts w:ascii="Times New Roman" w:eastAsia="Times New Roman" w:hAnsi="Times New Roman" w:cs="Times New Roman"/>
                <w:sz w:val="20"/>
                <w:szCs w:val="20"/>
                <w:lang w:eastAsia="pl-PL"/>
              </w:rPr>
            </w:pPr>
          </w:p>
        </w:tc>
        <w:tc>
          <w:tcPr>
            <w:tcW w:w="1131" w:type="dxa"/>
            <w:tcBorders>
              <w:top w:val="nil"/>
              <w:left w:val="nil"/>
              <w:bottom w:val="nil"/>
              <w:right w:val="nil"/>
            </w:tcBorders>
            <w:shd w:val="clear" w:color="auto" w:fill="auto"/>
            <w:noWrap/>
            <w:vAlign w:val="bottom"/>
            <w:hideMark/>
          </w:tcPr>
          <w:p w14:paraId="506AFC5F" w14:textId="77777777" w:rsidR="00BD59E3" w:rsidRPr="00BD59E3" w:rsidRDefault="00BD59E3" w:rsidP="00BD59E3">
            <w:pPr>
              <w:spacing w:after="0" w:line="240" w:lineRule="auto"/>
              <w:rPr>
                <w:rFonts w:ascii="Times New Roman" w:eastAsia="Times New Roman" w:hAnsi="Times New Roman" w:cs="Times New Roman"/>
                <w:sz w:val="20"/>
                <w:szCs w:val="20"/>
                <w:lang w:eastAsia="pl-PL"/>
              </w:rPr>
            </w:pPr>
          </w:p>
        </w:tc>
        <w:tc>
          <w:tcPr>
            <w:tcW w:w="1131" w:type="dxa"/>
            <w:tcBorders>
              <w:top w:val="nil"/>
              <w:left w:val="nil"/>
              <w:bottom w:val="nil"/>
              <w:right w:val="nil"/>
            </w:tcBorders>
            <w:shd w:val="clear" w:color="auto" w:fill="auto"/>
            <w:noWrap/>
            <w:vAlign w:val="bottom"/>
            <w:hideMark/>
          </w:tcPr>
          <w:p w14:paraId="3360AE91" w14:textId="77777777" w:rsidR="00BD59E3" w:rsidRPr="00BD59E3" w:rsidRDefault="00BD59E3" w:rsidP="00BD59E3">
            <w:pPr>
              <w:spacing w:after="0" w:line="240" w:lineRule="auto"/>
              <w:rPr>
                <w:rFonts w:ascii="Times New Roman" w:eastAsia="Times New Roman" w:hAnsi="Times New Roman" w:cs="Times New Roman"/>
                <w:sz w:val="20"/>
                <w:szCs w:val="20"/>
                <w:lang w:eastAsia="pl-PL"/>
              </w:rPr>
            </w:pPr>
          </w:p>
        </w:tc>
        <w:tc>
          <w:tcPr>
            <w:tcW w:w="1131" w:type="dxa"/>
            <w:tcBorders>
              <w:top w:val="nil"/>
              <w:left w:val="nil"/>
              <w:bottom w:val="nil"/>
              <w:right w:val="nil"/>
            </w:tcBorders>
            <w:shd w:val="clear" w:color="auto" w:fill="auto"/>
            <w:noWrap/>
            <w:vAlign w:val="bottom"/>
            <w:hideMark/>
          </w:tcPr>
          <w:p w14:paraId="1F15B34A" w14:textId="77777777" w:rsidR="00BD59E3" w:rsidRPr="00BD59E3" w:rsidRDefault="00BD59E3" w:rsidP="00BD59E3">
            <w:pPr>
              <w:spacing w:after="0" w:line="240" w:lineRule="auto"/>
              <w:rPr>
                <w:rFonts w:ascii="Times New Roman" w:eastAsia="Times New Roman" w:hAnsi="Times New Roman" w:cs="Times New Roman"/>
                <w:sz w:val="20"/>
                <w:szCs w:val="20"/>
                <w:lang w:eastAsia="pl-PL"/>
              </w:rPr>
            </w:pPr>
          </w:p>
        </w:tc>
        <w:tc>
          <w:tcPr>
            <w:tcW w:w="1153" w:type="dxa"/>
            <w:tcBorders>
              <w:top w:val="nil"/>
              <w:left w:val="nil"/>
              <w:bottom w:val="nil"/>
              <w:right w:val="nil"/>
            </w:tcBorders>
            <w:shd w:val="clear" w:color="auto" w:fill="auto"/>
            <w:noWrap/>
            <w:vAlign w:val="bottom"/>
            <w:hideMark/>
          </w:tcPr>
          <w:p w14:paraId="14343153" w14:textId="77777777" w:rsidR="00BD59E3" w:rsidRPr="00BD59E3" w:rsidRDefault="00BD59E3" w:rsidP="00BD59E3">
            <w:pPr>
              <w:spacing w:after="0" w:line="240" w:lineRule="auto"/>
              <w:rPr>
                <w:rFonts w:ascii="Times New Roman" w:eastAsia="Times New Roman" w:hAnsi="Times New Roman" w:cs="Times New Roman"/>
                <w:sz w:val="20"/>
                <w:szCs w:val="20"/>
                <w:lang w:eastAsia="pl-PL"/>
              </w:rPr>
            </w:pPr>
          </w:p>
        </w:tc>
        <w:tc>
          <w:tcPr>
            <w:tcW w:w="1720" w:type="dxa"/>
            <w:tcBorders>
              <w:top w:val="nil"/>
              <w:left w:val="nil"/>
              <w:bottom w:val="nil"/>
              <w:right w:val="nil"/>
            </w:tcBorders>
            <w:shd w:val="clear" w:color="auto" w:fill="auto"/>
            <w:noWrap/>
            <w:vAlign w:val="bottom"/>
            <w:hideMark/>
          </w:tcPr>
          <w:p w14:paraId="3154F43A" w14:textId="77777777" w:rsidR="00BD59E3" w:rsidRPr="00BD59E3" w:rsidRDefault="00BD59E3" w:rsidP="00BD59E3">
            <w:pPr>
              <w:spacing w:after="0" w:line="240" w:lineRule="auto"/>
              <w:rPr>
                <w:rFonts w:ascii="Times New Roman" w:eastAsia="Times New Roman" w:hAnsi="Times New Roman" w:cs="Times New Roman"/>
                <w:sz w:val="20"/>
                <w:szCs w:val="20"/>
                <w:lang w:eastAsia="pl-PL"/>
              </w:rPr>
            </w:pPr>
          </w:p>
        </w:tc>
        <w:tc>
          <w:tcPr>
            <w:tcW w:w="1131" w:type="dxa"/>
            <w:tcBorders>
              <w:top w:val="nil"/>
              <w:left w:val="nil"/>
              <w:bottom w:val="nil"/>
              <w:right w:val="nil"/>
            </w:tcBorders>
            <w:shd w:val="clear" w:color="auto" w:fill="auto"/>
            <w:noWrap/>
            <w:vAlign w:val="bottom"/>
            <w:hideMark/>
          </w:tcPr>
          <w:p w14:paraId="232A1BF4" w14:textId="77777777" w:rsidR="00BD59E3" w:rsidRPr="00BD59E3" w:rsidRDefault="00BD59E3" w:rsidP="00BD59E3">
            <w:pPr>
              <w:spacing w:after="0" w:line="240" w:lineRule="auto"/>
              <w:rPr>
                <w:rFonts w:ascii="Times New Roman" w:eastAsia="Times New Roman" w:hAnsi="Times New Roman" w:cs="Times New Roman"/>
                <w:sz w:val="20"/>
                <w:szCs w:val="20"/>
                <w:lang w:eastAsia="pl-PL"/>
              </w:rPr>
            </w:pPr>
          </w:p>
        </w:tc>
        <w:tc>
          <w:tcPr>
            <w:tcW w:w="1649" w:type="dxa"/>
            <w:tcBorders>
              <w:top w:val="nil"/>
              <w:left w:val="nil"/>
              <w:bottom w:val="nil"/>
              <w:right w:val="nil"/>
            </w:tcBorders>
            <w:shd w:val="clear" w:color="auto" w:fill="auto"/>
            <w:noWrap/>
            <w:vAlign w:val="bottom"/>
            <w:hideMark/>
          </w:tcPr>
          <w:p w14:paraId="217F330A" w14:textId="77777777" w:rsidR="00BD59E3" w:rsidRPr="00BD59E3" w:rsidRDefault="00BD59E3" w:rsidP="00BD59E3">
            <w:pPr>
              <w:spacing w:after="0" w:line="240" w:lineRule="auto"/>
              <w:rPr>
                <w:rFonts w:ascii="Times New Roman" w:eastAsia="Times New Roman" w:hAnsi="Times New Roman" w:cs="Times New Roman"/>
                <w:sz w:val="20"/>
                <w:szCs w:val="20"/>
                <w:lang w:eastAsia="pl-PL"/>
              </w:rPr>
            </w:pPr>
          </w:p>
        </w:tc>
      </w:tr>
      <w:tr w:rsidR="00BD59E3" w:rsidRPr="00BD59E3" w14:paraId="489A05FF" w14:textId="77777777" w:rsidTr="00BD59E3">
        <w:trPr>
          <w:gridAfter w:val="9"/>
          <w:wAfter w:w="12013" w:type="dxa"/>
          <w:trHeight w:val="296"/>
        </w:trPr>
        <w:tc>
          <w:tcPr>
            <w:tcW w:w="2190" w:type="dxa"/>
            <w:gridSpan w:val="2"/>
            <w:tcBorders>
              <w:top w:val="nil"/>
              <w:left w:val="nil"/>
              <w:bottom w:val="nil"/>
              <w:right w:val="nil"/>
            </w:tcBorders>
            <w:shd w:val="clear" w:color="auto" w:fill="auto"/>
            <w:noWrap/>
            <w:vAlign w:val="center"/>
          </w:tcPr>
          <w:p w14:paraId="4E45EADA" w14:textId="612069FF" w:rsidR="00BD59E3" w:rsidRPr="00BD59E3" w:rsidRDefault="00BD59E3" w:rsidP="00BD59E3">
            <w:pPr>
              <w:spacing w:after="0" w:line="240" w:lineRule="auto"/>
              <w:rPr>
                <w:rFonts w:ascii="Tahoma" w:eastAsia="Times New Roman" w:hAnsi="Tahoma" w:cs="Tahoma"/>
                <w:color w:val="000000"/>
                <w:sz w:val="20"/>
                <w:szCs w:val="20"/>
                <w:lang w:eastAsia="pl-PL"/>
              </w:rPr>
            </w:pPr>
          </w:p>
        </w:tc>
        <w:tc>
          <w:tcPr>
            <w:tcW w:w="1649" w:type="dxa"/>
            <w:gridSpan w:val="2"/>
            <w:tcBorders>
              <w:top w:val="nil"/>
              <w:left w:val="nil"/>
              <w:bottom w:val="nil"/>
              <w:right w:val="nil"/>
            </w:tcBorders>
            <w:shd w:val="clear" w:color="auto" w:fill="auto"/>
            <w:noWrap/>
            <w:vAlign w:val="bottom"/>
            <w:hideMark/>
          </w:tcPr>
          <w:p w14:paraId="642A5F61" w14:textId="77777777" w:rsidR="00BD59E3" w:rsidRPr="00BD59E3" w:rsidRDefault="00BD59E3" w:rsidP="00BD59E3">
            <w:pPr>
              <w:spacing w:after="0" w:line="240" w:lineRule="auto"/>
              <w:jc w:val="center"/>
              <w:rPr>
                <w:rFonts w:ascii="Tahoma" w:eastAsia="Times New Roman" w:hAnsi="Tahoma" w:cs="Tahoma"/>
                <w:b/>
                <w:bCs/>
                <w:color w:val="000000"/>
                <w:sz w:val="20"/>
                <w:szCs w:val="20"/>
                <w:lang w:eastAsia="pl-PL"/>
              </w:rPr>
            </w:pPr>
          </w:p>
        </w:tc>
      </w:tr>
      <w:tr w:rsidR="00BD59E3" w:rsidRPr="00BD59E3" w14:paraId="05B19439" w14:textId="77777777" w:rsidTr="00BD59E3">
        <w:trPr>
          <w:gridAfter w:val="9"/>
          <w:wAfter w:w="12013" w:type="dxa"/>
          <w:trHeight w:val="296"/>
        </w:trPr>
        <w:tc>
          <w:tcPr>
            <w:tcW w:w="2190" w:type="dxa"/>
            <w:gridSpan w:val="2"/>
            <w:tcBorders>
              <w:top w:val="nil"/>
              <w:left w:val="nil"/>
              <w:bottom w:val="nil"/>
              <w:right w:val="nil"/>
            </w:tcBorders>
            <w:shd w:val="clear" w:color="auto" w:fill="auto"/>
            <w:noWrap/>
            <w:vAlign w:val="center"/>
          </w:tcPr>
          <w:p w14:paraId="57E4E7D8" w14:textId="338F461C" w:rsidR="00BD59E3" w:rsidRPr="00BD59E3" w:rsidRDefault="00BD59E3" w:rsidP="00BD59E3">
            <w:pPr>
              <w:spacing w:after="0" w:line="240" w:lineRule="auto"/>
              <w:rPr>
                <w:rFonts w:ascii="Tahoma" w:eastAsia="Times New Roman" w:hAnsi="Tahoma" w:cs="Tahoma"/>
                <w:color w:val="000000"/>
                <w:sz w:val="20"/>
                <w:szCs w:val="20"/>
                <w:lang w:eastAsia="pl-PL"/>
              </w:rPr>
            </w:pPr>
          </w:p>
        </w:tc>
        <w:tc>
          <w:tcPr>
            <w:tcW w:w="1649" w:type="dxa"/>
            <w:gridSpan w:val="2"/>
            <w:tcBorders>
              <w:top w:val="nil"/>
              <w:left w:val="nil"/>
              <w:bottom w:val="nil"/>
              <w:right w:val="nil"/>
            </w:tcBorders>
            <w:shd w:val="clear" w:color="auto" w:fill="auto"/>
            <w:noWrap/>
            <w:vAlign w:val="bottom"/>
            <w:hideMark/>
          </w:tcPr>
          <w:p w14:paraId="0C67D05F" w14:textId="77777777" w:rsidR="00BD59E3" w:rsidRPr="00BD59E3" w:rsidRDefault="00BD59E3" w:rsidP="00BD59E3">
            <w:pPr>
              <w:spacing w:after="0" w:line="240" w:lineRule="auto"/>
              <w:rPr>
                <w:rFonts w:ascii="Tahoma" w:eastAsia="Times New Roman" w:hAnsi="Tahoma" w:cs="Tahoma"/>
                <w:color w:val="000000"/>
                <w:sz w:val="20"/>
                <w:szCs w:val="20"/>
                <w:lang w:eastAsia="pl-PL"/>
              </w:rPr>
            </w:pPr>
          </w:p>
        </w:tc>
      </w:tr>
      <w:tr w:rsidR="00BD59E3" w:rsidRPr="00BD59E3" w14:paraId="137DCF0B" w14:textId="77777777" w:rsidTr="00BD59E3">
        <w:trPr>
          <w:gridAfter w:val="9"/>
          <w:wAfter w:w="12014" w:type="dxa"/>
          <w:trHeight w:val="296"/>
        </w:trPr>
        <w:tc>
          <w:tcPr>
            <w:tcW w:w="942" w:type="dxa"/>
            <w:tcBorders>
              <w:top w:val="nil"/>
              <w:left w:val="nil"/>
              <w:bottom w:val="nil"/>
              <w:right w:val="nil"/>
            </w:tcBorders>
            <w:shd w:val="clear" w:color="auto" w:fill="auto"/>
            <w:noWrap/>
            <w:vAlign w:val="bottom"/>
          </w:tcPr>
          <w:p w14:paraId="088FFBAB" w14:textId="77777777" w:rsidR="00BD59E3" w:rsidRPr="00BD59E3" w:rsidRDefault="00BD59E3" w:rsidP="00BD59E3">
            <w:pPr>
              <w:spacing w:after="0" w:line="240" w:lineRule="auto"/>
              <w:rPr>
                <w:rFonts w:ascii="Times New Roman" w:eastAsia="Times New Roman" w:hAnsi="Times New Roman" w:cs="Times New Roman"/>
                <w:sz w:val="20"/>
                <w:szCs w:val="20"/>
                <w:lang w:eastAsia="pl-PL"/>
              </w:rPr>
            </w:pPr>
          </w:p>
        </w:tc>
        <w:tc>
          <w:tcPr>
            <w:tcW w:w="1247" w:type="dxa"/>
            <w:tcBorders>
              <w:top w:val="nil"/>
              <w:left w:val="nil"/>
              <w:bottom w:val="nil"/>
              <w:right w:val="nil"/>
            </w:tcBorders>
            <w:shd w:val="clear" w:color="auto" w:fill="auto"/>
            <w:noWrap/>
            <w:vAlign w:val="bottom"/>
          </w:tcPr>
          <w:p w14:paraId="16B68200" w14:textId="77777777" w:rsidR="00BD59E3" w:rsidRPr="00BD59E3" w:rsidRDefault="00BD59E3" w:rsidP="00BD59E3">
            <w:pPr>
              <w:spacing w:after="0" w:line="240" w:lineRule="auto"/>
              <w:rPr>
                <w:rFonts w:ascii="Times New Roman" w:eastAsia="Times New Roman" w:hAnsi="Times New Roman" w:cs="Times New Roman"/>
                <w:sz w:val="20"/>
                <w:szCs w:val="20"/>
                <w:lang w:eastAsia="pl-PL"/>
              </w:rPr>
            </w:pPr>
          </w:p>
        </w:tc>
        <w:tc>
          <w:tcPr>
            <w:tcW w:w="1649" w:type="dxa"/>
            <w:gridSpan w:val="2"/>
            <w:tcBorders>
              <w:top w:val="nil"/>
              <w:left w:val="nil"/>
              <w:bottom w:val="nil"/>
              <w:right w:val="nil"/>
            </w:tcBorders>
            <w:shd w:val="clear" w:color="auto" w:fill="auto"/>
            <w:noWrap/>
            <w:vAlign w:val="bottom"/>
            <w:hideMark/>
          </w:tcPr>
          <w:p w14:paraId="647FBCE0" w14:textId="77777777" w:rsidR="00BD59E3" w:rsidRPr="00BD59E3" w:rsidRDefault="00BD59E3" w:rsidP="00BD59E3">
            <w:pPr>
              <w:spacing w:after="0" w:line="240" w:lineRule="auto"/>
              <w:rPr>
                <w:rFonts w:ascii="Times New Roman" w:eastAsia="Times New Roman" w:hAnsi="Times New Roman" w:cs="Times New Roman"/>
                <w:sz w:val="20"/>
                <w:szCs w:val="20"/>
                <w:lang w:eastAsia="pl-PL"/>
              </w:rPr>
            </w:pPr>
          </w:p>
        </w:tc>
      </w:tr>
      <w:tr w:rsidR="00BD59E3" w:rsidRPr="00BD59E3" w14:paraId="28B4132C" w14:textId="77777777" w:rsidTr="00BD59E3">
        <w:trPr>
          <w:gridAfter w:val="9"/>
          <w:wAfter w:w="12014" w:type="dxa"/>
          <w:trHeight w:val="296"/>
        </w:trPr>
        <w:tc>
          <w:tcPr>
            <w:tcW w:w="942" w:type="dxa"/>
            <w:tcBorders>
              <w:top w:val="nil"/>
              <w:left w:val="nil"/>
              <w:bottom w:val="nil"/>
              <w:right w:val="nil"/>
            </w:tcBorders>
            <w:shd w:val="clear" w:color="auto" w:fill="auto"/>
            <w:noWrap/>
            <w:vAlign w:val="bottom"/>
            <w:hideMark/>
          </w:tcPr>
          <w:p w14:paraId="5C7CA186" w14:textId="77777777" w:rsidR="00BD59E3" w:rsidRPr="00BD59E3" w:rsidRDefault="00BD59E3" w:rsidP="00BD59E3">
            <w:pPr>
              <w:spacing w:after="0" w:line="240" w:lineRule="auto"/>
              <w:rPr>
                <w:rFonts w:ascii="Times New Roman" w:eastAsia="Times New Roman" w:hAnsi="Times New Roman" w:cs="Times New Roman"/>
                <w:sz w:val="20"/>
                <w:szCs w:val="20"/>
                <w:lang w:eastAsia="pl-PL"/>
              </w:rPr>
            </w:pPr>
          </w:p>
        </w:tc>
        <w:tc>
          <w:tcPr>
            <w:tcW w:w="1247" w:type="dxa"/>
            <w:tcBorders>
              <w:top w:val="nil"/>
              <w:left w:val="nil"/>
              <w:bottom w:val="nil"/>
              <w:right w:val="nil"/>
            </w:tcBorders>
            <w:shd w:val="clear" w:color="auto" w:fill="auto"/>
            <w:noWrap/>
            <w:vAlign w:val="bottom"/>
            <w:hideMark/>
          </w:tcPr>
          <w:p w14:paraId="344D8B4A" w14:textId="77777777" w:rsidR="00BD59E3" w:rsidRPr="00BD59E3" w:rsidRDefault="00BD59E3" w:rsidP="00BD59E3">
            <w:pPr>
              <w:spacing w:after="0" w:line="240" w:lineRule="auto"/>
              <w:rPr>
                <w:rFonts w:ascii="Times New Roman" w:eastAsia="Times New Roman" w:hAnsi="Times New Roman" w:cs="Times New Roman"/>
                <w:sz w:val="20"/>
                <w:szCs w:val="20"/>
                <w:lang w:eastAsia="pl-PL"/>
              </w:rPr>
            </w:pPr>
          </w:p>
        </w:tc>
        <w:tc>
          <w:tcPr>
            <w:tcW w:w="1649" w:type="dxa"/>
            <w:gridSpan w:val="2"/>
            <w:tcBorders>
              <w:top w:val="nil"/>
              <w:left w:val="nil"/>
              <w:bottom w:val="nil"/>
              <w:right w:val="nil"/>
            </w:tcBorders>
            <w:shd w:val="clear" w:color="auto" w:fill="auto"/>
            <w:noWrap/>
            <w:vAlign w:val="bottom"/>
            <w:hideMark/>
          </w:tcPr>
          <w:p w14:paraId="04D98AF2" w14:textId="77777777" w:rsidR="00BD59E3" w:rsidRPr="00BD59E3" w:rsidRDefault="00BD59E3" w:rsidP="00BD59E3">
            <w:pPr>
              <w:spacing w:after="0" w:line="240" w:lineRule="auto"/>
              <w:rPr>
                <w:rFonts w:ascii="Times New Roman" w:eastAsia="Times New Roman" w:hAnsi="Times New Roman" w:cs="Times New Roman"/>
                <w:sz w:val="20"/>
                <w:szCs w:val="20"/>
                <w:lang w:eastAsia="pl-PL"/>
              </w:rPr>
            </w:pPr>
          </w:p>
        </w:tc>
      </w:tr>
      <w:tr w:rsidR="00BD59E3" w:rsidRPr="00BD59E3" w14:paraId="51B7E4C1" w14:textId="77777777" w:rsidTr="00BD59E3">
        <w:trPr>
          <w:trHeight w:val="2109"/>
        </w:trPr>
        <w:tc>
          <w:tcPr>
            <w:tcW w:w="942" w:type="dxa"/>
            <w:tcBorders>
              <w:top w:val="single" w:sz="8" w:space="0" w:color="auto"/>
              <w:left w:val="single" w:sz="8" w:space="0" w:color="auto"/>
              <w:bottom w:val="nil"/>
              <w:right w:val="single" w:sz="8" w:space="0" w:color="auto"/>
            </w:tcBorders>
            <w:shd w:val="clear" w:color="auto" w:fill="auto"/>
            <w:vAlign w:val="center"/>
            <w:hideMark/>
          </w:tcPr>
          <w:p w14:paraId="6135D9B9" w14:textId="77777777" w:rsidR="00BD59E3" w:rsidRPr="00BD59E3" w:rsidRDefault="00BD59E3" w:rsidP="00BD59E3">
            <w:pPr>
              <w:spacing w:after="0" w:line="240" w:lineRule="auto"/>
              <w:jc w:val="center"/>
              <w:rPr>
                <w:rFonts w:ascii="Tahoma" w:eastAsia="Times New Roman" w:hAnsi="Tahoma" w:cs="Tahoma"/>
                <w:color w:val="000000"/>
                <w:sz w:val="18"/>
                <w:szCs w:val="18"/>
                <w:lang w:eastAsia="pl-PL"/>
              </w:rPr>
            </w:pPr>
            <w:r w:rsidRPr="00BD59E3">
              <w:rPr>
                <w:rFonts w:ascii="Tahoma" w:eastAsia="Times New Roman" w:hAnsi="Tahoma" w:cs="Tahoma"/>
                <w:color w:val="000000"/>
                <w:sz w:val="18"/>
                <w:szCs w:val="18"/>
                <w:lang w:eastAsia="pl-PL"/>
              </w:rPr>
              <w:t>L.p.</w:t>
            </w:r>
          </w:p>
        </w:tc>
        <w:tc>
          <w:tcPr>
            <w:tcW w:w="1247" w:type="dxa"/>
            <w:tcBorders>
              <w:top w:val="single" w:sz="8" w:space="0" w:color="auto"/>
              <w:left w:val="nil"/>
              <w:bottom w:val="nil"/>
              <w:right w:val="single" w:sz="8" w:space="0" w:color="auto"/>
            </w:tcBorders>
            <w:shd w:val="clear" w:color="auto" w:fill="auto"/>
            <w:vAlign w:val="center"/>
            <w:hideMark/>
          </w:tcPr>
          <w:p w14:paraId="69EE71B6" w14:textId="77777777" w:rsidR="00BD59E3" w:rsidRPr="00BD59E3" w:rsidRDefault="00BD59E3" w:rsidP="00BD59E3">
            <w:pPr>
              <w:spacing w:after="0" w:line="240" w:lineRule="auto"/>
              <w:jc w:val="center"/>
              <w:rPr>
                <w:rFonts w:ascii="Tahoma" w:eastAsia="Times New Roman" w:hAnsi="Tahoma" w:cs="Tahoma"/>
                <w:color w:val="000000"/>
                <w:sz w:val="16"/>
                <w:szCs w:val="16"/>
                <w:lang w:eastAsia="pl-PL"/>
              </w:rPr>
            </w:pPr>
            <w:r w:rsidRPr="00BD59E3">
              <w:rPr>
                <w:rFonts w:ascii="Tahoma" w:eastAsia="Times New Roman" w:hAnsi="Tahoma" w:cs="Tahoma"/>
                <w:color w:val="000000"/>
                <w:sz w:val="16"/>
                <w:szCs w:val="16"/>
                <w:lang w:eastAsia="pl-PL"/>
              </w:rPr>
              <w:t>Nazwa oferowanego produktu spełniająca wymogi zawarte w kolumnie 4,5,6 niniejszej tabeli *</w:t>
            </w:r>
          </w:p>
        </w:tc>
        <w:tc>
          <w:tcPr>
            <w:tcW w:w="1131" w:type="dxa"/>
            <w:tcBorders>
              <w:top w:val="single" w:sz="8" w:space="0" w:color="auto"/>
              <w:left w:val="nil"/>
              <w:bottom w:val="nil"/>
              <w:right w:val="single" w:sz="8" w:space="0" w:color="auto"/>
            </w:tcBorders>
            <w:shd w:val="clear" w:color="auto" w:fill="auto"/>
            <w:vAlign w:val="center"/>
            <w:hideMark/>
          </w:tcPr>
          <w:p w14:paraId="7B8D3558" w14:textId="77777777" w:rsidR="00BD59E3" w:rsidRPr="00BD59E3" w:rsidRDefault="00BD59E3" w:rsidP="00BD59E3">
            <w:pPr>
              <w:spacing w:after="0" w:line="240" w:lineRule="auto"/>
              <w:jc w:val="center"/>
              <w:rPr>
                <w:rFonts w:ascii="Tahoma" w:eastAsia="Times New Roman" w:hAnsi="Tahoma" w:cs="Tahoma"/>
                <w:b/>
                <w:bCs/>
                <w:color w:val="000000"/>
                <w:sz w:val="20"/>
                <w:szCs w:val="20"/>
                <w:lang w:eastAsia="pl-PL"/>
              </w:rPr>
            </w:pPr>
            <w:r w:rsidRPr="00BD59E3">
              <w:rPr>
                <w:rFonts w:ascii="Tahoma" w:eastAsia="Times New Roman" w:hAnsi="Tahoma" w:cs="Tahoma"/>
                <w:b/>
                <w:bCs/>
                <w:color w:val="000000"/>
                <w:sz w:val="20"/>
                <w:szCs w:val="20"/>
                <w:lang w:eastAsia="pl-PL"/>
              </w:rPr>
              <w:t>Kod EAN</w:t>
            </w:r>
          </w:p>
        </w:tc>
        <w:tc>
          <w:tcPr>
            <w:tcW w:w="1696" w:type="dxa"/>
            <w:gridSpan w:val="2"/>
            <w:tcBorders>
              <w:top w:val="single" w:sz="8" w:space="0" w:color="auto"/>
              <w:left w:val="nil"/>
              <w:bottom w:val="nil"/>
              <w:right w:val="single" w:sz="8" w:space="0" w:color="auto"/>
            </w:tcBorders>
            <w:shd w:val="clear" w:color="auto" w:fill="auto"/>
            <w:vAlign w:val="center"/>
            <w:hideMark/>
          </w:tcPr>
          <w:p w14:paraId="73447630" w14:textId="77777777" w:rsidR="00BD59E3" w:rsidRPr="00BD59E3" w:rsidRDefault="00BD59E3" w:rsidP="00BD59E3">
            <w:pPr>
              <w:spacing w:after="0" w:line="240" w:lineRule="auto"/>
              <w:jc w:val="center"/>
              <w:rPr>
                <w:rFonts w:ascii="Tahoma" w:eastAsia="Times New Roman" w:hAnsi="Tahoma" w:cs="Tahoma"/>
                <w:color w:val="000000"/>
                <w:sz w:val="16"/>
                <w:szCs w:val="16"/>
                <w:lang w:eastAsia="pl-PL"/>
              </w:rPr>
            </w:pPr>
            <w:r w:rsidRPr="00BD59E3">
              <w:rPr>
                <w:rFonts w:ascii="Tahoma" w:eastAsia="Times New Roman" w:hAnsi="Tahoma" w:cs="Tahoma"/>
                <w:color w:val="000000"/>
                <w:sz w:val="16"/>
                <w:szCs w:val="16"/>
                <w:lang w:eastAsia="pl-PL"/>
              </w:rPr>
              <w:t>Nazwa międzynarodowa</w:t>
            </w:r>
          </w:p>
        </w:tc>
        <w:tc>
          <w:tcPr>
            <w:tcW w:w="1790" w:type="dxa"/>
            <w:tcBorders>
              <w:top w:val="single" w:sz="8" w:space="0" w:color="auto"/>
              <w:left w:val="nil"/>
              <w:bottom w:val="nil"/>
              <w:right w:val="single" w:sz="8" w:space="0" w:color="auto"/>
            </w:tcBorders>
            <w:shd w:val="clear" w:color="auto" w:fill="auto"/>
            <w:vAlign w:val="center"/>
            <w:hideMark/>
          </w:tcPr>
          <w:p w14:paraId="24770E25" w14:textId="77777777" w:rsidR="00BD59E3" w:rsidRPr="00BD59E3" w:rsidRDefault="00BD59E3" w:rsidP="00BD59E3">
            <w:pPr>
              <w:spacing w:after="0" w:line="240" w:lineRule="auto"/>
              <w:jc w:val="center"/>
              <w:rPr>
                <w:rFonts w:ascii="Tahoma" w:eastAsia="Times New Roman" w:hAnsi="Tahoma" w:cs="Tahoma"/>
                <w:color w:val="000000"/>
                <w:sz w:val="16"/>
                <w:szCs w:val="16"/>
                <w:lang w:eastAsia="pl-PL"/>
              </w:rPr>
            </w:pPr>
            <w:r w:rsidRPr="00BD59E3">
              <w:rPr>
                <w:rFonts w:ascii="Tahoma" w:eastAsia="Times New Roman" w:hAnsi="Tahoma" w:cs="Tahoma"/>
                <w:color w:val="000000"/>
                <w:sz w:val="16"/>
                <w:szCs w:val="16"/>
                <w:lang w:eastAsia="pl-PL"/>
              </w:rPr>
              <w:t xml:space="preserve">Postać farmaceutyczna </w:t>
            </w:r>
          </w:p>
        </w:tc>
        <w:tc>
          <w:tcPr>
            <w:tcW w:w="1131" w:type="dxa"/>
            <w:tcBorders>
              <w:top w:val="single" w:sz="8" w:space="0" w:color="auto"/>
              <w:left w:val="nil"/>
              <w:bottom w:val="nil"/>
              <w:right w:val="single" w:sz="8" w:space="0" w:color="auto"/>
            </w:tcBorders>
            <w:shd w:val="clear" w:color="auto" w:fill="auto"/>
            <w:vAlign w:val="center"/>
            <w:hideMark/>
          </w:tcPr>
          <w:p w14:paraId="06665AEA" w14:textId="77777777" w:rsidR="00BD59E3" w:rsidRPr="00BD59E3" w:rsidRDefault="00BD59E3" w:rsidP="00BD59E3">
            <w:pPr>
              <w:spacing w:after="0" w:line="240" w:lineRule="auto"/>
              <w:jc w:val="center"/>
              <w:rPr>
                <w:rFonts w:ascii="Tahoma" w:eastAsia="Times New Roman" w:hAnsi="Tahoma" w:cs="Tahoma"/>
                <w:color w:val="000000"/>
                <w:sz w:val="16"/>
                <w:szCs w:val="16"/>
                <w:lang w:eastAsia="pl-PL"/>
              </w:rPr>
            </w:pPr>
            <w:r w:rsidRPr="00BD59E3">
              <w:rPr>
                <w:rFonts w:ascii="Tahoma" w:eastAsia="Times New Roman" w:hAnsi="Tahoma" w:cs="Tahoma"/>
                <w:color w:val="000000"/>
                <w:sz w:val="16"/>
                <w:szCs w:val="16"/>
                <w:lang w:eastAsia="pl-PL"/>
              </w:rPr>
              <w:t>Dawka</w:t>
            </w:r>
          </w:p>
        </w:tc>
        <w:tc>
          <w:tcPr>
            <w:tcW w:w="1131" w:type="dxa"/>
            <w:tcBorders>
              <w:top w:val="single" w:sz="8" w:space="0" w:color="auto"/>
              <w:left w:val="nil"/>
              <w:bottom w:val="nil"/>
              <w:right w:val="single" w:sz="8" w:space="0" w:color="auto"/>
            </w:tcBorders>
            <w:shd w:val="clear" w:color="auto" w:fill="auto"/>
            <w:vAlign w:val="center"/>
            <w:hideMark/>
          </w:tcPr>
          <w:p w14:paraId="1FBA82B3" w14:textId="77777777" w:rsidR="00BD59E3" w:rsidRPr="00BD59E3" w:rsidRDefault="00BD59E3" w:rsidP="00BD59E3">
            <w:pPr>
              <w:spacing w:after="0" w:line="240" w:lineRule="auto"/>
              <w:jc w:val="center"/>
              <w:rPr>
                <w:rFonts w:ascii="Tahoma" w:eastAsia="Times New Roman" w:hAnsi="Tahoma" w:cs="Tahoma"/>
                <w:color w:val="000000"/>
                <w:sz w:val="16"/>
                <w:szCs w:val="16"/>
                <w:lang w:eastAsia="pl-PL"/>
              </w:rPr>
            </w:pPr>
            <w:r w:rsidRPr="00BD59E3">
              <w:rPr>
                <w:rFonts w:ascii="Tahoma" w:eastAsia="Times New Roman" w:hAnsi="Tahoma" w:cs="Tahoma"/>
                <w:color w:val="000000"/>
                <w:sz w:val="16"/>
                <w:szCs w:val="16"/>
                <w:lang w:eastAsia="pl-PL"/>
              </w:rPr>
              <w:t>J.m.</w:t>
            </w:r>
          </w:p>
        </w:tc>
        <w:tc>
          <w:tcPr>
            <w:tcW w:w="1131" w:type="dxa"/>
            <w:tcBorders>
              <w:top w:val="single" w:sz="8" w:space="0" w:color="auto"/>
              <w:left w:val="nil"/>
              <w:bottom w:val="nil"/>
              <w:right w:val="single" w:sz="8" w:space="0" w:color="auto"/>
            </w:tcBorders>
            <w:shd w:val="clear" w:color="auto" w:fill="auto"/>
            <w:vAlign w:val="center"/>
            <w:hideMark/>
          </w:tcPr>
          <w:p w14:paraId="5134CFA3" w14:textId="77777777" w:rsidR="00BD59E3" w:rsidRPr="00BD59E3" w:rsidRDefault="00BD59E3" w:rsidP="00BD59E3">
            <w:pPr>
              <w:spacing w:after="0" w:line="240" w:lineRule="auto"/>
              <w:jc w:val="center"/>
              <w:rPr>
                <w:rFonts w:ascii="Tahoma" w:eastAsia="Times New Roman" w:hAnsi="Tahoma" w:cs="Tahoma"/>
                <w:color w:val="000000"/>
                <w:sz w:val="16"/>
                <w:szCs w:val="16"/>
                <w:lang w:eastAsia="pl-PL"/>
              </w:rPr>
            </w:pPr>
            <w:r w:rsidRPr="00BD59E3">
              <w:rPr>
                <w:rFonts w:ascii="Tahoma" w:eastAsia="Times New Roman" w:hAnsi="Tahoma" w:cs="Tahoma"/>
                <w:color w:val="000000"/>
                <w:sz w:val="16"/>
                <w:szCs w:val="16"/>
                <w:lang w:eastAsia="pl-PL"/>
              </w:rPr>
              <w:t xml:space="preserve">Wymagana ilość </w:t>
            </w:r>
          </w:p>
        </w:tc>
        <w:tc>
          <w:tcPr>
            <w:tcW w:w="1153" w:type="dxa"/>
            <w:tcBorders>
              <w:top w:val="single" w:sz="8" w:space="0" w:color="auto"/>
              <w:left w:val="nil"/>
              <w:bottom w:val="single" w:sz="8" w:space="0" w:color="auto"/>
              <w:right w:val="single" w:sz="8" w:space="0" w:color="auto"/>
            </w:tcBorders>
            <w:shd w:val="clear" w:color="auto" w:fill="auto"/>
            <w:vAlign w:val="center"/>
            <w:hideMark/>
          </w:tcPr>
          <w:p w14:paraId="73240F27" w14:textId="77777777" w:rsidR="00BD59E3" w:rsidRPr="00BD59E3" w:rsidRDefault="00BD59E3" w:rsidP="00BD59E3">
            <w:pPr>
              <w:spacing w:after="0" w:line="240" w:lineRule="auto"/>
              <w:jc w:val="center"/>
              <w:rPr>
                <w:rFonts w:ascii="Tahoma" w:eastAsia="Times New Roman" w:hAnsi="Tahoma" w:cs="Tahoma"/>
                <w:color w:val="000000"/>
                <w:sz w:val="16"/>
                <w:szCs w:val="16"/>
                <w:lang w:eastAsia="pl-PL"/>
              </w:rPr>
            </w:pPr>
            <w:r w:rsidRPr="00BD59E3">
              <w:rPr>
                <w:rFonts w:ascii="Tahoma" w:eastAsia="Times New Roman" w:hAnsi="Tahoma" w:cs="Tahoma"/>
                <w:color w:val="000000"/>
                <w:sz w:val="16"/>
                <w:szCs w:val="16"/>
                <w:lang w:eastAsia="pl-PL"/>
              </w:rPr>
              <w:t>Cena jednost.</w:t>
            </w:r>
            <w:r w:rsidRPr="00BD59E3">
              <w:rPr>
                <w:rFonts w:ascii="Tahoma" w:eastAsia="Times New Roman" w:hAnsi="Tahoma" w:cs="Tahoma"/>
                <w:color w:val="000000"/>
                <w:sz w:val="16"/>
                <w:szCs w:val="16"/>
                <w:lang w:eastAsia="pl-PL"/>
              </w:rPr>
              <w:br/>
              <w:t xml:space="preserve">netto  za opakowanie </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14:paraId="49662F6C" w14:textId="77777777" w:rsidR="00BD59E3" w:rsidRPr="00BD59E3" w:rsidRDefault="00BD59E3" w:rsidP="00BD59E3">
            <w:pPr>
              <w:spacing w:after="0" w:line="240" w:lineRule="auto"/>
              <w:jc w:val="center"/>
              <w:rPr>
                <w:rFonts w:ascii="Tahoma" w:eastAsia="Times New Roman" w:hAnsi="Tahoma" w:cs="Tahoma"/>
                <w:color w:val="000000"/>
                <w:sz w:val="16"/>
                <w:szCs w:val="16"/>
                <w:lang w:eastAsia="pl-PL"/>
              </w:rPr>
            </w:pPr>
            <w:r w:rsidRPr="00BD59E3">
              <w:rPr>
                <w:rFonts w:ascii="Tahoma" w:eastAsia="Times New Roman" w:hAnsi="Tahoma" w:cs="Tahoma"/>
                <w:color w:val="000000"/>
                <w:sz w:val="16"/>
                <w:szCs w:val="16"/>
                <w:lang w:eastAsia="pl-PL"/>
              </w:rPr>
              <w:t>Wartość netto</w:t>
            </w:r>
          </w:p>
        </w:tc>
        <w:tc>
          <w:tcPr>
            <w:tcW w:w="1131" w:type="dxa"/>
            <w:tcBorders>
              <w:top w:val="single" w:sz="8" w:space="0" w:color="auto"/>
              <w:left w:val="nil"/>
              <w:bottom w:val="single" w:sz="8" w:space="0" w:color="auto"/>
              <w:right w:val="single" w:sz="8" w:space="0" w:color="auto"/>
            </w:tcBorders>
            <w:shd w:val="clear" w:color="auto" w:fill="auto"/>
            <w:vAlign w:val="center"/>
            <w:hideMark/>
          </w:tcPr>
          <w:p w14:paraId="70361D92" w14:textId="77777777" w:rsidR="00BD59E3" w:rsidRPr="00BD59E3" w:rsidRDefault="00BD59E3" w:rsidP="00BD59E3">
            <w:pPr>
              <w:spacing w:after="0" w:line="240" w:lineRule="auto"/>
              <w:jc w:val="center"/>
              <w:rPr>
                <w:rFonts w:ascii="Tahoma" w:eastAsia="Times New Roman" w:hAnsi="Tahoma" w:cs="Tahoma"/>
                <w:color w:val="000000"/>
                <w:sz w:val="16"/>
                <w:szCs w:val="16"/>
                <w:lang w:eastAsia="pl-PL"/>
              </w:rPr>
            </w:pPr>
            <w:r w:rsidRPr="00BD59E3">
              <w:rPr>
                <w:rFonts w:ascii="Tahoma" w:eastAsia="Times New Roman" w:hAnsi="Tahoma" w:cs="Tahoma"/>
                <w:color w:val="000000"/>
                <w:sz w:val="16"/>
                <w:szCs w:val="16"/>
                <w:lang w:eastAsia="pl-PL"/>
              </w:rPr>
              <w:t>Podatek VAT</w:t>
            </w:r>
          </w:p>
        </w:tc>
        <w:tc>
          <w:tcPr>
            <w:tcW w:w="1649" w:type="dxa"/>
            <w:tcBorders>
              <w:top w:val="single" w:sz="8" w:space="0" w:color="auto"/>
              <w:left w:val="nil"/>
              <w:bottom w:val="single" w:sz="8" w:space="0" w:color="auto"/>
              <w:right w:val="single" w:sz="8" w:space="0" w:color="auto"/>
            </w:tcBorders>
            <w:shd w:val="clear" w:color="auto" w:fill="auto"/>
            <w:vAlign w:val="center"/>
            <w:hideMark/>
          </w:tcPr>
          <w:p w14:paraId="671953FC" w14:textId="77777777" w:rsidR="00BD59E3" w:rsidRPr="00BD59E3" w:rsidRDefault="00BD59E3" w:rsidP="00BD59E3">
            <w:pPr>
              <w:spacing w:after="0" w:line="240" w:lineRule="auto"/>
              <w:jc w:val="center"/>
              <w:rPr>
                <w:rFonts w:ascii="Tahoma" w:eastAsia="Times New Roman" w:hAnsi="Tahoma" w:cs="Tahoma"/>
                <w:color w:val="000000"/>
                <w:sz w:val="16"/>
                <w:szCs w:val="16"/>
                <w:lang w:eastAsia="pl-PL"/>
              </w:rPr>
            </w:pPr>
            <w:r w:rsidRPr="00BD59E3">
              <w:rPr>
                <w:rFonts w:ascii="Tahoma" w:eastAsia="Times New Roman" w:hAnsi="Tahoma" w:cs="Tahoma"/>
                <w:color w:val="000000"/>
                <w:sz w:val="16"/>
                <w:szCs w:val="16"/>
                <w:lang w:eastAsia="pl-PL"/>
              </w:rPr>
              <w:t>Wartość brutto</w:t>
            </w:r>
          </w:p>
        </w:tc>
      </w:tr>
      <w:tr w:rsidR="00BD59E3" w:rsidRPr="00BD59E3" w14:paraId="415C2E0E" w14:textId="77777777" w:rsidTr="00BD59E3">
        <w:trPr>
          <w:trHeight w:val="308"/>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CFA3C5" w14:textId="77777777" w:rsidR="00BD59E3" w:rsidRPr="00BD59E3" w:rsidRDefault="00BD59E3" w:rsidP="00BD59E3">
            <w:pPr>
              <w:spacing w:after="0" w:line="240" w:lineRule="auto"/>
              <w:jc w:val="center"/>
              <w:rPr>
                <w:rFonts w:ascii="Tahoma" w:eastAsia="Times New Roman" w:hAnsi="Tahoma" w:cs="Tahoma"/>
                <w:b/>
                <w:bCs/>
                <w:color w:val="000000"/>
                <w:sz w:val="20"/>
                <w:szCs w:val="20"/>
                <w:lang w:eastAsia="pl-PL"/>
              </w:rPr>
            </w:pPr>
            <w:r w:rsidRPr="00BD59E3">
              <w:rPr>
                <w:rFonts w:ascii="Tahoma" w:eastAsia="Times New Roman" w:hAnsi="Tahoma" w:cs="Tahoma"/>
                <w:b/>
                <w:bCs/>
                <w:color w:val="000000"/>
                <w:sz w:val="20"/>
                <w:szCs w:val="20"/>
                <w:lang w:eastAsia="pl-PL"/>
              </w:rPr>
              <w:t>1</w:t>
            </w:r>
          </w:p>
        </w:tc>
        <w:tc>
          <w:tcPr>
            <w:tcW w:w="1247" w:type="dxa"/>
            <w:tcBorders>
              <w:top w:val="single" w:sz="8" w:space="0" w:color="auto"/>
              <w:left w:val="nil"/>
              <w:bottom w:val="single" w:sz="8" w:space="0" w:color="auto"/>
              <w:right w:val="single" w:sz="8" w:space="0" w:color="auto"/>
            </w:tcBorders>
            <w:shd w:val="clear" w:color="auto" w:fill="auto"/>
            <w:vAlign w:val="center"/>
            <w:hideMark/>
          </w:tcPr>
          <w:p w14:paraId="36CA865F" w14:textId="77777777" w:rsidR="00BD59E3" w:rsidRPr="00BD59E3" w:rsidRDefault="00BD59E3" w:rsidP="00BD59E3">
            <w:pPr>
              <w:spacing w:after="0" w:line="240" w:lineRule="auto"/>
              <w:jc w:val="center"/>
              <w:rPr>
                <w:rFonts w:ascii="Tahoma" w:eastAsia="Times New Roman" w:hAnsi="Tahoma" w:cs="Tahoma"/>
                <w:b/>
                <w:bCs/>
                <w:color w:val="000000"/>
                <w:sz w:val="20"/>
                <w:szCs w:val="20"/>
                <w:lang w:eastAsia="pl-PL"/>
              </w:rPr>
            </w:pPr>
            <w:r w:rsidRPr="00BD59E3">
              <w:rPr>
                <w:rFonts w:ascii="Tahoma" w:eastAsia="Times New Roman" w:hAnsi="Tahoma" w:cs="Tahoma"/>
                <w:b/>
                <w:bCs/>
                <w:color w:val="000000"/>
                <w:sz w:val="20"/>
                <w:szCs w:val="20"/>
                <w:lang w:eastAsia="pl-PL"/>
              </w:rPr>
              <w:t>2</w:t>
            </w:r>
          </w:p>
        </w:tc>
        <w:tc>
          <w:tcPr>
            <w:tcW w:w="1131" w:type="dxa"/>
            <w:tcBorders>
              <w:top w:val="single" w:sz="8" w:space="0" w:color="auto"/>
              <w:left w:val="nil"/>
              <w:bottom w:val="single" w:sz="8" w:space="0" w:color="auto"/>
              <w:right w:val="single" w:sz="8" w:space="0" w:color="auto"/>
            </w:tcBorders>
            <w:shd w:val="clear" w:color="auto" w:fill="auto"/>
            <w:vAlign w:val="center"/>
            <w:hideMark/>
          </w:tcPr>
          <w:p w14:paraId="1291C122" w14:textId="77777777" w:rsidR="00BD59E3" w:rsidRPr="00BD59E3" w:rsidRDefault="00BD59E3" w:rsidP="00BD59E3">
            <w:pPr>
              <w:spacing w:after="0" w:line="240" w:lineRule="auto"/>
              <w:jc w:val="center"/>
              <w:rPr>
                <w:rFonts w:ascii="Tahoma" w:eastAsia="Times New Roman" w:hAnsi="Tahoma" w:cs="Tahoma"/>
                <w:b/>
                <w:bCs/>
                <w:color w:val="000000"/>
                <w:sz w:val="20"/>
                <w:szCs w:val="20"/>
                <w:lang w:eastAsia="pl-PL"/>
              </w:rPr>
            </w:pPr>
            <w:r w:rsidRPr="00BD59E3">
              <w:rPr>
                <w:rFonts w:ascii="Tahoma" w:eastAsia="Times New Roman" w:hAnsi="Tahoma" w:cs="Tahoma"/>
                <w:b/>
                <w:bCs/>
                <w:color w:val="000000"/>
                <w:sz w:val="20"/>
                <w:szCs w:val="20"/>
                <w:lang w:eastAsia="pl-PL"/>
              </w:rPr>
              <w:t>3</w:t>
            </w:r>
          </w:p>
        </w:tc>
        <w:tc>
          <w:tcPr>
            <w:tcW w:w="1696" w:type="dxa"/>
            <w:gridSpan w:val="2"/>
            <w:tcBorders>
              <w:top w:val="single" w:sz="8" w:space="0" w:color="auto"/>
              <w:left w:val="nil"/>
              <w:bottom w:val="single" w:sz="8" w:space="0" w:color="auto"/>
              <w:right w:val="single" w:sz="8" w:space="0" w:color="auto"/>
            </w:tcBorders>
            <w:shd w:val="clear" w:color="auto" w:fill="auto"/>
            <w:vAlign w:val="center"/>
            <w:hideMark/>
          </w:tcPr>
          <w:p w14:paraId="7CAAE7ED" w14:textId="77777777" w:rsidR="00BD59E3" w:rsidRPr="00BD59E3" w:rsidRDefault="00BD59E3" w:rsidP="00BD59E3">
            <w:pPr>
              <w:spacing w:after="0" w:line="240" w:lineRule="auto"/>
              <w:jc w:val="center"/>
              <w:rPr>
                <w:rFonts w:ascii="Tahoma" w:eastAsia="Times New Roman" w:hAnsi="Tahoma" w:cs="Tahoma"/>
                <w:b/>
                <w:bCs/>
                <w:color w:val="000000"/>
                <w:sz w:val="20"/>
                <w:szCs w:val="20"/>
                <w:lang w:eastAsia="pl-PL"/>
              </w:rPr>
            </w:pPr>
            <w:r w:rsidRPr="00BD59E3">
              <w:rPr>
                <w:rFonts w:ascii="Tahoma" w:eastAsia="Times New Roman" w:hAnsi="Tahoma" w:cs="Tahoma"/>
                <w:b/>
                <w:bCs/>
                <w:color w:val="000000"/>
                <w:sz w:val="20"/>
                <w:szCs w:val="20"/>
                <w:lang w:eastAsia="pl-PL"/>
              </w:rPr>
              <w:t>4</w:t>
            </w:r>
          </w:p>
        </w:tc>
        <w:tc>
          <w:tcPr>
            <w:tcW w:w="1790" w:type="dxa"/>
            <w:tcBorders>
              <w:top w:val="single" w:sz="8" w:space="0" w:color="auto"/>
              <w:left w:val="nil"/>
              <w:bottom w:val="single" w:sz="8" w:space="0" w:color="auto"/>
              <w:right w:val="single" w:sz="8" w:space="0" w:color="auto"/>
            </w:tcBorders>
            <w:shd w:val="clear" w:color="auto" w:fill="auto"/>
            <w:vAlign w:val="center"/>
            <w:hideMark/>
          </w:tcPr>
          <w:p w14:paraId="4390603D" w14:textId="77777777" w:rsidR="00BD59E3" w:rsidRPr="00BD59E3" w:rsidRDefault="00BD59E3" w:rsidP="00BD59E3">
            <w:pPr>
              <w:spacing w:after="0" w:line="240" w:lineRule="auto"/>
              <w:jc w:val="center"/>
              <w:rPr>
                <w:rFonts w:ascii="Tahoma" w:eastAsia="Times New Roman" w:hAnsi="Tahoma" w:cs="Tahoma"/>
                <w:b/>
                <w:bCs/>
                <w:color w:val="000000"/>
                <w:sz w:val="20"/>
                <w:szCs w:val="20"/>
                <w:lang w:eastAsia="pl-PL"/>
              </w:rPr>
            </w:pPr>
            <w:r w:rsidRPr="00BD59E3">
              <w:rPr>
                <w:rFonts w:ascii="Tahoma" w:eastAsia="Times New Roman" w:hAnsi="Tahoma" w:cs="Tahoma"/>
                <w:b/>
                <w:bCs/>
                <w:color w:val="000000"/>
                <w:sz w:val="20"/>
                <w:szCs w:val="20"/>
                <w:lang w:eastAsia="pl-PL"/>
              </w:rPr>
              <w:t>5</w:t>
            </w:r>
          </w:p>
        </w:tc>
        <w:tc>
          <w:tcPr>
            <w:tcW w:w="1131" w:type="dxa"/>
            <w:tcBorders>
              <w:top w:val="single" w:sz="8" w:space="0" w:color="auto"/>
              <w:left w:val="nil"/>
              <w:bottom w:val="single" w:sz="8" w:space="0" w:color="auto"/>
              <w:right w:val="single" w:sz="8" w:space="0" w:color="auto"/>
            </w:tcBorders>
            <w:shd w:val="clear" w:color="auto" w:fill="auto"/>
            <w:vAlign w:val="center"/>
            <w:hideMark/>
          </w:tcPr>
          <w:p w14:paraId="14C8E8CB" w14:textId="77777777" w:rsidR="00BD59E3" w:rsidRPr="00BD59E3" w:rsidRDefault="00BD59E3" w:rsidP="00BD59E3">
            <w:pPr>
              <w:spacing w:after="0" w:line="240" w:lineRule="auto"/>
              <w:jc w:val="center"/>
              <w:rPr>
                <w:rFonts w:ascii="Tahoma" w:eastAsia="Times New Roman" w:hAnsi="Tahoma" w:cs="Tahoma"/>
                <w:b/>
                <w:bCs/>
                <w:color w:val="000000"/>
                <w:sz w:val="20"/>
                <w:szCs w:val="20"/>
                <w:lang w:eastAsia="pl-PL"/>
              </w:rPr>
            </w:pPr>
            <w:r w:rsidRPr="00BD59E3">
              <w:rPr>
                <w:rFonts w:ascii="Tahoma" w:eastAsia="Times New Roman" w:hAnsi="Tahoma" w:cs="Tahoma"/>
                <w:b/>
                <w:bCs/>
                <w:color w:val="000000"/>
                <w:sz w:val="20"/>
                <w:szCs w:val="20"/>
                <w:lang w:eastAsia="pl-PL"/>
              </w:rPr>
              <w:t>6</w:t>
            </w:r>
          </w:p>
        </w:tc>
        <w:tc>
          <w:tcPr>
            <w:tcW w:w="1131" w:type="dxa"/>
            <w:tcBorders>
              <w:top w:val="single" w:sz="8" w:space="0" w:color="auto"/>
              <w:left w:val="nil"/>
              <w:bottom w:val="single" w:sz="8" w:space="0" w:color="auto"/>
              <w:right w:val="single" w:sz="8" w:space="0" w:color="auto"/>
            </w:tcBorders>
            <w:shd w:val="clear" w:color="auto" w:fill="auto"/>
            <w:vAlign w:val="center"/>
            <w:hideMark/>
          </w:tcPr>
          <w:p w14:paraId="7A97650C" w14:textId="77777777" w:rsidR="00BD59E3" w:rsidRPr="00BD59E3" w:rsidRDefault="00BD59E3" w:rsidP="00BD59E3">
            <w:pPr>
              <w:spacing w:after="0" w:line="240" w:lineRule="auto"/>
              <w:jc w:val="center"/>
              <w:rPr>
                <w:rFonts w:ascii="Tahoma" w:eastAsia="Times New Roman" w:hAnsi="Tahoma" w:cs="Tahoma"/>
                <w:b/>
                <w:bCs/>
                <w:color w:val="000000"/>
                <w:sz w:val="20"/>
                <w:szCs w:val="20"/>
                <w:lang w:eastAsia="pl-PL"/>
              </w:rPr>
            </w:pPr>
            <w:r w:rsidRPr="00BD59E3">
              <w:rPr>
                <w:rFonts w:ascii="Tahoma" w:eastAsia="Times New Roman" w:hAnsi="Tahoma" w:cs="Tahoma"/>
                <w:b/>
                <w:bCs/>
                <w:color w:val="000000"/>
                <w:sz w:val="20"/>
                <w:szCs w:val="20"/>
                <w:lang w:eastAsia="pl-PL"/>
              </w:rPr>
              <w:t>7</w:t>
            </w:r>
          </w:p>
        </w:tc>
        <w:tc>
          <w:tcPr>
            <w:tcW w:w="1131" w:type="dxa"/>
            <w:tcBorders>
              <w:top w:val="single" w:sz="8" w:space="0" w:color="auto"/>
              <w:left w:val="nil"/>
              <w:bottom w:val="single" w:sz="8" w:space="0" w:color="auto"/>
              <w:right w:val="single" w:sz="8" w:space="0" w:color="auto"/>
            </w:tcBorders>
            <w:shd w:val="clear" w:color="auto" w:fill="auto"/>
            <w:vAlign w:val="center"/>
            <w:hideMark/>
          </w:tcPr>
          <w:p w14:paraId="1D0C6B22" w14:textId="77777777" w:rsidR="00BD59E3" w:rsidRPr="00BD59E3" w:rsidRDefault="00BD59E3" w:rsidP="00BD59E3">
            <w:pPr>
              <w:spacing w:after="0" w:line="240" w:lineRule="auto"/>
              <w:jc w:val="center"/>
              <w:rPr>
                <w:rFonts w:ascii="Tahoma" w:eastAsia="Times New Roman" w:hAnsi="Tahoma" w:cs="Tahoma"/>
                <w:b/>
                <w:bCs/>
                <w:color w:val="000000"/>
                <w:sz w:val="20"/>
                <w:szCs w:val="20"/>
                <w:lang w:eastAsia="pl-PL"/>
              </w:rPr>
            </w:pPr>
            <w:r w:rsidRPr="00BD59E3">
              <w:rPr>
                <w:rFonts w:ascii="Tahoma" w:eastAsia="Times New Roman" w:hAnsi="Tahoma" w:cs="Tahoma"/>
                <w:b/>
                <w:bCs/>
                <w:color w:val="000000"/>
                <w:sz w:val="20"/>
                <w:szCs w:val="20"/>
                <w:lang w:eastAsia="pl-PL"/>
              </w:rPr>
              <w:t>8</w:t>
            </w:r>
          </w:p>
        </w:tc>
        <w:tc>
          <w:tcPr>
            <w:tcW w:w="1153" w:type="dxa"/>
            <w:tcBorders>
              <w:top w:val="nil"/>
              <w:left w:val="nil"/>
              <w:bottom w:val="single" w:sz="8" w:space="0" w:color="auto"/>
              <w:right w:val="single" w:sz="8" w:space="0" w:color="auto"/>
            </w:tcBorders>
            <w:shd w:val="clear" w:color="auto" w:fill="auto"/>
            <w:vAlign w:val="center"/>
            <w:hideMark/>
          </w:tcPr>
          <w:p w14:paraId="2A25876D" w14:textId="6A856649" w:rsidR="00BD59E3" w:rsidRPr="00BD59E3" w:rsidRDefault="00BD59E3" w:rsidP="00BD59E3">
            <w:pPr>
              <w:spacing w:after="0" w:line="240" w:lineRule="auto"/>
              <w:jc w:val="center"/>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9</w:t>
            </w:r>
          </w:p>
        </w:tc>
        <w:tc>
          <w:tcPr>
            <w:tcW w:w="1720" w:type="dxa"/>
            <w:tcBorders>
              <w:top w:val="nil"/>
              <w:left w:val="nil"/>
              <w:bottom w:val="single" w:sz="8" w:space="0" w:color="auto"/>
              <w:right w:val="single" w:sz="8" w:space="0" w:color="auto"/>
            </w:tcBorders>
            <w:shd w:val="clear" w:color="auto" w:fill="auto"/>
            <w:vAlign w:val="center"/>
            <w:hideMark/>
          </w:tcPr>
          <w:p w14:paraId="7CC92827" w14:textId="34EE25C6" w:rsidR="00BD59E3" w:rsidRPr="00BD59E3" w:rsidRDefault="00BD59E3" w:rsidP="00BD59E3">
            <w:pPr>
              <w:spacing w:after="0" w:line="240" w:lineRule="auto"/>
              <w:jc w:val="center"/>
              <w:rPr>
                <w:rFonts w:ascii="Tahoma" w:eastAsia="Times New Roman" w:hAnsi="Tahoma" w:cs="Tahoma"/>
                <w:b/>
                <w:bCs/>
                <w:color w:val="000000"/>
                <w:sz w:val="20"/>
                <w:szCs w:val="20"/>
                <w:lang w:eastAsia="pl-PL"/>
              </w:rPr>
            </w:pPr>
            <w:r w:rsidRPr="00BD59E3">
              <w:rPr>
                <w:rFonts w:ascii="Tahoma" w:eastAsia="Times New Roman" w:hAnsi="Tahoma" w:cs="Tahoma"/>
                <w:b/>
                <w:bCs/>
                <w:color w:val="000000"/>
                <w:sz w:val="20"/>
                <w:szCs w:val="20"/>
                <w:lang w:eastAsia="pl-PL"/>
              </w:rPr>
              <w:t>1</w:t>
            </w:r>
            <w:r>
              <w:rPr>
                <w:rFonts w:ascii="Tahoma" w:eastAsia="Times New Roman" w:hAnsi="Tahoma" w:cs="Tahoma"/>
                <w:b/>
                <w:bCs/>
                <w:color w:val="000000"/>
                <w:sz w:val="20"/>
                <w:szCs w:val="20"/>
                <w:lang w:eastAsia="pl-PL"/>
              </w:rPr>
              <w:t>0</w:t>
            </w:r>
          </w:p>
        </w:tc>
        <w:tc>
          <w:tcPr>
            <w:tcW w:w="1131" w:type="dxa"/>
            <w:tcBorders>
              <w:top w:val="nil"/>
              <w:left w:val="nil"/>
              <w:bottom w:val="single" w:sz="8" w:space="0" w:color="auto"/>
              <w:right w:val="single" w:sz="8" w:space="0" w:color="auto"/>
            </w:tcBorders>
            <w:shd w:val="clear" w:color="auto" w:fill="auto"/>
            <w:vAlign w:val="center"/>
            <w:hideMark/>
          </w:tcPr>
          <w:p w14:paraId="4C164BEA" w14:textId="7DC99CCF" w:rsidR="00BD59E3" w:rsidRPr="00BD59E3" w:rsidRDefault="00BD59E3" w:rsidP="00BD59E3">
            <w:pPr>
              <w:spacing w:after="0" w:line="240" w:lineRule="auto"/>
              <w:jc w:val="center"/>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11</w:t>
            </w:r>
          </w:p>
        </w:tc>
        <w:tc>
          <w:tcPr>
            <w:tcW w:w="1649" w:type="dxa"/>
            <w:tcBorders>
              <w:top w:val="nil"/>
              <w:left w:val="nil"/>
              <w:bottom w:val="single" w:sz="8" w:space="0" w:color="auto"/>
              <w:right w:val="single" w:sz="8" w:space="0" w:color="auto"/>
            </w:tcBorders>
            <w:shd w:val="clear" w:color="auto" w:fill="auto"/>
            <w:vAlign w:val="center"/>
            <w:hideMark/>
          </w:tcPr>
          <w:p w14:paraId="0E6B31A5" w14:textId="5E145559" w:rsidR="00BD59E3" w:rsidRPr="00BD59E3" w:rsidRDefault="00BD59E3" w:rsidP="00BD59E3">
            <w:pPr>
              <w:spacing w:after="0" w:line="240" w:lineRule="auto"/>
              <w:jc w:val="center"/>
              <w:rPr>
                <w:rFonts w:ascii="Tahoma" w:eastAsia="Times New Roman" w:hAnsi="Tahoma" w:cs="Tahoma"/>
                <w:b/>
                <w:bCs/>
                <w:color w:val="000000"/>
                <w:sz w:val="20"/>
                <w:szCs w:val="20"/>
                <w:lang w:eastAsia="pl-PL"/>
              </w:rPr>
            </w:pPr>
            <w:r>
              <w:rPr>
                <w:rFonts w:ascii="Tahoma" w:eastAsia="Times New Roman" w:hAnsi="Tahoma" w:cs="Tahoma"/>
                <w:b/>
                <w:bCs/>
                <w:color w:val="000000"/>
                <w:sz w:val="20"/>
                <w:szCs w:val="20"/>
                <w:lang w:eastAsia="pl-PL"/>
              </w:rPr>
              <w:t>12</w:t>
            </w:r>
          </w:p>
        </w:tc>
      </w:tr>
      <w:tr w:rsidR="00BD59E3" w:rsidRPr="00BD59E3" w14:paraId="3BD97BD7" w14:textId="77777777" w:rsidTr="00BD59E3">
        <w:trPr>
          <w:trHeight w:val="851"/>
        </w:trPr>
        <w:tc>
          <w:tcPr>
            <w:tcW w:w="942" w:type="dxa"/>
            <w:tcBorders>
              <w:top w:val="nil"/>
              <w:left w:val="single" w:sz="8" w:space="0" w:color="auto"/>
              <w:bottom w:val="single" w:sz="8" w:space="0" w:color="auto"/>
              <w:right w:val="single" w:sz="8" w:space="0" w:color="auto"/>
            </w:tcBorders>
            <w:shd w:val="clear" w:color="auto" w:fill="auto"/>
            <w:vAlign w:val="center"/>
            <w:hideMark/>
          </w:tcPr>
          <w:p w14:paraId="085FA1E3" w14:textId="77777777" w:rsidR="00BD59E3" w:rsidRPr="00BD59E3" w:rsidRDefault="00BD59E3" w:rsidP="00BD59E3">
            <w:pPr>
              <w:spacing w:after="0" w:line="240" w:lineRule="auto"/>
              <w:jc w:val="center"/>
              <w:rPr>
                <w:rFonts w:ascii="Tahoma" w:eastAsia="Times New Roman" w:hAnsi="Tahoma" w:cs="Tahoma"/>
                <w:color w:val="000000"/>
                <w:sz w:val="20"/>
                <w:szCs w:val="20"/>
                <w:lang w:eastAsia="pl-PL"/>
              </w:rPr>
            </w:pPr>
            <w:r w:rsidRPr="00BD59E3">
              <w:rPr>
                <w:rFonts w:ascii="Tahoma" w:eastAsia="Times New Roman" w:hAnsi="Tahoma" w:cs="Tahoma"/>
                <w:color w:val="000000"/>
                <w:sz w:val="20"/>
                <w:szCs w:val="20"/>
                <w:lang w:eastAsia="pl-PL"/>
              </w:rPr>
              <w:t>1</w:t>
            </w:r>
          </w:p>
        </w:tc>
        <w:tc>
          <w:tcPr>
            <w:tcW w:w="1247" w:type="dxa"/>
            <w:tcBorders>
              <w:top w:val="nil"/>
              <w:left w:val="nil"/>
              <w:bottom w:val="single" w:sz="8" w:space="0" w:color="auto"/>
              <w:right w:val="single" w:sz="8" w:space="0" w:color="auto"/>
            </w:tcBorders>
            <w:shd w:val="clear" w:color="auto" w:fill="auto"/>
            <w:vAlign w:val="center"/>
            <w:hideMark/>
          </w:tcPr>
          <w:p w14:paraId="57D229ED" w14:textId="77777777" w:rsidR="00BD59E3" w:rsidRPr="00BD59E3" w:rsidRDefault="00BD59E3" w:rsidP="00BD59E3">
            <w:pPr>
              <w:spacing w:after="0" w:line="240" w:lineRule="auto"/>
              <w:jc w:val="center"/>
              <w:rPr>
                <w:rFonts w:ascii="Tahoma" w:eastAsia="Times New Roman" w:hAnsi="Tahoma" w:cs="Tahoma"/>
                <w:b/>
                <w:bCs/>
                <w:color w:val="000000"/>
                <w:sz w:val="20"/>
                <w:szCs w:val="20"/>
                <w:lang w:eastAsia="pl-PL"/>
              </w:rPr>
            </w:pPr>
            <w:r w:rsidRPr="00BD59E3">
              <w:rPr>
                <w:rFonts w:ascii="Tahoma" w:eastAsia="Times New Roman" w:hAnsi="Tahoma" w:cs="Tahoma"/>
                <w:b/>
                <w:bCs/>
                <w:color w:val="000000"/>
                <w:sz w:val="20"/>
                <w:szCs w:val="20"/>
                <w:lang w:eastAsia="pl-PL"/>
              </w:rPr>
              <w:t> </w:t>
            </w:r>
          </w:p>
        </w:tc>
        <w:tc>
          <w:tcPr>
            <w:tcW w:w="1131" w:type="dxa"/>
            <w:tcBorders>
              <w:top w:val="nil"/>
              <w:left w:val="nil"/>
              <w:bottom w:val="single" w:sz="8" w:space="0" w:color="auto"/>
              <w:right w:val="single" w:sz="8" w:space="0" w:color="auto"/>
            </w:tcBorders>
            <w:shd w:val="clear" w:color="auto" w:fill="auto"/>
            <w:vAlign w:val="center"/>
            <w:hideMark/>
          </w:tcPr>
          <w:p w14:paraId="349F463C" w14:textId="77777777" w:rsidR="00BD59E3" w:rsidRPr="00BD59E3" w:rsidRDefault="00BD59E3" w:rsidP="00BD59E3">
            <w:pPr>
              <w:spacing w:after="0" w:line="240" w:lineRule="auto"/>
              <w:jc w:val="center"/>
              <w:rPr>
                <w:rFonts w:ascii="Tahoma" w:eastAsia="Times New Roman" w:hAnsi="Tahoma" w:cs="Tahoma"/>
                <w:b/>
                <w:bCs/>
                <w:color w:val="000000"/>
                <w:sz w:val="20"/>
                <w:szCs w:val="20"/>
                <w:lang w:eastAsia="pl-PL"/>
              </w:rPr>
            </w:pPr>
            <w:r w:rsidRPr="00BD59E3">
              <w:rPr>
                <w:rFonts w:ascii="Tahoma" w:eastAsia="Times New Roman" w:hAnsi="Tahoma" w:cs="Tahoma"/>
                <w:b/>
                <w:bCs/>
                <w:color w:val="000000"/>
                <w:sz w:val="20"/>
                <w:szCs w:val="20"/>
                <w:lang w:eastAsia="pl-PL"/>
              </w:rPr>
              <w:t> </w:t>
            </w:r>
          </w:p>
        </w:tc>
        <w:tc>
          <w:tcPr>
            <w:tcW w:w="1696" w:type="dxa"/>
            <w:gridSpan w:val="2"/>
            <w:tcBorders>
              <w:top w:val="nil"/>
              <w:left w:val="nil"/>
              <w:bottom w:val="single" w:sz="8" w:space="0" w:color="auto"/>
              <w:right w:val="single" w:sz="8" w:space="0" w:color="auto"/>
            </w:tcBorders>
            <w:shd w:val="clear" w:color="FFFFFF" w:fill="FFFFFF"/>
            <w:vAlign w:val="center"/>
            <w:hideMark/>
          </w:tcPr>
          <w:p w14:paraId="5D563D2B" w14:textId="77777777" w:rsidR="00BD59E3" w:rsidRPr="00BD59E3" w:rsidRDefault="00BD59E3" w:rsidP="00BD59E3">
            <w:pPr>
              <w:spacing w:after="0" w:line="240" w:lineRule="auto"/>
              <w:jc w:val="center"/>
              <w:rPr>
                <w:rFonts w:ascii="Tahoma" w:eastAsia="Times New Roman" w:hAnsi="Tahoma" w:cs="Tahoma"/>
                <w:color w:val="000000"/>
                <w:sz w:val="16"/>
                <w:szCs w:val="16"/>
                <w:lang w:eastAsia="pl-PL"/>
              </w:rPr>
            </w:pPr>
            <w:r w:rsidRPr="00BD59E3">
              <w:rPr>
                <w:rFonts w:ascii="Tahoma" w:eastAsia="Times New Roman" w:hAnsi="Tahoma" w:cs="Tahoma"/>
                <w:color w:val="000000"/>
                <w:sz w:val="16"/>
                <w:szCs w:val="16"/>
                <w:lang w:eastAsia="pl-PL"/>
              </w:rPr>
              <w:t>Trastuzumab</w:t>
            </w:r>
            <w:r w:rsidRPr="00BD59E3">
              <w:rPr>
                <w:rFonts w:ascii="Tahoma" w:eastAsia="Times New Roman" w:hAnsi="Tahoma" w:cs="Tahoma"/>
                <w:color w:val="000000"/>
                <w:sz w:val="16"/>
                <w:szCs w:val="16"/>
                <w:lang w:eastAsia="pl-PL"/>
              </w:rPr>
              <w:br/>
              <w:t>derukstekanu</w:t>
            </w:r>
          </w:p>
        </w:tc>
        <w:tc>
          <w:tcPr>
            <w:tcW w:w="1790" w:type="dxa"/>
            <w:tcBorders>
              <w:top w:val="nil"/>
              <w:left w:val="nil"/>
              <w:bottom w:val="single" w:sz="8" w:space="0" w:color="auto"/>
              <w:right w:val="single" w:sz="8" w:space="0" w:color="auto"/>
            </w:tcBorders>
            <w:shd w:val="clear" w:color="FFFFFF" w:fill="FFFFFF"/>
            <w:vAlign w:val="center"/>
            <w:hideMark/>
          </w:tcPr>
          <w:p w14:paraId="50757E80" w14:textId="77777777" w:rsidR="00BD59E3" w:rsidRPr="00BD59E3" w:rsidRDefault="00BD59E3" w:rsidP="00BD59E3">
            <w:pPr>
              <w:spacing w:after="0" w:line="240" w:lineRule="auto"/>
              <w:jc w:val="center"/>
              <w:rPr>
                <w:rFonts w:ascii="Tahoma" w:eastAsia="Times New Roman" w:hAnsi="Tahoma" w:cs="Tahoma"/>
                <w:color w:val="000000"/>
                <w:sz w:val="16"/>
                <w:szCs w:val="16"/>
                <w:lang w:eastAsia="pl-PL"/>
              </w:rPr>
            </w:pPr>
            <w:r w:rsidRPr="00BD59E3">
              <w:rPr>
                <w:rFonts w:ascii="Tahoma" w:eastAsia="Times New Roman" w:hAnsi="Tahoma" w:cs="Tahoma"/>
                <w:color w:val="000000"/>
                <w:sz w:val="16"/>
                <w:szCs w:val="16"/>
                <w:lang w:eastAsia="pl-PL"/>
              </w:rPr>
              <w:t>proszek do sporządzania koncentratu roztworu do infuzji</w:t>
            </w:r>
          </w:p>
        </w:tc>
        <w:tc>
          <w:tcPr>
            <w:tcW w:w="1131" w:type="dxa"/>
            <w:tcBorders>
              <w:top w:val="nil"/>
              <w:left w:val="nil"/>
              <w:bottom w:val="single" w:sz="8" w:space="0" w:color="auto"/>
              <w:right w:val="single" w:sz="8" w:space="0" w:color="auto"/>
            </w:tcBorders>
            <w:shd w:val="clear" w:color="FFFFFF" w:fill="FFFFFF"/>
            <w:vAlign w:val="center"/>
            <w:hideMark/>
          </w:tcPr>
          <w:p w14:paraId="4682D336" w14:textId="77777777" w:rsidR="00BD59E3" w:rsidRPr="00BD59E3" w:rsidRDefault="00BD59E3" w:rsidP="00BD59E3">
            <w:pPr>
              <w:spacing w:after="0" w:line="240" w:lineRule="auto"/>
              <w:jc w:val="center"/>
              <w:rPr>
                <w:rFonts w:ascii="Tahoma" w:eastAsia="Times New Roman" w:hAnsi="Tahoma" w:cs="Tahoma"/>
                <w:color w:val="000000"/>
                <w:sz w:val="20"/>
                <w:szCs w:val="20"/>
                <w:lang w:eastAsia="pl-PL"/>
              </w:rPr>
            </w:pPr>
            <w:r w:rsidRPr="00BD59E3">
              <w:rPr>
                <w:rFonts w:ascii="Tahoma" w:eastAsia="Times New Roman" w:hAnsi="Tahoma" w:cs="Tahoma"/>
                <w:color w:val="000000"/>
                <w:sz w:val="20"/>
                <w:szCs w:val="20"/>
                <w:lang w:eastAsia="pl-PL"/>
              </w:rPr>
              <w:t>0,1g</w:t>
            </w:r>
          </w:p>
        </w:tc>
        <w:tc>
          <w:tcPr>
            <w:tcW w:w="1131" w:type="dxa"/>
            <w:tcBorders>
              <w:top w:val="nil"/>
              <w:left w:val="nil"/>
              <w:bottom w:val="single" w:sz="8" w:space="0" w:color="auto"/>
              <w:right w:val="single" w:sz="8" w:space="0" w:color="auto"/>
            </w:tcBorders>
            <w:shd w:val="clear" w:color="FFFFFF" w:fill="FFFFFF"/>
            <w:vAlign w:val="center"/>
            <w:hideMark/>
          </w:tcPr>
          <w:p w14:paraId="23ED88E0" w14:textId="77777777" w:rsidR="00BD59E3" w:rsidRPr="00BD59E3" w:rsidRDefault="00BD59E3" w:rsidP="00BD59E3">
            <w:pPr>
              <w:spacing w:after="0" w:line="240" w:lineRule="auto"/>
              <w:jc w:val="center"/>
              <w:rPr>
                <w:rFonts w:ascii="Tahoma2" w:eastAsia="Times New Roman" w:hAnsi="Tahoma2" w:cs="Calibri"/>
                <w:color w:val="000000"/>
                <w:sz w:val="20"/>
                <w:szCs w:val="20"/>
                <w:lang w:eastAsia="pl-PL"/>
              </w:rPr>
            </w:pPr>
            <w:r w:rsidRPr="00BD59E3">
              <w:rPr>
                <w:rFonts w:ascii="Tahoma2" w:eastAsia="Times New Roman" w:hAnsi="Tahoma2" w:cs="Calibri"/>
                <w:color w:val="000000"/>
                <w:sz w:val="20"/>
                <w:szCs w:val="20"/>
                <w:lang w:eastAsia="pl-PL"/>
              </w:rPr>
              <w:t>op</w:t>
            </w:r>
          </w:p>
        </w:tc>
        <w:tc>
          <w:tcPr>
            <w:tcW w:w="1131" w:type="dxa"/>
            <w:tcBorders>
              <w:top w:val="nil"/>
              <w:left w:val="nil"/>
              <w:bottom w:val="single" w:sz="8" w:space="0" w:color="auto"/>
              <w:right w:val="single" w:sz="8" w:space="0" w:color="auto"/>
            </w:tcBorders>
            <w:shd w:val="clear" w:color="FFFFFF" w:fill="FFFFFF"/>
            <w:vAlign w:val="center"/>
            <w:hideMark/>
          </w:tcPr>
          <w:p w14:paraId="6AA8AD13" w14:textId="77777777" w:rsidR="00BD59E3" w:rsidRPr="00BD59E3" w:rsidRDefault="00BD59E3" w:rsidP="00BD59E3">
            <w:pPr>
              <w:spacing w:after="0" w:line="240" w:lineRule="auto"/>
              <w:jc w:val="center"/>
              <w:rPr>
                <w:rFonts w:ascii="Tahoma" w:eastAsia="Times New Roman" w:hAnsi="Tahoma" w:cs="Tahoma"/>
                <w:color w:val="000000"/>
                <w:sz w:val="20"/>
                <w:szCs w:val="20"/>
                <w:lang w:eastAsia="pl-PL"/>
              </w:rPr>
            </w:pPr>
            <w:r w:rsidRPr="00BD59E3">
              <w:rPr>
                <w:rFonts w:ascii="Tahoma" w:eastAsia="Times New Roman" w:hAnsi="Tahoma" w:cs="Tahoma"/>
                <w:color w:val="000000"/>
                <w:sz w:val="20"/>
                <w:szCs w:val="20"/>
                <w:lang w:eastAsia="pl-PL"/>
              </w:rPr>
              <w:t>60</w:t>
            </w:r>
          </w:p>
        </w:tc>
        <w:tc>
          <w:tcPr>
            <w:tcW w:w="1153" w:type="dxa"/>
            <w:tcBorders>
              <w:top w:val="nil"/>
              <w:left w:val="nil"/>
              <w:bottom w:val="single" w:sz="8" w:space="0" w:color="auto"/>
              <w:right w:val="single" w:sz="8" w:space="0" w:color="auto"/>
            </w:tcBorders>
            <w:shd w:val="clear" w:color="auto" w:fill="auto"/>
            <w:vAlign w:val="center"/>
          </w:tcPr>
          <w:p w14:paraId="6C15DC77" w14:textId="727DD15D" w:rsidR="00BD59E3" w:rsidRPr="00BD59E3" w:rsidRDefault="00BD59E3" w:rsidP="00BD59E3">
            <w:pPr>
              <w:spacing w:after="0" w:line="240" w:lineRule="auto"/>
              <w:jc w:val="center"/>
              <w:rPr>
                <w:rFonts w:ascii="Tahoma" w:eastAsia="Times New Roman" w:hAnsi="Tahoma" w:cs="Tahoma"/>
                <w:color w:val="000000"/>
                <w:sz w:val="16"/>
                <w:szCs w:val="16"/>
                <w:lang w:eastAsia="pl-PL"/>
              </w:rPr>
            </w:pPr>
          </w:p>
        </w:tc>
        <w:tc>
          <w:tcPr>
            <w:tcW w:w="1720" w:type="dxa"/>
            <w:tcBorders>
              <w:top w:val="nil"/>
              <w:left w:val="nil"/>
              <w:bottom w:val="single" w:sz="8" w:space="0" w:color="auto"/>
              <w:right w:val="single" w:sz="8" w:space="0" w:color="auto"/>
            </w:tcBorders>
            <w:shd w:val="clear" w:color="auto" w:fill="auto"/>
            <w:vAlign w:val="center"/>
          </w:tcPr>
          <w:p w14:paraId="1DB7A8C9" w14:textId="617C23FF" w:rsidR="00BD59E3" w:rsidRPr="00BD59E3" w:rsidRDefault="00BD59E3" w:rsidP="00BD59E3">
            <w:pPr>
              <w:spacing w:after="0" w:line="240" w:lineRule="auto"/>
              <w:jc w:val="center"/>
              <w:rPr>
                <w:rFonts w:ascii="Tahoma" w:eastAsia="Times New Roman" w:hAnsi="Tahoma" w:cs="Tahoma"/>
                <w:color w:val="000000"/>
                <w:sz w:val="16"/>
                <w:szCs w:val="16"/>
                <w:lang w:eastAsia="pl-PL"/>
              </w:rPr>
            </w:pPr>
          </w:p>
        </w:tc>
        <w:tc>
          <w:tcPr>
            <w:tcW w:w="1131" w:type="dxa"/>
            <w:tcBorders>
              <w:top w:val="nil"/>
              <w:left w:val="nil"/>
              <w:bottom w:val="single" w:sz="8" w:space="0" w:color="auto"/>
              <w:right w:val="single" w:sz="8" w:space="0" w:color="auto"/>
            </w:tcBorders>
            <w:shd w:val="clear" w:color="auto" w:fill="auto"/>
            <w:vAlign w:val="center"/>
          </w:tcPr>
          <w:p w14:paraId="29D2DBB2" w14:textId="74D66F63" w:rsidR="00BD59E3" w:rsidRPr="00BD59E3" w:rsidRDefault="00BD59E3" w:rsidP="00BD59E3">
            <w:pPr>
              <w:spacing w:after="0" w:line="240" w:lineRule="auto"/>
              <w:jc w:val="center"/>
              <w:rPr>
                <w:rFonts w:ascii="Tahoma" w:eastAsia="Times New Roman" w:hAnsi="Tahoma" w:cs="Tahoma"/>
                <w:color w:val="000000"/>
                <w:sz w:val="16"/>
                <w:szCs w:val="16"/>
                <w:lang w:eastAsia="pl-PL"/>
              </w:rPr>
            </w:pPr>
          </w:p>
        </w:tc>
        <w:tc>
          <w:tcPr>
            <w:tcW w:w="1649" w:type="dxa"/>
            <w:tcBorders>
              <w:top w:val="nil"/>
              <w:left w:val="nil"/>
              <w:bottom w:val="single" w:sz="8" w:space="0" w:color="auto"/>
              <w:right w:val="single" w:sz="8" w:space="0" w:color="auto"/>
            </w:tcBorders>
            <w:shd w:val="clear" w:color="auto" w:fill="auto"/>
            <w:vAlign w:val="center"/>
          </w:tcPr>
          <w:p w14:paraId="194309BE" w14:textId="1A817E49" w:rsidR="00BD59E3" w:rsidRPr="00BD59E3" w:rsidRDefault="00BD59E3" w:rsidP="00BD59E3">
            <w:pPr>
              <w:spacing w:after="0" w:line="240" w:lineRule="auto"/>
              <w:jc w:val="center"/>
              <w:rPr>
                <w:rFonts w:ascii="Tahoma" w:eastAsia="Times New Roman" w:hAnsi="Tahoma" w:cs="Tahoma"/>
                <w:color w:val="000000"/>
                <w:sz w:val="16"/>
                <w:szCs w:val="16"/>
                <w:lang w:eastAsia="pl-PL"/>
              </w:rPr>
            </w:pPr>
          </w:p>
        </w:tc>
      </w:tr>
    </w:tbl>
    <w:p w14:paraId="472D4DFB" w14:textId="77777777" w:rsidR="00F252CA" w:rsidRDefault="00F252CA" w:rsidP="007C2BE2">
      <w:pPr>
        <w:tabs>
          <w:tab w:val="left" w:pos="7920"/>
        </w:tabs>
        <w:spacing w:after="0" w:line="240" w:lineRule="auto"/>
        <w:rPr>
          <w:rFonts w:ascii="Tahoma" w:eastAsia="Cambria" w:hAnsi="Tahoma" w:cs="Tahoma"/>
          <w:sz w:val="20"/>
          <w:szCs w:val="20"/>
          <w:lang w:eastAsia="pl-PL"/>
        </w:rPr>
      </w:pPr>
    </w:p>
    <w:p w14:paraId="30157485" w14:textId="77777777" w:rsidR="00F252CA" w:rsidRDefault="00F252CA" w:rsidP="007C2BE2">
      <w:pPr>
        <w:tabs>
          <w:tab w:val="left" w:pos="7920"/>
        </w:tabs>
        <w:spacing w:after="0" w:line="240" w:lineRule="auto"/>
        <w:rPr>
          <w:rFonts w:ascii="Tahoma" w:eastAsia="Cambria" w:hAnsi="Tahoma" w:cs="Tahoma"/>
          <w:sz w:val="20"/>
          <w:szCs w:val="20"/>
          <w:lang w:eastAsia="pl-PL"/>
        </w:rPr>
      </w:pPr>
    </w:p>
    <w:p w14:paraId="4223E018" w14:textId="77777777" w:rsidR="00F252CA" w:rsidRDefault="00F252CA" w:rsidP="007C2BE2">
      <w:pPr>
        <w:tabs>
          <w:tab w:val="left" w:pos="7920"/>
        </w:tabs>
        <w:spacing w:after="0" w:line="240" w:lineRule="auto"/>
        <w:rPr>
          <w:rFonts w:ascii="Tahoma" w:eastAsia="Cambria" w:hAnsi="Tahoma" w:cs="Tahoma"/>
          <w:sz w:val="20"/>
          <w:szCs w:val="20"/>
          <w:lang w:eastAsia="pl-PL"/>
        </w:rPr>
      </w:pPr>
    </w:p>
    <w:p w14:paraId="7558C106" w14:textId="77777777" w:rsidR="00F252CA" w:rsidRDefault="00F252CA" w:rsidP="007C2BE2">
      <w:pPr>
        <w:tabs>
          <w:tab w:val="left" w:pos="7920"/>
        </w:tabs>
        <w:spacing w:after="0" w:line="240" w:lineRule="auto"/>
        <w:rPr>
          <w:rFonts w:ascii="Tahoma" w:eastAsia="Cambria" w:hAnsi="Tahoma" w:cs="Tahoma"/>
          <w:sz w:val="20"/>
          <w:szCs w:val="20"/>
          <w:lang w:eastAsia="pl-PL"/>
        </w:rPr>
      </w:pPr>
    </w:p>
    <w:p w14:paraId="68F1E7E2" w14:textId="77777777" w:rsidR="00F252CA" w:rsidRDefault="00F252CA" w:rsidP="007C2BE2">
      <w:pPr>
        <w:tabs>
          <w:tab w:val="left" w:pos="7920"/>
        </w:tabs>
        <w:spacing w:after="0" w:line="240" w:lineRule="auto"/>
        <w:rPr>
          <w:rFonts w:ascii="Tahoma" w:eastAsia="Cambria" w:hAnsi="Tahoma" w:cs="Tahoma"/>
          <w:sz w:val="20"/>
          <w:szCs w:val="20"/>
          <w:lang w:eastAsia="pl-PL"/>
        </w:rPr>
      </w:pPr>
    </w:p>
    <w:p w14:paraId="2359A7BD" w14:textId="77777777" w:rsidR="00F252CA" w:rsidRDefault="00F252CA" w:rsidP="007C2BE2">
      <w:pPr>
        <w:tabs>
          <w:tab w:val="left" w:pos="7920"/>
        </w:tabs>
        <w:spacing w:after="0" w:line="240" w:lineRule="auto"/>
        <w:rPr>
          <w:rFonts w:ascii="Tahoma" w:eastAsia="Cambria" w:hAnsi="Tahoma" w:cs="Tahoma"/>
          <w:sz w:val="20"/>
          <w:szCs w:val="20"/>
          <w:lang w:eastAsia="pl-PL"/>
        </w:rPr>
      </w:pPr>
    </w:p>
    <w:p w14:paraId="4184C0F2" w14:textId="77777777" w:rsidR="00F252CA" w:rsidRDefault="00F252CA" w:rsidP="007C2BE2">
      <w:pPr>
        <w:tabs>
          <w:tab w:val="left" w:pos="7920"/>
        </w:tabs>
        <w:spacing w:after="0" w:line="240" w:lineRule="auto"/>
        <w:rPr>
          <w:rFonts w:ascii="Tahoma" w:eastAsia="Cambria" w:hAnsi="Tahoma" w:cs="Tahoma"/>
          <w:sz w:val="20"/>
          <w:szCs w:val="20"/>
          <w:lang w:eastAsia="pl-PL"/>
        </w:rPr>
      </w:pPr>
    </w:p>
    <w:p w14:paraId="23E72412" w14:textId="77777777" w:rsidR="00F252CA" w:rsidRDefault="00F252CA" w:rsidP="007C2BE2">
      <w:pPr>
        <w:tabs>
          <w:tab w:val="left" w:pos="7920"/>
        </w:tabs>
        <w:spacing w:after="0" w:line="240" w:lineRule="auto"/>
        <w:rPr>
          <w:rFonts w:ascii="Tahoma" w:eastAsia="Cambria" w:hAnsi="Tahoma" w:cs="Tahoma"/>
          <w:sz w:val="20"/>
          <w:szCs w:val="20"/>
          <w:lang w:eastAsia="pl-PL"/>
        </w:rPr>
      </w:pPr>
    </w:p>
    <w:p w14:paraId="755F8434" w14:textId="77777777" w:rsidR="00F252CA" w:rsidRDefault="00F252CA" w:rsidP="007C2BE2">
      <w:pPr>
        <w:tabs>
          <w:tab w:val="left" w:pos="7920"/>
        </w:tabs>
        <w:spacing w:after="0" w:line="240" w:lineRule="auto"/>
        <w:rPr>
          <w:rFonts w:ascii="Tahoma" w:eastAsia="Cambria" w:hAnsi="Tahoma" w:cs="Tahoma"/>
          <w:sz w:val="20"/>
          <w:szCs w:val="20"/>
          <w:lang w:eastAsia="pl-PL"/>
        </w:rPr>
      </w:pPr>
    </w:p>
    <w:p w14:paraId="6C5FAB89" w14:textId="77777777" w:rsidR="00F252CA" w:rsidRDefault="00F252CA" w:rsidP="007C2BE2">
      <w:pPr>
        <w:tabs>
          <w:tab w:val="left" w:pos="7920"/>
        </w:tabs>
        <w:spacing w:after="0" w:line="240" w:lineRule="auto"/>
        <w:rPr>
          <w:rFonts w:ascii="Tahoma" w:eastAsia="Cambria" w:hAnsi="Tahoma" w:cs="Tahoma"/>
          <w:sz w:val="20"/>
          <w:szCs w:val="20"/>
          <w:lang w:eastAsia="pl-PL"/>
        </w:rPr>
      </w:pPr>
    </w:p>
    <w:p w14:paraId="2D448F4C" w14:textId="77777777" w:rsidR="00F252CA" w:rsidRDefault="00F252CA" w:rsidP="007C2BE2">
      <w:pPr>
        <w:tabs>
          <w:tab w:val="left" w:pos="7920"/>
        </w:tabs>
        <w:spacing w:after="0" w:line="240" w:lineRule="auto"/>
        <w:rPr>
          <w:rFonts w:ascii="Tahoma" w:eastAsia="Cambria" w:hAnsi="Tahoma" w:cs="Tahoma"/>
          <w:sz w:val="20"/>
          <w:szCs w:val="20"/>
          <w:lang w:eastAsia="pl-PL"/>
        </w:rPr>
      </w:pPr>
    </w:p>
    <w:p w14:paraId="0FE94BA9" w14:textId="77777777" w:rsidR="00F252CA" w:rsidRDefault="00F252CA" w:rsidP="007C2BE2">
      <w:pPr>
        <w:tabs>
          <w:tab w:val="left" w:pos="7920"/>
        </w:tabs>
        <w:spacing w:after="0" w:line="240" w:lineRule="auto"/>
        <w:rPr>
          <w:rFonts w:ascii="Tahoma" w:eastAsia="Cambria" w:hAnsi="Tahoma" w:cs="Tahoma"/>
          <w:sz w:val="20"/>
          <w:szCs w:val="20"/>
          <w:lang w:eastAsia="pl-PL"/>
        </w:rPr>
        <w:sectPr w:rsidR="00F252CA" w:rsidSect="00F252CA">
          <w:pgSz w:w="16838" w:h="11906" w:orient="landscape" w:code="9"/>
          <w:pgMar w:top="567" w:right="454" w:bottom="1304" w:left="425" w:header="709" w:footer="709" w:gutter="0"/>
          <w:cols w:space="708"/>
          <w:docGrid w:linePitch="360"/>
        </w:sectPr>
      </w:pPr>
    </w:p>
    <w:p w14:paraId="6E1D5F20" w14:textId="7BC356E3" w:rsidR="00F252CA" w:rsidRDefault="00F252CA" w:rsidP="007C2BE2">
      <w:pPr>
        <w:tabs>
          <w:tab w:val="left" w:pos="7920"/>
        </w:tabs>
        <w:spacing w:after="0" w:line="240" w:lineRule="auto"/>
        <w:rPr>
          <w:rFonts w:ascii="Tahoma" w:eastAsia="Cambria" w:hAnsi="Tahoma" w:cs="Tahoma"/>
          <w:sz w:val="20"/>
          <w:szCs w:val="20"/>
          <w:lang w:eastAsia="pl-PL"/>
        </w:rPr>
      </w:pPr>
    </w:p>
    <w:p w14:paraId="57AE0F1D" w14:textId="46C322C5" w:rsidR="007C2BE2" w:rsidRPr="00F27579" w:rsidRDefault="007C2BE2" w:rsidP="007C2BE2">
      <w:pPr>
        <w:tabs>
          <w:tab w:val="left" w:pos="7920"/>
        </w:tabs>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DZP.381.</w:t>
      </w:r>
      <w:r w:rsidR="00AD1B42">
        <w:rPr>
          <w:rFonts w:ascii="Tahoma" w:eastAsia="Cambria" w:hAnsi="Tahoma" w:cs="Tahoma"/>
          <w:sz w:val="20"/>
          <w:szCs w:val="20"/>
          <w:lang w:eastAsia="pl-PL"/>
        </w:rPr>
        <w:t>106</w:t>
      </w:r>
      <w:r w:rsidRPr="00F27579">
        <w:rPr>
          <w:rFonts w:ascii="Tahoma" w:eastAsia="Cambria" w:hAnsi="Tahoma" w:cs="Tahoma"/>
          <w:sz w:val="20"/>
          <w:szCs w:val="20"/>
          <w:lang w:eastAsia="pl-PL"/>
        </w:rPr>
        <w:t>B.202</w:t>
      </w:r>
      <w:r w:rsidR="00C24C95">
        <w:rPr>
          <w:rFonts w:ascii="Tahoma" w:eastAsia="Cambria" w:hAnsi="Tahoma" w:cs="Tahoma"/>
          <w:sz w:val="20"/>
          <w:szCs w:val="20"/>
          <w:lang w:eastAsia="pl-PL"/>
        </w:rPr>
        <w:t>3</w:t>
      </w:r>
      <w:r w:rsidRPr="00F27579">
        <w:rPr>
          <w:rFonts w:ascii="Tahoma" w:eastAsia="Cambria" w:hAnsi="Tahoma" w:cs="Tahoma"/>
          <w:sz w:val="20"/>
          <w:szCs w:val="20"/>
          <w:lang w:eastAsia="pl-PL"/>
        </w:rPr>
        <w:t xml:space="preserve"> </w:t>
      </w:r>
    </w:p>
    <w:p w14:paraId="4B86AF6A" w14:textId="4737519C"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 xml:space="preserve">Załącznik nr </w:t>
      </w:r>
      <w:r w:rsidR="009E6D86">
        <w:rPr>
          <w:rFonts w:ascii="Tahoma" w:eastAsia="Cambria" w:hAnsi="Tahoma" w:cs="Tahoma"/>
          <w:sz w:val="20"/>
          <w:szCs w:val="20"/>
          <w:lang w:eastAsia="pl-PL"/>
        </w:rPr>
        <w:t>5</w:t>
      </w:r>
    </w:p>
    <w:p w14:paraId="09045439" w14:textId="77777777" w:rsidR="007C2BE2" w:rsidRPr="00F27579" w:rsidRDefault="007C2BE2" w:rsidP="007C2BE2">
      <w:pPr>
        <w:suppressAutoHyphens/>
        <w:spacing w:after="0" w:line="240" w:lineRule="auto"/>
        <w:jc w:val="center"/>
        <w:rPr>
          <w:rFonts w:ascii="Tahoma" w:eastAsia="Cambria" w:hAnsi="Tahoma" w:cs="Tahoma"/>
          <w:b/>
          <w:bCs/>
          <w:sz w:val="20"/>
          <w:szCs w:val="20"/>
          <w:lang w:eastAsia="ar-SA"/>
        </w:rPr>
      </w:pPr>
      <w:r w:rsidRPr="00F27579">
        <w:rPr>
          <w:rFonts w:ascii="Tahoma" w:eastAsia="Cambria" w:hAnsi="Tahoma" w:cs="Tahoma"/>
          <w:b/>
          <w:bCs/>
          <w:sz w:val="20"/>
          <w:szCs w:val="20"/>
          <w:lang w:eastAsia="ar-SA"/>
        </w:rPr>
        <w:t xml:space="preserve">UMOWA – wzór   </w:t>
      </w:r>
    </w:p>
    <w:p w14:paraId="061FB29A" w14:textId="77777777" w:rsidR="007C2BE2" w:rsidRPr="00F27579" w:rsidRDefault="007C2BE2" w:rsidP="007C2BE2">
      <w:pPr>
        <w:spacing w:after="0" w:line="240" w:lineRule="auto"/>
        <w:rPr>
          <w:rFonts w:ascii="Tahoma" w:eastAsia="Cambria" w:hAnsi="Tahoma" w:cs="Tahoma"/>
          <w:sz w:val="20"/>
          <w:szCs w:val="20"/>
          <w:lang w:eastAsia="pl-PL"/>
        </w:rPr>
      </w:pPr>
    </w:p>
    <w:p w14:paraId="091371A6" w14:textId="77777777"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Zawarta w dniu ................................ w  Katowicach pomiędzy:</w:t>
      </w:r>
    </w:p>
    <w:p w14:paraId="49FBAD85" w14:textId="361F4633" w:rsidR="007C2BE2" w:rsidRPr="00F27579" w:rsidRDefault="007C2BE2" w:rsidP="007C2BE2">
      <w:pPr>
        <w:spacing w:after="0" w:line="240" w:lineRule="auto"/>
        <w:jc w:val="both"/>
        <w:rPr>
          <w:rFonts w:ascii="Tahoma" w:eastAsia="Cambria" w:hAnsi="Tahoma" w:cs="Tahoma"/>
          <w:sz w:val="20"/>
          <w:szCs w:val="20"/>
          <w:lang w:eastAsia="pl-PL"/>
        </w:rPr>
      </w:pPr>
      <w:r w:rsidRPr="00F27579">
        <w:rPr>
          <w:rFonts w:ascii="Tahoma" w:eastAsia="Cambria" w:hAnsi="Tahoma" w:cs="Tahoma"/>
          <w:b/>
          <w:bCs/>
          <w:sz w:val="20"/>
          <w:szCs w:val="20"/>
          <w:lang w:eastAsia="pl-PL"/>
        </w:rPr>
        <w:t>Uniwersyteckim Centrum Klinicznym im. prof. K. Gibińskiego Śląskiego Uniwersytetu Medycznego w Katowicach</w:t>
      </w:r>
      <w:r w:rsidRPr="00F27579">
        <w:rPr>
          <w:rFonts w:ascii="Tahoma" w:eastAsia="Cambri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w:t>
      </w:r>
      <w:r w:rsidR="005D1C00">
        <w:rPr>
          <w:rFonts w:ascii="Tahoma" w:eastAsia="Cambria" w:hAnsi="Tahoma" w:cs="Tahoma"/>
          <w:sz w:val="20"/>
          <w:szCs w:val="20"/>
          <w:lang w:eastAsia="pl-PL"/>
        </w:rPr>
        <w:t xml:space="preserve">                  </w:t>
      </w:r>
      <w:r w:rsidRPr="00F27579">
        <w:rPr>
          <w:rFonts w:ascii="Tahoma" w:eastAsia="Cambria" w:hAnsi="Tahoma" w:cs="Tahoma"/>
          <w:sz w:val="20"/>
          <w:szCs w:val="20"/>
          <w:lang w:eastAsia="pl-PL"/>
        </w:rPr>
        <w:t>NIP 9542274017,  REGON 001325767</w:t>
      </w:r>
    </w:p>
    <w:p w14:paraId="573C9457" w14:textId="77777777" w:rsidR="007C2BE2" w:rsidRPr="00F27579" w:rsidRDefault="007C2BE2" w:rsidP="007C2BE2">
      <w:pPr>
        <w:spacing w:after="12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zwanym w treści umowy Zamawiającym, </w:t>
      </w:r>
    </w:p>
    <w:p w14:paraId="4A13C351" w14:textId="77777777" w:rsidR="007C2BE2" w:rsidRPr="00F27579" w:rsidRDefault="007C2BE2" w:rsidP="007C2BE2">
      <w:pPr>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reprezentowanym przez:</w:t>
      </w:r>
    </w:p>
    <w:p w14:paraId="7338E1F9" w14:textId="77777777" w:rsidR="007C2BE2" w:rsidRPr="00F27579" w:rsidRDefault="007C2BE2" w:rsidP="007C2BE2">
      <w:pPr>
        <w:suppressAutoHyphens/>
        <w:spacing w:after="0" w:line="240" w:lineRule="auto"/>
        <w:rPr>
          <w:rFonts w:ascii="Tahoma" w:eastAsia="Cambria" w:hAnsi="Tahoma" w:cs="Tahoma"/>
          <w:sz w:val="20"/>
          <w:szCs w:val="20"/>
          <w:lang w:eastAsia="ar-SA"/>
        </w:rPr>
      </w:pPr>
    </w:p>
    <w:p w14:paraId="68420EB5" w14:textId="77777777" w:rsidR="007C2BE2" w:rsidRPr="00F27579" w:rsidRDefault="007C2BE2" w:rsidP="007C2BE2">
      <w:pPr>
        <w:spacing w:after="0" w:line="240" w:lineRule="auto"/>
        <w:ind w:left="720"/>
        <w:jc w:val="center"/>
        <w:rPr>
          <w:rFonts w:ascii="Tahoma" w:eastAsia="Cambria" w:hAnsi="Tahoma" w:cs="Tahoma"/>
          <w:sz w:val="20"/>
          <w:szCs w:val="20"/>
          <w:lang w:eastAsia="pl-PL"/>
        </w:rPr>
      </w:pPr>
      <w:r w:rsidRPr="00F27579">
        <w:rPr>
          <w:rFonts w:ascii="Tahoma" w:eastAsia="Cambria" w:hAnsi="Tahoma" w:cs="Tahoma"/>
          <w:sz w:val="20"/>
          <w:szCs w:val="20"/>
          <w:lang w:eastAsia="pl-PL"/>
        </w:rPr>
        <w:t>a</w:t>
      </w:r>
    </w:p>
    <w:p w14:paraId="493B1C55" w14:textId="77777777"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w:t>
      </w:r>
    </w:p>
    <w:p w14:paraId="7BBAB5E7" w14:textId="77777777"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z siedzibą: ……………………</w:t>
      </w:r>
    </w:p>
    <w:p w14:paraId="44E154A1" w14:textId="77777777"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 xml:space="preserve">wpisanym do ................................. pod nr ………………….. </w:t>
      </w:r>
    </w:p>
    <w:p w14:paraId="13788C1E" w14:textId="77777777"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NIP                        REGON</w:t>
      </w:r>
    </w:p>
    <w:p w14:paraId="12A41665" w14:textId="77777777"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 xml:space="preserve">zwanym w treści umowy Wykonawcą </w:t>
      </w:r>
    </w:p>
    <w:p w14:paraId="3BFBDCB6" w14:textId="77777777"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reprezentowanym przez:</w:t>
      </w:r>
    </w:p>
    <w:p w14:paraId="484EF88D" w14:textId="77777777" w:rsidR="007C2BE2" w:rsidRPr="00F27579" w:rsidRDefault="007C2BE2" w:rsidP="007C2BE2">
      <w:pPr>
        <w:widowControl w:val="0"/>
        <w:suppressAutoHyphens/>
        <w:spacing w:after="0" w:line="240" w:lineRule="auto"/>
        <w:rPr>
          <w:rFonts w:ascii="Tahoma" w:eastAsia="Cambria" w:hAnsi="Tahoma" w:cs="Tahoma"/>
          <w:sz w:val="20"/>
          <w:szCs w:val="20"/>
          <w:lang w:eastAsia="pl-PL"/>
        </w:rPr>
      </w:pPr>
    </w:p>
    <w:p w14:paraId="18A2092D" w14:textId="77777777" w:rsidR="007C2BE2" w:rsidRPr="00F27579" w:rsidRDefault="007C2BE2" w:rsidP="007C2BE2">
      <w:pPr>
        <w:widowControl w:val="0"/>
        <w:suppressAutoHyphens/>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w:t>
      </w:r>
    </w:p>
    <w:p w14:paraId="1B46AF8F" w14:textId="77777777" w:rsidR="007C2BE2" w:rsidRPr="00F27579" w:rsidRDefault="007C2BE2" w:rsidP="007C2BE2">
      <w:pPr>
        <w:widowControl w:val="0"/>
        <w:suppressAutoHyphens/>
        <w:spacing w:after="0" w:line="240" w:lineRule="auto"/>
        <w:rPr>
          <w:rFonts w:ascii="Tahoma" w:eastAsia="Cambria" w:hAnsi="Tahoma" w:cs="Tahoma"/>
          <w:sz w:val="20"/>
          <w:szCs w:val="20"/>
          <w:lang w:eastAsia="pl-PL"/>
        </w:rPr>
      </w:pPr>
    </w:p>
    <w:p w14:paraId="01C9BADF" w14:textId="194B46F5" w:rsidR="007C2BE2" w:rsidRPr="00F27579" w:rsidRDefault="007C2BE2" w:rsidP="007C2BE2">
      <w:pPr>
        <w:suppressAutoHyphens/>
        <w:spacing w:after="0" w:line="240" w:lineRule="auto"/>
        <w:jc w:val="both"/>
        <w:rPr>
          <w:rFonts w:ascii="Tahoma" w:eastAsia="Cambria" w:hAnsi="Tahoma" w:cs="Tahoma"/>
          <w:sz w:val="20"/>
          <w:szCs w:val="20"/>
          <w:lang w:eastAsia="ar-SA"/>
        </w:rPr>
      </w:pPr>
      <w:r w:rsidRPr="00F27579">
        <w:rPr>
          <w:rFonts w:ascii="Tahoma" w:eastAsia="Cambria" w:hAnsi="Tahoma" w:cs="Tahoma"/>
          <w:sz w:val="20"/>
          <w:szCs w:val="20"/>
          <w:lang w:eastAsia="ar-SA"/>
        </w:rPr>
        <w:t>W wyniku przeprowadzenia przez Zamawiającego postępowania o udzielenie zamówienia publicznego w trybie podstawowym – zgodnie z ustawą z dnia 11 września 2019r. Prawo zamówień</w:t>
      </w:r>
      <w:r w:rsidR="00AD1B42">
        <w:rPr>
          <w:rFonts w:ascii="Tahoma" w:eastAsia="Cambria" w:hAnsi="Tahoma" w:cs="Tahoma"/>
          <w:sz w:val="20"/>
          <w:szCs w:val="20"/>
          <w:lang w:eastAsia="ar-SA"/>
        </w:rPr>
        <w:t xml:space="preserve"> publicznych (t.j. Dz. U. z 2023r. poz. 1605</w:t>
      </w:r>
      <w:r w:rsidRPr="00F27579">
        <w:rPr>
          <w:rFonts w:ascii="Tahoma" w:eastAsia="Cambria" w:hAnsi="Tahoma" w:cs="Tahoma"/>
          <w:sz w:val="20"/>
          <w:szCs w:val="20"/>
          <w:lang w:eastAsia="ar-SA"/>
        </w:rPr>
        <w:t>z póżn.zm) została zawarta umowa następującej treści:</w:t>
      </w:r>
    </w:p>
    <w:p w14:paraId="3312C026" w14:textId="77777777" w:rsidR="007C2BE2" w:rsidRPr="00F27579" w:rsidRDefault="007C2BE2" w:rsidP="007C2BE2">
      <w:pPr>
        <w:spacing w:after="0" w:line="240" w:lineRule="auto"/>
        <w:jc w:val="center"/>
        <w:rPr>
          <w:rFonts w:ascii="Tahoma" w:eastAsia="Cambria" w:hAnsi="Tahoma" w:cs="Tahoma"/>
          <w:b/>
          <w:bCs/>
          <w:sz w:val="20"/>
          <w:szCs w:val="20"/>
          <w:lang w:eastAsia="pl-PL"/>
        </w:rPr>
      </w:pPr>
      <w:r w:rsidRPr="00F27579">
        <w:rPr>
          <w:rFonts w:ascii="Tahoma" w:eastAsia="Cambria" w:hAnsi="Tahoma" w:cs="Tahoma"/>
          <w:b/>
          <w:bCs/>
          <w:sz w:val="20"/>
          <w:szCs w:val="20"/>
          <w:lang w:eastAsia="pl-PL"/>
        </w:rPr>
        <w:t>§ 1.</w:t>
      </w:r>
    </w:p>
    <w:p w14:paraId="7162420D" w14:textId="319053A6" w:rsidR="007C2BE2" w:rsidRPr="00F27579" w:rsidRDefault="007C2BE2" w:rsidP="007C2BE2">
      <w:pPr>
        <w:spacing w:after="0" w:line="240" w:lineRule="auto"/>
        <w:jc w:val="center"/>
        <w:rPr>
          <w:rFonts w:ascii="Tahoma" w:eastAsia="Cambria" w:hAnsi="Tahoma" w:cs="Tahoma"/>
          <w:b/>
          <w:bCs/>
          <w:sz w:val="20"/>
          <w:szCs w:val="20"/>
          <w:lang w:eastAsia="pl-PL"/>
        </w:rPr>
      </w:pPr>
      <w:r w:rsidRPr="00F27579">
        <w:rPr>
          <w:rFonts w:ascii="Tahoma" w:eastAsia="Cambria" w:hAnsi="Tahoma" w:cs="Tahoma"/>
          <w:b/>
          <w:bCs/>
          <w:sz w:val="20"/>
          <w:szCs w:val="20"/>
          <w:u w:val="single"/>
          <w:lang w:eastAsia="pl-PL"/>
        </w:rPr>
        <w:t xml:space="preserve">PRZEDMIOT UMOWY </w:t>
      </w:r>
    </w:p>
    <w:p w14:paraId="618CF22B" w14:textId="203426C3" w:rsidR="007C2BE2" w:rsidRPr="00F27579" w:rsidRDefault="007C2BE2" w:rsidP="007C2BE2">
      <w:pPr>
        <w:spacing w:after="0" w:line="240" w:lineRule="auto"/>
        <w:jc w:val="both"/>
        <w:rPr>
          <w:rFonts w:ascii="Tahoma" w:eastAsia="Cambria" w:hAnsi="Tahoma" w:cs="Tahoma"/>
          <w:sz w:val="20"/>
          <w:szCs w:val="20"/>
          <w:lang w:eastAsia="ar-SA"/>
        </w:rPr>
      </w:pPr>
      <w:r w:rsidRPr="00F27579">
        <w:rPr>
          <w:rFonts w:ascii="Tahoma" w:eastAsia="Cambria" w:hAnsi="Tahoma" w:cs="Tahoma"/>
          <w:sz w:val="20"/>
          <w:szCs w:val="20"/>
          <w:lang w:eastAsia="ar-SA"/>
        </w:rPr>
        <w:t>Na podstawie oferty wybranej w w/w postępowaniu Zamawiający zamawia</w:t>
      </w:r>
      <w:r w:rsidRPr="00F27579">
        <w:rPr>
          <w:rFonts w:ascii="Tahoma" w:eastAsia="Cambria" w:hAnsi="Tahoma" w:cs="Tahoma"/>
          <w:b/>
          <w:bCs/>
          <w:sz w:val="20"/>
          <w:szCs w:val="20"/>
          <w:lang w:eastAsia="ar-SA"/>
        </w:rPr>
        <w:t>,</w:t>
      </w:r>
      <w:r w:rsidRPr="00F27579">
        <w:rPr>
          <w:rFonts w:ascii="Tahoma" w:eastAsia="Cambria" w:hAnsi="Tahoma" w:cs="Tahoma"/>
          <w:sz w:val="20"/>
          <w:szCs w:val="20"/>
          <w:lang w:eastAsia="ar-SA"/>
        </w:rPr>
        <w:t xml:space="preserve"> a Wykonawca przyjmuje</w:t>
      </w:r>
      <w:r w:rsidR="005D1C00">
        <w:rPr>
          <w:rFonts w:ascii="Tahoma" w:eastAsia="Cambria" w:hAnsi="Tahoma" w:cs="Tahoma"/>
          <w:sz w:val="20"/>
          <w:szCs w:val="20"/>
          <w:lang w:eastAsia="ar-SA"/>
        </w:rPr>
        <w:t xml:space="preserve">              </w:t>
      </w:r>
      <w:r w:rsidRPr="00F27579">
        <w:rPr>
          <w:rFonts w:ascii="Tahoma" w:eastAsia="Cambria" w:hAnsi="Tahoma" w:cs="Tahoma"/>
          <w:sz w:val="20"/>
          <w:szCs w:val="20"/>
          <w:lang w:eastAsia="ar-SA"/>
        </w:rPr>
        <w:t xml:space="preserve"> do wykonania sprzedaż i dostarczanie do Zamawiającego </w:t>
      </w:r>
      <w:r w:rsidR="00AD1B42">
        <w:rPr>
          <w:rFonts w:ascii="Tahoma" w:eastAsia="Cambria" w:hAnsi="Tahoma" w:cs="Tahoma"/>
          <w:b/>
          <w:bCs/>
          <w:sz w:val="20"/>
          <w:szCs w:val="20"/>
          <w:lang w:eastAsia="pl-PL"/>
        </w:rPr>
        <w:t>produktu leczniczego</w:t>
      </w:r>
      <w:r w:rsidRPr="00F27579">
        <w:rPr>
          <w:rFonts w:ascii="Tahoma" w:eastAsia="Cambria" w:hAnsi="Tahoma" w:cs="Tahoma"/>
          <w:b/>
          <w:bCs/>
          <w:sz w:val="20"/>
          <w:szCs w:val="20"/>
          <w:lang w:eastAsia="pl-PL"/>
        </w:rPr>
        <w:t xml:space="preserve">, </w:t>
      </w:r>
      <w:r w:rsidR="00AD1B42">
        <w:rPr>
          <w:rFonts w:ascii="Tahoma" w:eastAsia="Cambria" w:hAnsi="Tahoma" w:cs="Tahoma"/>
          <w:sz w:val="20"/>
          <w:szCs w:val="20"/>
          <w:lang w:eastAsia="ar-SA"/>
        </w:rPr>
        <w:t>którego ilość, dawka</w:t>
      </w:r>
      <w:r w:rsidRPr="00F27579">
        <w:rPr>
          <w:rFonts w:ascii="Tahoma" w:eastAsia="Cambria" w:hAnsi="Tahoma" w:cs="Tahoma"/>
          <w:sz w:val="20"/>
          <w:szCs w:val="20"/>
          <w:lang w:eastAsia="ar-SA"/>
        </w:rPr>
        <w:t xml:space="preserve"> i cena wymienione są w załączniku nr 1 (formularz asortymentowo-cenowy wybranej w postępowaniu oferty).</w:t>
      </w:r>
    </w:p>
    <w:p w14:paraId="773348CA" w14:textId="77777777" w:rsidR="007C2BE2" w:rsidRPr="00F27579" w:rsidRDefault="007C2BE2" w:rsidP="007C2BE2">
      <w:pPr>
        <w:widowControl w:val="0"/>
        <w:suppressAutoHyphens/>
        <w:spacing w:after="0" w:line="240" w:lineRule="auto"/>
        <w:jc w:val="center"/>
        <w:rPr>
          <w:rFonts w:ascii="Tahoma" w:eastAsia="Cambria" w:hAnsi="Tahoma" w:cs="Tahoma"/>
          <w:b/>
          <w:bCs/>
          <w:sz w:val="20"/>
          <w:szCs w:val="20"/>
          <w:lang w:eastAsia="ar-SA"/>
        </w:rPr>
      </w:pPr>
      <w:r w:rsidRPr="00F27579">
        <w:rPr>
          <w:rFonts w:ascii="Tahoma" w:eastAsia="Cambria" w:hAnsi="Tahoma" w:cs="Tahoma"/>
          <w:b/>
          <w:bCs/>
          <w:sz w:val="20"/>
          <w:szCs w:val="20"/>
          <w:lang w:eastAsia="ar-SA"/>
        </w:rPr>
        <w:t>§ 2.</w:t>
      </w:r>
    </w:p>
    <w:p w14:paraId="057C602D" w14:textId="77777777" w:rsidR="007C2BE2" w:rsidRPr="00F27579" w:rsidRDefault="007C2BE2" w:rsidP="007C2BE2">
      <w:pPr>
        <w:suppressAutoHyphens/>
        <w:spacing w:after="0" w:line="240" w:lineRule="auto"/>
        <w:jc w:val="center"/>
        <w:rPr>
          <w:rFonts w:ascii="Tahoma" w:eastAsia="Cambria" w:hAnsi="Tahoma" w:cs="Tahoma"/>
          <w:b/>
          <w:bCs/>
          <w:sz w:val="20"/>
          <w:szCs w:val="20"/>
          <w:u w:val="single"/>
          <w:lang w:eastAsia="ar-SA"/>
        </w:rPr>
      </w:pPr>
      <w:r w:rsidRPr="00F27579">
        <w:rPr>
          <w:rFonts w:ascii="Tahoma" w:eastAsia="Cambria" w:hAnsi="Tahoma" w:cs="Tahoma"/>
          <w:b/>
          <w:bCs/>
          <w:sz w:val="20"/>
          <w:szCs w:val="20"/>
          <w:u w:val="single"/>
          <w:lang w:eastAsia="ar-SA"/>
        </w:rPr>
        <w:t>WARUNKI REALIZACJI UMOWY</w:t>
      </w:r>
    </w:p>
    <w:p w14:paraId="0F825C51" w14:textId="77777777" w:rsidR="007C2BE2" w:rsidRPr="00F27579" w:rsidRDefault="007C2BE2" w:rsidP="003B0818">
      <w:pPr>
        <w:widowControl w:val="0"/>
        <w:numPr>
          <w:ilvl w:val="0"/>
          <w:numId w:val="40"/>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Wykonawca zobowiązuje się realizować umowę zgodnie z:</w:t>
      </w:r>
    </w:p>
    <w:p w14:paraId="171C4B39" w14:textId="77777777" w:rsidR="007C2BE2" w:rsidRPr="00F27579" w:rsidRDefault="007C2BE2" w:rsidP="003B0818">
      <w:pPr>
        <w:numPr>
          <w:ilvl w:val="1"/>
          <w:numId w:val="37"/>
        </w:numPr>
        <w:tabs>
          <w:tab w:val="clear" w:pos="360"/>
          <w:tab w:val="num" w:pos="709"/>
        </w:tabs>
        <w:spacing w:after="0" w:line="240" w:lineRule="auto"/>
        <w:ind w:left="709" w:hanging="283"/>
        <w:jc w:val="both"/>
        <w:rPr>
          <w:rFonts w:ascii="Tahoma" w:eastAsia="Cambria" w:hAnsi="Tahoma" w:cs="Tahoma"/>
          <w:sz w:val="20"/>
          <w:szCs w:val="20"/>
          <w:lang w:eastAsia="pl-PL"/>
        </w:rPr>
      </w:pPr>
      <w:r w:rsidRPr="00F27579">
        <w:rPr>
          <w:rFonts w:ascii="Tahoma" w:eastAsia="Cambria" w:hAnsi="Tahoma" w:cs="Tahoma"/>
          <w:sz w:val="20"/>
          <w:szCs w:val="20"/>
          <w:lang w:eastAsia="pl-PL"/>
        </w:rPr>
        <w:t>obowiązującymi przepisami prawa, a w szczególności zgodnie z ustawą z dnia 6 września 2001r. Prawo farmaceutyczne (Dz. U. z 202</w:t>
      </w:r>
      <w:r>
        <w:rPr>
          <w:rFonts w:ascii="Tahoma" w:eastAsia="Cambria" w:hAnsi="Tahoma" w:cs="Tahoma"/>
          <w:sz w:val="20"/>
          <w:szCs w:val="20"/>
          <w:lang w:eastAsia="pl-PL"/>
        </w:rPr>
        <w:t>2</w:t>
      </w:r>
      <w:r w:rsidRPr="00F27579">
        <w:rPr>
          <w:rFonts w:ascii="Tahoma" w:eastAsia="Cambria" w:hAnsi="Tahoma" w:cs="Tahoma"/>
          <w:sz w:val="20"/>
          <w:szCs w:val="20"/>
          <w:lang w:eastAsia="pl-PL"/>
        </w:rPr>
        <w:t xml:space="preserve"> poz. </w:t>
      </w:r>
      <w:r>
        <w:rPr>
          <w:rFonts w:ascii="Tahoma" w:eastAsia="Cambria" w:hAnsi="Tahoma" w:cs="Tahoma"/>
          <w:sz w:val="20"/>
          <w:szCs w:val="20"/>
          <w:lang w:eastAsia="pl-PL"/>
        </w:rPr>
        <w:t>2301</w:t>
      </w:r>
      <w:r w:rsidRPr="00F27579">
        <w:rPr>
          <w:rFonts w:ascii="Tahoma" w:eastAsia="Cambria" w:hAnsi="Tahoma" w:cs="Tahoma"/>
          <w:sz w:val="20"/>
          <w:szCs w:val="20"/>
          <w:lang w:eastAsia="pl-PL"/>
        </w:rPr>
        <w:t xml:space="preserve"> z późn. zm.)</w:t>
      </w:r>
    </w:p>
    <w:p w14:paraId="337E7B3C" w14:textId="77777777" w:rsidR="007C2BE2" w:rsidRPr="00F27579" w:rsidRDefault="007C2BE2" w:rsidP="003B0818">
      <w:pPr>
        <w:numPr>
          <w:ilvl w:val="1"/>
          <w:numId w:val="37"/>
        </w:numPr>
        <w:tabs>
          <w:tab w:val="clear" w:pos="360"/>
          <w:tab w:val="num" w:pos="709"/>
        </w:tabs>
        <w:spacing w:after="0" w:line="240" w:lineRule="auto"/>
        <w:ind w:left="709" w:hanging="283"/>
        <w:jc w:val="both"/>
        <w:rPr>
          <w:rFonts w:ascii="Tahoma" w:eastAsia="Cambria" w:hAnsi="Tahoma" w:cs="Tahoma"/>
          <w:sz w:val="20"/>
          <w:szCs w:val="20"/>
          <w:lang w:eastAsia="pl-PL"/>
        </w:rPr>
      </w:pPr>
      <w:r w:rsidRPr="00F27579">
        <w:rPr>
          <w:rFonts w:ascii="Tahoma" w:eastAsia="Cambria" w:hAnsi="Tahoma" w:cs="Tahoma"/>
          <w:sz w:val="20"/>
          <w:szCs w:val="20"/>
          <w:lang w:eastAsia="pl-PL"/>
        </w:rPr>
        <w:t>warunkami wynikającymi z treści Specyfikacji Warunków Zamówienia.</w:t>
      </w:r>
    </w:p>
    <w:p w14:paraId="164A891D" w14:textId="2F7DE512" w:rsidR="007C2BE2" w:rsidRPr="00F27579" w:rsidRDefault="007C2BE2" w:rsidP="003B0818">
      <w:pPr>
        <w:widowControl w:val="0"/>
        <w:numPr>
          <w:ilvl w:val="2"/>
          <w:numId w:val="37"/>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Dostarczane produkty lecznicze powinny być przez Wykonawcę odpowiednio opakowane </w:t>
      </w:r>
      <w:r w:rsidR="005D1C00">
        <w:rPr>
          <w:rFonts w:ascii="Tahoma" w:eastAsia="Cambria" w:hAnsi="Tahoma" w:cs="Tahoma"/>
          <w:sz w:val="20"/>
          <w:szCs w:val="20"/>
          <w:lang w:eastAsia="pl-PL"/>
        </w:rPr>
        <w:t xml:space="preserve">                           </w:t>
      </w:r>
      <w:r w:rsidRPr="00F27579">
        <w:rPr>
          <w:rFonts w:ascii="Tahoma" w:eastAsia="Cambria" w:hAnsi="Tahoma" w:cs="Tahoma"/>
          <w:sz w:val="20"/>
          <w:szCs w:val="20"/>
          <w:lang w:eastAsia="pl-PL"/>
        </w:rPr>
        <w:t>i oznakowane (tj. muszą posiadać oznakowanie informujące o nazwie, ilości, dacie ważności, nazwie producenta, numerze serii).</w:t>
      </w:r>
    </w:p>
    <w:p w14:paraId="447AC89E" w14:textId="77777777" w:rsidR="007C2BE2" w:rsidRPr="00F27579" w:rsidRDefault="007C2BE2" w:rsidP="003B0818">
      <w:pPr>
        <w:widowControl w:val="0"/>
        <w:numPr>
          <w:ilvl w:val="2"/>
          <w:numId w:val="37"/>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rPr>
        <w:t>Transport produktów leczniczych powinien przebiegać z uwzględnieniem wymogów przewidzianych w przepisach ustawy z dnia 6 września 2001r. - Prawo farmaceutyczne (Dz. U. z 202</w:t>
      </w:r>
      <w:r>
        <w:rPr>
          <w:rFonts w:ascii="Tahoma" w:eastAsia="Cambria" w:hAnsi="Tahoma" w:cs="Tahoma"/>
          <w:sz w:val="20"/>
          <w:szCs w:val="20"/>
        </w:rPr>
        <w:t>2</w:t>
      </w:r>
      <w:r w:rsidRPr="00F27579">
        <w:rPr>
          <w:rFonts w:ascii="Tahoma" w:eastAsia="Cambria" w:hAnsi="Tahoma" w:cs="Tahoma"/>
          <w:sz w:val="20"/>
          <w:szCs w:val="20"/>
        </w:rPr>
        <w:t xml:space="preserve"> poz. </w:t>
      </w:r>
      <w:r>
        <w:rPr>
          <w:rFonts w:ascii="Tahoma" w:eastAsia="Cambria" w:hAnsi="Tahoma" w:cs="Tahoma"/>
          <w:sz w:val="20"/>
          <w:szCs w:val="20"/>
        </w:rPr>
        <w:t>2301</w:t>
      </w:r>
      <w:r w:rsidRPr="00F27579">
        <w:rPr>
          <w:rFonts w:ascii="Tahoma" w:eastAsia="Cambria" w:hAnsi="Tahoma" w:cs="Tahoma"/>
          <w:sz w:val="20"/>
          <w:szCs w:val="20"/>
        </w:rPr>
        <w:t xml:space="preserve"> z późn. zm.) oraz aktów wykonawczych do tej ustawy</w:t>
      </w:r>
      <w:r w:rsidRPr="00F27579">
        <w:rPr>
          <w:rFonts w:ascii="Tahoma" w:eastAsia="Cambria" w:hAnsi="Tahoma" w:cs="Tahoma"/>
          <w:sz w:val="20"/>
          <w:szCs w:val="20"/>
          <w:lang w:eastAsia="pl-PL"/>
        </w:rPr>
        <w:t xml:space="preserve"> i w warunkach zgodnych z zaleceniami producenta.</w:t>
      </w:r>
    </w:p>
    <w:p w14:paraId="356F403F" w14:textId="77777777" w:rsidR="007C2BE2" w:rsidRPr="00F27579" w:rsidRDefault="007C2BE2" w:rsidP="003B0818">
      <w:pPr>
        <w:widowControl w:val="0"/>
        <w:numPr>
          <w:ilvl w:val="2"/>
          <w:numId w:val="37"/>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Okres przydatności do użycia dostarczanych produktów leczniczych nie może być krótszy niż 6 miesięcy licząc od dnia dostawy. Dostawy z krótszym terminem ważności mogą być dopuszczone tylko w wyjątkowych sytuacjach i każdorazowo zgodę na nie musi wyrazić kierownik Apteki Szpitalnej.</w:t>
      </w:r>
    </w:p>
    <w:p w14:paraId="08008B7B" w14:textId="78798FDD" w:rsidR="007C2BE2" w:rsidRPr="00F27579" w:rsidRDefault="007C2BE2" w:rsidP="003B0818">
      <w:pPr>
        <w:widowControl w:val="0"/>
        <w:numPr>
          <w:ilvl w:val="2"/>
          <w:numId w:val="37"/>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Każdorazowa dostawa częściowa zamówionych produktów leczniczych odbywać się będzie </w:t>
      </w:r>
      <w:r w:rsidR="005D1C00">
        <w:rPr>
          <w:rFonts w:ascii="Tahoma" w:eastAsia="Cambria" w:hAnsi="Tahoma" w:cs="Tahoma"/>
          <w:sz w:val="20"/>
          <w:szCs w:val="20"/>
          <w:lang w:eastAsia="pl-PL"/>
        </w:rPr>
        <w:t xml:space="preserve">                     </w:t>
      </w:r>
      <w:r w:rsidRPr="00F27579">
        <w:rPr>
          <w:rFonts w:ascii="Tahoma" w:eastAsia="Cambria" w:hAnsi="Tahoma" w:cs="Tahoma"/>
          <w:sz w:val="20"/>
          <w:szCs w:val="20"/>
          <w:lang w:eastAsia="pl-PL"/>
        </w:rPr>
        <w:t>na podstawie zamówień składanych przez Aptekę Szpitalną.</w:t>
      </w:r>
    </w:p>
    <w:p w14:paraId="17F391F4" w14:textId="77777777" w:rsidR="007C2BE2" w:rsidRPr="00F27579" w:rsidRDefault="007C2BE2" w:rsidP="003B0818">
      <w:pPr>
        <w:widowControl w:val="0"/>
        <w:numPr>
          <w:ilvl w:val="2"/>
          <w:numId w:val="37"/>
        </w:numPr>
        <w:suppressAutoHyphens/>
        <w:spacing w:after="0" w:line="240" w:lineRule="auto"/>
        <w:contextualSpacing/>
        <w:jc w:val="both"/>
        <w:rPr>
          <w:rFonts w:ascii="Tahoma" w:eastAsia="Cambria" w:hAnsi="Tahoma" w:cs="Tahoma"/>
          <w:sz w:val="20"/>
          <w:szCs w:val="20"/>
          <w:lang w:eastAsia="ar-SA"/>
        </w:rPr>
      </w:pPr>
      <w:r w:rsidRPr="00F27579">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14:paraId="7632EDD1" w14:textId="77777777" w:rsidR="007C2BE2" w:rsidRPr="00F27579" w:rsidRDefault="007C2BE2" w:rsidP="003B0818">
      <w:pPr>
        <w:numPr>
          <w:ilvl w:val="2"/>
          <w:numId w:val="37"/>
        </w:numPr>
        <w:contextualSpacing/>
        <w:rPr>
          <w:rFonts w:ascii="Tahoma" w:eastAsia="Cambria" w:hAnsi="Tahoma" w:cs="Tahoma"/>
          <w:sz w:val="20"/>
          <w:szCs w:val="20"/>
        </w:rPr>
      </w:pPr>
      <w:r w:rsidRPr="00F27579">
        <w:rPr>
          <w:rFonts w:ascii="Tahoma" w:eastAsia="Cambria" w:hAnsi="Tahoma" w:cs="Tahoma"/>
          <w:sz w:val="20"/>
          <w:szCs w:val="20"/>
        </w:rPr>
        <w:t>Zamawiający upoważnia do składania zamówień na dostawy częściowe Kierownika Apteki Szpitalnej lub Farmaceutę  e-mail: apteka@uck.katowice.pl, aptekal@uck.katowice.pl</w:t>
      </w:r>
      <w:r w:rsidRPr="00F27579">
        <w:rPr>
          <w:rFonts w:ascii="Tahoma" w:eastAsia="Cambria" w:hAnsi="Tahoma" w:cs="Tahoma"/>
          <w:sz w:val="20"/>
          <w:szCs w:val="20"/>
        </w:rPr>
        <w:tab/>
        <w:t>fax nr (32) 358-12-05 , (32) 789-48-42 , osoby te są upoważnione również do składania reklamacji o których mowa w §4.</w:t>
      </w:r>
    </w:p>
    <w:p w14:paraId="1ADA6343" w14:textId="77777777" w:rsidR="007C2BE2" w:rsidRPr="00F27579" w:rsidRDefault="007C2BE2" w:rsidP="003B0818">
      <w:pPr>
        <w:widowControl w:val="0"/>
        <w:numPr>
          <w:ilvl w:val="2"/>
          <w:numId w:val="37"/>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14:paraId="3371D3F5" w14:textId="77777777" w:rsidR="007C1C97" w:rsidRPr="007C1C97" w:rsidRDefault="007C1C97" w:rsidP="003B0818">
      <w:pPr>
        <w:pStyle w:val="Akapitzlist"/>
        <w:numPr>
          <w:ilvl w:val="2"/>
          <w:numId w:val="37"/>
        </w:numPr>
        <w:rPr>
          <w:rFonts w:ascii="Tahoma" w:eastAsia="Cambria" w:hAnsi="Tahoma" w:cs="Tahoma"/>
          <w:sz w:val="20"/>
          <w:szCs w:val="20"/>
          <w:lang w:eastAsia="pl-PL"/>
        </w:rPr>
      </w:pPr>
      <w:r w:rsidRPr="007C1C97">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14:paraId="042D5802" w14:textId="77777777" w:rsidR="007C2BE2" w:rsidRPr="00F27579" w:rsidRDefault="007C2BE2" w:rsidP="003B0818">
      <w:pPr>
        <w:numPr>
          <w:ilvl w:val="2"/>
          <w:numId w:val="37"/>
        </w:numPr>
        <w:spacing w:after="0" w:line="240" w:lineRule="auto"/>
        <w:contextualSpacing/>
        <w:jc w:val="both"/>
        <w:rPr>
          <w:rFonts w:ascii="Tahoma" w:eastAsia="Cambria" w:hAnsi="Tahoma" w:cs="Tahoma"/>
          <w:i/>
          <w:iCs/>
          <w:sz w:val="20"/>
          <w:szCs w:val="20"/>
        </w:rPr>
      </w:pPr>
      <w:r w:rsidRPr="00F27579">
        <w:rPr>
          <w:rFonts w:ascii="Tahoma" w:eastAsia="Cambria" w:hAnsi="Tahoma" w:cs="Tahoma"/>
          <w:sz w:val="20"/>
          <w:szCs w:val="20"/>
        </w:rPr>
        <w:t xml:space="preserve">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w:t>
      </w:r>
      <w:r w:rsidRPr="00F27579">
        <w:rPr>
          <w:rFonts w:ascii="Tahoma" w:eastAsia="Cambria" w:hAnsi="Tahoma" w:cs="Tahoma"/>
          <w:sz w:val="20"/>
          <w:szCs w:val="20"/>
        </w:rPr>
        <w:lastRenderedPageBreak/>
        <w:t>Przyjęcie takiej przesyłki przez Zamawiającego nie jest równoznaczne z</w:t>
      </w:r>
      <w:r>
        <w:rPr>
          <w:rFonts w:ascii="Tahoma" w:eastAsia="Cambria" w:hAnsi="Tahoma" w:cs="Tahoma"/>
          <w:sz w:val="20"/>
          <w:szCs w:val="20"/>
        </w:rPr>
        <w:t> </w:t>
      </w:r>
      <w:r w:rsidRPr="00F27579">
        <w:rPr>
          <w:rFonts w:ascii="Tahoma" w:eastAsia="Cambria" w:hAnsi="Tahoma" w:cs="Tahoma"/>
          <w:sz w:val="20"/>
          <w:szCs w:val="20"/>
        </w:rPr>
        <w:t>potwierdzeniem, że przedmiotowy asortyment został dostarczony w ilości i jakości zgodnej z</w:t>
      </w:r>
      <w:r>
        <w:rPr>
          <w:rFonts w:ascii="Tahoma" w:eastAsia="Cambria" w:hAnsi="Tahoma" w:cs="Tahoma"/>
          <w:sz w:val="20"/>
          <w:szCs w:val="20"/>
        </w:rPr>
        <w:t> </w:t>
      </w:r>
      <w:r w:rsidRPr="00F27579">
        <w:rPr>
          <w:rFonts w:ascii="Tahoma" w:eastAsia="Cambria" w:hAnsi="Tahoma" w:cs="Tahoma"/>
          <w:sz w:val="20"/>
          <w:szCs w:val="20"/>
        </w:rPr>
        <w:t>zamówieniem.</w:t>
      </w:r>
    </w:p>
    <w:p w14:paraId="5A9609BC" w14:textId="77777777" w:rsidR="007C2BE2" w:rsidRPr="00F27579" w:rsidRDefault="007C2BE2" w:rsidP="003B0818">
      <w:pPr>
        <w:widowControl w:val="0"/>
        <w:numPr>
          <w:ilvl w:val="2"/>
          <w:numId w:val="37"/>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4900564D" w14:textId="77777777" w:rsidR="007C2BE2" w:rsidRPr="00846C35" w:rsidRDefault="007C2BE2" w:rsidP="003B0818">
      <w:pPr>
        <w:numPr>
          <w:ilvl w:val="2"/>
          <w:numId w:val="37"/>
        </w:numPr>
        <w:spacing w:after="0" w:line="240" w:lineRule="auto"/>
        <w:contextualSpacing/>
        <w:jc w:val="both"/>
        <w:rPr>
          <w:rFonts w:ascii="Tahoma" w:eastAsia="Cambria" w:hAnsi="Tahoma" w:cs="Tahoma"/>
          <w:bCs/>
          <w:sz w:val="20"/>
          <w:szCs w:val="20"/>
          <w:lang w:eastAsia="pl-PL"/>
        </w:rPr>
      </w:pPr>
      <w:bookmarkStart w:id="3" w:name="_Hlk76375322"/>
      <w:r w:rsidRPr="00F27579">
        <w:rPr>
          <w:rFonts w:ascii="Tahoma" w:eastAsia="Cambria" w:hAnsi="Tahoma" w:cs="Tahoma"/>
          <w:sz w:val="20"/>
          <w:szCs w:val="20"/>
        </w:rPr>
        <w:t xml:space="preserve">Ilości </w:t>
      </w:r>
      <w:r w:rsidRPr="00F27579">
        <w:rPr>
          <w:rFonts w:ascii="Tahoma" w:eastAsia="Cambria" w:hAnsi="Tahoma" w:cs="Tahoma"/>
          <w:bCs/>
          <w:sz w:val="20"/>
          <w:szCs w:val="20"/>
          <w:lang w:eastAsia="pl-PL"/>
        </w:rPr>
        <w:t>produktów leczniczych</w:t>
      </w:r>
      <w:r w:rsidRPr="00F27579" w:rsidDel="00F0193A">
        <w:rPr>
          <w:rFonts w:ascii="Tahoma" w:eastAsia="Cambria" w:hAnsi="Tahoma" w:cs="Tahoma"/>
          <w:sz w:val="20"/>
          <w:szCs w:val="20"/>
        </w:rPr>
        <w:t xml:space="preserve"> </w:t>
      </w:r>
      <w:r w:rsidRPr="00F27579">
        <w:rPr>
          <w:rFonts w:ascii="Tahoma" w:eastAsia="Cambria" w:hAnsi="Tahoma" w:cs="Tahoma"/>
          <w:sz w:val="20"/>
          <w:szCs w:val="20"/>
        </w:rPr>
        <w:t xml:space="preserve">podane w </w:t>
      </w:r>
      <w:r w:rsidRPr="00A825D8">
        <w:rPr>
          <w:rFonts w:ascii="Tahoma" w:eastAsia="Cambria" w:hAnsi="Tahoma" w:cs="Tahoma"/>
          <w:sz w:val="20"/>
          <w:szCs w:val="20"/>
          <w:u w:val="single"/>
        </w:rPr>
        <w:t>specyfikacji asortymentowo</w:t>
      </w:r>
      <w:r w:rsidRPr="00A825D8">
        <w:rPr>
          <w:rFonts w:ascii="Tahoma" w:eastAsia="Cambria" w:hAnsi="Tahoma" w:cs="Tahoma"/>
          <w:sz w:val="20"/>
          <w:szCs w:val="20"/>
        </w:rPr>
        <w:t xml:space="preserve"> </w:t>
      </w:r>
      <w:r w:rsidRPr="00F27579">
        <w:rPr>
          <w:rFonts w:ascii="Tahoma" w:eastAsia="Cambria" w:hAnsi="Tahoma" w:cs="Tahoma"/>
          <w:sz w:val="20"/>
          <w:szCs w:val="20"/>
        </w:rPr>
        <w:t xml:space="preserve">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w:t>
      </w:r>
      <w:r>
        <w:rPr>
          <w:rFonts w:ascii="Tahoma" w:eastAsia="Cambria" w:hAnsi="Tahoma" w:cs="Tahoma"/>
          <w:sz w:val="20"/>
          <w:szCs w:val="20"/>
        </w:rPr>
        <w:t>5</w:t>
      </w:r>
      <w:r w:rsidRPr="00F27579">
        <w:rPr>
          <w:rFonts w:ascii="Tahoma" w:eastAsia="Cambria" w:hAnsi="Tahoma" w:cs="Tahoma"/>
          <w:sz w:val="20"/>
          <w:szCs w:val="20"/>
        </w:rPr>
        <w:t>0% wartości pierwotnej umowy, z zastrzeżeniem § 7 ust. 4 pkt d),e),g) oraz § 4 ust. 5</w:t>
      </w:r>
      <w:r>
        <w:rPr>
          <w:rFonts w:ascii="Tahoma" w:eastAsia="Cambria" w:hAnsi="Tahoma" w:cs="Tahoma"/>
          <w:sz w:val="20"/>
          <w:szCs w:val="20"/>
        </w:rPr>
        <w:t xml:space="preserve"> oraz w przypadku wcześniejszego rozwiązania umowy albo odstąpienia od niej przez Zamawiającego.</w:t>
      </w:r>
    </w:p>
    <w:p w14:paraId="2CFB9C1E" w14:textId="77777777" w:rsidR="007C2BE2" w:rsidRPr="00F27579" w:rsidRDefault="007C2BE2" w:rsidP="003B0818">
      <w:pPr>
        <w:numPr>
          <w:ilvl w:val="2"/>
          <w:numId w:val="37"/>
        </w:numPr>
        <w:spacing w:after="0" w:line="240" w:lineRule="auto"/>
        <w:contextualSpacing/>
        <w:jc w:val="both"/>
        <w:rPr>
          <w:rFonts w:ascii="Tahoma" w:eastAsia="Cambria" w:hAnsi="Tahoma" w:cs="Tahoma"/>
          <w:sz w:val="20"/>
          <w:szCs w:val="20"/>
        </w:rPr>
      </w:pPr>
      <w:r w:rsidRPr="00F27579">
        <w:rPr>
          <w:rFonts w:ascii="Tahoma" w:eastAsia="Times New Roman" w:hAnsi="Tahoma" w:cs="Tahoma"/>
          <w:sz w:val="20"/>
          <w:szCs w:val="20"/>
          <w:lang w:eastAsia="pl-PL"/>
        </w:rPr>
        <w:t xml:space="preserve">Zamawiający może zgłosić chęć zwrotu części zakupionego przedmiotu zamówienia, w terminie do 7 dni kalendarzowych  licząc od dnia otrzymania produktu przez Zamawiającego, przy zachowaniu prawidłowych warunków temperaturowych. W uzasadnionych przypadkach termin ten może być wydłużony </w:t>
      </w:r>
      <w:r>
        <w:rPr>
          <w:rFonts w:ascii="Tahoma" w:eastAsia="Times New Roman" w:hAnsi="Tahoma" w:cs="Tahoma"/>
          <w:sz w:val="20"/>
          <w:szCs w:val="20"/>
          <w:lang w:eastAsia="pl-PL"/>
        </w:rPr>
        <w:t xml:space="preserve">przez Zamawiającego </w:t>
      </w:r>
      <w:r w:rsidRPr="00F27579">
        <w:rPr>
          <w:rFonts w:ascii="Tahoma" w:eastAsia="Times New Roman" w:hAnsi="Tahoma" w:cs="Tahoma"/>
          <w:sz w:val="20"/>
          <w:szCs w:val="20"/>
          <w:lang w:eastAsia="pl-PL"/>
        </w:rPr>
        <w:t>maksymalnie do 30 dni kalendarzowych</w:t>
      </w:r>
      <w:r>
        <w:rPr>
          <w:rFonts w:ascii="Tahoma" w:eastAsia="Times New Roman" w:hAnsi="Tahoma" w:cs="Tahoma"/>
          <w:sz w:val="20"/>
          <w:szCs w:val="20"/>
          <w:lang w:eastAsia="pl-PL"/>
        </w:rPr>
        <w:t>.</w:t>
      </w:r>
    </w:p>
    <w:p w14:paraId="4BA10410" w14:textId="77777777" w:rsidR="007C2BE2" w:rsidRPr="00F27579" w:rsidRDefault="007C2BE2" w:rsidP="003B0818">
      <w:pPr>
        <w:numPr>
          <w:ilvl w:val="2"/>
          <w:numId w:val="37"/>
        </w:numPr>
        <w:spacing w:after="0" w:line="240" w:lineRule="auto"/>
        <w:contextualSpacing/>
        <w:jc w:val="both"/>
        <w:rPr>
          <w:rFonts w:ascii="Tahoma" w:eastAsia="Cambria" w:hAnsi="Tahoma" w:cs="Tahoma"/>
          <w:sz w:val="20"/>
          <w:szCs w:val="20"/>
        </w:rPr>
      </w:pPr>
      <w:r w:rsidRPr="00F27579">
        <w:rPr>
          <w:rFonts w:ascii="Tahoma" w:eastAsia="Cambria" w:hAnsi="Tahoma" w:cs="Tahoma"/>
          <w:sz w:val="20"/>
          <w:szCs w:val="20"/>
        </w:rPr>
        <w:t>Wykonawca zobowiązany jest zapoznać osoby, których dane podaje w związku z realizacją umowy z treścią klauzuli informacyjnej stanowiącej załącznik nr 2  do umowy.</w:t>
      </w:r>
    </w:p>
    <w:bookmarkEnd w:id="3"/>
    <w:p w14:paraId="7B25B97E" w14:textId="77777777" w:rsidR="007C2BE2" w:rsidRPr="00F27579" w:rsidRDefault="007C2BE2" w:rsidP="007C2BE2">
      <w:pPr>
        <w:widowControl w:val="0"/>
        <w:suppressAutoHyphens/>
        <w:spacing w:after="0" w:line="240" w:lineRule="auto"/>
        <w:ind w:left="340"/>
        <w:contextualSpacing/>
        <w:jc w:val="both"/>
        <w:rPr>
          <w:rFonts w:ascii="Tahoma" w:eastAsia="Cambria" w:hAnsi="Tahoma" w:cs="Tahoma"/>
          <w:b/>
          <w:bCs/>
          <w:color w:val="FF0000"/>
          <w:sz w:val="20"/>
          <w:szCs w:val="20"/>
          <w:lang w:eastAsia="pl-PL"/>
        </w:rPr>
      </w:pPr>
    </w:p>
    <w:p w14:paraId="714A1540" w14:textId="77777777" w:rsidR="007C2BE2" w:rsidRPr="00F27579" w:rsidRDefault="007C2BE2" w:rsidP="007C2BE2">
      <w:pPr>
        <w:spacing w:after="0" w:line="240" w:lineRule="auto"/>
        <w:ind w:left="340"/>
        <w:contextualSpacing/>
        <w:jc w:val="center"/>
        <w:rPr>
          <w:rFonts w:ascii="Tahoma" w:eastAsia="Cambria" w:hAnsi="Tahoma" w:cs="Tahoma"/>
          <w:b/>
          <w:bCs/>
          <w:sz w:val="20"/>
          <w:szCs w:val="20"/>
          <w:lang w:eastAsia="pl-PL"/>
        </w:rPr>
      </w:pPr>
      <w:r w:rsidRPr="00F27579">
        <w:rPr>
          <w:rFonts w:ascii="Tahoma" w:eastAsia="Cambria" w:hAnsi="Tahoma" w:cs="Tahoma"/>
          <w:b/>
          <w:bCs/>
          <w:sz w:val="20"/>
          <w:szCs w:val="20"/>
          <w:lang w:eastAsia="pl-PL"/>
        </w:rPr>
        <w:t>§ 3.</w:t>
      </w:r>
    </w:p>
    <w:p w14:paraId="421E2978" w14:textId="77777777" w:rsidR="007C2BE2" w:rsidRPr="00F27579" w:rsidRDefault="007C2BE2" w:rsidP="007C2BE2">
      <w:pPr>
        <w:spacing w:after="0" w:line="240" w:lineRule="auto"/>
        <w:jc w:val="center"/>
        <w:rPr>
          <w:rFonts w:ascii="Tahoma" w:eastAsia="Cambria" w:hAnsi="Tahoma" w:cs="Tahoma"/>
          <w:b/>
          <w:bCs/>
          <w:sz w:val="20"/>
          <w:szCs w:val="20"/>
          <w:u w:val="single"/>
          <w:lang w:eastAsia="pl-PL"/>
        </w:rPr>
      </w:pPr>
      <w:r w:rsidRPr="00F27579">
        <w:rPr>
          <w:rFonts w:ascii="Tahoma" w:eastAsia="Cambria" w:hAnsi="Tahoma" w:cs="Tahoma"/>
          <w:b/>
          <w:bCs/>
          <w:sz w:val="20"/>
          <w:szCs w:val="20"/>
          <w:u w:val="single"/>
          <w:lang w:eastAsia="pl-PL"/>
        </w:rPr>
        <w:t>WYNAGRODZENIE I WARUNKI PŁATNOŚCI</w:t>
      </w:r>
    </w:p>
    <w:p w14:paraId="1A29A5C1" w14:textId="77777777" w:rsidR="007C2BE2" w:rsidRDefault="007C2BE2" w:rsidP="003B0818">
      <w:pPr>
        <w:widowControl w:val="0"/>
        <w:numPr>
          <w:ilvl w:val="0"/>
          <w:numId w:val="42"/>
        </w:numPr>
        <w:suppressAutoHyphens/>
        <w:spacing w:after="0" w:line="240" w:lineRule="auto"/>
        <w:jc w:val="both"/>
        <w:rPr>
          <w:rFonts w:ascii="Tahoma" w:eastAsia="Cambria" w:hAnsi="Tahoma" w:cs="Tahoma"/>
          <w:sz w:val="20"/>
          <w:szCs w:val="20"/>
          <w:lang w:eastAsia="ar-SA"/>
        </w:rPr>
      </w:pPr>
      <w:r w:rsidRPr="00F27579">
        <w:rPr>
          <w:rFonts w:ascii="Tahoma" w:eastAsia="Cambria" w:hAnsi="Tahoma" w:cs="Tahoma"/>
          <w:sz w:val="20"/>
          <w:szCs w:val="20"/>
          <w:lang w:eastAsia="pl-PL"/>
        </w:rPr>
        <w:t xml:space="preserve">Wynagrodzenie Wykonawcy za zrealizowanie całej umowy, zgodnie ze złożoną ofertą nie może przekroczyć kwoty: </w:t>
      </w:r>
    </w:p>
    <w:p w14:paraId="0F22B735" w14:textId="77777777" w:rsidR="007C2BE2" w:rsidRPr="00F27579" w:rsidRDefault="007C2BE2" w:rsidP="007C2BE2">
      <w:pPr>
        <w:spacing w:after="0" w:line="240" w:lineRule="auto"/>
        <w:ind w:left="300"/>
        <w:rPr>
          <w:rFonts w:ascii="Tahoma" w:eastAsia="Cambria" w:hAnsi="Tahoma" w:cs="Tahoma"/>
          <w:sz w:val="20"/>
          <w:szCs w:val="20"/>
          <w:lang w:eastAsia="pl-PL"/>
        </w:rPr>
      </w:pPr>
      <w:r w:rsidRPr="00F27579">
        <w:rPr>
          <w:rFonts w:ascii="Tahoma" w:eastAsia="Cambria" w:hAnsi="Tahoma" w:cs="Tahoma"/>
          <w:b/>
          <w:bCs/>
          <w:sz w:val="20"/>
          <w:szCs w:val="20"/>
          <w:lang w:eastAsia="pl-PL"/>
        </w:rPr>
        <w:t>brutto:</w:t>
      </w:r>
      <w:r w:rsidRPr="00F27579">
        <w:rPr>
          <w:rFonts w:ascii="Tahoma" w:eastAsia="Cambria" w:hAnsi="Tahoma" w:cs="Tahoma"/>
          <w:sz w:val="20"/>
          <w:szCs w:val="20"/>
          <w:lang w:eastAsia="pl-PL"/>
        </w:rPr>
        <w:t>.................zł (słownie:................................ )</w:t>
      </w:r>
      <w:r w:rsidRPr="00F27579">
        <w:rPr>
          <w:rFonts w:ascii="Tahoma" w:eastAsia="Cambria" w:hAnsi="Tahoma" w:cs="Tahoma"/>
          <w:sz w:val="20"/>
          <w:szCs w:val="20"/>
          <w:lang w:eastAsia="pl-PL"/>
        </w:rPr>
        <w:br/>
        <w:t>netto: ............................zł  należny podatek VAT</w:t>
      </w:r>
      <w:r w:rsidRPr="00F27579">
        <w:rPr>
          <w:rFonts w:ascii="Tahoma" w:eastAsia="Cambria" w:hAnsi="Tahoma" w:cs="Tahoma"/>
          <w:b/>
          <w:bCs/>
          <w:sz w:val="20"/>
          <w:szCs w:val="20"/>
          <w:lang w:eastAsia="pl-PL"/>
        </w:rPr>
        <w:t xml:space="preserve"> :</w:t>
      </w:r>
      <w:r w:rsidRPr="00F27579">
        <w:rPr>
          <w:rFonts w:ascii="Tahoma" w:eastAsia="Cambria" w:hAnsi="Tahoma" w:cs="Tahoma"/>
          <w:sz w:val="20"/>
          <w:szCs w:val="20"/>
          <w:lang w:eastAsia="pl-PL"/>
        </w:rPr>
        <w:t xml:space="preserve">.........zł </w:t>
      </w:r>
    </w:p>
    <w:p w14:paraId="41DB1FCE" w14:textId="01B2EAF5" w:rsidR="007C2BE2" w:rsidRPr="00F27579" w:rsidRDefault="003E788D" w:rsidP="003B0818">
      <w:pPr>
        <w:widowControl w:val="0"/>
        <w:numPr>
          <w:ilvl w:val="0"/>
          <w:numId w:val="42"/>
        </w:numPr>
        <w:suppressAutoHyphens/>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Ceny jednostkowe produktu leczniczego</w:t>
      </w:r>
      <w:r w:rsidR="007C2BE2" w:rsidRPr="00F27579">
        <w:rPr>
          <w:rFonts w:ascii="Tahoma" w:eastAsia="Cambria" w:hAnsi="Tahoma" w:cs="Tahoma"/>
          <w:sz w:val="20"/>
          <w:szCs w:val="20"/>
          <w:lang w:eastAsia="pl-PL"/>
        </w:rPr>
        <w:t xml:space="preserve">  określone zostały  w załączniku nr 1 do umowy.</w:t>
      </w:r>
    </w:p>
    <w:p w14:paraId="0E5FFA7B" w14:textId="77777777" w:rsidR="007C2BE2" w:rsidRPr="00F27579" w:rsidRDefault="007C2BE2" w:rsidP="003B0818">
      <w:pPr>
        <w:numPr>
          <w:ilvl w:val="0"/>
          <w:numId w:val="42"/>
        </w:numPr>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14:paraId="1318EF97" w14:textId="77777777" w:rsidR="007C2BE2" w:rsidRDefault="007C2BE2" w:rsidP="003B0818">
      <w:pPr>
        <w:widowControl w:val="0"/>
        <w:numPr>
          <w:ilvl w:val="0"/>
          <w:numId w:val="42"/>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Za datę zapłaty przyjmuje się datę obciążenia rachunku bankowego Zamawiającego.</w:t>
      </w:r>
    </w:p>
    <w:p w14:paraId="415031ED" w14:textId="602352E3" w:rsidR="00A03531" w:rsidRPr="00F27579" w:rsidRDefault="00A03531" w:rsidP="003B0818">
      <w:pPr>
        <w:widowControl w:val="0"/>
        <w:numPr>
          <w:ilvl w:val="0"/>
          <w:numId w:val="42"/>
        </w:numPr>
        <w:suppressAutoHyphens/>
        <w:spacing w:after="0" w:line="240" w:lineRule="auto"/>
        <w:jc w:val="both"/>
        <w:rPr>
          <w:rFonts w:ascii="Tahoma" w:eastAsia="Cambria" w:hAnsi="Tahoma" w:cs="Tahoma"/>
          <w:sz w:val="20"/>
          <w:szCs w:val="20"/>
          <w:lang w:eastAsia="pl-PL"/>
        </w:rPr>
      </w:pPr>
      <w:r w:rsidRPr="00AC1FF8">
        <w:rPr>
          <w:rFonts w:ascii="Tahoma" w:eastAsia="Cambria" w:hAnsi="Tahoma" w:cs="Tahoma"/>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3EAC4275" w14:textId="5B6744F3" w:rsidR="007C2BE2" w:rsidRPr="00F27579" w:rsidRDefault="007C2BE2" w:rsidP="003B0818">
      <w:pPr>
        <w:widowControl w:val="0"/>
        <w:numPr>
          <w:ilvl w:val="0"/>
          <w:numId w:val="42"/>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Na podstawie art. 12 ust. 4i  i 4j oraz art. 15d ustawy o podatku dochodowym od osób prawnych </w:t>
      </w:r>
      <w:r w:rsidR="00A03531" w:rsidRPr="00F27579">
        <w:rPr>
          <w:rFonts w:ascii="Tahoma" w:eastAsia="Cambria" w:hAnsi="Tahoma" w:cs="Tahoma"/>
          <w:sz w:val="20"/>
          <w:szCs w:val="20"/>
          <w:lang w:eastAsia="pl-PL"/>
        </w:rPr>
        <w:t xml:space="preserve">(tekst jednolity: </w:t>
      </w:r>
      <w:r w:rsidR="00A03531" w:rsidRPr="00AC1FF8">
        <w:rPr>
          <w:rFonts w:ascii="Tahoma" w:eastAsia="Cambria" w:hAnsi="Tahoma" w:cs="Tahoma"/>
          <w:sz w:val="20"/>
          <w:szCs w:val="20"/>
          <w:lang w:eastAsia="pl-PL"/>
        </w:rPr>
        <w:t>Dz.U. 2022 poz. 2587 z późn.zm</w:t>
      </w:r>
      <w:r w:rsidR="00A03531" w:rsidRPr="00F27579">
        <w:rPr>
          <w:rFonts w:ascii="Tahoma" w:eastAsia="Cambria" w:hAnsi="Tahoma" w:cs="Tahoma"/>
          <w:sz w:val="20"/>
          <w:szCs w:val="20"/>
          <w:lang w:eastAsia="pl-PL"/>
        </w:rPr>
        <w:t>.):</w:t>
      </w:r>
    </w:p>
    <w:p w14:paraId="717E4ABB" w14:textId="77777777" w:rsidR="007C2BE2" w:rsidRPr="00F27579" w:rsidRDefault="007C2BE2" w:rsidP="003B0818">
      <w:pPr>
        <w:widowControl w:val="0"/>
        <w:numPr>
          <w:ilvl w:val="0"/>
          <w:numId w:val="47"/>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505EC09" w14:textId="77777777" w:rsidR="007C2BE2" w:rsidRPr="00F27579" w:rsidRDefault="007C2BE2" w:rsidP="003B0818">
      <w:pPr>
        <w:widowControl w:val="0"/>
        <w:numPr>
          <w:ilvl w:val="0"/>
          <w:numId w:val="47"/>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F3CD1BD" w14:textId="77777777" w:rsidR="007C2BE2" w:rsidRPr="00F27579" w:rsidRDefault="007C2BE2" w:rsidP="003B0818">
      <w:pPr>
        <w:widowControl w:val="0"/>
        <w:numPr>
          <w:ilvl w:val="0"/>
          <w:numId w:val="47"/>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B470989" w14:textId="77777777" w:rsidR="007C2BE2" w:rsidRPr="00F27579" w:rsidRDefault="007C2BE2" w:rsidP="003B0818">
      <w:pPr>
        <w:widowControl w:val="0"/>
        <w:numPr>
          <w:ilvl w:val="0"/>
          <w:numId w:val="47"/>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w:t>
      </w:r>
      <w:r w:rsidRPr="00F27579">
        <w:rPr>
          <w:rFonts w:ascii="Tahoma" w:eastAsia="Cambria" w:hAnsi="Tahoma" w:cs="Tahoma"/>
          <w:sz w:val="20"/>
          <w:szCs w:val="20"/>
          <w:lang w:eastAsia="pl-PL"/>
        </w:rPr>
        <w:lastRenderedPageBreak/>
        <w:t>jaką Zamawiający poniesie z tego tytułu. Kara umowna będzie płatna na podstawie noty księgowej wystawionej przez Zamawiającego w terminie 7 dni od daty jej wystawienia.</w:t>
      </w:r>
    </w:p>
    <w:p w14:paraId="6F45D0B7" w14:textId="77777777" w:rsidR="007C2BE2" w:rsidRPr="00F27579" w:rsidRDefault="007C2BE2" w:rsidP="003B0818">
      <w:pPr>
        <w:numPr>
          <w:ilvl w:val="0"/>
          <w:numId w:val="42"/>
        </w:numPr>
        <w:suppressAutoHyphens/>
        <w:spacing w:after="0" w:line="240" w:lineRule="auto"/>
        <w:contextualSpacing/>
        <w:jc w:val="both"/>
        <w:rPr>
          <w:rFonts w:ascii="Tahoma" w:eastAsia="Cambria" w:hAnsi="Tahoma" w:cs="Tahoma"/>
          <w:sz w:val="20"/>
          <w:szCs w:val="20"/>
        </w:rPr>
      </w:pPr>
      <w:r w:rsidRPr="00F27579">
        <w:rPr>
          <w:rFonts w:ascii="Tahoma" w:eastAsia="Cambria" w:hAnsi="Tahoma" w:cs="Tahoma"/>
          <w:sz w:val="20"/>
          <w:szCs w:val="20"/>
          <w:lang w:val="x-none"/>
        </w:rPr>
        <w:t xml:space="preserve"> Strony mogą wystawiać i przesyłać faktury, duplikaty faktur oraz ich korekty, a także noty obciążeniowe i noty korygujące w formacie pliku elektronicznego PDF na adresy e-mail wskazane </w:t>
      </w:r>
      <w:r w:rsidRPr="00F27579">
        <w:rPr>
          <w:rFonts w:ascii="Tahoma" w:eastAsia="Cambria" w:hAnsi="Tahoma" w:cs="Tahoma"/>
          <w:sz w:val="20"/>
          <w:szCs w:val="20"/>
        </w:rPr>
        <w:t>poniżej:</w:t>
      </w:r>
    </w:p>
    <w:p w14:paraId="6464F7BC" w14:textId="77777777" w:rsidR="007C2BE2" w:rsidRPr="00F27579" w:rsidRDefault="007C2BE2" w:rsidP="007C2BE2">
      <w:pPr>
        <w:suppressAutoHyphens/>
        <w:spacing w:after="0" w:line="240" w:lineRule="auto"/>
        <w:ind w:left="340"/>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 xml:space="preserve">Adres e-mail na który Wykonawca może przekazywać </w:t>
      </w:r>
      <w:r w:rsidRPr="00F27579">
        <w:rPr>
          <w:rFonts w:ascii="Tahoma" w:eastAsia="Cambria" w:hAnsi="Tahoma" w:cs="Tahoma"/>
          <w:sz w:val="20"/>
          <w:szCs w:val="20"/>
        </w:rPr>
        <w:t xml:space="preserve">Zamawiającemu </w:t>
      </w:r>
      <w:r w:rsidRPr="00F27579">
        <w:rPr>
          <w:rFonts w:ascii="Tahoma" w:eastAsia="Cambria" w:hAnsi="Tahoma" w:cs="Tahoma"/>
          <w:sz w:val="20"/>
          <w:szCs w:val="20"/>
          <w:lang w:val="x-none"/>
        </w:rPr>
        <w:t xml:space="preserve">wskazane powyżej dokumenty: </w:t>
      </w:r>
      <w:hyperlink r:id="rId24" w:history="1">
        <w:r w:rsidRPr="00F27579">
          <w:rPr>
            <w:rFonts w:ascii="Tahoma" w:eastAsia="Cambria" w:hAnsi="Tahoma" w:cs="Tahoma"/>
            <w:sz w:val="20"/>
            <w:szCs w:val="20"/>
            <w:u w:val="single"/>
            <w:lang w:val="x-none"/>
          </w:rPr>
          <w:t>faktury@uck.katowice.pl</w:t>
        </w:r>
      </w:hyperlink>
      <w:r w:rsidRPr="00F27579">
        <w:rPr>
          <w:rFonts w:ascii="Tahoma" w:eastAsia="Cambria" w:hAnsi="Tahoma" w:cs="Tahoma"/>
          <w:sz w:val="20"/>
          <w:szCs w:val="20"/>
          <w:lang w:val="x-none"/>
        </w:rPr>
        <w:t xml:space="preserve"> </w:t>
      </w:r>
    </w:p>
    <w:p w14:paraId="1080DFDC" w14:textId="77777777" w:rsidR="007C2BE2" w:rsidRPr="00F27579" w:rsidRDefault="007C2BE2" w:rsidP="007C2BE2">
      <w:pPr>
        <w:suppressAutoHyphens/>
        <w:spacing w:after="0" w:line="240" w:lineRule="auto"/>
        <w:ind w:left="340"/>
        <w:contextualSpacing/>
        <w:jc w:val="both"/>
        <w:rPr>
          <w:rFonts w:ascii="Tahoma" w:eastAsia="Cambria" w:hAnsi="Tahoma" w:cs="Tahoma"/>
          <w:sz w:val="20"/>
          <w:szCs w:val="20"/>
        </w:rPr>
      </w:pPr>
      <w:r w:rsidRPr="00F27579">
        <w:rPr>
          <w:rFonts w:ascii="Tahoma" w:eastAsia="Cambria" w:hAnsi="Tahoma" w:cs="Tahoma"/>
          <w:sz w:val="20"/>
          <w:szCs w:val="20"/>
          <w:lang w:val="x-none"/>
        </w:rPr>
        <w:t xml:space="preserve">Adres e-mail na który Zamawiający może przekazywać </w:t>
      </w:r>
      <w:r w:rsidRPr="00F27579">
        <w:rPr>
          <w:rFonts w:ascii="Tahoma" w:eastAsia="Cambria" w:hAnsi="Tahoma" w:cs="Tahoma"/>
          <w:sz w:val="20"/>
          <w:szCs w:val="20"/>
        </w:rPr>
        <w:t xml:space="preserve">Wykonawcy </w:t>
      </w:r>
      <w:r w:rsidRPr="00F27579">
        <w:rPr>
          <w:rFonts w:ascii="Tahoma" w:eastAsia="Cambria" w:hAnsi="Tahoma" w:cs="Tahoma"/>
          <w:sz w:val="20"/>
          <w:szCs w:val="20"/>
          <w:lang w:val="x-none"/>
        </w:rPr>
        <w:t xml:space="preserve">wskazane powyżej dokumenty: </w:t>
      </w:r>
      <w:r w:rsidRPr="00F27579">
        <w:rPr>
          <w:rFonts w:ascii="Tahoma" w:eastAsia="Cambria" w:hAnsi="Tahoma" w:cs="Tahoma"/>
          <w:sz w:val="20"/>
          <w:szCs w:val="20"/>
        </w:rPr>
        <w:t>………………………………………..”</w:t>
      </w:r>
    </w:p>
    <w:p w14:paraId="3B18B85D" w14:textId="77777777" w:rsidR="007C2BE2" w:rsidRPr="00F27579" w:rsidRDefault="007C2BE2" w:rsidP="007C2BE2">
      <w:pPr>
        <w:widowControl w:val="0"/>
        <w:suppressAutoHyphens/>
        <w:spacing w:after="0" w:line="240" w:lineRule="auto"/>
        <w:ind w:left="360"/>
        <w:contextualSpacing/>
        <w:jc w:val="center"/>
        <w:rPr>
          <w:rFonts w:ascii="Tahoma" w:eastAsia="Cambria" w:hAnsi="Tahoma" w:cs="Tahoma"/>
          <w:b/>
          <w:bCs/>
          <w:sz w:val="20"/>
          <w:szCs w:val="20"/>
          <w:lang w:eastAsia="pl-PL"/>
        </w:rPr>
      </w:pPr>
      <w:r w:rsidRPr="00F27579">
        <w:rPr>
          <w:rFonts w:ascii="Tahoma" w:eastAsia="Cambria" w:hAnsi="Tahoma" w:cs="Tahoma"/>
          <w:b/>
          <w:bCs/>
          <w:sz w:val="20"/>
          <w:szCs w:val="20"/>
          <w:lang w:eastAsia="pl-PL"/>
        </w:rPr>
        <w:t>§4</w:t>
      </w:r>
    </w:p>
    <w:p w14:paraId="3E659F87" w14:textId="77777777" w:rsidR="007C2BE2" w:rsidRPr="00F27579" w:rsidRDefault="007C2BE2" w:rsidP="007C2BE2">
      <w:pPr>
        <w:keepNext/>
        <w:spacing w:after="0" w:line="240" w:lineRule="auto"/>
        <w:jc w:val="center"/>
        <w:outlineLvl w:val="3"/>
        <w:rPr>
          <w:rFonts w:ascii="Tahoma" w:eastAsia="Cambria" w:hAnsi="Tahoma" w:cs="Tahoma"/>
          <w:b/>
          <w:bCs/>
          <w:sz w:val="20"/>
          <w:szCs w:val="20"/>
          <w:u w:val="single"/>
          <w:lang w:eastAsia="pl-PL"/>
        </w:rPr>
      </w:pPr>
      <w:r w:rsidRPr="00F27579">
        <w:rPr>
          <w:rFonts w:ascii="Tahoma" w:eastAsia="Cambria" w:hAnsi="Tahoma" w:cs="Tahoma"/>
          <w:b/>
          <w:bCs/>
          <w:sz w:val="20"/>
          <w:szCs w:val="20"/>
          <w:u w:val="single"/>
          <w:lang w:eastAsia="pl-PL"/>
        </w:rPr>
        <w:t>REKLAMACJE</w:t>
      </w:r>
    </w:p>
    <w:p w14:paraId="5BA5CC6B" w14:textId="77777777" w:rsidR="007C2BE2" w:rsidRPr="00F27579" w:rsidRDefault="007C2BE2" w:rsidP="003B0818">
      <w:pPr>
        <w:numPr>
          <w:ilvl w:val="0"/>
          <w:numId w:val="41"/>
        </w:numPr>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 przypadku stwierdzenia przez Zamawiającego, że dostarczony produkt leczniczy nie posiada oznakowania określonego w § 2 ust. 2 niniejszej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14:paraId="029FFE90" w14:textId="77777777" w:rsidR="007C2BE2" w:rsidRPr="00F27579" w:rsidRDefault="007C2BE2" w:rsidP="003B0818">
      <w:pPr>
        <w:widowControl w:val="0"/>
        <w:numPr>
          <w:ilvl w:val="0"/>
          <w:numId w:val="41"/>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4EF59E0C" w14:textId="77777777" w:rsidR="007C2BE2" w:rsidRPr="00F27579" w:rsidRDefault="007C2BE2" w:rsidP="003B0818">
      <w:pPr>
        <w:widowControl w:val="0"/>
        <w:numPr>
          <w:ilvl w:val="0"/>
          <w:numId w:val="41"/>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niniejszej umowy do dnia usunięcia tych uchybień zamówienie częściowe będzie uważane za niezrealizowane.</w:t>
      </w:r>
    </w:p>
    <w:p w14:paraId="3FBD13FE" w14:textId="77777777" w:rsidR="007C2BE2" w:rsidRPr="00F27579" w:rsidRDefault="007C2BE2" w:rsidP="003B0818">
      <w:pPr>
        <w:widowControl w:val="0"/>
        <w:numPr>
          <w:ilvl w:val="0"/>
          <w:numId w:val="41"/>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Wszelkie koszty związane z usunięciem uchybień objętych reklamacją Zamawiającego obciążają Wykonawcę.</w:t>
      </w:r>
    </w:p>
    <w:p w14:paraId="53B4DBC0" w14:textId="77777777" w:rsidR="007C2BE2" w:rsidRPr="00F27579" w:rsidRDefault="007C2BE2" w:rsidP="003B0818">
      <w:pPr>
        <w:widowControl w:val="0"/>
        <w:numPr>
          <w:ilvl w:val="0"/>
          <w:numId w:val="41"/>
        </w:numPr>
        <w:suppressAutoHyphens/>
        <w:spacing w:after="0" w:line="240" w:lineRule="auto"/>
        <w:jc w:val="both"/>
        <w:rPr>
          <w:rFonts w:ascii="Tahoma" w:eastAsia="Cambria" w:hAnsi="Tahoma" w:cs="Tahoma"/>
          <w:color w:val="0070C0"/>
          <w:sz w:val="20"/>
          <w:szCs w:val="20"/>
          <w:lang w:eastAsia="pl-PL"/>
        </w:rPr>
      </w:pPr>
      <w:r w:rsidRPr="00F27579">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(zakup interwencyjny).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14:paraId="5C5F44D7" w14:textId="7802F536" w:rsidR="007C2BE2" w:rsidRPr="00F27579" w:rsidRDefault="007C2BE2" w:rsidP="003B0818">
      <w:pPr>
        <w:numPr>
          <w:ilvl w:val="0"/>
          <w:numId w:val="41"/>
        </w:numPr>
        <w:tabs>
          <w:tab w:val="left" w:pos="567"/>
        </w:tabs>
        <w:spacing w:after="0" w:line="240" w:lineRule="auto"/>
        <w:jc w:val="both"/>
        <w:rPr>
          <w:rFonts w:ascii="Tahoma" w:eastAsia="Calibri" w:hAnsi="Tahoma" w:cs="Tahoma"/>
          <w:sz w:val="20"/>
          <w:szCs w:val="20"/>
        </w:rPr>
      </w:pPr>
      <w:r w:rsidRPr="00F27579">
        <w:rPr>
          <w:rFonts w:ascii="Tahoma" w:eastAsia="Calibri" w:hAnsi="Tahoma" w:cs="Tahoma"/>
          <w:sz w:val="20"/>
          <w:szCs w:val="20"/>
        </w:rPr>
        <w:t xml:space="preserve">W przypadku zakupu interwencyjnego zmniejsza się ilość i wartość całkowitą przedmiotu umowy </w:t>
      </w:r>
      <w:r w:rsidR="005D1C00">
        <w:rPr>
          <w:rFonts w:ascii="Tahoma" w:eastAsia="Calibri" w:hAnsi="Tahoma" w:cs="Tahoma"/>
          <w:sz w:val="20"/>
          <w:szCs w:val="20"/>
        </w:rPr>
        <w:t xml:space="preserve">              </w:t>
      </w:r>
      <w:r w:rsidRPr="00F27579">
        <w:rPr>
          <w:rFonts w:ascii="Tahoma" w:eastAsia="Calibri" w:hAnsi="Tahoma" w:cs="Tahoma"/>
          <w:sz w:val="20"/>
          <w:szCs w:val="20"/>
        </w:rPr>
        <w:t>o ilość i wartość zakupu dokonanego w trybie interwencyjnym.</w:t>
      </w:r>
    </w:p>
    <w:p w14:paraId="4DE0E21E" w14:textId="77777777" w:rsidR="007C2BE2" w:rsidRPr="00F27579" w:rsidRDefault="007C2BE2" w:rsidP="00A03531">
      <w:pPr>
        <w:spacing w:after="0" w:line="240" w:lineRule="auto"/>
        <w:jc w:val="center"/>
        <w:rPr>
          <w:rFonts w:ascii="Tahoma" w:eastAsia="Cambria" w:hAnsi="Tahoma" w:cs="Tahoma"/>
          <w:b/>
          <w:bCs/>
          <w:sz w:val="20"/>
          <w:szCs w:val="20"/>
          <w:lang w:eastAsia="pl-PL"/>
        </w:rPr>
      </w:pPr>
      <w:r w:rsidRPr="00F27579">
        <w:rPr>
          <w:rFonts w:ascii="Tahoma" w:eastAsia="Cambria" w:hAnsi="Tahoma" w:cs="Tahoma"/>
          <w:b/>
          <w:bCs/>
          <w:sz w:val="20"/>
          <w:szCs w:val="20"/>
          <w:lang w:eastAsia="pl-PL"/>
        </w:rPr>
        <w:t>§ 5.</w:t>
      </w:r>
    </w:p>
    <w:p w14:paraId="474F75F6" w14:textId="77777777" w:rsidR="007C2BE2" w:rsidRPr="00F27579" w:rsidRDefault="007C2BE2" w:rsidP="007C2BE2">
      <w:pPr>
        <w:spacing w:after="0" w:line="240" w:lineRule="auto"/>
        <w:jc w:val="center"/>
        <w:rPr>
          <w:rFonts w:ascii="Tahoma" w:eastAsia="Cambria" w:hAnsi="Tahoma" w:cs="Tahoma"/>
          <w:b/>
          <w:bCs/>
          <w:sz w:val="20"/>
          <w:szCs w:val="20"/>
          <w:u w:val="single"/>
          <w:lang w:eastAsia="pl-PL"/>
        </w:rPr>
      </w:pPr>
      <w:r w:rsidRPr="00F27579">
        <w:rPr>
          <w:rFonts w:ascii="Tahoma" w:eastAsia="Cambria" w:hAnsi="Tahoma" w:cs="Tahoma"/>
          <w:b/>
          <w:bCs/>
          <w:sz w:val="20"/>
          <w:szCs w:val="20"/>
          <w:u w:val="single"/>
          <w:lang w:eastAsia="pl-PL"/>
        </w:rPr>
        <w:t>KARY UMOWNE</w:t>
      </w:r>
    </w:p>
    <w:p w14:paraId="4E6D28C5" w14:textId="77777777" w:rsidR="007C2BE2" w:rsidRPr="00F27579" w:rsidRDefault="007C2BE2" w:rsidP="003B0818">
      <w:pPr>
        <w:widowControl w:val="0"/>
        <w:numPr>
          <w:ilvl w:val="0"/>
          <w:numId w:val="45"/>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Wykonawca</w:t>
      </w:r>
      <w:r w:rsidRPr="00F27579">
        <w:rPr>
          <w:rFonts w:ascii="Tahoma" w:eastAsia="Cambria" w:hAnsi="Tahoma" w:cs="Tahoma"/>
          <w:i/>
          <w:iCs/>
          <w:sz w:val="20"/>
          <w:szCs w:val="20"/>
          <w:lang w:eastAsia="pl-PL"/>
        </w:rPr>
        <w:t xml:space="preserve"> </w:t>
      </w:r>
      <w:r w:rsidRPr="00F27579">
        <w:rPr>
          <w:rFonts w:ascii="Tahoma" w:eastAsia="Cambria" w:hAnsi="Tahoma" w:cs="Tahoma"/>
          <w:sz w:val="20"/>
          <w:szCs w:val="20"/>
          <w:lang w:eastAsia="pl-PL"/>
        </w:rPr>
        <w:t xml:space="preserve">zapłaci Zamawiającemu kary umowne: </w:t>
      </w:r>
    </w:p>
    <w:p w14:paraId="4CC1F591" w14:textId="77777777" w:rsidR="007C2BE2" w:rsidRPr="00F27579" w:rsidRDefault="007C2BE2" w:rsidP="007C2BE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a) w przypadku niedostarczenia zamówienia częściowego lub stwierdzenia braków ilościowych w stosunku do zamówienia częściowego – w wysokości 0,5 % wartości brutto produktów leczniczych niedostarczonych w ramach danego zamówienia częściowego - za każdy dzień zwłoki w dostawie;</w:t>
      </w:r>
    </w:p>
    <w:p w14:paraId="47F69A03" w14:textId="77777777" w:rsidR="007C2BE2" w:rsidRPr="00F27579" w:rsidRDefault="007C2BE2" w:rsidP="007C2BE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b) w przypadku stwierdzenia braku oznakowania dostarczonych produktów leczniczych w sposób określony w § 2 ust. 2 niniejszej umowy, wadliwości lub niezgodności dostarczonego produktu leczniczego ze złożoną ofertą oraz zwłoki w dostarczeniu przez Wykonawcę produktów prawidłowo oznaczonych, wolnych od wad lub zgodnych ze złożoną ofertą – w wysokości 0,5 % wartości brutto produktów leczniczych dostarczonych w ramach danego zamówienia częściowego, których dotyczy brak oznakowania, wadliwość lub niezgodność ze złożona ofertą – za każdy dzień zwłoki w realizacji obowiązków określonych w § 4 ust. 2 niniejszej umowy; </w:t>
      </w:r>
    </w:p>
    <w:p w14:paraId="5A7F32DD" w14:textId="77777777" w:rsidR="007C2BE2" w:rsidRPr="00F27579" w:rsidRDefault="007C2BE2" w:rsidP="007C2BE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14:paraId="5CCF36F4" w14:textId="77777777" w:rsidR="007C2BE2" w:rsidRPr="00F27579" w:rsidRDefault="007C2BE2" w:rsidP="007C2BE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d) w wysokości 10% kwoty wynagrodzenia brutto określonego w § 3 ust. 1 niniejszej umowy – w przypadku odstąpienia od umowy lub rozwiązania ze skutkiem natychmiastowym z przyczyn, za które odpowiada Wykonawca.</w:t>
      </w:r>
    </w:p>
    <w:p w14:paraId="147C1359" w14:textId="77777777" w:rsidR="007C2BE2" w:rsidRPr="00F27579" w:rsidRDefault="007C2BE2" w:rsidP="003B0818">
      <w:pPr>
        <w:widowControl w:val="0"/>
        <w:numPr>
          <w:ilvl w:val="0"/>
          <w:numId w:val="43"/>
        </w:numPr>
        <w:suppressAutoHyphens/>
        <w:autoSpaceDE w:val="0"/>
        <w:spacing w:after="0" w:line="240" w:lineRule="auto"/>
        <w:jc w:val="both"/>
        <w:rPr>
          <w:rFonts w:ascii="Tahoma" w:eastAsia="Cambria" w:hAnsi="Tahoma" w:cs="Tahoma"/>
          <w:sz w:val="20"/>
          <w:szCs w:val="20"/>
          <w:lang w:eastAsia="pl-PL"/>
        </w:rPr>
      </w:pPr>
      <w:bookmarkStart w:id="4" w:name="_Hlk76376510"/>
      <w:r w:rsidRPr="00F27579">
        <w:rPr>
          <w:rFonts w:ascii="Tahoma" w:eastAsia="Cambria" w:hAnsi="Tahoma" w:cs="Tahoma"/>
          <w:sz w:val="20"/>
          <w:szCs w:val="20"/>
          <w:lang w:eastAsia="pl-PL"/>
        </w:rPr>
        <w:t>Maksymalna łączna wysokość kar umownych nie może przekroczyć 50% kwoty wynagrodzenia brutto określonego w § 3 ust. 1 niniejszej umowy;</w:t>
      </w:r>
    </w:p>
    <w:p w14:paraId="76FEF59A" w14:textId="77777777" w:rsidR="007C2BE2" w:rsidRPr="00F27579" w:rsidRDefault="007C2BE2" w:rsidP="003B0818">
      <w:pPr>
        <w:widowControl w:val="0"/>
        <w:numPr>
          <w:ilvl w:val="0"/>
          <w:numId w:val="43"/>
        </w:numPr>
        <w:suppressAutoHyphens/>
        <w:autoSpaceDE w:val="0"/>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Kara umowna określona w ust. 1 pkt c) może być dochodzona dodatkowo i niezależnie od roszczenia wskazanego w § 4 ust. 5. </w:t>
      </w:r>
    </w:p>
    <w:p w14:paraId="2E20FE98" w14:textId="77777777" w:rsidR="007C2BE2" w:rsidRPr="00F27579" w:rsidRDefault="007C2BE2" w:rsidP="003B0818">
      <w:pPr>
        <w:widowControl w:val="0"/>
        <w:numPr>
          <w:ilvl w:val="0"/>
          <w:numId w:val="43"/>
        </w:numPr>
        <w:suppressAutoHyphens/>
        <w:autoSpaceDE w:val="0"/>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  W przypadku, gdy wysokość wyrządzonej szkody przewy</w:t>
      </w:r>
      <w:r w:rsidRPr="00F27579">
        <w:rPr>
          <w:rFonts w:ascii="Tahoma" w:eastAsia="TTE1BCD910t00" w:hAnsi="Tahoma" w:cs="Tahoma"/>
          <w:sz w:val="20"/>
          <w:szCs w:val="20"/>
          <w:lang w:eastAsia="pl-PL"/>
        </w:rPr>
        <w:t>ż</w:t>
      </w:r>
      <w:r w:rsidRPr="00F27579">
        <w:rPr>
          <w:rFonts w:ascii="Tahoma" w:eastAsia="Cambria" w:hAnsi="Tahoma" w:cs="Tahoma"/>
          <w:sz w:val="20"/>
          <w:szCs w:val="20"/>
          <w:lang w:eastAsia="pl-PL"/>
        </w:rPr>
        <w:t>sza naliczoną</w:t>
      </w:r>
      <w:r w:rsidRPr="00F27579">
        <w:rPr>
          <w:rFonts w:ascii="Tahoma" w:eastAsia="TTE1BCD910t00" w:hAnsi="Tahoma" w:cs="Tahoma"/>
          <w:sz w:val="20"/>
          <w:szCs w:val="20"/>
          <w:lang w:eastAsia="pl-PL"/>
        </w:rPr>
        <w:t xml:space="preserve"> </w:t>
      </w:r>
      <w:r w:rsidRPr="00F27579">
        <w:rPr>
          <w:rFonts w:ascii="Tahoma" w:eastAsia="Cambria" w:hAnsi="Tahoma" w:cs="Tahoma"/>
          <w:sz w:val="20"/>
          <w:szCs w:val="20"/>
          <w:lang w:eastAsia="pl-PL"/>
        </w:rPr>
        <w:t>kar</w:t>
      </w:r>
      <w:r w:rsidRPr="00F27579">
        <w:rPr>
          <w:rFonts w:ascii="Tahoma" w:eastAsia="TTE1BCD910t00" w:hAnsi="Tahoma" w:cs="Tahoma"/>
          <w:sz w:val="20"/>
          <w:szCs w:val="20"/>
          <w:lang w:eastAsia="pl-PL"/>
        </w:rPr>
        <w:t xml:space="preserve">ę </w:t>
      </w:r>
      <w:r w:rsidRPr="00F27579">
        <w:rPr>
          <w:rFonts w:ascii="Tahoma" w:eastAsia="Cambria" w:hAnsi="Tahoma" w:cs="Tahoma"/>
          <w:sz w:val="20"/>
          <w:szCs w:val="20"/>
          <w:lang w:eastAsia="pl-PL"/>
        </w:rPr>
        <w:t>umown</w:t>
      </w:r>
      <w:r w:rsidRPr="00F27579">
        <w:rPr>
          <w:rFonts w:ascii="Tahoma" w:eastAsia="TTE1BCD910t00" w:hAnsi="Tahoma" w:cs="Tahoma"/>
          <w:sz w:val="20"/>
          <w:szCs w:val="20"/>
          <w:lang w:eastAsia="pl-PL"/>
        </w:rPr>
        <w:t xml:space="preserve">ą </w:t>
      </w:r>
      <w:r w:rsidRPr="00F27579">
        <w:rPr>
          <w:rFonts w:ascii="Tahoma" w:eastAsia="Cambria" w:hAnsi="Tahoma" w:cs="Tahoma"/>
          <w:sz w:val="20"/>
          <w:szCs w:val="20"/>
          <w:lang w:eastAsia="pl-PL"/>
        </w:rPr>
        <w:t>Zamawiaj</w:t>
      </w:r>
      <w:r w:rsidRPr="00F27579">
        <w:rPr>
          <w:rFonts w:ascii="Tahoma" w:eastAsia="TTE1BCD910t00" w:hAnsi="Tahoma" w:cs="Tahoma"/>
          <w:sz w:val="20"/>
          <w:szCs w:val="20"/>
          <w:lang w:eastAsia="pl-PL"/>
        </w:rPr>
        <w:t>ą</w:t>
      </w:r>
      <w:r w:rsidRPr="00F27579">
        <w:rPr>
          <w:rFonts w:ascii="Tahoma" w:eastAsia="Cambria" w:hAnsi="Tahoma" w:cs="Tahoma"/>
          <w:sz w:val="20"/>
          <w:szCs w:val="20"/>
          <w:lang w:eastAsia="pl-PL"/>
        </w:rPr>
        <w:t xml:space="preserve">cy ma prawo </w:t>
      </w:r>
      <w:r w:rsidRPr="00F27579">
        <w:rPr>
          <w:rFonts w:ascii="Tahoma" w:eastAsia="TTE1BCD910t00" w:hAnsi="Tahoma" w:cs="Tahoma"/>
          <w:sz w:val="20"/>
          <w:szCs w:val="20"/>
          <w:lang w:eastAsia="pl-PL"/>
        </w:rPr>
        <w:t>żą</w:t>
      </w:r>
      <w:r w:rsidRPr="00F27579">
        <w:rPr>
          <w:rFonts w:ascii="Tahoma" w:eastAsia="Cambria" w:hAnsi="Tahoma" w:cs="Tahoma"/>
          <w:sz w:val="20"/>
          <w:szCs w:val="20"/>
          <w:lang w:eastAsia="pl-PL"/>
        </w:rPr>
        <w:t>da</w:t>
      </w:r>
      <w:r w:rsidRPr="00F27579">
        <w:rPr>
          <w:rFonts w:ascii="Tahoma" w:eastAsia="TTE1BCD910t00" w:hAnsi="Tahoma" w:cs="Tahoma"/>
          <w:sz w:val="20"/>
          <w:szCs w:val="20"/>
          <w:lang w:eastAsia="pl-PL"/>
        </w:rPr>
        <w:t xml:space="preserve">ć </w:t>
      </w:r>
      <w:r w:rsidRPr="00F27579">
        <w:rPr>
          <w:rFonts w:ascii="Tahoma" w:eastAsia="Cambria" w:hAnsi="Tahoma" w:cs="Tahoma"/>
          <w:sz w:val="20"/>
          <w:szCs w:val="20"/>
          <w:lang w:eastAsia="pl-PL"/>
        </w:rPr>
        <w:t>odszkodowania uzupełniaj</w:t>
      </w:r>
      <w:r w:rsidRPr="00F27579">
        <w:rPr>
          <w:rFonts w:ascii="Tahoma" w:eastAsia="TTE1BCD910t00" w:hAnsi="Tahoma" w:cs="Tahoma"/>
          <w:sz w:val="20"/>
          <w:szCs w:val="20"/>
          <w:lang w:eastAsia="pl-PL"/>
        </w:rPr>
        <w:t>ą</w:t>
      </w:r>
      <w:r w:rsidRPr="00F27579">
        <w:rPr>
          <w:rFonts w:ascii="Tahoma" w:eastAsia="Cambria" w:hAnsi="Tahoma" w:cs="Tahoma"/>
          <w:sz w:val="20"/>
          <w:szCs w:val="20"/>
          <w:lang w:eastAsia="pl-PL"/>
        </w:rPr>
        <w:t>cego na zasadach ogólnych.</w:t>
      </w:r>
    </w:p>
    <w:p w14:paraId="42D3EB8E" w14:textId="653A8C72" w:rsidR="007C2BE2" w:rsidRPr="00F27579" w:rsidRDefault="007C2BE2" w:rsidP="003B0818">
      <w:pPr>
        <w:widowControl w:val="0"/>
        <w:numPr>
          <w:ilvl w:val="0"/>
          <w:numId w:val="43"/>
        </w:numPr>
        <w:suppressAutoHyphens/>
        <w:autoSpaceDE w:val="0"/>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  Należność z tytułu kary umownej będzie płatna w terminie </w:t>
      </w:r>
      <w:r w:rsidR="00A03531">
        <w:rPr>
          <w:rFonts w:ascii="Tahoma" w:eastAsia="Cambria" w:hAnsi="Tahoma" w:cs="Tahoma"/>
          <w:sz w:val="20"/>
          <w:szCs w:val="20"/>
          <w:lang w:eastAsia="pl-PL"/>
        </w:rPr>
        <w:t>14</w:t>
      </w:r>
      <w:r w:rsidRPr="00F27579">
        <w:rPr>
          <w:rFonts w:ascii="Tahoma" w:eastAsia="Cambria" w:hAnsi="Tahoma" w:cs="Tahoma"/>
          <w:sz w:val="20"/>
          <w:szCs w:val="20"/>
          <w:lang w:eastAsia="pl-PL"/>
        </w:rPr>
        <w:t xml:space="preserve"> dni od daty wystawienia przez Zamawiającego noty obciążeniowej.</w:t>
      </w:r>
    </w:p>
    <w:p w14:paraId="5700745C" w14:textId="77777777" w:rsidR="007C2BE2" w:rsidRPr="00F27579" w:rsidRDefault="007C2BE2" w:rsidP="003B0818">
      <w:pPr>
        <w:widowControl w:val="0"/>
        <w:numPr>
          <w:ilvl w:val="0"/>
          <w:numId w:val="43"/>
        </w:numPr>
        <w:suppressAutoHyphens/>
        <w:autoSpaceDE w:val="0"/>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  Dla skuteczności oświadczenia o obciążeniu karą umowną, wystarczające jest jego przesłanie na adres Wykonawcy wskazany w umowie.</w:t>
      </w:r>
    </w:p>
    <w:bookmarkEnd w:id="4"/>
    <w:p w14:paraId="477CDC17" w14:textId="77777777" w:rsidR="007C2BE2" w:rsidRPr="00F27579" w:rsidRDefault="007C2BE2" w:rsidP="007C2BE2">
      <w:pPr>
        <w:suppressAutoHyphens/>
        <w:spacing w:after="0" w:line="240" w:lineRule="auto"/>
        <w:jc w:val="center"/>
        <w:rPr>
          <w:rFonts w:ascii="Tahoma" w:eastAsia="Cambria" w:hAnsi="Tahoma" w:cs="Tahoma"/>
          <w:b/>
          <w:bCs/>
          <w:sz w:val="20"/>
          <w:szCs w:val="20"/>
          <w:lang w:eastAsia="ar-SA"/>
        </w:rPr>
      </w:pPr>
      <w:r w:rsidRPr="00F27579">
        <w:rPr>
          <w:rFonts w:ascii="Tahoma" w:eastAsia="Cambria" w:hAnsi="Tahoma" w:cs="Tahoma"/>
          <w:b/>
          <w:bCs/>
          <w:sz w:val="20"/>
          <w:szCs w:val="20"/>
          <w:lang w:eastAsia="ar-SA"/>
        </w:rPr>
        <w:t>§ 6.</w:t>
      </w:r>
    </w:p>
    <w:p w14:paraId="1C144310" w14:textId="77777777" w:rsidR="007C2BE2" w:rsidRPr="00F27579" w:rsidRDefault="007C2BE2" w:rsidP="007C2BE2">
      <w:pPr>
        <w:keepNext/>
        <w:spacing w:after="0" w:line="240" w:lineRule="auto"/>
        <w:jc w:val="center"/>
        <w:outlineLvl w:val="3"/>
        <w:rPr>
          <w:rFonts w:ascii="Tahoma" w:eastAsia="Cambria" w:hAnsi="Tahoma" w:cs="Tahoma"/>
          <w:b/>
          <w:bCs/>
          <w:sz w:val="20"/>
          <w:szCs w:val="20"/>
          <w:u w:val="single"/>
          <w:lang w:eastAsia="ar-SA"/>
        </w:rPr>
      </w:pPr>
      <w:r w:rsidRPr="00F27579">
        <w:rPr>
          <w:rFonts w:ascii="Tahoma" w:eastAsia="Cambria" w:hAnsi="Tahoma" w:cs="Tahoma"/>
          <w:b/>
          <w:bCs/>
          <w:sz w:val="20"/>
          <w:szCs w:val="20"/>
          <w:u w:val="single"/>
          <w:lang w:eastAsia="ar-SA"/>
        </w:rPr>
        <w:t>ROZWIĄZANIE I ODSTĄPIENIE OD UMOWY</w:t>
      </w:r>
    </w:p>
    <w:p w14:paraId="505D7515" w14:textId="77777777" w:rsidR="007C2BE2" w:rsidRPr="00F27579" w:rsidRDefault="007C2BE2" w:rsidP="003B0818">
      <w:pPr>
        <w:numPr>
          <w:ilvl w:val="0"/>
          <w:numId w:val="38"/>
        </w:numPr>
        <w:spacing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Oprócz przypadków określonych w Kodeksie cywilnym Zamawiający może odstąpić od umowy</w:t>
      </w:r>
      <w:r>
        <w:rPr>
          <w:rFonts w:ascii="Tahoma" w:eastAsia="Cambria" w:hAnsi="Tahoma" w:cs="Tahoma"/>
          <w:sz w:val="20"/>
          <w:szCs w:val="20"/>
          <w:lang w:eastAsia="pl-PL"/>
        </w:rPr>
        <w:t xml:space="preserve"> </w:t>
      </w:r>
      <w:r w:rsidRPr="00F27579">
        <w:rPr>
          <w:rFonts w:ascii="Tahoma" w:eastAsia="Cambria" w:hAnsi="Tahoma" w:cs="Tahoma"/>
          <w:sz w:val="20"/>
          <w:szCs w:val="20"/>
          <w:lang w:eastAsia="pl-PL"/>
        </w:rPr>
        <w:t xml:space="preserve">w razie zaistnienia istotnej zmiany okoliczności powodującej, że wykonanie umowy nie leży w interesie publicznym, </w:t>
      </w:r>
      <w:r w:rsidRPr="00F27579">
        <w:rPr>
          <w:rFonts w:ascii="Tahoma" w:eastAsia="Cambria" w:hAnsi="Tahoma" w:cs="Tahoma"/>
          <w:sz w:val="20"/>
          <w:szCs w:val="20"/>
          <w:lang w:eastAsia="pl-PL"/>
        </w:rPr>
        <w:lastRenderedPageBreak/>
        <w:t xml:space="preserve">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2C619048" w14:textId="77777777" w:rsidR="007C2BE2" w:rsidRPr="00F27579" w:rsidRDefault="007C2BE2" w:rsidP="003B0818">
      <w:pPr>
        <w:numPr>
          <w:ilvl w:val="0"/>
          <w:numId w:val="38"/>
        </w:numPr>
        <w:suppressAutoHyphens/>
        <w:spacing w:after="0" w:line="240" w:lineRule="auto"/>
        <w:contextualSpacing/>
        <w:jc w:val="both"/>
        <w:rPr>
          <w:rFonts w:ascii="Tahoma" w:eastAsia="Cambria" w:hAnsi="Tahoma" w:cs="Tahoma"/>
          <w:sz w:val="20"/>
          <w:szCs w:val="20"/>
          <w:lang w:eastAsia="ar-SA"/>
        </w:rPr>
      </w:pPr>
      <w:r w:rsidRPr="00F27579">
        <w:rPr>
          <w:rFonts w:ascii="Tahoma" w:eastAsia="Cambria" w:hAnsi="Tahoma" w:cs="Tahoma"/>
          <w:sz w:val="20"/>
          <w:szCs w:val="20"/>
          <w:lang w:eastAsia="pl-PL"/>
        </w:rPr>
        <w:t>Zamawiający może rozwiązać umowę ze skutkiem natychmiastowym w przypadku gdy:</w:t>
      </w:r>
    </w:p>
    <w:p w14:paraId="35E8D1FB" w14:textId="77777777" w:rsidR="007C2BE2" w:rsidRPr="00F27579" w:rsidRDefault="007C2BE2" w:rsidP="003B0818">
      <w:pPr>
        <w:numPr>
          <w:ilvl w:val="1"/>
          <w:numId w:val="38"/>
        </w:numPr>
        <w:spacing w:after="0" w:line="240" w:lineRule="auto"/>
        <w:ind w:left="567"/>
        <w:jc w:val="both"/>
        <w:rPr>
          <w:rFonts w:ascii="Tahoma" w:eastAsia="Cambria" w:hAnsi="Tahoma" w:cs="Tahoma"/>
          <w:sz w:val="20"/>
          <w:szCs w:val="20"/>
          <w:lang w:eastAsia="pl-PL"/>
        </w:rPr>
      </w:pPr>
      <w:r w:rsidRPr="00F27579">
        <w:rPr>
          <w:rFonts w:ascii="Tahoma" w:eastAsia="Cambria" w:hAnsi="Tahoma" w:cs="Tahoma"/>
          <w:sz w:val="20"/>
          <w:szCs w:val="20"/>
          <w:lang w:eastAsia="pl-PL"/>
        </w:rPr>
        <w:t>Wykonawca pięciokrotnie nie dotrzyma terminów realizacji dostaw częściowych określonych zgodnie z § 2 ust. 8 niniejszej umowy z przyczyn leżących po stronie Wykonawcy;</w:t>
      </w:r>
    </w:p>
    <w:p w14:paraId="3FCC4A06" w14:textId="77777777" w:rsidR="007C2BE2" w:rsidRPr="00F27579" w:rsidRDefault="007C2BE2" w:rsidP="003B0818">
      <w:pPr>
        <w:numPr>
          <w:ilvl w:val="1"/>
          <w:numId w:val="38"/>
        </w:numPr>
        <w:spacing w:after="0" w:line="240" w:lineRule="auto"/>
        <w:ind w:left="567"/>
        <w:jc w:val="both"/>
        <w:rPr>
          <w:rFonts w:ascii="Tahoma" w:eastAsia="Cambria" w:hAnsi="Tahoma" w:cs="Tahoma"/>
          <w:sz w:val="20"/>
          <w:szCs w:val="20"/>
          <w:lang w:eastAsia="pl-PL"/>
        </w:rPr>
      </w:pPr>
      <w:r w:rsidRPr="00F27579">
        <w:rPr>
          <w:rFonts w:ascii="Tahoma" w:eastAsia="Cambria" w:hAnsi="Tahoma" w:cs="Tahoma"/>
          <w:sz w:val="20"/>
          <w:szCs w:val="20"/>
          <w:lang w:eastAsia="pl-PL"/>
        </w:rPr>
        <w:t>Zwłoka w  zrealizowaniu którejkolwiek dostawy częściowej przekroczy 10 dni kalendarzowych;</w:t>
      </w:r>
    </w:p>
    <w:p w14:paraId="1B4098BB" w14:textId="77777777" w:rsidR="007C2BE2" w:rsidRPr="00F27579" w:rsidRDefault="007C2BE2" w:rsidP="003B0818">
      <w:pPr>
        <w:numPr>
          <w:ilvl w:val="1"/>
          <w:numId w:val="38"/>
        </w:numPr>
        <w:spacing w:after="0" w:line="240" w:lineRule="auto"/>
        <w:ind w:left="567"/>
        <w:jc w:val="both"/>
        <w:rPr>
          <w:rFonts w:ascii="Tahoma" w:eastAsia="Cambria" w:hAnsi="Tahoma" w:cs="Tahoma"/>
          <w:sz w:val="20"/>
          <w:szCs w:val="20"/>
          <w:lang w:eastAsia="pl-PL"/>
        </w:rPr>
      </w:pPr>
      <w:r w:rsidRPr="00F27579">
        <w:rPr>
          <w:rFonts w:ascii="Tahoma" w:eastAsia="Cambria" w:hAnsi="Tahoma" w:cs="Tahoma"/>
          <w:sz w:val="20"/>
          <w:szCs w:val="20"/>
          <w:lang w:eastAsia="pl-PL"/>
        </w:rPr>
        <w:t>Wykonawca pozostaje w zwłoce z realizacją któregokolwiek z obowiązków określonych w § 4ust.2 umowy o ponad 10 dni kalendarzowych.</w:t>
      </w:r>
    </w:p>
    <w:p w14:paraId="182FFB87" w14:textId="77777777" w:rsidR="007C2BE2" w:rsidRPr="00A825D8" w:rsidRDefault="007C2BE2" w:rsidP="003B0818">
      <w:pPr>
        <w:pStyle w:val="Akapitzlist"/>
        <w:numPr>
          <w:ilvl w:val="0"/>
          <w:numId w:val="38"/>
        </w:numPr>
        <w:spacing w:after="0" w:line="259" w:lineRule="auto"/>
        <w:jc w:val="both"/>
        <w:rPr>
          <w:rFonts w:ascii="Tahoma" w:eastAsia="Calibri" w:hAnsi="Tahoma" w:cs="Tahoma"/>
          <w:sz w:val="20"/>
          <w:szCs w:val="20"/>
          <w:lang w:eastAsia="pl-PL"/>
        </w:rPr>
      </w:pPr>
      <w:r w:rsidRPr="00A825D8">
        <w:rPr>
          <w:rFonts w:ascii="Tahoma" w:eastAsia="Calibri" w:hAnsi="Tahoma" w:cs="Tahoma"/>
          <w:sz w:val="20"/>
          <w:szCs w:val="20"/>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w:t>
      </w:r>
      <w:r>
        <w:rPr>
          <w:rFonts w:ascii="Tahoma" w:eastAsia="Calibri" w:hAnsi="Tahoma" w:cs="Tahoma"/>
          <w:sz w:val="20"/>
          <w:szCs w:val="20"/>
          <w:lang w:eastAsia="pl-PL"/>
        </w:rPr>
        <w:t>2</w:t>
      </w:r>
      <w:r w:rsidRPr="00A825D8">
        <w:rPr>
          <w:rFonts w:ascii="Tahoma" w:eastAsia="Calibri" w:hAnsi="Tahoma" w:cs="Tahoma"/>
          <w:sz w:val="20"/>
          <w:szCs w:val="20"/>
          <w:lang w:eastAsia="pl-PL"/>
        </w:rPr>
        <w:t xml:space="preserve"> nie jest obowiązujący dla Zamawiającego , a Wykonawcy nie służą roszczenia z tytułu jego niezrealizowania.</w:t>
      </w:r>
    </w:p>
    <w:p w14:paraId="03D1295D" w14:textId="77777777" w:rsidR="007C2BE2" w:rsidRPr="00F27579" w:rsidRDefault="007C2BE2" w:rsidP="003B0818">
      <w:pPr>
        <w:widowControl w:val="0"/>
        <w:numPr>
          <w:ilvl w:val="0"/>
          <w:numId w:val="38"/>
        </w:numPr>
        <w:tabs>
          <w:tab w:val="left" w:pos="5320"/>
        </w:tabs>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Dla skuteczności oświadczenia o rozwiązaniu umowy, wystarczające jest jego przesłanie na adres Wykonawcy wskazany w umowie.</w:t>
      </w:r>
    </w:p>
    <w:p w14:paraId="0A2C748F" w14:textId="77777777" w:rsidR="007C2BE2" w:rsidRPr="00F27579" w:rsidRDefault="007C2BE2" w:rsidP="003B0818">
      <w:pPr>
        <w:widowControl w:val="0"/>
        <w:numPr>
          <w:ilvl w:val="0"/>
          <w:numId w:val="38"/>
        </w:numPr>
        <w:tabs>
          <w:tab w:val="left" w:pos="5320"/>
        </w:tabs>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Rozwiązanie umowy na podstawie ust. 2 niniejszego paragrafu nie zwalnia Wykonawcy od obowiązku zapłaty kar umownych i odszkodowań.</w:t>
      </w:r>
    </w:p>
    <w:p w14:paraId="66804606" w14:textId="77777777" w:rsidR="007C2BE2" w:rsidRPr="00F27579" w:rsidRDefault="007C2BE2" w:rsidP="007C2BE2">
      <w:pPr>
        <w:spacing w:after="0" w:line="240" w:lineRule="auto"/>
        <w:jc w:val="center"/>
        <w:rPr>
          <w:rFonts w:ascii="Tahoma" w:eastAsia="Cambria" w:hAnsi="Tahoma" w:cs="Tahoma"/>
          <w:b/>
          <w:bCs/>
          <w:sz w:val="20"/>
          <w:szCs w:val="20"/>
          <w:lang w:eastAsia="pl-PL"/>
        </w:rPr>
      </w:pPr>
      <w:r w:rsidRPr="00F27579">
        <w:rPr>
          <w:rFonts w:ascii="Tahoma" w:eastAsia="Cambria" w:hAnsi="Tahoma" w:cs="Tahoma"/>
          <w:b/>
          <w:bCs/>
          <w:sz w:val="20"/>
          <w:szCs w:val="20"/>
          <w:lang w:eastAsia="pl-PL"/>
        </w:rPr>
        <w:t>§ 7.</w:t>
      </w:r>
    </w:p>
    <w:p w14:paraId="620B373C" w14:textId="77777777" w:rsidR="007C2BE2" w:rsidRPr="00F27579" w:rsidRDefault="007C2BE2" w:rsidP="007C2BE2">
      <w:pPr>
        <w:spacing w:after="0" w:line="240" w:lineRule="auto"/>
        <w:jc w:val="center"/>
        <w:rPr>
          <w:rFonts w:ascii="Tahoma" w:eastAsia="Cambria" w:hAnsi="Tahoma" w:cs="Tahoma"/>
          <w:b/>
          <w:bCs/>
          <w:sz w:val="20"/>
          <w:szCs w:val="20"/>
          <w:u w:val="single"/>
          <w:lang w:eastAsia="pl-PL"/>
        </w:rPr>
      </w:pPr>
      <w:r w:rsidRPr="00F27579">
        <w:rPr>
          <w:rFonts w:ascii="Tahoma" w:eastAsia="Cambria" w:hAnsi="Tahoma" w:cs="Tahoma"/>
          <w:b/>
          <w:bCs/>
          <w:sz w:val="20"/>
          <w:szCs w:val="20"/>
          <w:u w:val="single"/>
          <w:lang w:eastAsia="pl-PL"/>
        </w:rPr>
        <w:t>POSTANOWIENIA KOŃCOWE</w:t>
      </w:r>
    </w:p>
    <w:p w14:paraId="6352D794" w14:textId="33216101" w:rsidR="007C2BE2" w:rsidRPr="00F27579" w:rsidRDefault="007C2BE2" w:rsidP="003B0818">
      <w:pPr>
        <w:widowControl w:val="0"/>
        <w:numPr>
          <w:ilvl w:val="0"/>
          <w:numId w:val="46"/>
        </w:numPr>
        <w:suppressAutoHyphens/>
        <w:spacing w:after="0" w:line="240" w:lineRule="auto"/>
        <w:contextualSpacing/>
        <w:jc w:val="both"/>
        <w:rPr>
          <w:rFonts w:ascii="Tahoma" w:eastAsia="Times New Roman" w:hAnsi="Tahoma" w:cs="Tahoma"/>
          <w:sz w:val="20"/>
          <w:szCs w:val="20"/>
          <w:lang w:eastAsia="ar-SA"/>
        </w:rPr>
      </w:pPr>
      <w:r w:rsidRPr="00F27579">
        <w:rPr>
          <w:rFonts w:ascii="Tahoma" w:eastAsia="Cambria" w:hAnsi="Tahoma" w:cs="Tahoma"/>
          <w:sz w:val="20"/>
          <w:szCs w:val="20"/>
          <w:lang w:eastAsia="pl-PL"/>
        </w:rPr>
        <w:t>Umowa zawarta jest na okres</w:t>
      </w:r>
      <w:r w:rsidR="00A03531">
        <w:rPr>
          <w:rFonts w:ascii="Tahoma" w:eastAsia="Cambria" w:hAnsi="Tahoma" w:cs="Tahoma"/>
          <w:sz w:val="20"/>
          <w:szCs w:val="20"/>
          <w:lang w:eastAsia="pl-PL"/>
        </w:rPr>
        <w:t xml:space="preserve"> 3</w:t>
      </w:r>
      <w:r w:rsidRPr="00F27579">
        <w:rPr>
          <w:rFonts w:ascii="Tahoma" w:eastAsia="Cambria" w:hAnsi="Tahoma" w:cs="Tahoma"/>
          <w:sz w:val="20"/>
          <w:szCs w:val="20"/>
          <w:lang w:eastAsia="pl-PL"/>
        </w:rPr>
        <w:t xml:space="preserve"> miesięcy od dnia zawarcia</w:t>
      </w:r>
      <w:r w:rsidRPr="00F27579">
        <w:rPr>
          <w:rFonts w:ascii="Tahoma" w:eastAsia="Times New Roman" w:hAnsi="Tahoma" w:cs="Tahoma"/>
          <w:sz w:val="20"/>
          <w:szCs w:val="20"/>
          <w:lang w:eastAsia="pl-PL"/>
        </w:rPr>
        <w:t xml:space="preserve"> .</w:t>
      </w:r>
    </w:p>
    <w:p w14:paraId="7C254059" w14:textId="77777777" w:rsidR="007C2BE2" w:rsidRPr="00F27579" w:rsidRDefault="007C2BE2" w:rsidP="003B0818">
      <w:pPr>
        <w:widowControl w:val="0"/>
        <w:numPr>
          <w:ilvl w:val="0"/>
          <w:numId w:val="46"/>
        </w:numPr>
        <w:tabs>
          <w:tab w:val="num" w:pos="720"/>
        </w:tabs>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 sprawach nieuregulowanych niniejszą umową mają zastosowanie odpowiednie przepisy ustawy - Prawo zamówień publicznych i Kodeksu Cywilnego.</w:t>
      </w:r>
    </w:p>
    <w:p w14:paraId="3C2292A3" w14:textId="77777777" w:rsidR="007C2BE2" w:rsidRPr="00F27579" w:rsidRDefault="007C2BE2" w:rsidP="003B0818">
      <w:pPr>
        <w:widowControl w:val="0"/>
        <w:numPr>
          <w:ilvl w:val="0"/>
          <w:numId w:val="46"/>
        </w:numPr>
        <w:tabs>
          <w:tab w:val="num" w:pos="720"/>
        </w:tabs>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 przypadku niejasności w zapisach niniejszej umowy Strony mogą odwołać się do zapisów w Specyfikacji Warunków Zamówienia.</w:t>
      </w:r>
    </w:p>
    <w:p w14:paraId="15605E3F" w14:textId="77777777" w:rsidR="007C2BE2" w:rsidRPr="00F27579" w:rsidRDefault="007C2BE2" w:rsidP="003B0818">
      <w:pPr>
        <w:widowControl w:val="0"/>
        <w:numPr>
          <w:ilvl w:val="0"/>
          <w:numId w:val="46"/>
        </w:numPr>
        <w:tabs>
          <w:tab w:val="num" w:pos="720"/>
        </w:tabs>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Strony dopuszczają zmiany w umowie w zakresie:</w:t>
      </w:r>
    </w:p>
    <w:p w14:paraId="2D0C40FF" w14:textId="77777777" w:rsidR="007C2BE2" w:rsidRPr="00F27579" w:rsidRDefault="007C2BE2" w:rsidP="003B0818">
      <w:pPr>
        <w:numPr>
          <w:ilvl w:val="1"/>
          <w:numId w:val="39"/>
        </w:numPr>
        <w:tabs>
          <w:tab w:val="num" w:pos="397"/>
        </w:tabs>
        <w:spacing w:line="240" w:lineRule="auto"/>
        <w:ind w:left="397"/>
        <w:contextualSpacing/>
        <w:jc w:val="both"/>
        <w:rPr>
          <w:rFonts w:ascii="Tahoma" w:eastAsia="Cambria" w:hAnsi="Tahoma" w:cs="Tahoma"/>
          <w:bCs/>
          <w:sz w:val="20"/>
          <w:szCs w:val="20"/>
          <w:lang w:eastAsia="pl-PL"/>
        </w:rPr>
      </w:pPr>
      <w:r w:rsidRPr="00F27579">
        <w:rPr>
          <w:rFonts w:ascii="Tahoma" w:eastAsia="Cambria" w:hAnsi="Tahoma" w:cs="Tahoma"/>
          <w:bCs/>
          <w:sz w:val="20"/>
          <w:szCs w:val="20"/>
          <w:lang w:eastAsia="pl-PL"/>
        </w:rPr>
        <w:t>zmiany danych stron (np. zmiana siedziby, adresu, nazwy), które wymagają dla swej skuteczności pisemnego powiadomienia drugiej Strony;</w:t>
      </w:r>
    </w:p>
    <w:p w14:paraId="4A26539F" w14:textId="77777777" w:rsidR="007C2BE2" w:rsidRPr="00F27579" w:rsidRDefault="007C2BE2" w:rsidP="003B0818">
      <w:pPr>
        <w:numPr>
          <w:ilvl w:val="1"/>
          <w:numId w:val="39"/>
        </w:numPr>
        <w:tabs>
          <w:tab w:val="num" w:pos="397"/>
        </w:tabs>
        <w:spacing w:line="240" w:lineRule="auto"/>
        <w:ind w:left="397"/>
        <w:contextualSpacing/>
        <w:jc w:val="both"/>
        <w:rPr>
          <w:rFonts w:ascii="Tahoma" w:eastAsia="Cambria" w:hAnsi="Tahoma" w:cs="Tahoma"/>
          <w:bCs/>
          <w:sz w:val="20"/>
          <w:szCs w:val="20"/>
          <w:lang w:eastAsia="pl-PL"/>
        </w:rPr>
      </w:pPr>
      <w:r w:rsidRPr="00F27579">
        <w:rPr>
          <w:rFonts w:ascii="Tahoma" w:eastAsia="Cambria" w:hAnsi="Tahoma" w:cs="Tahoma"/>
          <w:bCs/>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Apteki/z-cy Kierownika Apteki  Zamawiającego i nie wymaga zawarcia aneksu do umowy. Produkt równoważny zostanie Zamawiającemu dostarczony po cenie nie wyższej aniżeli cena produktu zawartego w ofercie Wykonawcy;</w:t>
      </w:r>
    </w:p>
    <w:p w14:paraId="3B62E490" w14:textId="77777777" w:rsidR="007C2BE2" w:rsidRPr="00F27579" w:rsidRDefault="007C2BE2" w:rsidP="003B0818">
      <w:pPr>
        <w:numPr>
          <w:ilvl w:val="1"/>
          <w:numId w:val="39"/>
        </w:numPr>
        <w:tabs>
          <w:tab w:val="num" w:pos="397"/>
        </w:tabs>
        <w:spacing w:line="240" w:lineRule="auto"/>
        <w:ind w:left="397"/>
        <w:contextualSpacing/>
        <w:jc w:val="both"/>
        <w:rPr>
          <w:rFonts w:ascii="Tahoma" w:eastAsia="Cambria" w:hAnsi="Tahoma" w:cs="Tahoma"/>
          <w:bCs/>
          <w:sz w:val="20"/>
          <w:szCs w:val="20"/>
          <w:lang w:eastAsia="pl-PL"/>
        </w:rPr>
      </w:pPr>
      <w:r w:rsidRPr="00F27579">
        <w:rPr>
          <w:rFonts w:ascii="Tahoma" w:eastAsia="Cambria" w:hAnsi="Tahoma" w:cs="Tahoma"/>
          <w:bCs/>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14:paraId="5BE72E12" w14:textId="77777777" w:rsidR="007C2BE2" w:rsidRPr="00F27579" w:rsidRDefault="007C2BE2" w:rsidP="003B0818">
      <w:pPr>
        <w:numPr>
          <w:ilvl w:val="1"/>
          <w:numId w:val="39"/>
        </w:numPr>
        <w:tabs>
          <w:tab w:val="num" w:pos="397"/>
        </w:tabs>
        <w:spacing w:after="0" w:line="240" w:lineRule="auto"/>
        <w:ind w:left="397"/>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r w:rsidRPr="00F27579">
        <w:rPr>
          <w:rFonts w:ascii="Tahoma" w:eastAsia="Cambria" w:hAnsi="Tahoma" w:cs="Tahoma"/>
          <w:color w:val="000000"/>
          <w:sz w:val="20"/>
          <w:szCs w:val="20"/>
        </w:rPr>
        <w:t>z przyczyn za które nie odpowiada Wykonawca.</w:t>
      </w:r>
    </w:p>
    <w:p w14:paraId="4EDF4680" w14:textId="77777777" w:rsidR="007C2BE2" w:rsidRPr="00F27579" w:rsidRDefault="007C2BE2" w:rsidP="007C2BE2">
      <w:pPr>
        <w:spacing w:after="0" w:line="240" w:lineRule="auto"/>
        <w:ind w:left="360"/>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14:paraId="66A06DCC" w14:textId="77777777" w:rsidR="007C2BE2" w:rsidRPr="00F27579" w:rsidRDefault="007C2BE2" w:rsidP="003B0818">
      <w:pPr>
        <w:numPr>
          <w:ilvl w:val="1"/>
          <w:numId w:val="39"/>
        </w:numPr>
        <w:tabs>
          <w:tab w:val="num" w:pos="397"/>
        </w:tabs>
        <w:spacing w:line="240" w:lineRule="auto"/>
        <w:ind w:left="397"/>
        <w:contextualSpacing/>
        <w:jc w:val="both"/>
        <w:rPr>
          <w:rFonts w:ascii="Tahoma" w:eastAsia="Cambria" w:hAnsi="Tahoma" w:cs="Tahoma"/>
          <w:bCs/>
          <w:sz w:val="20"/>
          <w:szCs w:val="20"/>
          <w:lang w:eastAsia="pl-PL"/>
        </w:rPr>
      </w:pPr>
      <w:r w:rsidRPr="00F27579">
        <w:rPr>
          <w:rFonts w:ascii="Tahoma" w:eastAsia="Cambria" w:hAnsi="Tahoma" w:cs="Tahoma"/>
          <w:bCs/>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lub dołączonym dokumencie Wykonawcy, poprzez zawarcie informacji o wysokości rabatu. Potwierdzeniem takiej zmiany (przyjęciem rabatu) ze strony Zamawiającego będzie w takim przypadku zapłata faktury.</w:t>
      </w:r>
    </w:p>
    <w:p w14:paraId="33A10806" w14:textId="77777777" w:rsidR="007C2BE2" w:rsidRPr="00F27579" w:rsidRDefault="007C2BE2" w:rsidP="003B0818">
      <w:pPr>
        <w:numPr>
          <w:ilvl w:val="1"/>
          <w:numId w:val="39"/>
        </w:numPr>
        <w:tabs>
          <w:tab w:val="num" w:pos="397"/>
        </w:tabs>
        <w:spacing w:after="0" w:line="240" w:lineRule="auto"/>
        <w:ind w:left="397"/>
        <w:contextualSpacing/>
        <w:jc w:val="both"/>
        <w:rPr>
          <w:rFonts w:ascii="Tahoma" w:eastAsia="Cambria" w:hAnsi="Tahoma" w:cs="Tahoma"/>
          <w:sz w:val="20"/>
          <w:szCs w:val="20"/>
          <w:lang w:eastAsia="pl-PL"/>
        </w:rPr>
      </w:pPr>
      <w:r w:rsidRPr="00F27579">
        <w:rPr>
          <w:rFonts w:ascii="Tahoma" w:eastAsia="Cambria" w:hAnsi="Tahoma" w:cs="Tahoma"/>
          <w:bCs/>
          <w:sz w:val="20"/>
          <w:szCs w:val="20"/>
          <w:lang w:eastAsia="pl-PL"/>
        </w:rPr>
        <w:t>zmiany rachunku bankowego Wykonawcy wskazanego  w § 3 ust.3 niniejszej umowy.</w:t>
      </w:r>
    </w:p>
    <w:p w14:paraId="43BD8AA6" w14:textId="77777777" w:rsidR="007C2BE2" w:rsidRPr="00F27579" w:rsidRDefault="007C2BE2" w:rsidP="003B0818">
      <w:pPr>
        <w:numPr>
          <w:ilvl w:val="1"/>
          <w:numId w:val="39"/>
        </w:numPr>
        <w:tabs>
          <w:tab w:val="num" w:pos="397"/>
        </w:tabs>
        <w:spacing w:after="0" w:line="240" w:lineRule="auto"/>
        <w:ind w:left="397"/>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lastRenderedPageBreak/>
        <w:t>zmiany cen leków rozliczanych w ramach prowadzonych terapii lekowych w przypadku zmniejszenia kwoty limitu finansowania przez NFZ. W takiej sytuacji strony obniżą cenę zakupu leku maksymalnie do wysokości kwoty limitu finansowania w programach lekowych obowiązujących w dacie podania leku i rozliczenia terapii. W przypadku gdy do zmiany limitu finansowania dojdzie po wystawieniu faktury VAT, Wykonawca niezwłocznie wystawi fakturę korygującą.</w:t>
      </w:r>
    </w:p>
    <w:p w14:paraId="597CCC2F" w14:textId="77777777" w:rsidR="007C2BE2" w:rsidRPr="00F27579" w:rsidRDefault="007C2BE2" w:rsidP="003B0818">
      <w:pPr>
        <w:numPr>
          <w:ilvl w:val="0"/>
          <w:numId w:val="46"/>
        </w:numPr>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Zmiany określone w ust. 4 pkt f) - g) wymagają formy pisemnego aneksu pod rygorem nieważności.</w:t>
      </w:r>
    </w:p>
    <w:p w14:paraId="23B204A9" w14:textId="77777777" w:rsidR="007C2BE2" w:rsidRPr="00F27579" w:rsidRDefault="007C2BE2" w:rsidP="003B0818">
      <w:pPr>
        <w:numPr>
          <w:ilvl w:val="0"/>
          <w:numId w:val="46"/>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kern w:val="1"/>
          <w:sz w:val="20"/>
          <w:szCs w:val="20"/>
          <w:lang w:eastAsia="hi-IN" w:bidi="hi-IN"/>
        </w:rPr>
        <w:t xml:space="preserve">Poza przypadkami określonymi w ust. 4, strony dopuszczają możliwość zmiany wynagrodzenia należnego Wykonawcy wyłącznie w formie pisemnego aneksu do niniejszej umowy w przypadku </w:t>
      </w:r>
      <w:r w:rsidRPr="00F27579">
        <w:rPr>
          <w:rFonts w:ascii="Tahoma" w:eastAsia="Cambria" w:hAnsi="Tahoma" w:cs="Tahoma"/>
          <w:sz w:val="20"/>
          <w:szCs w:val="20"/>
          <w:lang w:eastAsia="pl-PL"/>
        </w:rPr>
        <w:t>zmiany stawki podatku od towarów i usług oraz podatku akcyzowego.</w:t>
      </w:r>
    </w:p>
    <w:p w14:paraId="7F699C36" w14:textId="77777777" w:rsidR="007C2BE2" w:rsidRPr="00D41E78" w:rsidRDefault="007C2BE2" w:rsidP="003B0818">
      <w:pPr>
        <w:widowControl w:val="0"/>
        <w:numPr>
          <w:ilvl w:val="0"/>
          <w:numId w:val="46"/>
        </w:numPr>
        <w:suppressAutoHyphens/>
        <w:spacing w:after="0" w:line="240" w:lineRule="auto"/>
        <w:ind w:left="426" w:hanging="426"/>
        <w:jc w:val="both"/>
        <w:rPr>
          <w:rFonts w:ascii="Times New Roman" w:eastAsia="Calibri" w:hAnsi="Times New Roman" w:cs="Times New Roman"/>
          <w:sz w:val="24"/>
          <w:szCs w:val="24"/>
          <w:lang w:eastAsia="ar-SA"/>
        </w:rPr>
      </w:pPr>
      <w:r w:rsidRPr="001A02E0">
        <w:rPr>
          <w:rFonts w:ascii="Tahoma" w:hAnsi="Tahoma"/>
          <w:sz w:val="20"/>
          <w:szCs w:val="20"/>
        </w:rPr>
        <w:t>Wykonawca nie może bez pisemnej zgody podmiotu tworzącego, właściwego dla Zamawiającego przenosić wierzytelności wynikających z niniejszej umowy na osoby trzecie ani rozporządzać nimi w</w:t>
      </w:r>
      <w:r>
        <w:rPr>
          <w:rFonts w:ascii="Tahoma" w:hAnsi="Tahoma"/>
          <w:sz w:val="20"/>
          <w:szCs w:val="20"/>
        </w:rPr>
        <w:t> </w:t>
      </w:r>
      <w:r w:rsidRPr="001A02E0">
        <w:rPr>
          <w:rFonts w:ascii="Tahoma" w:hAnsi="Tahoma"/>
          <w:sz w:val="20"/>
          <w:szCs w:val="20"/>
        </w:rPr>
        <w:t>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r>
        <w:rPr>
          <w:rFonts w:ascii="Times New Roman" w:eastAsia="Calibri" w:hAnsi="Times New Roman" w:cs="Times New Roman"/>
          <w:sz w:val="24"/>
          <w:szCs w:val="24"/>
          <w:lang w:eastAsia="ar-SA"/>
        </w:rPr>
        <w:t>.</w:t>
      </w:r>
    </w:p>
    <w:p w14:paraId="119AB523" w14:textId="77777777" w:rsidR="007C2BE2" w:rsidRPr="00F27579" w:rsidRDefault="007C2BE2" w:rsidP="003B0818">
      <w:pPr>
        <w:widowControl w:val="0"/>
        <w:numPr>
          <w:ilvl w:val="0"/>
          <w:numId w:val="46"/>
        </w:numPr>
        <w:tabs>
          <w:tab w:val="num" w:pos="720"/>
        </w:tabs>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Wszelkie spory wynikłe na tle realizacji umowy będzie rozstrzygał sąd powszechny właściwy miejscowo dla siedziby Zamawiającego.</w:t>
      </w:r>
    </w:p>
    <w:p w14:paraId="7723BA61" w14:textId="77777777" w:rsidR="007C2BE2" w:rsidRPr="00F27579" w:rsidRDefault="007C2BE2" w:rsidP="003B0818">
      <w:pPr>
        <w:widowControl w:val="0"/>
        <w:numPr>
          <w:ilvl w:val="0"/>
          <w:numId w:val="46"/>
        </w:numPr>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Umowę sporządzono w trzech jednobrzmiących egzemplarzach, dwa egzemplarze dla Zamawiającego, jeden egzemplarz dla Wykonawcy</w:t>
      </w:r>
    </w:p>
    <w:p w14:paraId="30B2240F" w14:textId="77777777" w:rsidR="007C2BE2" w:rsidRPr="00F27579" w:rsidRDefault="007C2BE2" w:rsidP="007C2BE2">
      <w:pPr>
        <w:widowControl w:val="0"/>
        <w:suppressAutoHyphens/>
        <w:spacing w:after="0" w:line="240" w:lineRule="auto"/>
        <w:rPr>
          <w:rFonts w:ascii="Tahoma" w:eastAsia="Cambria" w:hAnsi="Tahoma" w:cs="Tahoma"/>
          <w:kern w:val="2"/>
          <w:sz w:val="20"/>
          <w:szCs w:val="20"/>
          <w:lang w:eastAsia="ar-SA"/>
        </w:rPr>
      </w:pPr>
    </w:p>
    <w:p w14:paraId="3D1E2100" w14:textId="77777777" w:rsidR="007C2BE2" w:rsidRPr="00F27579" w:rsidRDefault="007C2BE2" w:rsidP="007C2BE2">
      <w:pPr>
        <w:widowControl w:val="0"/>
        <w:suppressAutoHyphens/>
        <w:spacing w:after="0" w:line="240" w:lineRule="auto"/>
        <w:rPr>
          <w:rFonts w:ascii="Tahoma" w:eastAsia="Cambria" w:hAnsi="Tahoma" w:cs="Tahoma"/>
          <w:kern w:val="2"/>
          <w:sz w:val="20"/>
          <w:szCs w:val="20"/>
          <w:lang w:eastAsia="ar-SA"/>
        </w:rPr>
      </w:pPr>
      <w:r w:rsidRPr="00F27579">
        <w:rPr>
          <w:rFonts w:ascii="Tahoma" w:eastAsia="Cambria" w:hAnsi="Tahoma" w:cs="Tahoma"/>
          <w:kern w:val="2"/>
          <w:sz w:val="20"/>
          <w:szCs w:val="20"/>
          <w:lang w:eastAsia="ar-SA"/>
        </w:rPr>
        <w:t>Załączniki do umowy:</w:t>
      </w:r>
    </w:p>
    <w:p w14:paraId="2B252FBF" w14:textId="77777777" w:rsidR="00A03531" w:rsidRPr="00A03531" w:rsidRDefault="007C2BE2" w:rsidP="003B0818">
      <w:pPr>
        <w:keepNext/>
        <w:widowControl w:val="0"/>
        <w:numPr>
          <w:ilvl w:val="0"/>
          <w:numId w:val="44"/>
        </w:numPr>
        <w:suppressAutoHyphens/>
        <w:spacing w:after="0" w:line="240" w:lineRule="auto"/>
        <w:contextualSpacing/>
        <w:outlineLvl w:val="5"/>
        <w:rPr>
          <w:rFonts w:ascii="Tahoma" w:eastAsia="Cambria" w:hAnsi="Tahoma" w:cs="Tahoma"/>
          <w:b/>
          <w:bCs/>
          <w:sz w:val="20"/>
          <w:szCs w:val="20"/>
          <w:lang w:eastAsia="ar-SA"/>
        </w:rPr>
      </w:pPr>
      <w:r w:rsidRPr="00A03531">
        <w:rPr>
          <w:rFonts w:ascii="Tahoma" w:eastAsia="Cambria" w:hAnsi="Tahoma" w:cs="Tahoma"/>
          <w:sz w:val="20"/>
          <w:szCs w:val="20"/>
          <w:lang w:eastAsia="pl-PL"/>
        </w:rPr>
        <w:t>Formularz asortymentowo-cenowy</w:t>
      </w:r>
    </w:p>
    <w:p w14:paraId="2DD1BD62" w14:textId="0EECBD41" w:rsidR="007C2BE2" w:rsidRPr="00A03531" w:rsidRDefault="007C2BE2" w:rsidP="003B0818">
      <w:pPr>
        <w:keepNext/>
        <w:widowControl w:val="0"/>
        <w:numPr>
          <w:ilvl w:val="0"/>
          <w:numId w:val="44"/>
        </w:numPr>
        <w:suppressAutoHyphens/>
        <w:spacing w:after="0" w:line="240" w:lineRule="auto"/>
        <w:contextualSpacing/>
        <w:outlineLvl w:val="5"/>
        <w:rPr>
          <w:rFonts w:ascii="Tahoma" w:eastAsia="Cambria" w:hAnsi="Tahoma" w:cs="Tahoma"/>
          <w:b/>
          <w:bCs/>
          <w:sz w:val="20"/>
          <w:szCs w:val="20"/>
          <w:lang w:eastAsia="ar-SA"/>
        </w:rPr>
      </w:pPr>
      <w:r w:rsidRPr="00A03531">
        <w:rPr>
          <w:rFonts w:ascii="Tahoma" w:eastAsia="Cambria" w:hAnsi="Tahoma" w:cs="Tahoma"/>
          <w:sz w:val="20"/>
          <w:szCs w:val="20"/>
          <w:lang w:eastAsia="pl-PL"/>
        </w:rPr>
        <w:t>Klauzula informacyjna</w:t>
      </w:r>
      <w:r w:rsidRPr="00A03531">
        <w:rPr>
          <w:rFonts w:ascii="Tahoma" w:eastAsia="Cambria" w:hAnsi="Tahoma" w:cs="Tahoma"/>
          <w:b/>
          <w:bCs/>
          <w:sz w:val="20"/>
          <w:szCs w:val="20"/>
          <w:lang w:eastAsia="ar-SA"/>
        </w:rPr>
        <w:t xml:space="preserve"> </w:t>
      </w:r>
    </w:p>
    <w:p w14:paraId="7B9E67C8" w14:textId="4E79B2EB" w:rsidR="007C2BE2" w:rsidRPr="00F27579" w:rsidRDefault="007C2BE2" w:rsidP="007C2BE2">
      <w:pPr>
        <w:keepNext/>
        <w:widowControl w:val="0"/>
        <w:suppressAutoHyphens/>
        <w:spacing w:after="0" w:line="240" w:lineRule="auto"/>
        <w:ind w:left="227"/>
        <w:outlineLvl w:val="5"/>
        <w:rPr>
          <w:rFonts w:ascii="Cambria" w:eastAsia="Cambria" w:hAnsi="Cambria" w:cs="Times New Roman"/>
        </w:rPr>
      </w:pPr>
      <w:r w:rsidRPr="00F27579">
        <w:rPr>
          <w:rFonts w:ascii="Tahoma" w:eastAsia="Cambria" w:hAnsi="Tahoma" w:cs="Tahoma"/>
          <w:b/>
          <w:bCs/>
          <w:sz w:val="20"/>
          <w:szCs w:val="20"/>
          <w:lang w:eastAsia="ar-SA"/>
        </w:rPr>
        <w:t>Wykonawca</w:t>
      </w:r>
      <w:r w:rsidRPr="00F27579">
        <w:rPr>
          <w:rFonts w:ascii="Tahoma" w:eastAsia="Cambria" w:hAnsi="Tahoma" w:cs="Tahoma"/>
          <w:b/>
          <w:bCs/>
          <w:sz w:val="20"/>
          <w:szCs w:val="20"/>
          <w:lang w:eastAsia="ar-SA"/>
        </w:rPr>
        <w:tab/>
      </w:r>
      <w:r w:rsidRPr="00F27579">
        <w:rPr>
          <w:rFonts w:ascii="Tahoma" w:eastAsia="Cambria" w:hAnsi="Tahoma" w:cs="Tahoma"/>
          <w:b/>
          <w:bCs/>
          <w:sz w:val="20"/>
          <w:szCs w:val="20"/>
          <w:lang w:eastAsia="ar-SA"/>
        </w:rPr>
        <w:tab/>
      </w:r>
      <w:r w:rsidRPr="00F27579">
        <w:rPr>
          <w:rFonts w:ascii="Tahoma" w:eastAsia="Cambria" w:hAnsi="Tahoma" w:cs="Tahoma"/>
          <w:b/>
          <w:bCs/>
          <w:sz w:val="20"/>
          <w:szCs w:val="20"/>
          <w:lang w:eastAsia="ar-SA"/>
        </w:rPr>
        <w:tab/>
      </w:r>
      <w:r w:rsidRPr="00F27579">
        <w:rPr>
          <w:rFonts w:ascii="Tahoma" w:eastAsia="Cambria" w:hAnsi="Tahoma" w:cs="Tahoma"/>
          <w:b/>
          <w:bCs/>
          <w:sz w:val="20"/>
          <w:szCs w:val="20"/>
          <w:lang w:eastAsia="ar-SA"/>
        </w:rPr>
        <w:tab/>
      </w:r>
      <w:r w:rsidRPr="00F27579">
        <w:rPr>
          <w:rFonts w:ascii="Tahoma" w:eastAsia="Cambria" w:hAnsi="Tahoma" w:cs="Tahoma"/>
          <w:b/>
          <w:bCs/>
          <w:sz w:val="20"/>
          <w:szCs w:val="20"/>
          <w:lang w:eastAsia="ar-SA"/>
        </w:rPr>
        <w:tab/>
      </w:r>
      <w:r w:rsidRPr="00F27579">
        <w:rPr>
          <w:rFonts w:ascii="Tahoma" w:eastAsia="Cambria" w:hAnsi="Tahoma" w:cs="Tahoma"/>
          <w:b/>
          <w:bCs/>
          <w:sz w:val="20"/>
          <w:szCs w:val="20"/>
          <w:lang w:eastAsia="ar-SA"/>
        </w:rPr>
        <w:tab/>
      </w:r>
      <w:r w:rsidRPr="00F27579">
        <w:rPr>
          <w:rFonts w:ascii="Tahoma" w:eastAsia="Cambria" w:hAnsi="Tahoma" w:cs="Tahoma"/>
          <w:b/>
          <w:bCs/>
          <w:sz w:val="20"/>
          <w:szCs w:val="20"/>
          <w:lang w:eastAsia="ar-SA"/>
        </w:rPr>
        <w:tab/>
      </w:r>
      <w:r w:rsidRPr="00F27579">
        <w:rPr>
          <w:rFonts w:ascii="Tahoma" w:eastAsia="Cambria" w:hAnsi="Tahoma" w:cs="Tahoma"/>
          <w:b/>
          <w:bCs/>
          <w:sz w:val="20"/>
          <w:szCs w:val="20"/>
          <w:lang w:eastAsia="ar-SA"/>
        </w:rPr>
        <w:tab/>
        <w:t>Zamawiający</w:t>
      </w:r>
    </w:p>
    <w:p w14:paraId="07006FC7" w14:textId="77777777" w:rsidR="007C2BE2" w:rsidRDefault="007C2BE2" w:rsidP="007C2BE2">
      <w:pPr>
        <w:rPr>
          <w:rFonts w:ascii="Cambria" w:eastAsia="Cambria" w:hAnsi="Cambria" w:cs="Times New Roman"/>
        </w:rPr>
      </w:pPr>
    </w:p>
    <w:p w14:paraId="67C7ED83" w14:textId="77777777" w:rsidR="00F252CA" w:rsidRDefault="00F252CA" w:rsidP="007C2BE2">
      <w:pPr>
        <w:rPr>
          <w:rFonts w:ascii="Cambria" w:eastAsia="Cambria" w:hAnsi="Cambria" w:cs="Times New Roman"/>
        </w:rPr>
      </w:pPr>
    </w:p>
    <w:p w14:paraId="7BEF9B2B" w14:textId="77777777" w:rsidR="00F252CA" w:rsidRDefault="00F252CA" w:rsidP="007C2BE2">
      <w:pPr>
        <w:rPr>
          <w:rFonts w:ascii="Cambria" w:eastAsia="Cambria" w:hAnsi="Cambria" w:cs="Times New Roman"/>
        </w:rPr>
      </w:pPr>
    </w:p>
    <w:p w14:paraId="3220C5FF" w14:textId="77777777" w:rsidR="00F252CA" w:rsidRDefault="00F252CA" w:rsidP="007C2BE2">
      <w:pPr>
        <w:rPr>
          <w:rFonts w:ascii="Cambria" w:eastAsia="Cambria" w:hAnsi="Cambria" w:cs="Times New Roman"/>
        </w:rPr>
      </w:pPr>
    </w:p>
    <w:p w14:paraId="2E588767" w14:textId="77777777" w:rsidR="00F252CA" w:rsidRPr="00F27579" w:rsidRDefault="00F252CA" w:rsidP="007C2BE2">
      <w:pPr>
        <w:rPr>
          <w:rFonts w:ascii="Cambria" w:eastAsia="Cambria" w:hAnsi="Cambria" w:cs="Times New Roman"/>
        </w:rPr>
      </w:pPr>
    </w:p>
    <w:p w14:paraId="310FE7E8" w14:textId="36CCCC2F" w:rsidR="007C2BE2" w:rsidRPr="00F27579" w:rsidRDefault="007C2BE2" w:rsidP="007C2BE2">
      <w:pPr>
        <w:spacing w:after="0" w:line="240" w:lineRule="auto"/>
        <w:ind w:left="720"/>
        <w:contextualSpacing/>
        <w:rPr>
          <w:rFonts w:ascii="Tahoma" w:eastAsia="Cambria" w:hAnsi="Tahoma" w:cs="Tahoma"/>
          <w:sz w:val="20"/>
          <w:szCs w:val="20"/>
          <w:lang w:eastAsia="pl-PL"/>
        </w:rPr>
      </w:pPr>
    </w:p>
    <w:p w14:paraId="2AE7E4C2" w14:textId="77777777" w:rsidR="007C2BE2" w:rsidRDefault="007C2BE2" w:rsidP="007C2BE2">
      <w:pPr>
        <w:spacing w:after="60" w:line="256" w:lineRule="auto"/>
        <w:ind w:left="425" w:hanging="425"/>
        <w:jc w:val="right"/>
        <w:rPr>
          <w:rFonts w:ascii="Tahoma" w:eastAsia="Cambria" w:hAnsi="Tahoma" w:cs="Tahoma"/>
          <w:b/>
          <w:sz w:val="20"/>
          <w:szCs w:val="20"/>
        </w:rPr>
      </w:pPr>
    </w:p>
    <w:p w14:paraId="6644ED08" w14:textId="77777777" w:rsidR="00DC4652" w:rsidRDefault="00DC4652" w:rsidP="007C2BE2">
      <w:pPr>
        <w:spacing w:after="60" w:line="256" w:lineRule="auto"/>
        <w:ind w:left="425" w:hanging="425"/>
        <w:jc w:val="right"/>
        <w:rPr>
          <w:rFonts w:ascii="Tahoma" w:eastAsia="Cambria" w:hAnsi="Tahoma" w:cs="Tahoma"/>
          <w:b/>
          <w:sz w:val="20"/>
          <w:szCs w:val="20"/>
        </w:rPr>
      </w:pPr>
    </w:p>
    <w:p w14:paraId="0B5031F4" w14:textId="77777777" w:rsidR="00DC4652" w:rsidRDefault="00DC4652" w:rsidP="007C2BE2">
      <w:pPr>
        <w:spacing w:after="60" w:line="256" w:lineRule="auto"/>
        <w:ind w:left="425" w:hanging="425"/>
        <w:jc w:val="right"/>
        <w:rPr>
          <w:rFonts w:ascii="Tahoma" w:eastAsia="Cambria" w:hAnsi="Tahoma" w:cs="Tahoma"/>
          <w:b/>
          <w:sz w:val="20"/>
          <w:szCs w:val="20"/>
        </w:rPr>
      </w:pPr>
    </w:p>
    <w:p w14:paraId="71607B80" w14:textId="77777777" w:rsidR="00DC4652" w:rsidRDefault="00DC4652" w:rsidP="007C2BE2">
      <w:pPr>
        <w:spacing w:after="60" w:line="256" w:lineRule="auto"/>
        <w:ind w:left="425" w:hanging="425"/>
        <w:jc w:val="right"/>
        <w:rPr>
          <w:rFonts w:ascii="Tahoma" w:eastAsia="Cambria" w:hAnsi="Tahoma" w:cs="Tahoma"/>
          <w:b/>
          <w:sz w:val="20"/>
          <w:szCs w:val="20"/>
        </w:rPr>
      </w:pPr>
    </w:p>
    <w:p w14:paraId="3D090481" w14:textId="77777777" w:rsidR="00DC4652" w:rsidRDefault="00DC4652" w:rsidP="007C2BE2">
      <w:pPr>
        <w:spacing w:after="60" w:line="256" w:lineRule="auto"/>
        <w:ind w:left="425" w:hanging="425"/>
        <w:jc w:val="right"/>
        <w:rPr>
          <w:rFonts w:ascii="Tahoma" w:eastAsia="Cambria" w:hAnsi="Tahoma" w:cs="Tahoma"/>
          <w:b/>
          <w:sz w:val="20"/>
          <w:szCs w:val="20"/>
        </w:rPr>
      </w:pPr>
    </w:p>
    <w:p w14:paraId="4EB16E2C" w14:textId="77777777" w:rsidR="00DC4652" w:rsidRDefault="00DC4652" w:rsidP="007C2BE2">
      <w:pPr>
        <w:spacing w:after="60" w:line="256" w:lineRule="auto"/>
        <w:ind w:left="425" w:hanging="425"/>
        <w:jc w:val="right"/>
        <w:rPr>
          <w:rFonts w:ascii="Tahoma" w:eastAsia="Cambria" w:hAnsi="Tahoma" w:cs="Tahoma"/>
          <w:b/>
          <w:sz w:val="20"/>
          <w:szCs w:val="20"/>
        </w:rPr>
      </w:pPr>
    </w:p>
    <w:p w14:paraId="2D627D02" w14:textId="77777777" w:rsidR="00DC4652" w:rsidRDefault="00DC4652" w:rsidP="007C2BE2">
      <w:pPr>
        <w:spacing w:after="60" w:line="256" w:lineRule="auto"/>
        <w:ind w:left="425" w:hanging="425"/>
        <w:jc w:val="right"/>
        <w:rPr>
          <w:rFonts w:ascii="Tahoma" w:eastAsia="Cambria" w:hAnsi="Tahoma" w:cs="Tahoma"/>
          <w:b/>
          <w:sz w:val="20"/>
          <w:szCs w:val="20"/>
        </w:rPr>
      </w:pPr>
    </w:p>
    <w:p w14:paraId="7AA10815" w14:textId="77777777" w:rsidR="00DC4652" w:rsidRDefault="00DC4652" w:rsidP="007C2BE2">
      <w:pPr>
        <w:spacing w:after="60" w:line="256" w:lineRule="auto"/>
        <w:ind w:left="425" w:hanging="425"/>
        <w:jc w:val="right"/>
        <w:rPr>
          <w:rFonts w:ascii="Tahoma" w:eastAsia="Cambria" w:hAnsi="Tahoma" w:cs="Tahoma"/>
          <w:b/>
          <w:sz w:val="20"/>
          <w:szCs w:val="20"/>
        </w:rPr>
      </w:pPr>
    </w:p>
    <w:p w14:paraId="77DFA1B5" w14:textId="77777777" w:rsidR="00DC4652" w:rsidRDefault="00DC4652" w:rsidP="007C2BE2">
      <w:pPr>
        <w:spacing w:after="60" w:line="256" w:lineRule="auto"/>
        <w:ind w:left="425" w:hanging="425"/>
        <w:jc w:val="right"/>
        <w:rPr>
          <w:rFonts w:ascii="Tahoma" w:eastAsia="Cambria" w:hAnsi="Tahoma" w:cs="Tahoma"/>
          <w:b/>
          <w:sz w:val="20"/>
          <w:szCs w:val="20"/>
        </w:rPr>
      </w:pPr>
    </w:p>
    <w:p w14:paraId="444FDAA5" w14:textId="77777777" w:rsidR="00DC4652" w:rsidRDefault="00DC4652" w:rsidP="007C2BE2">
      <w:pPr>
        <w:spacing w:after="60" w:line="256" w:lineRule="auto"/>
        <w:ind w:left="425" w:hanging="425"/>
        <w:jc w:val="right"/>
        <w:rPr>
          <w:rFonts w:ascii="Tahoma" w:eastAsia="Cambria" w:hAnsi="Tahoma" w:cs="Tahoma"/>
          <w:b/>
          <w:sz w:val="20"/>
          <w:szCs w:val="20"/>
        </w:rPr>
      </w:pPr>
    </w:p>
    <w:p w14:paraId="49586F0B" w14:textId="77777777" w:rsidR="00DC4652" w:rsidRDefault="00DC4652" w:rsidP="007C2BE2">
      <w:pPr>
        <w:spacing w:after="60" w:line="256" w:lineRule="auto"/>
        <w:ind w:left="425" w:hanging="425"/>
        <w:jc w:val="right"/>
        <w:rPr>
          <w:rFonts w:ascii="Tahoma" w:eastAsia="Cambria" w:hAnsi="Tahoma" w:cs="Tahoma"/>
          <w:b/>
          <w:sz w:val="20"/>
          <w:szCs w:val="20"/>
        </w:rPr>
      </w:pPr>
    </w:p>
    <w:p w14:paraId="466E1BC5" w14:textId="77777777" w:rsidR="00DC4652" w:rsidRDefault="00DC4652" w:rsidP="007C2BE2">
      <w:pPr>
        <w:spacing w:after="60" w:line="256" w:lineRule="auto"/>
        <w:ind w:left="425" w:hanging="425"/>
        <w:jc w:val="right"/>
        <w:rPr>
          <w:rFonts w:ascii="Tahoma" w:eastAsia="Cambria" w:hAnsi="Tahoma" w:cs="Tahoma"/>
          <w:b/>
          <w:sz w:val="20"/>
          <w:szCs w:val="20"/>
        </w:rPr>
      </w:pPr>
    </w:p>
    <w:p w14:paraId="7E7BC345" w14:textId="77777777" w:rsidR="00DC4652" w:rsidRDefault="00DC4652" w:rsidP="007C2BE2">
      <w:pPr>
        <w:spacing w:after="60" w:line="256" w:lineRule="auto"/>
        <w:ind w:left="425" w:hanging="425"/>
        <w:jc w:val="right"/>
        <w:rPr>
          <w:rFonts w:ascii="Tahoma" w:eastAsia="Cambria" w:hAnsi="Tahoma" w:cs="Tahoma"/>
          <w:b/>
          <w:sz w:val="20"/>
          <w:szCs w:val="20"/>
        </w:rPr>
      </w:pPr>
    </w:p>
    <w:p w14:paraId="13994A83" w14:textId="77777777" w:rsidR="00DC4652" w:rsidRDefault="00DC4652" w:rsidP="007C2BE2">
      <w:pPr>
        <w:spacing w:after="60" w:line="256" w:lineRule="auto"/>
        <w:ind w:left="425" w:hanging="425"/>
        <w:jc w:val="right"/>
        <w:rPr>
          <w:rFonts w:ascii="Tahoma" w:eastAsia="Cambria" w:hAnsi="Tahoma" w:cs="Tahoma"/>
          <w:b/>
          <w:sz w:val="20"/>
          <w:szCs w:val="20"/>
        </w:rPr>
      </w:pPr>
    </w:p>
    <w:p w14:paraId="0610685F" w14:textId="77777777" w:rsidR="00DC4652" w:rsidRDefault="00DC4652" w:rsidP="007C2BE2">
      <w:pPr>
        <w:spacing w:after="60" w:line="256" w:lineRule="auto"/>
        <w:ind w:left="425" w:hanging="425"/>
        <w:jc w:val="right"/>
        <w:rPr>
          <w:rFonts w:ascii="Tahoma" w:eastAsia="Cambria" w:hAnsi="Tahoma" w:cs="Tahoma"/>
          <w:b/>
          <w:sz w:val="20"/>
          <w:szCs w:val="20"/>
        </w:rPr>
      </w:pPr>
    </w:p>
    <w:p w14:paraId="6A72BE57" w14:textId="77777777" w:rsidR="00DC4652" w:rsidRPr="00F27579" w:rsidRDefault="00DC4652" w:rsidP="007C2BE2">
      <w:pPr>
        <w:spacing w:after="60" w:line="256" w:lineRule="auto"/>
        <w:ind w:left="425" w:hanging="425"/>
        <w:jc w:val="right"/>
        <w:rPr>
          <w:rFonts w:ascii="Tahoma" w:eastAsia="Cambria" w:hAnsi="Tahoma" w:cs="Tahoma"/>
          <w:b/>
          <w:sz w:val="20"/>
          <w:szCs w:val="20"/>
        </w:rPr>
      </w:pPr>
    </w:p>
    <w:p w14:paraId="748B3FAB" w14:textId="77777777" w:rsidR="00A03531" w:rsidRDefault="00A03531" w:rsidP="007C2BE2">
      <w:pPr>
        <w:spacing w:after="60" w:line="256" w:lineRule="auto"/>
        <w:ind w:left="425" w:hanging="425"/>
        <w:jc w:val="right"/>
        <w:rPr>
          <w:rFonts w:ascii="Tahoma" w:eastAsia="Cambria" w:hAnsi="Tahoma" w:cs="Tahoma"/>
          <w:b/>
          <w:sz w:val="20"/>
          <w:szCs w:val="20"/>
        </w:rPr>
      </w:pPr>
    </w:p>
    <w:p w14:paraId="22BE3974" w14:textId="77777777" w:rsidR="00A03531" w:rsidRDefault="00A03531" w:rsidP="007C2BE2">
      <w:pPr>
        <w:spacing w:after="60" w:line="256" w:lineRule="auto"/>
        <w:ind w:left="425" w:hanging="425"/>
        <w:jc w:val="right"/>
        <w:rPr>
          <w:rFonts w:ascii="Tahoma" w:eastAsia="Cambria" w:hAnsi="Tahoma" w:cs="Tahoma"/>
          <w:b/>
          <w:sz w:val="20"/>
          <w:szCs w:val="20"/>
        </w:rPr>
      </w:pPr>
    </w:p>
    <w:p w14:paraId="38512181" w14:textId="77777777" w:rsidR="00A03531" w:rsidRDefault="00A03531" w:rsidP="007C2BE2">
      <w:pPr>
        <w:spacing w:after="60" w:line="256" w:lineRule="auto"/>
        <w:ind w:left="425" w:hanging="425"/>
        <w:jc w:val="right"/>
        <w:rPr>
          <w:rFonts w:ascii="Tahoma" w:eastAsia="Cambria" w:hAnsi="Tahoma" w:cs="Tahoma"/>
          <w:b/>
          <w:sz w:val="20"/>
          <w:szCs w:val="20"/>
        </w:rPr>
      </w:pPr>
    </w:p>
    <w:p w14:paraId="1D3FA7E4" w14:textId="20E2CFF8" w:rsidR="007C2BE2" w:rsidRPr="00F27579" w:rsidRDefault="007C2BE2" w:rsidP="007C2BE2">
      <w:pPr>
        <w:spacing w:after="60" w:line="256" w:lineRule="auto"/>
        <w:ind w:left="425" w:hanging="425"/>
        <w:jc w:val="right"/>
        <w:rPr>
          <w:rFonts w:ascii="Tahoma" w:eastAsia="Cambria" w:hAnsi="Tahoma" w:cs="Tahoma"/>
          <w:b/>
          <w:sz w:val="20"/>
          <w:szCs w:val="20"/>
        </w:rPr>
      </w:pPr>
      <w:r>
        <w:rPr>
          <w:rFonts w:ascii="Tahoma" w:eastAsia="Cambria" w:hAnsi="Tahoma" w:cs="Tahoma"/>
          <w:b/>
          <w:sz w:val="20"/>
          <w:szCs w:val="20"/>
        </w:rPr>
        <w:t>Z</w:t>
      </w:r>
      <w:r w:rsidRPr="00F27579">
        <w:rPr>
          <w:rFonts w:ascii="Tahoma" w:eastAsia="Cambria" w:hAnsi="Tahoma" w:cs="Tahoma"/>
          <w:b/>
          <w:sz w:val="20"/>
          <w:szCs w:val="20"/>
        </w:rPr>
        <w:t>ałącznik nr 2 – klauzula informacyjna</w:t>
      </w:r>
    </w:p>
    <w:p w14:paraId="2E189F42" w14:textId="77777777" w:rsidR="007C2BE2" w:rsidRPr="00F27579" w:rsidRDefault="007C2BE2" w:rsidP="003B0818">
      <w:pPr>
        <w:numPr>
          <w:ilvl w:val="0"/>
          <w:numId w:val="48"/>
        </w:numPr>
        <w:suppressAutoHyphens/>
        <w:spacing w:after="60" w:line="240" w:lineRule="auto"/>
        <w:ind w:left="425" w:hanging="425"/>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 xml:space="preserve">Dane osobowe przedstawicieli Stron niniejszej umowy oraz dane </w:t>
      </w:r>
      <w:r w:rsidRPr="00F27579">
        <w:rPr>
          <w:rFonts w:ascii="Tahoma" w:eastAsia="Arial Unicode MS" w:hAnsi="Tahoma" w:cs="Tahoma"/>
          <w:color w:val="000000"/>
          <w:sz w:val="20"/>
          <w:szCs w:val="20"/>
          <w:lang w:val="x-none" w:eastAsia="pl-PL"/>
        </w:rPr>
        <w:t>osób wyznaczonych do kontaktów roboczych oraz odpowiedzialnych za koordynację i realizację umowy</w:t>
      </w:r>
      <w:r w:rsidRPr="00F27579">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F27579">
        <w:rPr>
          <w:rFonts w:ascii="Tahoma" w:eastAsia="Cambria" w:hAnsi="Tahoma" w:cs="Tahoma"/>
          <w:sz w:val="20"/>
          <w:szCs w:val="20"/>
        </w:rPr>
        <w:t xml:space="preserve"> </w:t>
      </w:r>
      <w:r w:rsidRPr="00F27579">
        <w:rPr>
          <w:rFonts w:ascii="Tahoma" w:eastAsia="Cambria" w:hAnsi="Tahoma" w:cs="Tahoma"/>
          <w:sz w:val="20"/>
          <w:szCs w:val="20"/>
          <w:lang w:val="x-none"/>
        </w:rPr>
        <w:t>z realizacją niniejszej umowy.</w:t>
      </w:r>
    </w:p>
    <w:p w14:paraId="01A2811F" w14:textId="77777777" w:rsidR="007C2BE2" w:rsidRPr="00F27579" w:rsidRDefault="007C2BE2" w:rsidP="003B0818">
      <w:pPr>
        <w:numPr>
          <w:ilvl w:val="0"/>
          <w:numId w:val="48"/>
        </w:numPr>
        <w:suppressAutoHyphens/>
        <w:spacing w:after="60" w:line="240" w:lineRule="auto"/>
        <w:ind w:left="425" w:hanging="425"/>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52402314" w14:textId="77777777" w:rsidR="007C2BE2" w:rsidRPr="00F27579" w:rsidRDefault="007C2BE2" w:rsidP="003B0818">
      <w:pPr>
        <w:numPr>
          <w:ilvl w:val="0"/>
          <w:numId w:val="48"/>
        </w:numPr>
        <w:suppressAutoHyphens/>
        <w:spacing w:after="60" w:line="240" w:lineRule="auto"/>
        <w:ind w:left="425" w:hanging="425"/>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 xml:space="preserve">Zgodnie z treścią art. 13 </w:t>
      </w:r>
      <w:r w:rsidRPr="00F27579">
        <w:rPr>
          <w:rFonts w:ascii="Tahoma" w:eastAsia="Cambria" w:hAnsi="Tahoma" w:cs="Tahoma"/>
          <w:sz w:val="20"/>
          <w:szCs w:val="20"/>
        </w:rPr>
        <w:t xml:space="preserve">i </w:t>
      </w:r>
      <w:r w:rsidRPr="00F27579">
        <w:rPr>
          <w:rFonts w:ascii="Tahoma" w:eastAsia="Cambria" w:hAnsi="Tahoma" w:cs="Tahoma"/>
          <w:sz w:val="20"/>
          <w:szCs w:val="20"/>
          <w:lang w:val="x-none"/>
        </w:rPr>
        <w:t xml:space="preserve">art. 14 </w:t>
      </w:r>
      <w:r w:rsidRPr="00F27579">
        <w:rPr>
          <w:rFonts w:ascii="Tahoma" w:eastAsia="Cambria" w:hAnsi="Tahoma" w:cs="Tahoma"/>
          <w:color w:val="000000"/>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27579">
        <w:rPr>
          <w:rFonts w:ascii="Tahoma" w:eastAsia="Cambria" w:hAnsi="Tahoma" w:cs="Tahoma"/>
          <w:sz w:val="20"/>
          <w:szCs w:val="20"/>
          <w:lang w:val="x-none"/>
        </w:rPr>
        <w:t>, ze zm.</w:t>
      </w:r>
      <w:r w:rsidRPr="00F27579">
        <w:rPr>
          <w:rFonts w:ascii="Tahoma" w:eastAsia="Cambria" w:hAnsi="Tahoma" w:cs="Tahoma"/>
          <w:color w:val="000000"/>
          <w:sz w:val="20"/>
          <w:szCs w:val="20"/>
          <w:lang w:val="x-none"/>
        </w:rPr>
        <w:t>),</w:t>
      </w:r>
      <w:r w:rsidRPr="00F27579">
        <w:rPr>
          <w:rFonts w:ascii="Tahoma" w:eastAsia="Cambria" w:hAnsi="Tahoma" w:cs="Tahoma"/>
          <w:color w:val="000000"/>
          <w:sz w:val="20"/>
          <w:szCs w:val="20"/>
        </w:rPr>
        <w:br/>
        <w:t xml:space="preserve">tzw. ,,RODO” </w:t>
      </w:r>
      <w:r w:rsidRPr="00F27579">
        <w:rPr>
          <w:rFonts w:ascii="Tahoma" w:eastAsia="Cambria" w:hAnsi="Tahoma" w:cs="Tahoma"/>
          <w:sz w:val="20"/>
          <w:szCs w:val="20"/>
        </w:rPr>
        <w:t>Zamawiający jako jeden z administratorów</w:t>
      </w:r>
      <w:r w:rsidRPr="00F27579">
        <w:rPr>
          <w:rFonts w:ascii="Tahoma" w:eastAsia="Cambria" w:hAnsi="Tahoma" w:cs="Tahoma"/>
          <w:sz w:val="20"/>
          <w:szCs w:val="20"/>
          <w:lang w:val="x-none"/>
        </w:rPr>
        <w:t>,</w:t>
      </w:r>
      <w:r w:rsidRPr="00F27579">
        <w:rPr>
          <w:rFonts w:ascii="Tahoma" w:eastAsia="Cambria" w:hAnsi="Tahoma" w:cs="Tahoma"/>
          <w:sz w:val="20"/>
          <w:szCs w:val="20"/>
        </w:rPr>
        <w:t xml:space="preserve"> o których mowa w ust. 1 informuje, </w:t>
      </w:r>
      <w:r w:rsidRPr="00F27579">
        <w:rPr>
          <w:rFonts w:ascii="Tahoma" w:eastAsia="Cambria" w:hAnsi="Tahoma" w:cs="Tahoma"/>
          <w:sz w:val="20"/>
          <w:szCs w:val="20"/>
          <w:lang w:val="x-none"/>
        </w:rPr>
        <w:t>że:</w:t>
      </w:r>
    </w:p>
    <w:p w14:paraId="018EA58A" w14:textId="77777777" w:rsidR="007C2BE2" w:rsidRPr="00F27579" w:rsidRDefault="007C2BE2" w:rsidP="003B0818">
      <w:pPr>
        <w:widowControl w:val="0"/>
        <w:numPr>
          <w:ilvl w:val="0"/>
          <w:numId w:val="49"/>
        </w:numPr>
        <w:suppressAutoHyphens/>
        <w:autoSpaceDE w:val="0"/>
        <w:spacing w:after="60" w:line="240" w:lineRule="auto"/>
        <w:ind w:left="851"/>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587153F5" w14:textId="77777777" w:rsidR="007C2BE2" w:rsidRPr="00F27579" w:rsidRDefault="007C2BE2" w:rsidP="003B0818">
      <w:pPr>
        <w:widowControl w:val="0"/>
        <w:numPr>
          <w:ilvl w:val="0"/>
          <w:numId w:val="49"/>
        </w:numPr>
        <w:suppressAutoHyphens/>
        <w:autoSpaceDE w:val="0"/>
        <w:spacing w:after="60" w:line="240" w:lineRule="auto"/>
        <w:ind w:left="851"/>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 xml:space="preserve">Z Administratorem można skontaktować się pisząc na adres: ul. Ceglana 35, 40-514 Katowice lub telefonując pod numer: 32 3581 </w:t>
      </w:r>
      <w:r w:rsidRPr="00F27579">
        <w:rPr>
          <w:rFonts w:ascii="Tahoma" w:eastAsia="Cambria" w:hAnsi="Tahoma" w:cs="Tahoma"/>
          <w:sz w:val="20"/>
          <w:szCs w:val="20"/>
        </w:rPr>
        <w:t>460 lub za pośrednictwem poczty elektronicznej: sekretariat@uck.katowice.pl</w:t>
      </w:r>
      <w:r w:rsidRPr="00F27579">
        <w:rPr>
          <w:rFonts w:ascii="Tahoma" w:eastAsia="Cambria" w:hAnsi="Tahoma" w:cs="Tahoma"/>
          <w:sz w:val="20"/>
          <w:szCs w:val="20"/>
          <w:lang w:val="x-none"/>
        </w:rPr>
        <w:t>.</w:t>
      </w:r>
    </w:p>
    <w:p w14:paraId="0EAEBA05" w14:textId="77777777" w:rsidR="007C2BE2" w:rsidRPr="00F27579" w:rsidRDefault="007C2BE2" w:rsidP="003B0818">
      <w:pPr>
        <w:widowControl w:val="0"/>
        <w:numPr>
          <w:ilvl w:val="0"/>
          <w:numId w:val="49"/>
        </w:numPr>
        <w:suppressAutoHyphens/>
        <w:autoSpaceDE w:val="0"/>
        <w:spacing w:after="60" w:line="240" w:lineRule="auto"/>
        <w:ind w:left="851"/>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602312DA" w14:textId="77777777" w:rsidR="007C2BE2" w:rsidRPr="00F27579" w:rsidRDefault="007C2BE2" w:rsidP="003B0818">
      <w:pPr>
        <w:widowControl w:val="0"/>
        <w:numPr>
          <w:ilvl w:val="0"/>
          <w:numId w:val="49"/>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27579">
        <w:rPr>
          <w:rFonts w:ascii="Tahoma" w:eastAsia="Arial Unicode MS" w:hAnsi="Tahoma" w:cs="Tahoma"/>
          <w:color w:val="000000"/>
          <w:sz w:val="20"/>
          <w:szCs w:val="20"/>
          <w:lang w:val="x-none" w:eastAsia="pl-PL"/>
        </w:rPr>
        <w:t xml:space="preserve">Dane osobowe reprezentantów Stron umowy i osób wyznaczonych do kontaktów roboczych oraz odpowiedzialnych za koordynację i realizację umowy przetwarzane </w:t>
      </w:r>
      <w:r w:rsidRPr="00F27579">
        <w:rPr>
          <w:rFonts w:ascii="Tahoma" w:eastAsia="Arial Unicode MS" w:hAnsi="Tahoma" w:cs="Tahoma"/>
          <w:color w:val="000000"/>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3C972883" w14:textId="77777777" w:rsidR="007C2BE2" w:rsidRPr="00F27579" w:rsidRDefault="007C2BE2" w:rsidP="007C2BE2">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27579">
        <w:rPr>
          <w:rFonts w:ascii="Tahoma" w:eastAsia="Arial Unicode MS" w:hAnsi="Tahoma" w:cs="Tahoma"/>
          <w:color w:val="000000"/>
          <w:sz w:val="20"/>
          <w:szCs w:val="20"/>
          <w:lang w:val="x-none" w:eastAsia="pl-PL"/>
        </w:rPr>
        <w:t xml:space="preserve">Dane osobowe przetwarzane będą również w celach związanych z wykonywaniem obowiązków prawnych związanych z realizacją umowy (art. 6 ust. 1 lit. </w:t>
      </w:r>
      <w:r w:rsidRPr="00F27579">
        <w:rPr>
          <w:rFonts w:ascii="Tahoma" w:eastAsia="Arial Unicode MS" w:hAnsi="Tahoma" w:cs="Tahoma"/>
          <w:color w:val="000000"/>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0DF9F1F9" w14:textId="77777777" w:rsidR="007C2BE2" w:rsidRPr="00F27579" w:rsidRDefault="007C2BE2" w:rsidP="003B0818">
      <w:pPr>
        <w:widowControl w:val="0"/>
        <w:numPr>
          <w:ilvl w:val="0"/>
          <w:numId w:val="49"/>
        </w:numPr>
        <w:suppressAutoHyphens/>
        <w:autoSpaceDE w:val="0"/>
        <w:spacing w:after="60" w:line="240" w:lineRule="auto"/>
        <w:ind w:left="851"/>
        <w:contextualSpacing/>
        <w:jc w:val="both"/>
        <w:rPr>
          <w:rFonts w:ascii="Tahoma" w:eastAsia="Cambria" w:hAnsi="Tahoma" w:cs="Tahoma"/>
          <w:sz w:val="20"/>
          <w:szCs w:val="20"/>
          <w:lang w:val="x-none"/>
        </w:rPr>
      </w:pPr>
      <w:r w:rsidRPr="00F27579">
        <w:rPr>
          <w:rFonts w:ascii="Tahoma" w:eastAsia="Arial Unicode MS" w:hAnsi="Tahoma" w:cs="Tahoma"/>
          <w:color w:val="000000"/>
          <w:sz w:val="20"/>
          <w:szCs w:val="20"/>
          <w:lang w:val="x-none" w:eastAsia="pl-PL"/>
        </w:rPr>
        <w:t xml:space="preserve">Źródłem pochodzenia danych osobowych są Strony umowy. Kategorie odnośnych danych osobowych zostały określone w umowie, obejmują dane umożliwiające </w:t>
      </w:r>
      <w:r w:rsidRPr="00F27579">
        <w:rPr>
          <w:rFonts w:ascii="Tahoma" w:eastAsia="Cambria" w:hAnsi="Tahoma" w:cs="Tahoma"/>
          <w:sz w:val="20"/>
          <w:szCs w:val="20"/>
          <w:lang w:val="x-none"/>
        </w:rPr>
        <w:t>oznaczenie Strony umowy, dane kontaktowe, a także mogą obejmować inne dane niezbędne do jej realizacji ujawnione w toku jej realizacji.</w:t>
      </w:r>
    </w:p>
    <w:p w14:paraId="48C4A2C4" w14:textId="77777777" w:rsidR="007C2BE2" w:rsidRPr="00F27579" w:rsidRDefault="007C2BE2" w:rsidP="003B0818">
      <w:pPr>
        <w:widowControl w:val="0"/>
        <w:numPr>
          <w:ilvl w:val="0"/>
          <w:numId w:val="49"/>
        </w:numPr>
        <w:suppressAutoHyphens/>
        <w:autoSpaceDE w:val="0"/>
        <w:spacing w:after="60" w:line="240" w:lineRule="auto"/>
        <w:ind w:left="851"/>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F27579">
        <w:rPr>
          <w:rFonts w:ascii="Tahoma" w:eastAsia="Cambria" w:hAnsi="Tahoma" w:cs="Tahoma"/>
          <w:sz w:val="20"/>
          <w:szCs w:val="20"/>
        </w:rPr>
        <w:t xml:space="preserve"> </w:t>
      </w:r>
      <w:r w:rsidRPr="00F27579">
        <w:rPr>
          <w:rFonts w:ascii="Tahoma" w:eastAsia="Cambria" w:hAnsi="Tahoma" w:cs="Tahoma"/>
          <w:sz w:val="20"/>
          <w:szCs w:val="20"/>
          <w:lang w:val="x-none"/>
        </w:rPr>
        <w:t>W zakresie stanowiącym informację publiczną dane mogą być ujawniane każdemu zainteresowanemu taką informacją.</w:t>
      </w:r>
    </w:p>
    <w:p w14:paraId="3AA513B8" w14:textId="77777777" w:rsidR="007C2BE2" w:rsidRPr="00F27579" w:rsidRDefault="007C2BE2" w:rsidP="003B0818">
      <w:pPr>
        <w:widowControl w:val="0"/>
        <w:numPr>
          <w:ilvl w:val="0"/>
          <w:numId w:val="49"/>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27579">
        <w:rPr>
          <w:rFonts w:ascii="Tahoma" w:eastAsia="Cambria" w:hAnsi="Tahoma" w:cs="Tahoma"/>
          <w:sz w:val="20"/>
          <w:szCs w:val="20"/>
          <w:lang w:val="x-none"/>
        </w:rPr>
        <w:t>Dane osobowe będą przetwarzane przez okres realizacji umowy, a po jej rozwiązaniu lub wygaśnięciu</w:t>
      </w:r>
      <w:r w:rsidRPr="00F27579">
        <w:rPr>
          <w:rFonts w:ascii="Tahoma" w:eastAsia="Arial Unicode MS" w:hAnsi="Tahoma" w:cs="Tahoma"/>
          <w:color w:val="000000"/>
          <w:sz w:val="20"/>
          <w:szCs w:val="20"/>
          <w:lang w:val="x-none" w:eastAsia="pl-PL"/>
        </w:rPr>
        <w:t xml:space="preserve"> przez okres wynikający z przepisów rachunkowo-podatkowych lub archiwalnych w interesie publicznym.</w:t>
      </w:r>
    </w:p>
    <w:p w14:paraId="69F23D80" w14:textId="77777777" w:rsidR="007C2BE2" w:rsidRPr="00F27579" w:rsidRDefault="007C2BE2" w:rsidP="007C2BE2">
      <w:pPr>
        <w:widowControl w:val="0"/>
        <w:autoSpaceDE w:val="0"/>
        <w:spacing w:after="60" w:line="240" w:lineRule="auto"/>
        <w:ind w:left="851"/>
        <w:contextualSpacing/>
        <w:jc w:val="both"/>
        <w:rPr>
          <w:rFonts w:ascii="Tahoma" w:eastAsia="Calibri" w:hAnsi="Tahoma" w:cs="Tahoma"/>
          <w:color w:val="000000"/>
          <w:sz w:val="20"/>
          <w:szCs w:val="20"/>
          <w:lang w:val="x-none" w:eastAsia="pl-PL"/>
        </w:rPr>
      </w:pPr>
      <w:r w:rsidRPr="00F27579">
        <w:rPr>
          <w:rFonts w:ascii="Tahoma" w:eastAsia="Arial Unicode MS" w:hAnsi="Tahoma" w:cs="Tahoma"/>
          <w:color w:val="000000"/>
          <w:sz w:val="20"/>
          <w:szCs w:val="20"/>
          <w:lang w:val="x-none" w:eastAsia="pl-PL"/>
        </w:rPr>
        <w:t xml:space="preserve">Dane osobowe będą przechowywane przez okres co najmniej 5 lat od momentu zakończenia </w:t>
      </w:r>
      <w:r w:rsidRPr="00F27579">
        <w:rPr>
          <w:rFonts w:ascii="Tahoma" w:eastAsia="Arial Unicode MS" w:hAnsi="Tahoma" w:cs="Tahoma"/>
          <w:color w:val="000000"/>
          <w:sz w:val="20"/>
          <w:szCs w:val="20"/>
          <w:lang w:eastAsia="pl-PL"/>
        </w:rPr>
        <w:t>umowy</w:t>
      </w:r>
      <w:r w:rsidRPr="00F27579">
        <w:rPr>
          <w:rFonts w:ascii="Tahoma" w:eastAsia="Arial Unicode MS" w:hAnsi="Tahoma" w:cs="Tahoma"/>
          <w:color w:val="000000"/>
          <w:sz w:val="20"/>
          <w:szCs w:val="20"/>
          <w:lang w:val="x-none" w:eastAsia="pl-PL"/>
        </w:rPr>
        <w:t xml:space="preserve">. </w:t>
      </w:r>
      <w:r w:rsidRPr="00F27579">
        <w:rPr>
          <w:rFonts w:ascii="Tahoma" w:eastAsia="Cambria" w:hAnsi="Tahoma" w:cs="Tahoma"/>
          <w:color w:val="000000"/>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F27579">
        <w:rPr>
          <w:rFonts w:ascii="Tahoma" w:eastAsia="Cambria" w:hAnsi="Tahoma" w:cs="Tahoma"/>
          <w:color w:val="000000"/>
          <w:sz w:val="20"/>
          <w:szCs w:val="20"/>
          <w:lang w:eastAsia="pl-PL"/>
        </w:rPr>
        <w:t>m</w:t>
      </w:r>
      <w:r w:rsidRPr="00F27579">
        <w:rPr>
          <w:rFonts w:ascii="Tahoma" w:eastAsia="Cambria" w:hAnsi="Tahoma" w:cs="Tahoma"/>
          <w:color w:val="000000"/>
          <w:sz w:val="20"/>
          <w:szCs w:val="20"/>
          <w:lang w:val="x-none" w:eastAsia="pl-PL"/>
        </w:rPr>
        <w:t>.</w:t>
      </w:r>
    </w:p>
    <w:p w14:paraId="0D2E5888" w14:textId="77777777" w:rsidR="007C2BE2" w:rsidRPr="00F27579" w:rsidRDefault="007C2BE2" w:rsidP="007C2BE2">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27579">
        <w:rPr>
          <w:rFonts w:ascii="Tahoma" w:eastAsia="Arial Unicode MS" w:hAnsi="Tahoma" w:cs="Tahoma"/>
          <w:color w:val="000000"/>
          <w:sz w:val="20"/>
          <w:szCs w:val="20"/>
          <w:lang w:val="x-none" w:eastAsia="pl-PL"/>
        </w:rPr>
        <w:t>Okresy te mogą zostać przedłużone w przypadku potrzeby ustalenia, dochodzenia lub obrony przed roszczeniami z tytułu realizacji umowy.</w:t>
      </w:r>
    </w:p>
    <w:p w14:paraId="460704A4" w14:textId="77777777" w:rsidR="007C2BE2" w:rsidRPr="00F27579" w:rsidRDefault="007C2BE2" w:rsidP="003B0818">
      <w:pPr>
        <w:widowControl w:val="0"/>
        <w:numPr>
          <w:ilvl w:val="0"/>
          <w:numId w:val="4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27579">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F27579">
        <w:rPr>
          <w:rFonts w:ascii="Tahoma" w:eastAsia="Arial Unicode MS" w:hAnsi="Tahoma" w:cs="Tahoma"/>
          <w:sz w:val="20"/>
          <w:szCs w:val="20"/>
          <w:lang w:eastAsia="pl-PL"/>
        </w:rPr>
        <w:t xml:space="preserve"> Uprawnienia te mogą podlegać ograniczeniom na mocy prawa.</w:t>
      </w:r>
    </w:p>
    <w:p w14:paraId="1649DA01" w14:textId="33135AEA" w:rsidR="007C2BE2" w:rsidRPr="00A03531" w:rsidRDefault="007C2BE2" w:rsidP="003B0818">
      <w:pPr>
        <w:widowControl w:val="0"/>
        <w:numPr>
          <w:ilvl w:val="0"/>
          <w:numId w:val="4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A03531">
        <w:rPr>
          <w:rFonts w:ascii="Tahoma" w:eastAsia="Arial Unicode MS" w:hAnsi="Tahoma" w:cs="Tahoma"/>
          <w:color w:val="000000"/>
          <w:sz w:val="20"/>
          <w:szCs w:val="20"/>
          <w:lang w:val="x-none" w:eastAsia="pl-PL"/>
        </w:rPr>
        <w:t xml:space="preserve">Podanie </w:t>
      </w:r>
      <w:r w:rsidRPr="00A03531">
        <w:rPr>
          <w:rFonts w:ascii="Tahoma" w:eastAsia="Arial Unicode MS" w:hAnsi="Tahoma" w:cs="Tahoma"/>
          <w:sz w:val="20"/>
          <w:szCs w:val="20"/>
          <w:lang w:val="x-none" w:eastAsia="pl-PL"/>
        </w:rPr>
        <w:t>danych osobowych jest warunkiem zawarcia i realizacji umowy, ich niepodanie może uniemożliwić jej zawarcie lub realizację.</w:t>
      </w:r>
    </w:p>
    <w:p w14:paraId="17EFB36A" w14:textId="08144F23" w:rsidR="00E12ABF" w:rsidRPr="005D1C00" w:rsidRDefault="007C2BE2" w:rsidP="003B0818">
      <w:pPr>
        <w:keepNext/>
        <w:widowControl w:val="0"/>
        <w:numPr>
          <w:ilvl w:val="0"/>
          <w:numId w:val="49"/>
        </w:numPr>
        <w:suppressAutoHyphens/>
        <w:autoSpaceDE w:val="0"/>
        <w:spacing w:after="0" w:line="240" w:lineRule="auto"/>
        <w:ind w:left="851"/>
        <w:contextualSpacing/>
        <w:jc w:val="both"/>
        <w:outlineLvl w:val="1"/>
        <w:rPr>
          <w:rFonts w:ascii="Tahoma" w:eastAsia="Cambria" w:hAnsi="Tahoma" w:cs="Tahoma"/>
          <w:sz w:val="20"/>
          <w:szCs w:val="20"/>
          <w:lang w:eastAsia="pl-PL"/>
        </w:rPr>
      </w:pPr>
      <w:r w:rsidRPr="005D1C00">
        <w:rPr>
          <w:rFonts w:ascii="Tahoma" w:eastAsia="Arial Unicode MS" w:hAnsi="Tahoma" w:cs="Tahoma"/>
          <w:sz w:val="20"/>
          <w:szCs w:val="20"/>
          <w:lang w:val="x-none" w:eastAsia="pl-PL"/>
        </w:rPr>
        <w:t>Dane osobowe nie będą wykorzystywane do zautomatyzowanego podejmowania decyzji ani profilowania, o którym</w:t>
      </w:r>
      <w:r w:rsidRPr="005D1C00">
        <w:rPr>
          <w:rFonts w:ascii="Tahoma" w:eastAsia="Arial Unicode MS" w:hAnsi="Tahoma" w:cs="Tahoma"/>
          <w:color w:val="000000"/>
          <w:sz w:val="20"/>
          <w:szCs w:val="20"/>
          <w:lang w:val="x-none" w:eastAsia="pl-PL"/>
        </w:rPr>
        <w:t xml:space="preserve"> mowa w art. 22 rozporządzenia.</w:t>
      </w:r>
    </w:p>
    <w:p w14:paraId="0326F48C" w14:textId="77777777" w:rsidR="00E12ABF" w:rsidRDefault="00E12ABF" w:rsidP="00E12ABF">
      <w:pPr>
        <w:tabs>
          <w:tab w:val="left" w:pos="7920"/>
        </w:tabs>
        <w:spacing w:after="0" w:line="240" w:lineRule="auto"/>
        <w:rPr>
          <w:rFonts w:ascii="Tahoma" w:eastAsia="Cambria" w:hAnsi="Tahoma" w:cs="Tahoma"/>
          <w:sz w:val="20"/>
          <w:szCs w:val="20"/>
          <w:lang w:eastAsia="pl-PL"/>
        </w:rPr>
      </w:pPr>
    </w:p>
    <w:sectPr w:rsidR="00E12ABF" w:rsidSect="00F252CA">
      <w:pgSz w:w="11906" w:h="16838" w:code="9"/>
      <w:pgMar w:top="425" w:right="567" w:bottom="45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0004C" w14:textId="77777777" w:rsidR="00DE7CA0" w:rsidRDefault="00DE7CA0" w:rsidP="00CC5192">
      <w:pPr>
        <w:spacing w:after="0" w:line="240" w:lineRule="auto"/>
      </w:pPr>
      <w:r>
        <w:separator/>
      </w:r>
    </w:p>
  </w:endnote>
  <w:endnote w:type="continuationSeparator" w:id="0">
    <w:p w14:paraId="403B03B2" w14:textId="77777777" w:rsidR="00DE7CA0" w:rsidRDefault="00DE7CA0"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ahoma2">
    <w:altName w:val="Cambria"/>
    <w:panose1 w:val="00000000000000000000"/>
    <w:charset w:val="00"/>
    <w:family w:val="roman"/>
    <w:notTrueType/>
    <w:pitch w:val="default"/>
  </w:font>
  <w:font w:name="TTE1BCD910t00">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69BB" w14:textId="77777777" w:rsidR="00DE7CA0" w:rsidRDefault="00DE7CA0" w:rsidP="00CC5192">
      <w:pPr>
        <w:spacing w:after="0" w:line="240" w:lineRule="auto"/>
      </w:pPr>
      <w:r>
        <w:separator/>
      </w:r>
    </w:p>
  </w:footnote>
  <w:footnote w:type="continuationSeparator" w:id="0">
    <w:p w14:paraId="6C08F3AB" w14:textId="77777777" w:rsidR="00DE7CA0" w:rsidRDefault="00DE7CA0"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7" w15:restartNumberingAfterBreak="0">
    <w:nsid w:val="0000001D"/>
    <w:multiLevelType w:val="multilevel"/>
    <w:tmpl w:val="9154DA1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8"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0"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1"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11AD50CC"/>
    <w:multiLevelType w:val="hybridMultilevel"/>
    <w:tmpl w:val="A8183932"/>
    <w:lvl w:ilvl="0" w:tplc="AD5AC346">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11D95D68"/>
    <w:multiLevelType w:val="hybridMultilevel"/>
    <w:tmpl w:val="C6C4F0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073D92"/>
    <w:multiLevelType w:val="multilevel"/>
    <w:tmpl w:val="9FDE89A0"/>
    <w:lvl w:ilvl="0">
      <w:start w:val="1"/>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7136A3D"/>
    <w:multiLevelType w:val="hybridMultilevel"/>
    <w:tmpl w:val="4072AF9E"/>
    <w:lvl w:ilvl="0" w:tplc="F5AC74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AF428AA"/>
    <w:multiLevelType w:val="hybridMultilevel"/>
    <w:tmpl w:val="F126E6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5"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ED720A"/>
    <w:multiLevelType w:val="hybridMultilevel"/>
    <w:tmpl w:val="563A6E66"/>
    <w:lvl w:ilvl="0" w:tplc="CA80050A">
      <w:start w:val="1"/>
      <w:numFmt w:val="lowerLetter"/>
      <w:lvlText w:val="%1)"/>
      <w:lvlJc w:val="left"/>
      <w:pPr>
        <w:ind w:left="720" w:hanging="360"/>
      </w:pPr>
      <w:rPr>
        <w:rFonts w:ascii="Tahoma" w:eastAsia="Times New Roman" w:hAnsi="Tahoma" w:cs="Tahoma" w:hint="default"/>
      </w:rPr>
    </w:lvl>
    <w:lvl w:ilvl="1" w:tplc="AE6AAA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697CAB"/>
    <w:multiLevelType w:val="hybridMultilevel"/>
    <w:tmpl w:val="30B84C6E"/>
    <w:styleLink w:val="WWNum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9"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2B06B00"/>
    <w:multiLevelType w:val="hybridMultilevel"/>
    <w:tmpl w:val="91BEAB20"/>
    <w:name w:val="WW8Num264224"/>
    <w:lvl w:ilvl="0" w:tplc="6D8CEFF0">
      <w:start w:val="1"/>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9"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0"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2B01081C"/>
    <w:multiLevelType w:val="hybridMultilevel"/>
    <w:tmpl w:val="AE40613C"/>
    <w:lvl w:ilvl="0" w:tplc="69020E80">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337D0DFD"/>
    <w:multiLevelType w:val="hybridMultilevel"/>
    <w:tmpl w:val="AD3EA38A"/>
    <w:lvl w:ilvl="0" w:tplc="C8E6AE4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8"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1" w15:restartNumberingAfterBreak="0">
    <w:nsid w:val="4DCD775F"/>
    <w:multiLevelType w:val="hybridMultilevel"/>
    <w:tmpl w:val="1F009568"/>
    <w:lvl w:ilvl="0" w:tplc="33EC5320">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DF9591B"/>
    <w:multiLevelType w:val="hybridMultilevel"/>
    <w:tmpl w:val="1D50D654"/>
    <w:lvl w:ilvl="0" w:tplc="14F8F23A">
      <w:start w:val="1"/>
      <w:numFmt w:val="decimal"/>
      <w:lvlText w:val="%1."/>
      <w:lvlJc w:val="left"/>
      <w:pPr>
        <w:ind w:left="360" w:hanging="360"/>
      </w:pPr>
      <w:rPr>
        <w:rFonts w:ascii="Tahoma" w:eastAsia="Times New Roman" w:hAnsi="Tahoma" w:cs="Tahoma" w:hint="default"/>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1"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3B95286"/>
    <w:multiLevelType w:val="hybridMultilevel"/>
    <w:tmpl w:val="50785E74"/>
    <w:lvl w:ilvl="0" w:tplc="2B189666">
      <w:start w:val="2"/>
      <w:numFmt w:val="decimal"/>
      <w:lvlText w:val="%1."/>
      <w:lvlJc w:val="left"/>
      <w:pPr>
        <w:ind w:left="360" w:hanging="360"/>
      </w:pPr>
      <w:rPr>
        <w:rFonts w:ascii="Times New Roman" w:eastAsia="Times New Roman" w:hAnsi="Times New Roman" w:cs="Times New Roman" w:hint="default"/>
        <w:sz w:val="24"/>
        <w:szCs w:val="24"/>
      </w:rPr>
    </w:lvl>
    <w:lvl w:ilvl="1" w:tplc="0B48381A">
      <w:start w:val="1"/>
      <w:numFmt w:val="decimal"/>
      <w:lvlText w:val="%2."/>
      <w:lvlJc w:val="left"/>
      <w:pPr>
        <w:ind w:left="360" w:hanging="360"/>
      </w:pPr>
      <w:rPr>
        <w:rFonts w:ascii="Tahoma" w:hAnsi="Tahoma" w:cs="Tahoma" w:hint="default"/>
        <w:color w:val="auto"/>
        <w:sz w:val="20"/>
        <w:szCs w:val="20"/>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94"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B8B6913"/>
    <w:multiLevelType w:val="multilevel"/>
    <w:tmpl w:val="199E0188"/>
    <w:lvl w:ilvl="0">
      <w:start w:val="2"/>
      <w:numFmt w:val="decimal"/>
      <w:lvlText w:val="%1"/>
      <w:lvlJc w:val="left"/>
      <w:pPr>
        <w:ind w:left="360" w:hanging="360"/>
      </w:pPr>
      <w:rPr>
        <w:rFonts w:eastAsiaTheme="minorEastAsia" w:hint="default"/>
        <w:b w:val="0"/>
      </w:rPr>
    </w:lvl>
    <w:lvl w:ilvl="1">
      <w:start w:val="3"/>
      <w:numFmt w:val="decimal"/>
      <w:lvlText w:val="%1.%2"/>
      <w:lvlJc w:val="left"/>
      <w:pPr>
        <w:ind w:left="1080" w:hanging="720"/>
      </w:pPr>
      <w:rPr>
        <w:rFonts w:eastAsiaTheme="minorEastAsia" w:hint="default"/>
        <w:b/>
        <w:bCs/>
      </w:rPr>
    </w:lvl>
    <w:lvl w:ilvl="2">
      <w:start w:val="1"/>
      <w:numFmt w:val="decimal"/>
      <w:lvlText w:val="%1.%2.%3"/>
      <w:lvlJc w:val="left"/>
      <w:pPr>
        <w:ind w:left="1440" w:hanging="720"/>
      </w:pPr>
      <w:rPr>
        <w:rFonts w:eastAsiaTheme="minorEastAsia" w:hint="default"/>
        <w:b w:val="0"/>
      </w:rPr>
    </w:lvl>
    <w:lvl w:ilvl="3">
      <w:start w:val="1"/>
      <w:numFmt w:val="decimal"/>
      <w:lvlText w:val="%1.%2.%3.%4"/>
      <w:lvlJc w:val="left"/>
      <w:pPr>
        <w:ind w:left="2160" w:hanging="1080"/>
      </w:pPr>
      <w:rPr>
        <w:rFonts w:eastAsiaTheme="minorEastAsia" w:hint="default"/>
        <w:b w:val="0"/>
      </w:rPr>
    </w:lvl>
    <w:lvl w:ilvl="4">
      <w:start w:val="1"/>
      <w:numFmt w:val="decimal"/>
      <w:lvlText w:val="%1.%2.%3.%4.%5"/>
      <w:lvlJc w:val="left"/>
      <w:pPr>
        <w:ind w:left="2520" w:hanging="1080"/>
      </w:pPr>
      <w:rPr>
        <w:rFonts w:eastAsiaTheme="minorEastAsia" w:hint="default"/>
        <w:b w:val="0"/>
      </w:rPr>
    </w:lvl>
    <w:lvl w:ilvl="5">
      <w:start w:val="1"/>
      <w:numFmt w:val="decimal"/>
      <w:lvlText w:val="%1.%2.%3.%4.%5.%6"/>
      <w:lvlJc w:val="left"/>
      <w:pPr>
        <w:ind w:left="3240" w:hanging="1440"/>
      </w:pPr>
      <w:rPr>
        <w:rFonts w:eastAsiaTheme="minorEastAsia" w:hint="default"/>
        <w:b w:val="0"/>
      </w:rPr>
    </w:lvl>
    <w:lvl w:ilvl="6">
      <w:start w:val="1"/>
      <w:numFmt w:val="decimal"/>
      <w:lvlText w:val="%1.%2.%3.%4.%5.%6.%7"/>
      <w:lvlJc w:val="left"/>
      <w:pPr>
        <w:ind w:left="3960" w:hanging="1800"/>
      </w:pPr>
      <w:rPr>
        <w:rFonts w:eastAsiaTheme="minorEastAsia" w:hint="default"/>
        <w:b w:val="0"/>
      </w:rPr>
    </w:lvl>
    <w:lvl w:ilvl="7">
      <w:start w:val="1"/>
      <w:numFmt w:val="decimal"/>
      <w:lvlText w:val="%1.%2.%3.%4.%5.%6.%7.%8"/>
      <w:lvlJc w:val="left"/>
      <w:pPr>
        <w:ind w:left="4320" w:hanging="1800"/>
      </w:pPr>
      <w:rPr>
        <w:rFonts w:eastAsiaTheme="minorEastAsia" w:hint="default"/>
        <w:b w:val="0"/>
      </w:rPr>
    </w:lvl>
    <w:lvl w:ilvl="8">
      <w:start w:val="1"/>
      <w:numFmt w:val="decimal"/>
      <w:lvlText w:val="%1.%2.%3.%4.%5.%6.%7.%8.%9"/>
      <w:lvlJc w:val="left"/>
      <w:pPr>
        <w:ind w:left="5040" w:hanging="2160"/>
      </w:pPr>
      <w:rPr>
        <w:rFonts w:eastAsiaTheme="minorEastAsia" w:hint="default"/>
        <w:b w:val="0"/>
      </w:rPr>
    </w:lvl>
  </w:abstractNum>
  <w:abstractNum w:abstractNumId="100" w15:restartNumberingAfterBreak="0">
    <w:nsid w:val="7DCD721A"/>
    <w:multiLevelType w:val="hybridMultilevel"/>
    <w:tmpl w:val="446C6E14"/>
    <w:lvl w:ilvl="0" w:tplc="BC14DC88">
      <w:start w:val="5"/>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8462465">
    <w:abstractNumId w:val="44"/>
  </w:num>
  <w:num w:numId="2" w16cid:durableId="1907912878">
    <w:abstractNumId w:val="60"/>
  </w:num>
  <w:num w:numId="3" w16cid:durableId="1821115113">
    <w:abstractNumId w:val="67"/>
  </w:num>
  <w:num w:numId="4" w16cid:durableId="118258585">
    <w:abstractNumId w:val="79"/>
  </w:num>
  <w:num w:numId="5" w16cid:durableId="1440373041">
    <w:abstractNumId w:val="77"/>
    <w:lvlOverride w:ilvl="0">
      <w:startOverride w:val="1"/>
    </w:lvlOverride>
  </w:num>
  <w:num w:numId="6" w16cid:durableId="921336433">
    <w:abstractNumId w:val="64"/>
    <w:lvlOverride w:ilvl="0">
      <w:startOverride w:val="1"/>
    </w:lvlOverride>
  </w:num>
  <w:num w:numId="7" w16cid:durableId="890533106">
    <w:abstractNumId w:val="45"/>
  </w:num>
  <w:num w:numId="8" w16cid:durableId="453721353">
    <w:abstractNumId w:val="56"/>
  </w:num>
  <w:num w:numId="9" w16cid:durableId="1828012746">
    <w:abstractNumId w:val="49"/>
  </w:num>
  <w:num w:numId="10" w16cid:durableId="1742942694">
    <w:abstractNumId w:val="26"/>
  </w:num>
  <w:num w:numId="11" w16cid:durableId="710807744">
    <w:abstractNumId w:val="98"/>
  </w:num>
  <w:num w:numId="12" w16cid:durableId="1192956699">
    <w:abstractNumId w:val="59"/>
  </w:num>
  <w:num w:numId="13" w16cid:durableId="1401905386">
    <w:abstractNumId w:val="81"/>
  </w:num>
  <w:num w:numId="14" w16cid:durableId="681973414">
    <w:abstractNumId w:val="85"/>
  </w:num>
  <w:num w:numId="15" w16cid:durableId="1347442927">
    <w:abstractNumId w:val="17"/>
  </w:num>
  <w:num w:numId="16" w16cid:durableId="509956415">
    <w:abstractNumId w:val="31"/>
  </w:num>
  <w:num w:numId="17" w16cid:durableId="898126125">
    <w:abstractNumId w:val="53"/>
  </w:num>
  <w:num w:numId="18" w16cid:durableId="1109202984">
    <w:abstractNumId w:val="65"/>
  </w:num>
  <w:num w:numId="19" w16cid:durableId="1940480188">
    <w:abstractNumId w:val="37"/>
  </w:num>
  <w:num w:numId="20" w16cid:durableId="1530994086">
    <w:abstractNumId w:val="94"/>
  </w:num>
  <w:num w:numId="21" w16cid:durableId="2050376752">
    <w:abstractNumId w:val="24"/>
  </w:num>
  <w:num w:numId="22" w16cid:durableId="1248345871">
    <w:abstractNumId w:val="71"/>
  </w:num>
  <w:num w:numId="23" w16cid:durableId="1387796418">
    <w:abstractNumId w:val="36"/>
  </w:num>
  <w:num w:numId="24" w16cid:durableId="740713976">
    <w:abstractNumId w:val="57"/>
  </w:num>
  <w:num w:numId="25" w16cid:durableId="651177544">
    <w:abstractNumId w:val="93"/>
  </w:num>
  <w:num w:numId="26" w16cid:durableId="935192">
    <w:abstractNumId w:val="47"/>
  </w:num>
  <w:num w:numId="27" w16cid:durableId="1188635504">
    <w:abstractNumId w:val="6"/>
  </w:num>
  <w:num w:numId="28" w16cid:durableId="261765115">
    <w:abstractNumId w:val="30"/>
  </w:num>
  <w:num w:numId="29" w16cid:durableId="1629822602">
    <w:abstractNumId w:val="25"/>
  </w:num>
  <w:num w:numId="30" w16cid:durableId="1806775778">
    <w:abstractNumId w:val="46"/>
  </w:num>
  <w:num w:numId="31" w16cid:durableId="1520118991">
    <w:abstractNumId w:val="89"/>
  </w:num>
  <w:num w:numId="32" w16cid:durableId="745878532">
    <w:abstractNumId w:val="50"/>
  </w:num>
  <w:num w:numId="33" w16cid:durableId="1754012902">
    <w:abstractNumId w:val="15"/>
  </w:num>
  <w:num w:numId="34" w16cid:durableId="1649476075">
    <w:abstractNumId w:val="100"/>
  </w:num>
  <w:num w:numId="35" w16cid:durableId="1775704763">
    <w:abstractNumId w:val="13"/>
    <w:lvlOverride w:ilvl="0">
      <w:lvl w:ilvl="0" w:tplc="F4805C20">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6" w16cid:durableId="1049114871">
    <w:abstractNumId w:val="23"/>
  </w:num>
  <w:num w:numId="37" w16cid:durableId="1119295735">
    <w:abstractNumId w:val="69"/>
  </w:num>
  <w:num w:numId="38" w16cid:durableId="323048869">
    <w:abstractNumId w:val="73"/>
  </w:num>
  <w:num w:numId="39" w16cid:durableId="1939561850">
    <w:abstractNumId w:val="87"/>
  </w:num>
  <w:num w:numId="40" w16cid:durableId="191305657">
    <w:abstractNumId w:val="82"/>
  </w:num>
  <w:num w:numId="41" w16cid:durableId="1409116846">
    <w:abstractNumId w:val="86"/>
  </w:num>
  <w:num w:numId="42" w16cid:durableId="692803230">
    <w:abstractNumId w:val="7"/>
  </w:num>
  <w:num w:numId="43" w16cid:durableId="1458404587">
    <w:abstractNumId w:val="9"/>
  </w:num>
  <w:num w:numId="44" w16cid:durableId="242034479">
    <w:abstractNumId w:val="22"/>
  </w:num>
  <w:num w:numId="45" w16cid:durableId="1655600804">
    <w:abstractNumId w:val="21"/>
  </w:num>
  <w:num w:numId="46" w16cid:durableId="905335411">
    <w:abstractNumId w:val="33"/>
  </w:num>
  <w:num w:numId="47" w16cid:durableId="1344012704">
    <w:abstractNumId w:val="48"/>
  </w:num>
  <w:num w:numId="48" w16cid:durableId="19976082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0286726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56734798">
    <w:abstractNumId w:val="54"/>
  </w:num>
  <w:num w:numId="51" w16cid:durableId="242761334">
    <w:abstractNumId w:val="29"/>
  </w:num>
  <w:num w:numId="52" w16cid:durableId="1224370570">
    <w:abstractNumId w:val="51"/>
  </w:num>
  <w:num w:numId="53" w16cid:durableId="1736273103">
    <w:abstractNumId w:val="99"/>
  </w:num>
  <w:num w:numId="54" w16cid:durableId="1709522794">
    <w:abstractNumId w:val="91"/>
  </w:num>
  <w:num w:numId="55" w16cid:durableId="1897860597">
    <w:abstractNumId w:val="35"/>
  </w:num>
  <w:num w:numId="56" w16cid:durableId="1804418672">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11E"/>
    <w:rsid w:val="00001024"/>
    <w:rsid w:val="000048BA"/>
    <w:rsid w:val="0001176C"/>
    <w:rsid w:val="00012369"/>
    <w:rsid w:val="00015391"/>
    <w:rsid w:val="0001742F"/>
    <w:rsid w:val="000175AF"/>
    <w:rsid w:val="00020803"/>
    <w:rsid w:val="000344E5"/>
    <w:rsid w:val="00044214"/>
    <w:rsid w:val="00044E14"/>
    <w:rsid w:val="00047E14"/>
    <w:rsid w:val="00050DBD"/>
    <w:rsid w:val="00051D95"/>
    <w:rsid w:val="00052B48"/>
    <w:rsid w:val="00053DE9"/>
    <w:rsid w:val="00054179"/>
    <w:rsid w:val="00056233"/>
    <w:rsid w:val="00060474"/>
    <w:rsid w:val="000615BB"/>
    <w:rsid w:val="00063647"/>
    <w:rsid w:val="00063DC9"/>
    <w:rsid w:val="00066BB6"/>
    <w:rsid w:val="00067EC2"/>
    <w:rsid w:val="00070B0C"/>
    <w:rsid w:val="00071D1B"/>
    <w:rsid w:val="00072CC1"/>
    <w:rsid w:val="000732D6"/>
    <w:rsid w:val="00073488"/>
    <w:rsid w:val="00074A16"/>
    <w:rsid w:val="00076266"/>
    <w:rsid w:val="0007669E"/>
    <w:rsid w:val="00077044"/>
    <w:rsid w:val="00080FCE"/>
    <w:rsid w:val="00081536"/>
    <w:rsid w:val="00084882"/>
    <w:rsid w:val="00085BDA"/>
    <w:rsid w:val="00086F52"/>
    <w:rsid w:val="00087767"/>
    <w:rsid w:val="00093A2D"/>
    <w:rsid w:val="00094608"/>
    <w:rsid w:val="0009709C"/>
    <w:rsid w:val="000A0F3A"/>
    <w:rsid w:val="000A229E"/>
    <w:rsid w:val="000A3ACA"/>
    <w:rsid w:val="000A435A"/>
    <w:rsid w:val="000B31A6"/>
    <w:rsid w:val="000B7EFC"/>
    <w:rsid w:val="000C4080"/>
    <w:rsid w:val="000C438A"/>
    <w:rsid w:val="000C4C79"/>
    <w:rsid w:val="000C4EF6"/>
    <w:rsid w:val="000E1115"/>
    <w:rsid w:val="000F1661"/>
    <w:rsid w:val="000F2C34"/>
    <w:rsid w:val="000F31E5"/>
    <w:rsid w:val="000F41DE"/>
    <w:rsid w:val="000F76A8"/>
    <w:rsid w:val="00102C55"/>
    <w:rsid w:val="001039E6"/>
    <w:rsid w:val="001052B4"/>
    <w:rsid w:val="001112E4"/>
    <w:rsid w:val="00114DAF"/>
    <w:rsid w:val="0011562F"/>
    <w:rsid w:val="001159D2"/>
    <w:rsid w:val="0011657D"/>
    <w:rsid w:val="001211B1"/>
    <w:rsid w:val="001220E8"/>
    <w:rsid w:val="00125687"/>
    <w:rsid w:val="00125EE9"/>
    <w:rsid w:val="00127142"/>
    <w:rsid w:val="00130351"/>
    <w:rsid w:val="00131A73"/>
    <w:rsid w:val="001322E8"/>
    <w:rsid w:val="00134D22"/>
    <w:rsid w:val="001355C4"/>
    <w:rsid w:val="0013632D"/>
    <w:rsid w:val="00137B25"/>
    <w:rsid w:val="001431A2"/>
    <w:rsid w:val="001444F3"/>
    <w:rsid w:val="0014459B"/>
    <w:rsid w:val="00144C04"/>
    <w:rsid w:val="001456A2"/>
    <w:rsid w:val="00145950"/>
    <w:rsid w:val="00145B56"/>
    <w:rsid w:val="0014748C"/>
    <w:rsid w:val="00150695"/>
    <w:rsid w:val="00150C4C"/>
    <w:rsid w:val="001510BF"/>
    <w:rsid w:val="00154A7E"/>
    <w:rsid w:val="0015743F"/>
    <w:rsid w:val="00157C5D"/>
    <w:rsid w:val="0016204F"/>
    <w:rsid w:val="00162446"/>
    <w:rsid w:val="00165E2F"/>
    <w:rsid w:val="00170A91"/>
    <w:rsid w:val="001727A3"/>
    <w:rsid w:val="00176512"/>
    <w:rsid w:val="00176A64"/>
    <w:rsid w:val="0018153F"/>
    <w:rsid w:val="0018573A"/>
    <w:rsid w:val="00190371"/>
    <w:rsid w:val="00195008"/>
    <w:rsid w:val="00196FC9"/>
    <w:rsid w:val="00197FCF"/>
    <w:rsid w:val="001A285A"/>
    <w:rsid w:val="001A35E0"/>
    <w:rsid w:val="001A4898"/>
    <w:rsid w:val="001A5264"/>
    <w:rsid w:val="001A5AAF"/>
    <w:rsid w:val="001A5CC6"/>
    <w:rsid w:val="001A77E3"/>
    <w:rsid w:val="001B2DC2"/>
    <w:rsid w:val="001B39CE"/>
    <w:rsid w:val="001B39F3"/>
    <w:rsid w:val="001B43E9"/>
    <w:rsid w:val="001B6DD9"/>
    <w:rsid w:val="001B767E"/>
    <w:rsid w:val="001C1DDE"/>
    <w:rsid w:val="001C507C"/>
    <w:rsid w:val="001D55B9"/>
    <w:rsid w:val="001D6082"/>
    <w:rsid w:val="001E2AD4"/>
    <w:rsid w:val="001E3875"/>
    <w:rsid w:val="001E5DB6"/>
    <w:rsid w:val="001E6020"/>
    <w:rsid w:val="001E7493"/>
    <w:rsid w:val="001F11D4"/>
    <w:rsid w:val="001F5825"/>
    <w:rsid w:val="001F5D35"/>
    <w:rsid w:val="001F7B0F"/>
    <w:rsid w:val="002004D0"/>
    <w:rsid w:val="00205A08"/>
    <w:rsid w:val="00205C97"/>
    <w:rsid w:val="00210945"/>
    <w:rsid w:val="00210BE2"/>
    <w:rsid w:val="00211EB6"/>
    <w:rsid w:val="002139B6"/>
    <w:rsid w:val="00214707"/>
    <w:rsid w:val="002153FF"/>
    <w:rsid w:val="00217886"/>
    <w:rsid w:val="0022035D"/>
    <w:rsid w:val="00230C12"/>
    <w:rsid w:val="00230DF8"/>
    <w:rsid w:val="00231830"/>
    <w:rsid w:val="002332BA"/>
    <w:rsid w:val="002343C1"/>
    <w:rsid w:val="002348C5"/>
    <w:rsid w:val="00235680"/>
    <w:rsid w:val="002378D3"/>
    <w:rsid w:val="002452B3"/>
    <w:rsid w:val="0024607E"/>
    <w:rsid w:val="00250A71"/>
    <w:rsid w:val="002515BB"/>
    <w:rsid w:val="002521B0"/>
    <w:rsid w:val="00252B88"/>
    <w:rsid w:val="002615B4"/>
    <w:rsid w:val="002647E2"/>
    <w:rsid w:val="00264B95"/>
    <w:rsid w:val="002721A8"/>
    <w:rsid w:val="00274CC4"/>
    <w:rsid w:val="002777F1"/>
    <w:rsid w:val="00280C2D"/>
    <w:rsid w:val="002822AB"/>
    <w:rsid w:val="00282665"/>
    <w:rsid w:val="00284DD0"/>
    <w:rsid w:val="002856A5"/>
    <w:rsid w:val="0029017C"/>
    <w:rsid w:val="00291838"/>
    <w:rsid w:val="00291B2D"/>
    <w:rsid w:val="002929EE"/>
    <w:rsid w:val="00293587"/>
    <w:rsid w:val="002A3520"/>
    <w:rsid w:val="002A38A2"/>
    <w:rsid w:val="002A6246"/>
    <w:rsid w:val="002B01F6"/>
    <w:rsid w:val="002B451E"/>
    <w:rsid w:val="002C2528"/>
    <w:rsid w:val="002C3F5D"/>
    <w:rsid w:val="002C47FE"/>
    <w:rsid w:val="002D3302"/>
    <w:rsid w:val="002D55CE"/>
    <w:rsid w:val="002D6EAD"/>
    <w:rsid w:val="002E086C"/>
    <w:rsid w:val="002E32EC"/>
    <w:rsid w:val="002E4234"/>
    <w:rsid w:val="002E7AE1"/>
    <w:rsid w:val="002F17CF"/>
    <w:rsid w:val="002F190A"/>
    <w:rsid w:val="002F1D6A"/>
    <w:rsid w:val="002F25B9"/>
    <w:rsid w:val="002F2A1C"/>
    <w:rsid w:val="002F442D"/>
    <w:rsid w:val="00302293"/>
    <w:rsid w:val="00302BCB"/>
    <w:rsid w:val="0030347B"/>
    <w:rsid w:val="003074ED"/>
    <w:rsid w:val="00310BE5"/>
    <w:rsid w:val="003240BA"/>
    <w:rsid w:val="00330EB4"/>
    <w:rsid w:val="003311E8"/>
    <w:rsid w:val="00340502"/>
    <w:rsid w:val="003413B9"/>
    <w:rsid w:val="00343733"/>
    <w:rsid w:val="00343B9C"/>
    <w:rsid w:val="00343FD4"/>
    <w:rsid w:val="00345A25"/>
    <w:rsid w:val="0035163B"/>
    <w:rsid w:val="00352076"/>
    <w:rsid w:val="00353196"/>
    <w:rsid w:val="00353661"/>
    <w:rsid w:val="0036121C"/>
    <w:rsid w:val="00364EE9"/>
    <w:rsid w:val="003719E6"/>
    <w:rsid w:val="00371BF9"/>
    <w:rsid w:val="003722D9"/>
    <w:rsid w:val="00375CD5"/>
    <w:rsid w:val="0038258C"/>
    <w:rsid w:val="0038370D"/>
    <w:rsid w:val="00386521"/>
    <w:rsid w:val="0039101D"/>
    <w:rsid w:val="00393FC0"/>
    <w:rsid w:val="00393FE8"/>
    <w:rsid w:val="0039412C"/>
    <w:rsid w:val="00396884"/>
    <w:rsid w:val="003A004F"/>
    <w:rsid w:val="003A0281"/>
    <w:rsid w:val="003A1656"/>
    <w:rsid w:val="003A2299"/>
    <w:rsid w:val="003A2945"/>
    <w:rsid w:val="003A6632"/>
    <w:rsid w:val="003A752F"/>
    <w:rsid w:val="003B025A"/>
    <w:rsid w:val="003B02FC"/>
    <w:rsid w:val="003B049B"/>
    <w:rsid w:val="003B0818"/>
    <w:rsid w:val="003B0925"/>
    <w:rsid w:val="003B0AF6"/>
    <w:rsid w:val="003B1897"/>
    <w:rsid w:val="003C0181"/>
    <w:rsid w:val="003C0995"/>
    <w:rsid w:val="003C1059"/>
    <w:rsid w:val="003C1242"/>
    <w:rsid w:val="003C27A7"/>
    <w:rsid w:val="003C3301"/>
    <w:rsid w:val="003C3702"/>
    <w:rsid w:val="003C3B4B"/>
    <w:rsid w:val="003C3DBA"/>
    <w:rsid w:val="003D0D46"/>
    <w:rsid w:val="003D10D7"/>
    <w:rsid w:val="003D5AAF"/>
    <w:rsid w:val="003E48E8"/>
    <w:rsid w:val="003E788D"/>
    <w:rsid w:val="003F671A"/>
    <w:rsid w:val="00400F14"/>
    <w:rsid w:val="004013D1"/>
    <w:rsid w:val="00401DC9"/>
    <w:rsid w:val="00405F9E"/>
    <w:rsid w:val="00411B99"/>
    <w:rsid w:val="004128F1"/>
    <w:rsid w:val="00412F5C"/>
    <w:rsid w:val="00413392"/>
    <w:rsid w:val="004165BB"/>
    <w:rsid w:val="00420EB8"/>
    <w:rsid w:val="00421471"/>
    <w:rsid w:val="0042484E"/>
    <w:rsid w:val="004268DA"/>
    <w:rsid w:val="00426BAA"/>
    <w:rsid w:val="004306DF"/>
    <w:rsid w:val="00430E64"/>
    <w:rsid w:val="00435881"/>
    <w:rsid w:val="004359E3"/>
    <w:rsid w:val="00436FE4"/>
    <w:rsid w:val="00437712"/>
    <w:rsid w:val="00440D8C"/>
    <w:rsid w:val="00441899"/>
    <w:rsid w:val="0044278D"/>
    <w:rsid w:val="00444873"/>
    <w:rsid w:val="00444892"/>
    <w:rsid w:val="004455C6"/>
    <w:rsid w:val="004469A9"/>
    <w:rsid w:val="00447A29"/>
    <w:rsid w:val="00452F79"/>
    <w:rsid w:val="004532F3"/>
    <w:rsid w:val="00453565"/>
    <w:rsid w:val="00453875"/>
    <w:rsid w:val="00454EA6"/>
    <w:rsid w:val="004551CB"/>
    <w:rsid w:val="00455674"/>
    <w:rsid w:val="004558AD"/>
    <w:rsid w:val="00456EA8"/>
    <w:rsid w:val="00461889"/>
    <w:rsid w:val="004618AF"/>
    <w:rsid w:val="00464E24"/>
    <w:rsid w:val="0046523B"/>
    <w:rsid w:val="00465C88"/>
    <w:rsid w:val="00470924"/>
    <w:rsid w:val="00470A7C"/>
    <w:rsid w:val="00471B55"/>
    <w:rsid w:val="00476ACC"/>
    <w:rsid w:val="004771F7"/>
    <w:rsid w:val="00477753"/>
    <w:rsid w:val="00483CA1"/>
    <w:rsid w:val="00487154"/>
    <w:rsid w:val="00494A97"/>
    <w:rsid w:val="004965F1"/>
    <w:rsid w:val="004A14E1"/>
    <w:rsid w:val="004A35B9"/>
    <w:rsid w:val="004A3A93"/>
    <w:rsid w:val="004A53D3"/>
    <w:rsid w:val="004A5815"/>
    <w:rsid w:val="004A6A40"/>
    <w:rsid w:val="004A6ACC"/>
    <w:rsid w:val="004B3FAF"/>
    <w:rsid w:val="004B6895"/>
    <w:rsid w:val="004C07D2"/>
    <w:rsid w:val="004C1E44"/>
    <w:rsid w:val="004C4AD3"/>
    <w:rsid w:val="004C53F3"/>
    <w:rsid w:val="004C57A5"/>
    <w:rsid w:val="004D3E79"/>
    <w:rsid w:val="004D4140"/>
    <w:rsid w:val="004D4279"/>
    <w:rsid w:val="004D49A8"/>
    <w:rsid w:val="004D5B27"/>
    <w:rsid w:val="004D7994"/>
    <w:rsid w:val="004E0846"/>
    <w:rsid w:val="004E0A31"/>
    <w:rsid w:val="004E3DF4"/>
    <w:rsid w:val="004E4E49"/>
    <w:rsid w:val="004F0B54"/>
    <w:rsid w:val="004F17FB"/>
    <w:rsid w:val="004F25C5"/>
    <w:rsid w:val="004F2761"/>
    <w:rsid w:val="004F2CCD"/>
    <w:rsid w:val="005103ED"/>
    <w:rsid w:val="00511B98"/>
    <w:rsid w:val="00515882"/>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4565"/>
    <w:rsid w:val="005461D2"/>
    <w:rsid w:val="0054697A"/>
    <w:rsid w:val="005519A0"/>
    <w:rsid w:val="00553D9B"/>
    <w:rsid w:val="00555D5C"/>
    <w:rsid w:val="005621F0"/>
    <w:rsid w:val="00566D4B"/>
    <w:rsid w:val="00567F32"/>
    <w:rsid w:val="00570540"/>
    <w:rsid w:val="00574D10"/>
    <w:rsid w:val="00577A98"/>
    <w:rsid w:val="005806C0"/>
    <w:rsid w:val="00580F04"/>
    <w:rsid w:val="00580FF3"/>
    <w:rsid w:val="005820E1"/>
    <w:rsid w:val="00584360"/>
    <w:rsid w:val="00584563"/>
    <w:rsid w:val="00587650"/>
    <w:rsid w:val="00587D64"/>
    <w:rsid w:val="00591017"/>
    <w:rsid w:val="00591424"/>
    <w:rsid w:val="0059169E"/>
    <w:rsid w:val="0059435B"/>
    <w:rsid w:val="005957B6"/>
    <w:rsid w:val="005A28C9"/>
    <w:rsid w:val="005A4F5D"/>
    <w:rsid w:val="005A6872"/>
    <w:rsid w:val="005A7D3A"/>
    <w:rsid w:val="005B1C4E"/>
    <w:rsid w:val="005B249C"/>
    <w:rsid w:val="005B2AB2"/>
    <w:rsid w:val="005B4172"/>
    <w:rsid w:val="005B62FB"/>
    <w:rsid w:val="005B752F"/>
    <w:rsid w:val="005C0073"/>
    <w:rsid w:val="005C01C0"/>
    <w:rsid w:val="005C046A"/>
    <w:rsid w:val="005C0C73"/>
    <w:rsid w:val="005C1F97"/>
    <w:rsid w:val="005C238A"/>
    <w:rsid w:val="005C25EF"/>
    <w:rsid w:val="005C55B7"/>
    <w:rsid w:val="005D1C00"/>
    <w:rsid w:val="005D1D13"/>
    <w:rsid w:val="005D449A"/>
    <w:rsid w:val="005D5256"/>
    <w:rsid w:val="005D57FD"/>
    <w:rsid w:val="005E0E12"/>
    <w:rsid w:val="005E1A5F"/>
    <w:rsid w:val="005E245E"/>
    <w:rsid w:val="005E4BEB"/>
    <w:rsid w:val="005E5AC7"/>
    <w:rsid w:val="005E6C25"/>
    <w:rsid w:val="005F0FE6"/>
    <w:rsid w:val="005F6B72"/>
    <w:rsid w:val="005F7557"/>
    <w:rsid w:val="005F79A1"/>
    <w:rsid w:val="00600B3D"/>
    <w:rsid w:val="00600F0C"/>
    <w:rsid w:val="00601716"/>
    <w:rsid w:val="00606D43"/>
    <w:rsid w:val="006075B4"/>
    <w:rsid w:val="006139B0"/>
    <w:rsid w:val="00616427"/>
    <w:rsid w:val="0061745E"/>
    <w:rsid w:val="00622609"/>
    <w:rsid w:val="00623947"/>
    <w:rsid w:val="00623AA2"/>
    <w:rsid w:val="00625991"/>
    <w:rsid w:val="00626869"/>
    <w:rsid w:val="006278E6"/>
    <w:rsid w:val="00627F26"/>
    <w:rsid w:val="006331D9"/>
    <w:rsid w:val="0063358E"/>
    <w:rsid w:val="006347A0"/>
    <w:rsid w:val="00637645"/>
    <w:rsid w:val="006404A8"/>
    <w:rsid w:val="0064189A"/>
    <w:rsid w:val="00642CD3"/>
    <w:rsid w:val="006456B1"/>
    <w:rsid w:val="00650E36"/>
    <w:rsid w:val="006543A0"/>
    <w:rsid w:val="00661CC9"/>
    <w:rsid w:val="00662EB5"/>
    <w:rsid w:val="00666D52"/>
    <w:rsid w:val="006714ED"/>
    <w:rsid w:val="00674BC2"/>
    <w:rsid w:val="00680D10"/>
    <w:rsid w:val="0068326A"/>
    <w:rsid w:val="00683E11"/>
    <w:rsid w:val="00686099"/>
    <w:rsid w:val="00686DDF"/>
    <w:rsid w:val="00692F23"/>
    <w:rsid w:val="00696A07"/>
    <w:rsid w:val="00697785"/>
    <w:rsid w:val="00697DDE"/>
    <w:rsid w:val="006A0199"/>
    <w:rsid w:val="006A0813"/>
    <w:rsid w:val="006A128C"/>
    <w:rsid w:val="006A2931"/>
    <w:rsid w:val="006A39BF"/>
    <w:rsid w:val="006B1348"/>
    <w:rsid w:val="006B1990"/>
    <w:rsid w:val="006B2C1F"/>
    <w:rsid w:val="006B657B"/>
    <w:rsid w:val="006B6B25"/>
    <w:rsid w:val="006B6BB1"/>
    <w:rsid w:val="006B6E67"/>
    <w:rsid w:val="006B7214"/>
    <w:rsid w:val="006B7F67"/>
    <w:rsid w:val="006C0BFD"/>
    <w:rsid w:val="006C25A5"/>
    <w:rsid w:val="006C3E66"/>
    <w:rsid w:val="006C4AB8"/>
    <w:rsid w:val="006D1609"/>
    <w:rsid w:val="006D2F43"/>
    <w:rsid w:val="006D3E6F"/>
    <w:rsid w:val="006D5303"/>
    <w:rsid w:val="006D70A5"/>
    <w:rsid w:val="006D732E"/>
    <w:rsid w:val="006D7B04"/>
    <w:rsid w:val="006E06C1"/>
    <w:rsid w:val="006E3027"/>
    <w:rsid w:val="006F235E"/>
    <w:rsid w:val="006F29E6"/>
    <w:rsid w:val="00700B11"/>
    <w:rsid w:val="00704FD3"/>
    <w:rsid w:val="007106B5"/>
    <w:rsid w:val="007128BD"/>
    <w:rsid w:val="007136CC"/>
    <w:rsid w:val="00714938"/>
    <w:rsid w:val="00714A63"/>
    <w:rsid w:val="00714C63"/>
    <w:rsid w:val="007151A1"/>
    <w:rsid w:val="00717249"/>
    <w:rsid w:val="00717FDA"/>
    <w:rsid w:val="007234D3"/>
    <w:rsid w:val="00723D43"/>
    <w:rsid w:val="00724777"/>
    <w:rsid w:val="00725711"/>
    <w:rsid w:val="00730672"/>
    <w:rsid w:val="00731451"/>
    <w:rsid w:val="00731699"/>
    <w:rsid w:val="0073358B"/>
    <w:rsid w:val="007352B6"/>
    <w:rsid w:val="007353A1"/>
    <w:rsid w:val="007376CA"/>
    <w:rsid w:val="007413DF"/>
    <w:rsid w:val="00743635"/>
    <w:rsid w:val="0074477E"/>
    <w:rsid w:val="00745A52"/>
    <w:rsid w:val="00747DE9"/>
    <w:rsid w:val="007554D1"/>
    <w:rsid w:val="007556CC"/>
    <w:rsid w:val="00761618"/>
    <w:rsid w:val="007617B3"/>
    <w:rsid w:val="00761B74"/>
    <w:rsid w:val="007624F8"/>
    <w:rsid w:val="007670FE"/>
    <w:rsid w:val="007742A5"/>
    <w:rsid w:val="007759A6"/>
    <w:rsid w:val="007767FB"/>
    <w:rsid w:val="00780E96"/>
    <w:rsid w:val="007851D1"/>
    <w:rsid w:val="007907D3"/>
    <w:rsid w:val="00792C1F"/>
    <w:rsid w:val="00793B39"/>
    <w:rsid w:val="00793CE5"/>
    <w:rsid w:val="00794FBD"/>
    <w:rsid w:val="00795657"/>
    <w:rsid w:val="00796734"/>
    <w:rsid w:val="00797BD4"/>
    <w:rsid w:val="007A0A9D"/>
    <w:rsid w:val="007A247B"/>
    <w:rsid w:val="007A2DA0"/>
    <w:rsid w:val="007B1E0F"/>
    <w:rsid w:val="007B731E"/>
    <w:rsid w:val="007C00CE"/>
    <w:rsid w:val="007C1C97"/>
    <w:rsid w:val="007C240D"/>
    <w:rsid w:val="007C2BE2"/>
    <w:rsid w:val="007C3CB9"/>
    <w:rsid w:val="007C7396"/>
    <w:rsid w:val="007E139D"/>
    <w:rsid w:val="007E32AA"/>
    <w:rsid w:val="007E4490"/>
    <w:rsid w:val="007E660B"/>
    <w:rsid w:val="007F0576"/>
    <w:rsid w:val="007F2401"/>
    <w:rsid w:val="007F2F2B"/>
    <w:rsid w:val="007F4B16"/>
    <w:rsid w:val="007F4E70"/>
    <w:rsid w:val="007F5176"/>
    <w:rsid w:val="00801E8C"/>
    <w:rsid w:val="00806575"/>
    <w:rsid w:val="008074D4"/>
    <w:rsid w:val="0080753C"/>
    <w:rsid w:val="00810B66"/>
    <w:rsid w:val="00811393"/>
    <w:rsid w:val="00811F20"/>
    <w:rsid w:val="008158D4"/>
    <w:rsid w:val="0082135B"/>
    <w:rsid w:val="00825803"/>
    <w:rsid w:val="0082662C"/>
    <w:rsid w:val="008278A7"/>
    <w:rsid w:val="008307DB"/>
    <w:rsid w:val="00836551"/>
    <w:rsid w:val="00843826"/>
    <w:rsid w:val="00844689"/>
    <w:rsid w:val="0084549C"/>
    <w:rsid w:val="00845ED2"/>
    <w:rsid w:val="00846E75"/>
    <w:rsid w:val="00850F5B"/>
    <w:rsid w:val="008535AC"/>
    <w:rsid w:val="00854C6D"/>
    <w:rsid w:val="00855465"/>
    <w:rsid w:val="00861370"/>
    <w:rsid w:val="008613F4"/>
    <w:rsid w:val="00861ACC"/>
    <w:rsid w:val="00862807"/>
    <w:rsid w:val="008633A1"/>
    <w:rsid w:val="008643FD"/>
    <w:rsid w:val="008652BB"/>
    <w:rsid w:val="00872767"/>
    <w:rsid w:val="00873D94"/>
    <w:rsid w:val="008745AC"/>
    <w:rsid w:val="00876F83"/>
    <w:rsid w:val="00880302"/>
    <w:rsid w:val="008826D0"/>
    <w:rsid w:val="00882E73"/>
    <w:rsid w:val="00883F33"/>
    <w:rsid w:val="00884437"/>
    <w:rsid w:val="00885A05"/>
    <w:rsid w:val="00885A63"/>
    <w:rsid w:val="00885C17"/>
    <w:rsid w:val="00887A7B"/>
    <w:rsid w:val="00887B73"/>
    <w:rsid w:val="0089141A"/>
    <w:rsid w:val="00891C19"/>
    <w:rsid w:val="0089471B"/>
    <w:rsid w:val="008A026A"/>
    <w:rsid w:val="008A216A"/>
    <w:rsid w:val="008B18D0"/>
    <w:rsid w:val="008B2262"/>
    <w:rsid w:val="008B5CDE"/>
    <w:rsid w:val="008B68A3"/>
    <w:rsid w:val="008B7413"/>
    <w:rsid w:val="008B7F0B"/>
    <w:rsid w:val="008C414D"/>
    <w:rsid w:val="008C51E6"/>
    <w:rsid w:val="008C5471"/>
    <w:rsid w:val="008C7CCD"/>
    <w:rsid w:val="008D3E29"/>
    <w:rsid w:val="008D60A3"/>
    <w:rsid w:val="008D635F"/>
    <w:rsid w:val="008D6D0A"/>
    <w:rsid w:val="008E11F3"/>
    <w:rsid w:val="008E32EF"/>
    <w:rsid w:val="008E356C"/>
    <w:rsid w:val="008E3603"/>
    <w:rsid w:val="008E3DD9"/>
    <w:rsid w:val="008E46D2"/>
    <w:rsid w:val="008E70A3"/>
    <w:rsid w:val="008F2B01"/>
    <w:rsid w:val="008F3371"/>
    <w:rsid w:val="008F452B"/>
    <w:rsid w:val="009012B3"/>
    <w:rsid w:val="00902DA2"/>
    <w:rsid w:val="00902EF3"/>
    <w:rsid w:val="00905052"/>
    <w:rsid w:val="00906707"/>
    <w:rsid w:val="00906F98"/>
    <w:rsid w:val="009109EA"/>
    <w:rsid w:val="00911D6A"/>
    <w:rsid w:val="009151A1"/>
    <w:rsid w:val="00916424"/>
    <w:rsid w:val="00916562"/>
    <w:rsid w:val="0092449A"/>
    <w:rsid w:val="00925D0E"/>
    <w:rsid w:val="009276EF"/>
    <w:rsid w:val="00931E9A"/>
    <w:rsid w:val="00931F86"/>
    <w:rsid w:val="00934D8A"/>
    <w:rsid w:val="009361AD"/>
    <w:rsid w:val="0093722D"/>
    <w:rsid w:val="009516A2"/>
    <w:rsid w:val="00953029"/>
    <w:rsid w:val="00953E15"/>
    <w:rsid w:val="00954208"/>
    <w:rsid w:val="0095566A"/>
    <w:rsid w:val="0095607C"/>
    <w:rsid w:val="00963B3C"/>
    <w:rsid w:val="00963DD5"/>
    <w:rsid w:val="00963F8F"/>
    <w:rsid w:val="00964495"/>
    <w:rsid w:val="0096471F"/>
    <w:rsid w:val="009647F8"/>
    <w:rsid w:val="00964E8B"/>
    <w:rsid w:val="00972321"/>
    <w:rsid w:val="00975DEC"/>
    <w:rsid w:val="0098203D"/>
    <w:rsid w:val="00985657"/>
    <w:rsid w:val="009876E5"/>
    <w:rsid w:val="009878F4"/>
    <w:rsid w:val="00987F53"/>
    <w:rsid w:val="00990551"/>
    <w:rsid w:val="00991A89"/>
    <w:rsid w:val="00993D13"/>
    <w:rsid w:val="0099451D"/>
    <w:rsid w:val="00994B93"/>
    <w:rsid w:val="00996898"/>
    <w:rsid w:val="00996D77"/>
    <w:rsid w:val="009A0439"/>
    <w:rsid w:val="009A28C2"/>
    <w:rsid w:val="009A2FFE"/>
    <w:rsid w:val="009A3389"/>
    <w:rsid w:val="009A775F"/>
    <w:rsid w:val="009A7923"/>
    <w:rsid w:val="009B075D"/>
    <w:rsid w:val="009B0DBD"/>
    <w:rsid w:val="009B35A9"/>
    <w:rsid w:val="009B3881"/>
    <w:rsid w:val="009B3A36"/>
    <w:rsid w:val="009B4164"/>
    <w:rsid w:val="009B4B7E"/>
    <w:rsid w:val="009B6A1A"/>
    <w:rsid w:val="009C0BDC"/>
    <w:rsid w:val="009C327D"/>
    <w:rsid w:val="009C59C9"/>
    <w:rsid w:val="009C6300"/>
    <w:rsid w:val="009C635D"/>
    <w:rsid w:val="009D0D24"/>
    <w:rsid w:val="009D10FA"/>
    <w:rsid w:val="009D13BD"/>
    <w:rsid w:val="009D6080"/>
    <w:rsid w:val="009E0102"/>
    <w:rsid w:val="009E15B4"/>
    <w:rsid w:val="009E49EA"/>
    <w:rsid w:val="009E5517"/>
    <w:rsid w:val="009E580C"/>
    <w:rsid w:val="009E6D86"/>
    <w:rsid w:val="009E78A4"/>
    <w:rsid w:val="009F4C83"/>
    <w:rsid w:val="009F50BB"/>
    <w:rsid w:val="009F517A"/>
    <w:rsid w:val="009F7B1D"/>
    <w:rsid w:val="00A01213"/>
    <w:rsid w:val="00A0154C"/>
    <w:rsid w:val="00A02F85"/>
    <w:rsid w:val="00A03085"/>
    <w:rsid w:val="00A03531"/>
    <w:rsid w:val="00A03DA3"/>
    <w:rsid w:val="00A042F7"/>
    <w:rsid w:val="00A05383"/>
    <w:rsid w:val="00A10C5D"/>
    <w:rsid w:val="00A1114D"/>
    <w:rsid w:val="00A1173E"/>
    <w:rsid w:val="00A1177B"/>
    <w:rsid w:val="00A11BDB"/>
    <w:rsid w:val="00A12450"/>
    <w:rsid w:val="00A12AD6"/>
    <w:rsid w:val="00A159AC"/>
    <w:rsid w:val="00A15B36"/>
    <w:rsid w:val="00A1609E"/>
    <w:rsid w:val="00A1662A"/>
    <w:rsid w:val="00A16956"/>
    <w:rsid w:val="00A2209B"/>
    <w:rsid w:val="00A2282B"/>
    <w:rsid w:val="00A23D54"/>
    <w:rsid w:val="00A24CF0"/>
    <w:rsid w:val="00A26E35"/>
    <w:rsid w:val="00A27256"/>
    <w:rsid w:val="00A27486"/>
    <w:rsid w:val="00A341C4"/>
    <w:rsid w:val="00A4035E"/>
    <w:rsid w:val="00A40DF9"/>
    <w:rsid w:val="00A42844"/>
    <w:rsid w:val="00A42FEA"/>
    <w:rsid w:val="00A438AB"/>
    <w:rsid w:val="00A44CA3"/>
    <w:rsid w:val="00A46422"/>
    <w:rsid w:val="00A47494"/>
    <w:rsid w:val="00A500F8"/>
    <w:rsid w:val="00A535E4"/>
    <w:rsid w:val="00A57255"/>
    <w:rsid w:val="00A57735"/>
    <w:rsid w:val="00A617E0"/>
    <w:rsid w:val="00A61EB9"/>
    <w:rsid w:val="00A7133E"/>
    <w:rsid w:val="00A729BD"/>
    <w:rsid w:val="00A73101"/>
    <w:rsid w:val="00A73F8E"/>
    <w:rsid w:val="00A74555"/>
    <w:rsid w:val="00A74CD9"/>
    <w:rsid w:val="00A826A5"/>
    <w:rsid w:val="00A8325A"/>
    <w:rsid w:val="00A858BC"/>
    <w:rsid w:val="00A9017B"/>
    <w:rsid w:val="00A90470"/>
    <w:rsid w:val="00A926A6"/>
    <w:rsid w:val="00A9472E"/>
    <w:rsid w:val="00A972BB"/>
    <w:rsid w:val="00AA023D"/>
    <w:rsid w:val="00AA06A2"/>
    <w:rsid w:val="00AA4427"/>
    <w:rsid w:val="00AA6777"/>
    <w:rsid w:val="00AB0790"/>
    <w:rsid w:val="00AB6D3C"/>
    <w:rsid w:val="00AD1B42"/>
    <w:rsid w:val="00AD2EA6"/>
    <w:rsid w:val="00AD35FF"/>
    <w:rsid w:val="00AD3E7F"/>
    <w:rsid w:val="00AD4038"/>
    <w:rsid w:val="00AD4EE1"/>
    <w:rsid w:val="00AD78DE"/>
    <w:rsid w:val="00AE0C4C"/>
    <w:rsid w:val="00AE1555"/>
    <w:rsid w:val="00AE175D"/>
    <w:rsid w:val="00AE55D4"/>
    <w:rsid w:val="00AE6B78"/>
    <w:rsid w:val="00AF237F"/>
    <w:rsid w:val="00AF3EB0"/>
    <w:rsid w:val="00AF40A0"/>
    <w:rsid w:val="00AF5441"/>
    <w:rsid w:val="00AF657F"/>
    <w:rsid w:val="00AF69A2"/>
    <w:rsid w:val="00B047DD"/>
    <w:rsid w:val="00B04901"/>
    <w:rsid w:val="00B06AEE"/>
    <w:rsid w:val="00B1276B"/>
    <w:rsid w:val="00B13FA5"/>
    <w:rsid w:val="00B15BCE"/>
    <w:rsid w:val="00B2187C"/>
    <w:rsid w:val="00B25A57"/>
    <w:rsid w:val="00B27FED"/>
    <w:rsid w:val="00B31493"/>
    <w:rsid w:val="00B322D0"/>
    <w:rsid w:val="00B33888"/>
    <w:rsid w:val="00B34B19"/>
    <w:rsid w:val="00B37127"/>
    <w:rsid w:val="00B3738A"/>
    <w:rsid w:val="00B4462B"/>
    <w:rsid w:val="00B453BF"/>
    <w:rsid w:val="00B474C4"/>
    <w:rsid w:val="00B50968"/>
    <w:rsid w:val="00B5340A"/>
    <w:rsid w:val="00B54BA2"/>
    <w:rsid w:val="00B56426"/>
    <w:rsid w:val="00B56E27"/>
    <w:rsid w:val="00B5729E"/>
    <w:rsid w:val="00B6692C"/>
    <w:rsid w:val="00B67031"/>
    <w:rsid w:val="00B74B56"/>
    <w:rsid w:val="00B75232"/>
    <w:rsid w:val="00B779D9"/>
    <w:rsid w:val="00B77D76"/>
    <w:rsid w:val="00B80E52"/>
    <w:rsid w:val="00B80EB1"/>
    <w:rsid w:val="00B81F59"/>
    <w:rsid w:val="00B834B7"/>
    <w:rsid w:val="00B84B4E"/>
    <w:rsid w:val="00B854E5"/>
    <w:rsid w:val="00B858A3"/>
    <w:rsid w:val="00B86B44"/>
    <w:rsid w:val="00B87783"/>
    <w:rsid w:val="00B91310"/>
    <w:rsid w:val="00B933B2"/>
    <w:rsid w:val="00B93D09"/>
    <w:rsid w:val="00B97BDA"/>
    <w:rsid w:val="00BA0322"/>
    <w:rsid w:val="00BA34DE"/>
    <w:rsid w:val="00BA3C41"/>
    <w:rsid w:val="00BA7540"/>
    <w:rsid w:val="00BB0F92"/>
    <w:rsid w:val="00BB1907"/>
    <w:rsid w:val="00BB2AB6"/>
    <w:rsid w:val="00BB3A81"/>
    <w:rsid w:val="00BB4123"/>
    <w:rsid w:val="00BB45E8"/>
    <w:rsid w:val="00BB45F2"/>
    <w:rsid w:val="00BB5481"/>
    <w:rsid w:val="00BB6496"/>
    <w:rsid w:val="00BC07DA"/>
    <w:rsid w:val="00BC275D"/>
    <w:rsid w:val="00BC49C6"/>
    <w:rsid w:val="00BC5622"/>
    <w:rsid w:val="00BC5D53"/>
    <w:rsid w:val="00BD3A80"/>
    <w:rsid w:val="00BD4041"/>
    <w:rsid w:val="00BD524C"/>
    <w:rsid w:val="00BD59E3"/>
    <w:rsid w:val="00BE088D"/>
    <w:rsid w:val="00BE2FA4"/>
    <w:rsid w:val="00BE54A5"/>
    <w:rsid w:val="00BE7E18"/>
    <w:rsid w:val="00BF1490"/>
    <w:rsid w:val="00BF14C0"/>
    <w:rsid w:val="00BF1EFB"/>
    <w:rsid w:val="00BF231C"/>
    <w:rsid w:val="00BF2A6F"/>
    <w:rsid w:val="00BF3FF4"/>
    <w:rsid w:val="00BF51EC"/>
    <w:rsid w:val="00C01B85"/>
    <w:rsid w:val="00C078A3"/>
    <w:rsid w:val="00C100D3"/>
    <w:rsid w:val="00C10782"/>
    <w:rsid w:val="00C10D26"/>
    <w:rsid w:val="00C13976"/>
    <w:rsid w:val="00C220E9"/>
    <w:rsid w:val="00C24B7E"/>
    <w:rsid w:val="00C24C95"/>
    <w:rsid w:val="00C268B2"/>
    <w:rsid w:val="00C2722D"/>
    <w:rsid w:val="00C30409"/>
    <w:rsid w:val="00C30EC9"/>
    <w:rsid w:val="00C322BE"/>
    <w:rsid w:val="00C322E8"/>
    <w:rsid w:val="00C323B5"/>
    <w:rsid w:val="00C325BF"/>
    <w:rsid w:val="00C336F2"/>
    <w:rsid w:val="00C33F7F"/>
    <w:rsid w:val="00C347D0"/>
    <w:rsid w:val="00C34E88"/>
    <w:rsid w:val="00C37240"/>
    <w:rsid w:val="00C41AF5"/>
    <w:rsid w:val="00C41F55"/>
    <w:rsid w:val="00C430F9"/>
    <w:rsid w:val="00C43BA8"/>
    <w:rsid w:val="00C459B7"/>
    <w:rsid w:val="00C474C1"/>
    <w:rsid w:val="00C5322B"/>
    <w:rsid w:val="00C5632E"/>
    <w:rsid w:val="00C627D9"/>
    <w:rsid w:val="00C77555"/>
    <w:rsid w:val="00C81B77"/>
    <w:rsid w:val="00C842FC"/>
    <w:rsid w:val="00C85288"/>
    <w:rsid w:val="00C864C9"/>
    <w:rsid w:val="00C874F7"/>
    <w:rsid w:val="00C91409"/>
    <w:rsid w:val="00C941B3"/>
    <w:rsid w:val="00C9469F"/>
    <w:rsid w:val="00C94957"/>
    <w:rsid w:val="00C953C4"/>
    <w:rsid w:val="00C96F3D"/>
    <w:rsid w:val="00C97D20"/>
    <w:rsid w:val="00CA0F0A"/>
    <w:rsid w:val="00CA122D"/>
    <w:rsid w:val="00CA360F"/>
    <w:rsid w:val="00CA51A5"/>
    <w:rsid w:val="00CB0FD5"/>
    <w:rsid w:val="00CB2844"/>
    <w:rsid w:val="00CB3DEE"/>
    <w:rsid w:val="00CB3EE1"/>
    <w:rsid w:val="00CB435E"/>
    <w:rsid w:val="00CB43F1"/>
    <w:rsid w:val="00CC2230"/>
    <w:rsid w:val="00CC2793"/>
    <w:rsid w:val="00CC27B7"/>
    <w:rsid w:val="00CC2DEF"/>
    <w:rsid w:val="00CC32D4"/>
    <w:rsid w:val="00CC338B"/>
    <w:rsid w:val="00CC5192"/>
    <w:rsid w:val="00CC5F1F"/>
    <w:rsid w:val="00CD05C2"/>
    <w:rsid w:val="00CD0E09"/>
    <w:rsid w:val="00CD37CC"/>
    <w:rsid w:val="00CD3BB5"/>
    <w:rsid w:val="00CD45CA"/>
    <w:rsid w:val="00CD4927"/>
    <w:rsid w:val="00CD4B06"/>
    <w:rsid w:val="00CD5307"/>
    <w:rsid w:val="00CE01EB"/>
    <w:rsid w:val="00CE3FF5"/>
    <w:rsid w:val="00CE474D"/>
    <w:rsid w:val="00CE79AC"/>
    <w:rsid w:val="00CF1E4A"/>
    <w:rsid w:val="00CF2D7F"/>
    <w:rsid w:val="00CF59A8"/>
    <w:rsid w:val="00CF5BFA"/>
    <w:rsid w:val="00D10DB1"/>
    <w:rsid w:val="00D11224"/>
    <w:rsid w:val="00D16929"/>
    <w:rsid w:val="00D238C9"/>
    <w:rsid w:val="00D24F3D"/>
    <w:rsid w:val="00D2518E"/>
    <w:rsid w:val="00D26CC5"/>
    <w:rsid w:val="00D26FFF"/>
    <w:rsid w:val="00D30776"/>
    <w:rsid w:val="00D30A6B"/>
    <w:rsid w:val="00D32D84"/>
    <w:rsid w:val="00D35081"/>
    <w:rsid w:val="00D37A62"/>
    <w:rsid w:val="00D40169"/>
    <w:rsid w:val="00D405CE"/>
    <w:rsid w:val="00D43F5B"/>
    <w:rsid w:val="00D446D5"/>
    <w:rsid w:val="00D45B66"/>
    <w:rsid w:val="00D47F24"/>
    <w:rsid w:val="00D53C3B"/>
    <w:rsid w:val="00D5560C"/>
    <w:rsid w:val="00D55762"/>
    <w:rsid w:val="00D5760F"/>
    <w:rsid w:val="00D57FB0"/>
    <w:rsid w:val="00D61F87"/>
    <w:rsid w:val="00D633DF"/>
    <w:rsid w:val="00D634DF"/>
    <w:rsid w:val="00D63611"/>
    <w:rsid w:val="00D6473B"/>
    <w:rsid w:val="00D706C1"/>
    <w:rsid w:val="00D7506A"/>
    <w:rsid w:val="00D757A5"/>
    <w:rsid w:val="00D7734D"/>
    <w:rsid w:val="00D80B99"/>
    <w:rsid w:val="00D819C9"/>
    <w:rsid w:val="00D821C7"/>
    <w:rsid w:val="00D829B3"/>
    <w:rsid w:val="00D8392B"/>
    <w:rsid w:val="00D83C54"/>
    <w:rsid w:val="00D842AE"/>
    <w:rsid w:val="00D84D5E"/>
    <w:rsid w:val="00D85702"/>
    <w:rsid w:val="00D8754E"/>
    <w:rsid w:val="00D87CFD"/>
    <w:rsid w:val="00D90309"/>
    <w:rsid w:val="00D92B4B"/>
    <w:rsid w:val="00D9399A"/>
    <w:rsid w:val="00D9460B"/>
    <w:rsid w:val="00D97735"/>
    <w:rsid w:val="00DA7750"/>
    <w:rsid w:val="00DB20C9"/>
    <w:rsid w:val="00DB2D4B"/>
    <w:rsid w:val="00DB678F"/>
    <w:rsid w:val="00DB6CB3"/>
    <w:rsid w:val="00DB7149"/>
    <w:rsid w:val="00DC04F0"/>
    <w:rsid w:val="00DC1207"/>
    <w:rsid w:val="00DC1339"/>
    <w:rsid w:val="00DC4652"/>
    <w:rsid w:val="00DD1518"/>
    <w:rsid w:val="00DD2416"/>
    <w:rsid w:val="00DD69CE"/>
    <w:rsid w:val="00DD7D05"/>
    <w:rsid w:val="00DE0D43"/>
    <w:rsid w:val="00DE2C8C"/>
    <w:rsid w:val="00DE4D5F"/>
    <w:rsid w:val="00DE5585"/>
    <w:rsid w:val="00DE57D5"/>
    <w:rsid w:val="00DE5AD7"/>
    <w:rsid w:val="00DE7334"/>
    <w:rsid w:val="00DE7CA0"/>
    <w:rsid w:val="00DF0F06"/>
    <w:rsid w:val="00DF14FE"/>
    <w:rsid w:val="00DF23CD"/>
    <w:rsid w:val="00DF530D"/>
    <w:rsid w:val="00E032BB"/>
    <w:rsid w:val="00E053B9"/>
    <w:rsid w:val="00E05554"/>
    <w:rsid w:val="00E07F95"/>
    <w:rsid w:val="00E10461"/>
    <w:rsid w:val="00E10B19"/>
    <w:rsid w:val="00E12ABF"/>
    <w:rsid w:val="00E16B8D"/>
    <w:rsid w:val="00E16E4F"/>
    <w:rsid w:val="00E20CA9"/>
    <w:rsid w:val="00E20ED4"/>
    <w:rsid w:val="00E25E24"/>
    <w:rsid w:val="00E2624F"/>
    <w:rsid w:val="00E27912"/>
    <w:rsid w:val="00E319EF"/>
    <w:rsid w:val="00E31D46"/>
    <w:rsid w:val="00E31FCC"/>
    <w:rsid w:val="00E32A07"/>
    <w:rsid w:val="00E344E7"/>
    <w:rsid w:val="00E348DF"/>
    <w:rsid w:val="00E34D97"/>
    <w:rsid w:val="00E34EE6"/>
    <w:rsid w:val="00E3621F"/>
    <w:rsid w:val="00E40291"/>
    <w:rsid w:val="00E425EB"/>
    <w:rsid w:val="00E436B4"/>
    <w:rsid w:val="00E449DD"/>
    <w:rsid w:val="00E50E59"/>
    <w:rsid w:val="00E51BD1"/>
    <w:rsid w:val="00E52FF4"/>
    <w:rsid w:val="00E54371"/>
    <w:rsid w:val="00E57D57"/>
    <w:rsid w:val="00E57E18"/>
    <w:rsid w:val="00E61634"/>
    <w:rsid w:val="00E62D37"/>
    <w:rsid w:val="00E6420D"/>
    <w:rsid w:val="00E64DB6"/>
    <w:rsid w:val="00E676AF"/>
    <w:rsid w:val="00E72DD6"/>
    <w:rsid w:val="00E731AB"/>
    <w:rsid w:val="00E77609"/>
    <w:rsid w:val="00E80028"/>
    <w:rsid w:val="00E824D0"/>
    <w:rsid w:val="00E8303C"/>
    <w:rsid w:val="00E83651"/>
    <w:rsid w:val="00E83935"/>
    <w:rsid w:val="00E846D0"/>
    <w:rsid w:val="00E87FFC"/>
    <w:rsid w:val="00E93112"/>
    <w:rsid w:val="00E94E53"/>
    <w:rsid w:val="00E95CF0"/>
    <w:rsid w:val="00E97933"/>
    <w:rsid w:val="00EA02A4"/>
    <w:rsid w:val="00EA16A6"/>
    <w:rsid w:val="00EA1C15"/>
    <w:rsid w:val="00EA3FCA"/>
    <w:rsid w:val="00EA57A8"/>
    <w:rsid w:val="00EA7F58"/>
    <w:rsid w:val="00EB0676"/>
    <w:rsid w:val="00EB140F"/>
    <w:rsid w:val="00EB1A7B"/>
    <w:rsid w:val="00EB5779"/>
    <w:rsid w:val="00EB7104"/>
    <w:rsid w:val="00EC0A6F"/>
    <w:rsid w:val="00EC3D30"/>
    <w:rsid w:val="00EC4037"/>
    <w:rsid w:val="00EC6F54"/>
    <w:rsid w:val="00EC742B"/>
    <w:rsid w:val="00EC7F65"/>
    <w:rsid w:val="00ED03B7"/>
    <w:rsid w:val="00ED0616"/>
    <w:rsid w:val="00ED1384"/>
    <w:rsid w:val="00ED2554"/>
    <w:rsid w:val="00ED3BF2"/>
    <w:rsid w:val="00ED7710"/>
    <w:rsid w:val="00EE3B1E"/>
    <w:rsid w:val="00EE44AD"/>
    <w:rsid w:val="00EE5630"/>
    <w:rsid w:val="00EE77F7"/>
    <w:rsid w:val="00EF3CC0"/>
    <w:rsid w:val="00EF4E90"/>
    <w:rsid w:val="00EF69F7"/>
    <w:rsid w:val="00F017E4"/>
    <w:rsid w:val="00F02828"/>
    <w:rsid w:val="00F03B19"/>
    <w:rsid w:val="00F0528A"/>
    <w:rsid w:val="00F062FE"/>
    <w:rsid w:val="00F07C78"/>
    <w:rsid w:val="00F10970"/>
    <w:rsid w:val="00F16C69"/>
    <w:rsid w:val="00F17FE3"/>
    <w:rsid w:val="00F20374"/>
    <w:rsid w:val="00F2038E"/>
    <w:rsid w:val="00F20AB4"/>
    <w:rsid w:val="00F249A5"/>
    <w:rsid w:val="00F24A95"/>
    <w:rsid w:val="00F252CA"/>
    <w:rsid w:val="00F26A04"/>
    <w:rsid w:val="00F31086"/>
    <w:rsid w:val="00F31C07"/>
    <w:rsid w:val="00F332C7"/>
    <w:rsid w:val="00F33893"/>
    <w:rsid w:val="00F34C7C"/>
    <w:rsid w:val="00F36C7E"/>
    <w:rsid w:val="00F37031"/>
    <w:rsid w:val="00F43E05"/>
    <w:rsid w:val="00F473F8"/>
    <w:rsid w:val="00F50863"/>
    <w:rsid w:val="00F50FB0"/>
    <w:rsid w:val="00F51A05"/>
    <w:rsid w:val="00F54688"/>
    <w:rsid w:val="00F56F5A"/>
    <w:rsid w:val="00F60577"/>
    <w:rsid w:val="00F631F3"/>
    <w:rsid w:val="00F70768"/>
    <w:rsid w:val="00F733F5"/>
    <w:rsid w:val="00F749BA"/>
    <w:rsid w:val="00F762CA"/>
    <w:rsid w:val="00F76798"/>
    <w:rsid w:val="00F81481"/>
    <w:rsid w:val="00F82D97"/>
    <w:rsid w:val="00F82EF1"/>
    <w:rsid w:val="00F83629"/>
    <w:rsid w:val="00F83B28"/>
    <w:rsid w:val="00F87985"/>
    <w:rsid w:val="00F91F02"/>
    <w:rsid w:val="00F92981"/>
    <w:rsid w:val="00F940EE"/>
    <w:rsid w:val="00F94BA4"/>
    <w:rsid w:val="00F9670F"/>
    <w:rsid w:val="00F9768D"/>
    <w:rsid w:val="00FA34B6"/>
    <w:rsid w:val="00FA468A"/>
    <w:rsid w:val="00FA5525"/>
    <w:rsid w:val="00FA55FF"/>
    <w:rsid w:val="00FA7B3F"/>
    <w:rsid w:val="00FB2294"/>
    <w:rsid w:val="00FB30D9"/>
    <w:rsid w:val="00FB3866"/>
    <w:rsid w:val="00FC0AEB"/>
    <w:rsid w:val="00FC4369"/>
    <w:rsid w:val="00FC50C0"/>
    <w:rsid w:val="00FC5B24"/>
    <w:rsid w:val="00FD1B56"/>
    <w:rsid w:val="00FD31C8"/>
    <w:rsid w:val="00FD7476"/>
    <w:rsid w:val="00FD78CF"/>
    <w:rsid w:val="00FE1BF5"/>
    <w:rsid w:val="00FE23F5"/>
    <w:rsid w:val="00FE5C4D"/>
    <w:rsid w:val="00FE741B"/>
    <w:rsid w:val="00FF088D"/>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87B02C09-A9B8-4BFC-BD71-668771EB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9"/>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table" w:customStyle="1" w:styleId="Tabela-Siatka1">
    <w:name w:val="Tabela - Siatka1"/>
    <w:basedOn w:val="Standardowy"/>
    <w:next w:val="Tabela-Siatka"/>
    <w:uiPriority w:val="59"/>
    <w:rsid w:val="001112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
    <w:name w:val="WWNum111"/>
    <w:basedOn w:val="Bezlisty"/>
    <w:rsid w:val="000A0F3A"/>
    <w:pPr>
      <w:numPr>
        <w:numId w:val="19"/>
      </w:numPr>
    </w:pPr>
  </w:style>
  <w:style w:type="paragraph" w:customStyle="1" w:styleId="Bezodstpw1">
    <w:name w:val="Bez odstępów1"/>
    <w:rsid w:val="00873D94"/>
    <w:pPr>
      <w:spacing w:after="0" w:line="240" w:lineRule="auto"/>
    </w:pPr>
    <w:rPr>
      <w:rFonts w:ascii="Calibri" w:eastAsia="Times New Roman" w:hAnsi="Calibri" w:cs="Times New Roman"/>
    </w:rPr>
  </w:style>
  <w:style w:type="character" w:customStyle="1" w:styleId="markedcontent">
    <w:name w:val="markedcontent"/>
    <w:basedOn w:val="Domylnaczcionkaakapitu"/>
    <w:rsid w:val="00725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8457">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948048319">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10423612">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smartpzp.pl/u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smartpzp.pl/u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mailto:faktury@uck.katowice.pl" TargetMode="External"/><Relationship Id="rId5" Type="http://schemas.openxmlformats.org/officeDocument/2006/relationships/webSettings" Target="webSettings.xml"/><Relationship Id="rId15" Type="http://schemas.openxmlformats.org/officeDocument/2006/relationships/hyperlink" Target="https://portal.smartpzp.pl/uck/elearning" TargetMode="External"/><Relationship Id="rId23" Type="http://schemas.openxmlformats.org/officeDocument/2006/relationships/hyperlink" Target="https://portal.smartpzp.pl/uck"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mailto:acholuj@uck.katowice.pl" TargetMode="External"/><Relationship Id="rId22" Type="http://schemas.openxmlformats.org/officeDocument/2006/relationships/hyperlink" Target="https://portal.smartpzp.pl/uck/elearning"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7BCC0-A4BD-4636-8610-89D1CFC6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2526</TotalTime>
  <Pages>22</Pages>
  <Words>11816</Words>
  <Characters>70900</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240</cp:revision>
  <cp:lastPrinted>2023-09-27T06:06:00Z</cp:lastPrinted>
  <dcterms:created xsi:type="dcterms:W3CDTF">2020-12-29T10:06:00Z</dcterms:created>
  <dcterms:modified xsi:type="dcterms:W3CDTF">2023-09-27T09:05:00Z</dcterms:modified>
</cp:coreProperties>
</file>