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DZP/381/</w:t>
      </w:r>
      <w:r>
        <w:rPr>
          <w:rFonts w:ascii="Tahoma" w:eastAsia="Calibri" w:hAnsi="Tahoma" w:cs="Tahoma"/>
          <w:sz w:val="20"/>
          <w:szCs w:val="20"/>
        </w:rPr>
        <w:t>69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1</w:t>
      </w: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3A2A0D" w:rsidRPr="0045685C" w:rsidRDefault="003A2A0D" w:rsidP="003A2A0D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3A2A0D" w:rsidRPr="0045685C" w:rsidRDefault="003A2A0D" w:rsidP="003A2A0D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3A2A0D" w:rsidRPr="0045685C" w:rsidRDefault="003A2A0D" w:rsidP="003A2A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3A2A0D" w:rsidRPr="00FE4D7D" w:rsidRDefault="003A2A0D" w:rsidP="003A2A0D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FE4D7D">
        <w:rPr>
          <w:rFonts w:ascii="Tahoma" w:eastAsia="Calibri" w:hAnsi="Tahoma" w:cs="Tahoma"/>
          <w:sz w:val="20"/>
          <w:szCs w:val="20"/>
        </w:rPr>
        <w:t xml:space="preserve">Liczba zatrudnianych pracowników: 250 lub więcej, 50 do 249, 10 do 49, mniej niż 10 </w:t>
      </w:r>
      <w:r w:rsidRPr="00FE4D7D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3A2A0D" w:rsidRPr="00FE4D7D" w:rsidRDefault="003A2A0D" w:rsidP="003A2A0D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FE4D7D">
        <w:rPr>
          <w:rFonts w:ascii="Tahoma" w:eastAsia="Calibri" w:hAnsi="Tahoma" w:cs="Tahoma"/>
          <w:sz w:val="20"/>
          <w:szCs w:val="20"/>
        </w:rPr>
        <w:t xml:space="preserve">Roczny obrót: powyżej 50 mln euro, do 50 mln euro, do 10 mln euro, do 2 mln euro </w:t>
      </w:r>
      <w:r w:rsidRPr="00FE4D7D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3A2A0D" w:rsidRPr="0045685C" w:rsidRDefault="003A2A0D" w:rsidP="003A2A0D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356D45">
        <w:rPr>
          <w:rFonts w:ascii="Tahoma" w:eastAsia="Calibri" w:hAnsi="Tahoma" w:cs="Tahoma"/>
          <w:b/>
          <w:sz w:val="20"/>
          <w:szCs w:val="20"/>
        </w:rPr>
        <w:t xml:space="preserve">budowę parkingów zewnętrznych z przebudową układu drogowego </w:t>
      </w:r>
      <w:r w:rsidRPr="00FE4D7D">
        <w:rPr>
          <w:rFonts w:ascii="Tahoma" w:eastAsia="Calibri" w:hAnsi="Tahoma" w:cs="Tahoma"/>
          <w:b/>
          <w:sz w:val="20"/>
          <w:szCs w:val="20"/>
        </w:rPr>
        <w:t>na terenie Uniwersyteckiego Centrum Klinicznego im. prof. K. Gibińskiego SUM w Katowicach</w:t>
      </w:r>
      <w:r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FE4D7D">
        <w:rPr>
          <w:rFonts w:ascii="Tahoma" w:eastAsia="Calibri" w:hAnsi="Tahoma" w:cs="Tahoma"/>
          <w:sz w:val="20"/>
          <w:szCs w:val="20"/>
        </w:rPr>
        <w:t xml:space="preserve"> </w:t>
      </w:r>
      <w:r w:rsidRPr="00FE4D7D">
        <w:rPr>
          <w:rFonts w:ascii="Tahoma" w:eastAsia="Calibri" w:hAnsi="Tahoma" w:cs="Tahoma"/>
          <w:b/>
          <w:sz w:val="20"/>
          <w:szCs w:val="20"/>
        </w:rPr>
        <w:t>położonych w Katowicach przy ul. Ceglanej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całości zamówienia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3A2A0D" w:rsidRDefault="003A2A0D" w:rsidP="003A2A0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termin realizacji zamówienia ……………... </w:t>
      </w:r>
      <w:r>
        <w:rPr>
          <w:rFonts w:ascii="Tahoma" w:eastAsia="Calibri" w:hAnsi="Tahoma" w:cs="Tahoma"/>
          <w:sz w:val="20"/>
          <w:szCs w:val="20"/>
        </w:rPr>
        <w:t>dni</w:t>
      </w:r>
      <w:r w:rsidRPr="0045685C">
        <w:rPr>
          <w:rFonts w:ascii="Tahoma" w:eastAsia="Calibri" w:hAnsi="Tahoma" w:cs="Tahoma"/>
          <w:sz w:val="20"/>
          <w:szCs w:val="20"/>
        </w:rPr>
        <w:t xml:space="preserve">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3A2A0D" w:rsidRPr="0045685C" w:rsidRDefault="003A2A0D" w:rsidP="003A2A0D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okres gwarancji </w:t>
      </w:r>
      <w:r>
        <w:rPr>
          <w:rFonts w:ascii="Tahoma" w:eastAsia="Calibri" w:hAnsi="Tahoma" w:cs="Tahoma"/>
          <w:sz w:val="20"/>
          <w:szCs w:val="20"/>
        </w:rPr>
        <w:t xml:space="preserve">na wykonane roboty </w:t>
      </w:r>
      <w:r w:rsidRPr="0045685C">
        <w:rPr>
          <w:rFonts w:ascii="Tahoma" w:eastAsia="Calibri" w:hAnsi="Tahoma" w:cs="Tahoma"/>
          <w:sz w:val="20"/>
          <w:szCs w:val="20"/>
        </w:rPr>
        <w:t xml:space="preserve">………... </w:t>
      </w:r>
      <w:r>
        <w:rPr>
          <w:rFonts w:ascii="Tahoma" w:eastAsia="Calibri" w:hAnsi="Tahoma" w:cs="Tahoma"/>
          <w:sz w:val="20"/>
          <w:szCs w:val="20"/>
        </w:rPr>
        <w:t>lat</w:t>
      </w:r>
      <w:r w:rsidRPr="0045685C">
        <w:rPr>
          <w:rFonts w:ascii="Tahoma" w:eastAsia="Calibri" w:hAnsi="Tahoma" w:cs="Tahoma"/>
          <w:sz w:val="20"/>
          <w:szCs w:val="20"/>
        </w:rPr>
        <w:t xml:space="preserve">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XIII.5 SIWZ; brak wpisu spowoduje odrzucenie oferty, jako niezgodnej z SIWZ)</w:t>
      </w:r>
    </w:p>
    <w:p w:rsidR="003A2A0D" w:rsidRDefault="003A2A0D" w:rsidP="003A2A0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Oświadczam, że:</w:t>
      </w:r>
    </w:p>
    <w:p w:rsidR="003A2A0D" w:rsidRPr="0045685C" w:rsidRDefault="003A2A0D" w:rsidP="003A2A0D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w cenie naszej oferty zostały uwzględnione wszystkie koszty wykonania zamówienia;</w:t>
      </w:r>
    </w:p>
    <w:p w:rsidR="003A2A0D" w:rsidRPr="0045685C" w:rsidRDefault="003A2A0D" w:rsidP="003A2A0D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zapoznaliśmy się ze Specyfikacją Istotnych Warunków Zamówienia oraz wzorem umowy i nie wnosimy do nich zastrzeżeń oraz przyjmujemy warunki w nich zawarte;</w:t>
      </w:r>
    </w:p>
    <w:p w:rsidR="003A2A0D" w:rsidRPr="0045685C" w:rsidRDefault="003A2A0D" w:rsidP="003A2A0D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uważamy się za związanych niniejszą ofertą na okres 30 dni licząc od dnia otwarcia ofert (włącznie z tym dniem);</w:t>
      </w:r>
    </w:p>
    <w:p w:rsidR="003A2A0D" w:rsidRPr="0045685C" w:rsidRDefault="003A2A0D" w:rsidP="003A2A0D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następujące części zamówienia zamierzam powierzyć podwykonawcom: (jeżeli jest to wiadome, należy podać również dane proponowanych podwykonawców):</w:t>
      </w:r>
    </w:p>
    <w:p w:rsidR="003A2A0D" w:rsidRPr="0045685C" w:rsidRDefault="003A2A0D" w:rsidP="003A2A0D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3A2A0D" w:rsidRPr="0045685C" w:rsidRDefault="003A2A0D" w:rsidP="003A2A0D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</w:t>
      </w:r>
      <w:r>
        <w:rPr>
          <w:rFonts w:ascii="Tahoma" w:eastAsia="Calibri" w:hAnsi="Tahoma" w:cs="Tahoma"/>
          <w:sz w:val="20"/>
          <w:szCs w:val="20"/>
        </w:rPr>
        <w:t>...............................</w:t>
      </w:r>
    </w:p>
    <w:p w:rsidR="003A2A0D" w:rsidRPr="0045685C" w:rsidRDefault="003A2A0D" w:rsidP="003A2A0D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wskazuję zgodnie z § 10 Rozporządzenia Ministra Rozwoju z 26 lipca 2016 roku w sprawie rodzajów dokumentów jakich może żądać zamawiający (…) następujące oświadczenia lub dokumenty, które znajdują się w posiadaniu zamawiającego lub są dostępne pod poniższymi adresami internetowymi ogólnodostępnych i bezpłatnych baz danych:</w:t>
      </w:r>
    </w:p>
    <w:p w:rsidR="003A2A0D" w:rsidRPr="0045685C" w:rsidRDefault="003A2A0D" w:rsidP="003A2A0D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3A2A0D" w:rsidRPr="0045685C" w:rsidRDefault="003A2A0D" w:rsidP="003A2A0D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</w:t>
      </w:r>
      <w:r>
        <w:rPr>
          <w:rFonts w:ascii="Tahoma" w:eastAsia="Calibri" w:hAnsi="Tahoma" w:cs="Tahoma"/>
          <w:sz w:val="20"/>
          <w:szCs w:val="20"/>
        </w:rPr>
        <w:t>...............................</w:t>
      </w:r>
    </w:p>
    <w:p w:rsidR="003A2A0D" w:rsidRPr="0045685C" w:rsidRDefault="003A2A0D" w:rsidP="003A2A0D">
      <w:pPr>
        <w:numPr>
          <w:ilvl w:val="0"/>
          <w:numId w:val="5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Integralną część oferty stanowią następujące dokumenty:</w:t>
      </w:r>
    </w:p>
    <w:p w:rsidR="003A2A0D" w:rsidRPr="0045685C" w:rsidRDefault="003A2A0D" w:rsidP="003A2A0D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3A2A0D" w:rsidRPr="0045685C" w:rsidRDefault="003A2A0D" w:rsidP="003A2A0D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2) ...........................................................................................................</w:t>
      </w:r>
      <w:r>
        <w:rPr>
          <w:rFonts w:ascii="Tahoma" w:eastAsia="Calibri" w:hAnsi="Tahoma" w:cs="Tahoma"/>
          <w:sz w:val="20"/>
          <w:szCs w:val="20"/>
        </w:rPr>
        <w:t>...............................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3A2A0D" w:rsidRPr="0045685C" w:rsidRDefault="003A2A0D" w:rsidP="003A2A0D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3A2A0D" w:rsidRPr="0045685C" w:rsidRDefault="003A2A0D" w:rsidP="003A2A0D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bookmarkStart w:id="0" w:name="_GoBack"/>
      <w:bookmarkEnd w:id="0"/>
    </w:p>
    <w:p w:rsidR="003A2A0D" w:rsidRDefault="003A2A0D" w:rsidP="003A2A0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</w:p>
    <w:p w:rsidR="003A2A0D" w:rsidRPr="0045685C" w:rsidRDefault="003A2A0D" w:rsidP="003A2A0D">
      <w:pPr>
        <w:widowControl w:val="0"/>
        <w:tabs>
          <w:tab w:val="left" w:pos="-720"/>
        </w:tabs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69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3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3A2A0D" w:rsidRPr="0045685C" w:rsidTr="00157ECB">
        <w:tc>
          <w:tcPr>
            <w:tcW w:w="983" w:type="dxa"/>
          </w:tcPr>
          <w:p w:rsidR="003A2A0D" w:rsidRPr="0045685C" w:rsidRDefault="003A2A0D" w:rsidP="00157EC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3A2A0D" w:rsidRPr="0045685C" w:rsidRDefault="003A2A0D" w:rsidP="00157EC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</w:t>
            </w:r>
            <w:r>
              <w:rPr>
                <w:rFonts w:ascii="Tahoma" w:eastAsia="Calibri" w:hAnsi="Tahoma" w:cs="Tahoma"/>
                <w:sz w:val="20"/>
                <w:szCs w:val="20"/>
              </w:rPr>
              <w:t>zamówienia publicznego DZP/381/69</w:t>
            </w:r>
            <w:r w:rsidRPr="0045685C">
              <w:rPr>
                <w:rFonts w:ascii="Tahoma" w:eastAsia="Calibri" w:hAnsi="Tahoma" w:cs="Tahoma"/>
                <w:sz w:val="20"/>
                <w:szCs w:val="20"/>
              </w:rPr>
              <w:t>B/2017</w:t>
            </w:r>
          </w:p>
        </w:tc>
      </w:tr>
    </w:tbl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Ja, niżej podpisany oświadczam, że Wykonawca, którego reprezentuję:</w:t>
      </w:r>
    </w:p>
    <w:p w:rsidR="003A2A0D" w:rsidRPr="0045685C" w:rsidRDefault="003A2A0D" w:rsidP="003A2A0D">
      <w:pPr>
        <w:numPr>
          <w:ilvl w:val="0"/>
          <w:numId w:val="3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nie podlega wykluczeniu z postępowania na podstawie art. 24 ust 1 pkt 12-23 ustawy </w:t>
      </w:r>
      <w:proofErr w:type="spellStart"/>
      <w:r w:rsidRPr="0045685C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45685C">
        <w:rPr>
          <w:rFonts w:ascii="Tahoma" w:eastAsia="Calibri" w:hAnsi="Tahoma" w:cs="Tahoma"/>
          <w:sz w:val="20"/>
          <w:szCs w:val="20"/>
        </w:rPr>
        <w:t>.,</w:t>
      </w:r>
    </w:p>
    <w:p w:rsidR="003A2A0D" w:rsidRPr="0045685C" w:rsidRDefault="003A2A0D" w:rsidP="003A2A0D">
      <w:pPr>
        <w:numPr>
          <w:ilvl w:val="0"/>
          <w:numId w:val="3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spełnia warunki udziału w postępowaniu określone przez Zamawiającego</w:t>
      </w:r>
    </w:p>
    <w:p w:rsidR="003A2A0D" w:rsidRPr="0045685C" w:rsidRDefault="003A2A0D" w:rsidP="003A2A0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3A2A0D" w:rsidRPr="0045685C" w:rsidRDefault="003A2A0D" w:rsidP="003A2A0D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podpis i pieczęć osoby uprawnionej/osób uprawnionych do reprezentowania wykonawcy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A2A0D" w:rsidRPr="0045685C" w:rsidRDefault="003A2A0D" w:rsidP="003A2A0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A2A0D" w:rsidRPr="0045685C" w:rsidRDefault="003A2A0D" w:rsidP="003A2A0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A2A0D" w:rsidRPr="0045685C" w:rsidRDefault="003A2A0D" w:rsidP="003A2A0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A2A0D" w:rsidRPr="0045685C" w:rsidRDefault="003A2A0D" w:rsidP="003A2A0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A2A0D" w:rsidRPr="0045685C" w:rsidRDefault="003A2A0D" w:rsidP="003A2A0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A2A0D" w:rsidRPr="0045685C" w:rsidRDefault="003A2A0D" w:rsidP="003A2A0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A2A0D" w:rsidRPr="0045685C" w:rsidRDefault="003A2A0D" w:rsidP="003A2A0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A2A0D" w:rsidRPr="0045685C" w:rsidRDefault="003A2A0D" w:rsidP="003A2A0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69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4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3A2A0D" w:rsidRPr="0045685C" w:rsidRDefault="003A2A0D" w:rsidP="003A2A0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3A2A0D" w:rsidRPr="0045685C" w:rsidRDefault="003A2A0D" w:rsidP="003A2A0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3A2A0D" w:rsidRPr="0045685C" w:rsidRDefault="003A2A0D" w:rsidP="003A2A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3A2A0D" w:rsidRPr="0045685C" w:rsidRDefault="003A2A0D" w:rsidP="003A2A0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A2A0D" w:rsidRPr="0045685C" w:rsidRDefault="003A2A0D" w:rsidP="003A2A0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A2A0D" w:rsidRPr="0045685C" w:rsidRDefault="003A2A0D" w:rsidP="003A2A0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A2A0D" w:rsidRPr="0045685C" w:rsidRDefault="003A2A0D" w:rsidP="003A2A0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A2A0D" w:rsidRPr="0045685C" w:rsidRDefault="003A2A0D" w:rsidP="003A2A0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A2A0D" w:rsidRPr="0045685C" w:rsidRDefault="003A2A0D" w:rsidP="003A2A0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A2A0D" w:rsidRPr="0045685C" w:rsidRDefault="003A2A0D" w:rsidP="003A2A0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A2A0D" w:rsidRPr="0045685C" w:rsidRDefault="003A2A0D" w:rsidP="003A2A0D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3A2A0D" w:rsidRPr="0045685C" w:rsidRDefault="003A2A0D" w:rsidP="003A2A0D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3A2A0D" w:rsidRPr="0045685C" w:rsidRDefault="003A2A0D" w:rsidP="003A2A0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A2A0D" w:rsidRPr="0045685C" w:rsidRDefault="003A2A0D" w:rsidP="003A2A0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A2A0D" w:rsidRPr="0045685C" w:rsidRDefault="003A2A0D" w:rsidP="003A2A0D">
      <w:pPr>
        <w:rPr>
          <w:rFonts w:ascii="Tahoma" w:hAnsi="Tahoma" w:cs="Tahoma"/>
          <w:sz w:val="20"/>
          <w:szCs w:val="20"/>
        </w:rPr>
      </w:pPr>
    </w:p>
    <w:p w:rsidR="003A2A0D" w:rsidRPr="0045685C" w:rsidRDefault="003A2A0D" w:rsidP="003A2A0D">
      <w:pPr>
        <w:rPr>
          <w:rFonts w:ascii="Tahoma" w:hAnsi="Tahoma" w:cs="Tahoma"/>
          <w:sz w:val="20"/>
          <w:szCs w:val="20"/>
        </w:rPr>
      </w:pPr>
    </w:p>
    <w:p w:rsidR="003A2A0D" w:rsidRPr="0045685C" w:rsidRDefault="003A2A0D" w:rsidP="003A2A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Oświadczam, że żaden z wykonawców, którzy złożyli oferty w postępowaniu nie należy do tej samej grupy kapitałowej co wykonawca, którego reprezentuję*</w:t>
      </w:r>
    </w:p>
    <w:p w:rsidR="003A2A0D" w:rsidRPr="0045685C" w:rsidRDefault="003A2A0D" w:rsidP="003A2A0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A2A0D" w:rsidRPr="0045685C" w:rsidRDefault="003A2A0D" w:rsidP="003A2A0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A2A0D" w:rsidRPr="0045685C" w:rsidRDefault="003A2A0D" w:rsidP="003A2A0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A2A0D" w:rsidRPr="0045685C" w:rsidRDefault="003A2A0D" w:rsidP="003A2A0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A2A0D" w:rsidRPr="0045685C" w:rsidRDefault="003A2A0D" w:rsidP="003A2A0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A2A0D" w:rsidRPr="0045685C" w:rsidRDefault="003A2A0D" w:rsidP="003A2A0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A2A0D" w:rsidRPr="0045685C" w:rsidRDefault="003A2A0D" w:rsidP="003A2A0D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3A2A0D" w:rsidRPr="0045685C" w:rsidRDefault="003A2A0D" w:rsidP="003A2A0D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3A2A0D" w:rsidRPr="0045685C" w:rsidRDefault="003A2A0D" w:rsidP="003A2A0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A2A0D" w:rsidRPr="0045685C" w:rsidRDefault="003A2A0D" w:rsidP="003A2A0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*Uwaga: proszę podpisać odpowiadające prawdzie oświadczenie, a niepotrzebne przekreślić. W  przypadku podpisania pierwszego oświadczenia proszę dołączyć je do oferty, w przypadku podpisania drugiego oświadczenia proszę je przesłać do Zamawiającego po zapoznaniu się z przedstawioną na stronie internetowej listą wykonawców biorących udział  w postępowaniu.</w:t>
      </w:r>
    </w:p>
    <w:p w:rsidR="003A2A0D" w:rsidRPr="0045685C" w:rsidRDefault="003A2A0D" w:rsidP="003A2A0D">
      <w:pPr>
        <w:spacing w:after="0"/>
        <w:rPr>
          <w:rFonts w:ascii="Tahoma" w:hAnsi="Tahoma" w:cs="Tahoma"/>
          <w:sz w:val="20"/>
          <w:szCs w:val="20"/>
        </w:rPr>
      </w:pPr>
    </w:p>
    <w:p w:rsidR="003A2A0D" w:rsidRPr="0045685C" w:rsidRDefault="003A2A0D" w:rsidP="003A2A0D">
      <w:pPr>
        <w:spacing w:after="0"/>
        <w:rPr>
          <w:rFonts w:ascii="Tahoma" w:hAnsi="Tahoma" w:cs="Tahoma"/>
          <w:sz w:val="20"/>
          <w:szCs w:val="20"/>
        </w:rPr>
      </w:pPr>
    </w:p>
    <w:p w:rsidR="003A2A0D" w:rsidRPr="0045685C" w:rsidRDefault="003A2A0D" w:rsidP="003A2A0D">
      <w:pPr>
        <w:spacing w:after="0"/>
        <w:rPr>
          <w:rFonts w:ascii="Tahoma" w:hAnsi="Tahoma" w:cs="Tahoma"/>
          <w:sz w:val="20"/>
          <w:szCs w:val="20"/>
        </w:rPr>
      </w:pPr>
    </w:p>
    <w:p w:rsidR="003A2A0D" w:rsidRPr="0045685C" w:rsidRDefault="003A2A0D" w:rsidP="003A2A0D"/>
    <w:p w:rsidR="003A2A0D" w:rsidRPr="00B1426E" w:rsidRDefault="003A2A0D" w:rsidP="003A2A0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A2A0D" w:rsidRDefault="003A2A0D" w:rsidP="003A2A0D"/>
    <w:p w:rsidR="003A2A0D" w:rsidRDefault="003A2A0D" w:rsidP="003A2A0D"/>
    <w:p w:rsidR="003A2A0D" w:rsidRDefault="003A2A0D" w:rsidP="003A2A0D"/>
    <w:p w:rsidR="0047105E" w:rsidRDefault="0047105E"/>
    <w:sectPr w:rsidR="0047105E" w:rsidSect="00254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397"/>
        </w:tabs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397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97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  <w:i w:val="0"/>
        <w:sz w:val="24"/>
        <w:szCs w:val="24"/>
      </w:r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E"/>
    <w:multiLevelType w:val="singleLevel"/>
    <w:tmpl w:val="000000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9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10">
    <w:nsid w:val="00000013"/>
    <w:multiLevelType w:val="multilevel"/>
    <w:tmpl w:val="83DC0C42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imes New Roman"/>
        <w:sz w:val="20"/>
        <w:szCs w:val="20"/>
      </w:rPr>
    </w:lvl>
  </w:abstractNum>
  <w:abstractNum w:abstractNumId="11">
    <w:nsid w:val="00000015"/>
    <w:multiLevelType w:val="multilevel"/>
    <w:tmpl w:val="00000015"/>
    <w:lvl w:ilvl="0">
      <w:start w:val="1"/>
      <w:numFmt w:val="lowerLetter"/>
      <w:lvlText w:val="%1)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</w:pPr>
      <w:rPr>
        <w:rFonts w:cs="Times New Roman"/>
      </w:rPr>
    </w:lvl>
  </w:abstractNum>
  <w:abstractNum w:abstractNumId="12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4A26CB6"/>
    <w:multiLevelType w:val="hybridMultilevel"/>
    <w:tmpl w:val="D92A98AA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C86C952C">
      <w:start w:val="1"/>
      <w:numFmt w:val="decimal"/>
      <w:lvlText w:val="%2)"/>
      <w:lvlJc w:val="left"/>
      <w:pPr>
        <w:ind w:left="1791" w:hanging="64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0A5227DB"/>
    <w:multiLevelType w:val="hybridMultilevel"/>
    <w:tmpl w:val="67E89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DE0686"/>
    <w:multiLevelType w:val="hybridMultilevel"/>
    <w:tmpl w:val="51A6C0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D0A5CD8"/>
    <w:multiLevelType w:val="hybridMultilevel"/>
    <w:tmpl w:val="4C0CC4F2"/>
    <w:lvl w:ilvl="0" w:tplc="998E517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384ABE"/>
    <w:multiLevelType w:val="hybridMultilevel"/>
    <w:tmpl w:val="0CE4098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DE97CD9"/>
    <w:multiLevelType w:val="hybridMultilevel"/>
    <w:tmpl w:val="11983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9345CB"/>
    <w:multiLevelType w:val="hybridMultilevel"/>
    <w:tmpl w:val="9F34180C"/>
    <w:lvl w:ilvl="0" w:tplc="C6CABE5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4F2A27"/>
    <w:multiLevelType w:val="hybridMultilevel"/>
    <w:tmpl w:val="C4EE8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D852B3"/>
    <w:multiLevelType w:val="hybridMultilevel"/>
    <w:tmpl w:val="201C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DC079DC"/>
    <w:multiLevelType w:val="hybridMultilevel"/>
    <w:tmpl w:val="288E17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F717CA"/>
    <w:multiLevelType w:val="multilevel"/>
    <w:tmpl w:val="A47225EC"/>
    <w:lvl w:ilvl="0">
      <w:start w:val="1"/>
      <w:numFmt w:val="lowerLetter"/>
      <w:lvlText w:val="%1)"/>
      <w:lvlJc w:val="left"/>
      <w:pPr>
        <w:tabs>
          <w:tab w:val="num" w:pos="39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27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A320E7"/>
    <w:multiLevelType w:val="multilevel"/>
    <w:tmpl w:val="8CD42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29">
    <w:nsid w:val="78CF5DAA"/>
    <w:multiLevelType w:val="hybridMultilevel"/>
    <w:tmpl w:val="AC4C8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6934CF"/>
    <w:multiLevelType w:val="multilevel"/>
    <w:tmpl w:val="AED013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0"/>
  </w:num>
  <w:num w:numId="2">
    <w:abstractNumId w:val="28"/>
  </w:num>
  <w:num w:numId="3">
    <w:abstractNumId w:val="24"/>
  </w:num>
  <w:num w:numId="4">
    <w:abstractNumId w:val="8"/>
  </w:num>
  <w:num w:numId="5">
    <w:abstractNumId w:val="2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29"/>
  </w:num>
  <w:num w:numId="21">
    <w:abstractNumId w:val="23"/>
  </w:num>
  <w:num w:numId="22">
    <w:abstractNumId w:val="19"/>
  </w:num>
  <w:num w:numId="23">
    <w:abstractNumId w:val="18"/>
  </w:num>
  <w:num w:numId="24">
    <w:abstractNumId w:val="17"/>
  </w:num>
  <w:num w:numId="25">
    <w:abstractNumId w:val="25"/>
  </w:num>
  <w:num w:numId="26">
    <w:abstractNumId w:val="27"/>
  </w:num>
  <w:num w:numId="27">
    <w:abstractNumId w:val="21"/>
  </w:num>
  <w:num w:numId="28">
    <w:abstractNumId w:val="30"/>
  </w:num>
  <w:num w:numId="29">
    <w:abstractNumId w:val="26"/>
  </w:num>
  <w:num w:numId="30">
    <w:abstractNumId w:val="22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0D"/>
    <w:rsid w:val="003A2A0D"/>
    <w:rsid w:val="0047105E"/>
    <w:rsid w:val="00CD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A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2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A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2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dcterms:created xsi:type="dcterms:W3CDTF">2017-07-25T11:42:00Z</dcterms:created>
  <dcterms:modified xsi:type="dcterms:W3CDTF">2017-07-25T12:21:00Z</dcterms:modified>
</cp:coreProperties>
</file>