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813" w:rsidRPr="001B6813" w:rsidRDefault="001B6813" w:rsidP="001B6813">
      <w:pPr>
        <w:keepNext/>
        <w:spacing w:after="0" w:line="240" w:lineRule="auto"/>
        <w:outlineLvl w:val="4"/>
        <w:rPr>
          <w:rFonts w:ascii="Tahoma" w:eastAsia="Times New Roman" w:hAnsi="Tahoma" w:cs="Tahoma"/>
          <w:b/>
          <w:sz w:val="20"/>
          <w:szCs w:val="24"/>
          <w:lang w:eastAsia="pl-PL"/>
        </w:rPr>
      </w:pPr>
      <w:r w:rsidRPr="001B6813">
        <w:rPr>
          <w:rFonts w:ascii="Tahoma" w:eastAsia="Times New Roman" w:hAnsi="Tahoma" w:cs="Tahoma"/>
          <w:b/>
          <w:sz w:val="20"/>
          <w:szCs w:val="24"/>
          <w:lang w:eastAsia="pl-PL"/>
        </w:rPr>
        <w:t xml:space="preserve">Uniwersyteckie Centrum Kliniczne </w:t>
      </w:r>
    </w:p>
    <w:p w:rsidR="001B6813" w:rsidRPr="001B6813" w:rsidRDefault="001B6813" w:rsidP="001B6813">
      <w:pPr>
        <w:keepNext/>
        <w:spacing w:after="0" w:line="240" w:lineRule="auto"/>
        <w:outlineLvl w:val="4"/>
        <w:rPr>
          <w:rFonts w:ascii="Tahoma" w:eastAsia="Times New Roman" w:hAnsi="Tahoma" w:cs="Tahoma"/>
          <w:b/>
          <w:sz w:val="20"/>
          <w:szCs w:val="24"/>
          <w:lang w:eastAsia="pl-PL"/>
        </w:rPr>
      </w:pPr>
      <w:r w:rsidRPr="001B6813">
        <w:rPr>
          <w:rFonts w:ascii="Tahoma" w:eastAsia="Times New Roman" w:hAnsi="Tahoma" w:cs="Tahoma"/>
          <w:b/>
          <w:sz w:val="20"/>
          <w:szCs w:val="24"/>
          <w:lang w:eastAsia="pl-PL"/>
        </w:rPr>
        <w:t xml:space="preserve">im. prof. K. Gibińskiego </w:t>
      </w:r>
    </w:p>
    <w:p w:rsidR="001B6813" w:rsidRPr="001B6813" w:rsidRDefault="001B6813" w:rsidP="001B6813">
      <w:pPr>
        <w:spacing w:after="0" w:line="240" w:lineRule="auto"/>
        <w:rPr>
          <w:rFonts w:ascii="Tahoma" w:eastAsia="Times New Roman" w:hAnsi="Tahoma" w:cs="Tahoma"/>
          <w:b/>
          <w:sz w:val="20"/>
          <w:szCs w:val="24"/>
          <w:lang w:eastAsia="pl-PL"/>
        </w:rPr>
      </w:pPr>
      <w:r w:rsidRPr="001B6813">
        <w:rPr>
          <w:rFonts w:ascii="Tahoma" w:eastAsia="Times New Roman" w:hAnsi="Tahoma" w:cs="Tahoma"/>
          <w:b/>
          <w:sz w:val="20"/>
          <w:szCs w:val="24"/>
          <w:lang w:eastAsia="pl-PL"/>
        </w:rPr>
        <w:t>Śląskiego Uniwersytetu Medycznego w Katowicach</w:t>
      </w:r>
    </w:p>
    <w:p w:rsidR="001B6813" w:rsidRPr="001B6813" w:rsidRDefault="001B6813" w:rsidP="001B6813">
      <w:pPr>
        <w:spacing w:after="0" w:line="240" w:lineRule="auto"/>
        <w:rPr>
          <w:rFonts w:ascii="Tahoma" w:eastAsia="Times New Roman" w:hAnsi="Tahoma" w:cs="Tahoma"/>
          <w:b/>
          <w:sz w:val="20"/>
          <w:szCs w:val="24"/>
          <w:lang w:eastAsia="pl-PL"/>
        </w:rPr>
      </w:pPr>
      <w:r w:rsidRPr="001B6813">
        <w:rPr>
          <w:rFonts w:ascii="Tahoma" w:eastAsia="Times New Roman" w:hAnsi="Tahoma" w:cs="Tahoma"/>
          <w:b/>
          <w:sz w:val="20"/>
          <w:szCs w:val="24"/>
          <w:lang w:eastAsia="pl-PL"/>
        </w:rPr>
        <w:t xml:space="preserve">40-514 Katowice   ul. Ceglana 35     </w:t>
      </w:r>
    </w:p>
    <w:p w:rsidR="001B6813" w:rsidRPr="001B6813" w:rsidRDefault="001B6813" w:rsidP="001B6813">
      <w:pPr>
        <w:spacing w:after="0" w:line="240" w:lineRule="auto"/>
        <w:rPr>
          <w:rFonts w:ascii="Tahoma" w:eastAsia="Times New Roman" w:hAnsi="Tahoma" w:cs="Tahoma"/>
          <w:b/>
          <w:sz w:val="20"/>
          <w:szCs w:val="24"/>
          <w:lang w:eastAsia="pl-PL"/>
        </w:rPr>
      </w:pPr>
    </w:p>
    <w:p w:rsidR="001B6813" w:rsidRPr="001B6813" w:rsidRDefault="001B6813" w:rsidP="001B6813">
      <w:pPr>
        <w:spacing w:after="0" w:line="240" w:lineRule="auto"/>
        <w:rPr>
          <w:rFonts w:ascii="Tahoma" w:eastAsia="Times New Roman" w:hAnsi="Tahoma" w:cs="Tahoma"/>
          <w:bCs/>
          <w:sz w:val="20"/>
          <w:szCs w:val="24"/>
          <w:lang w:eastAsia="pl-PL"/>
        </w:rPr>
      </w:pPr>
    </w:p>
    <w:p w:rsidR="001B6813" w:rsidRPr="001B6813" w:rsidRDefault="001B6813" w:rsidP="001B6813">
      <w:pPr>
        <w:spacing w:after="0" w:line="240" w:lineRule="auto"/>
        <w:rPr>
          <w:rFonts w:ascii="Tahoma" w:eastAsia="Times New Roman" w:hAnsi="Tahoma" w:cs="Tahoma"/>
          <w:bCs/>
          <w:sz w:val="20"/>
          <w:szCs w:val="24"/>
          <w:lang w:eastAsia="pl-PL"/>
        </w:rPr>
      </w:pPr>
    </w:p>
    <w:p w:rsidR="001B6813" w:rsidRPr="001B6813" w:rsidRDefault="001B6813" w:rsidP="001B6813">
      <w:pPr>
        <w:spacing w:after="0" w:line="240" w:lineRule="auto"/>
        <w:rPr>
          <w:rFonts w:ascii="Tahoma" w:eastAsia="Times New Roman" w:hAnsi="Tahoma" w:cs="Tahoma"/>
          <w:bCs/>
          <w:sz w:val="20"/>
          <w:szCs w:val="24"/>
          <w:lang w:eastAsia="pl-PL"/>
        </w:rPr>
      </w:pPr>
      <w:r w:rsidRPr="001B6813">
        <w:rPr>
          <w:rFonts w:ascii="Tahoma" w:eastAsia="Times New Roman" w:hAnsi="Tahoma" w:cs="Tahoma"/>
          <w:bCs/>
          <w:sz w:val="20"/>
          <w:szCs w:val="24"/>
          <w:lang w:eastAsia="pl-PL"/>
        </w:rPr>
        <w:t xml:space="preserve">Znak sprawy : DZP/381/29A/2018                                                </w:t>
      </w:r>
    </w:p>
    <w:p w:rsidR="001B6813" w:rsidRPr="001B6813" w:rsidRDefault="001B6813" w:rsidP="001B6813">
      <w:pPr>
        <w:spacing w:after="0" w:line="240" w:lineRule="auto"/>
        <w:rPr>
          <w:rFonts w:ascii="Tahoma" w:eastAsia="Times New Roman" w:hAnsi="Tahoma" w:cs="Tahoma"/>
          <w:sz w:val="20"/>
          <w:szCs w:val="24"/>
          <w:lang w:eastAsia="pl-PL"/>
        </w:rPr>
      </w:pPr>
    </w:p>
    <w:p w:rsidR="001B6813" w:rsidRPr="001B6813" w:rsidRDefault="001B6813" w:rsidP="001B6813">
      <w:pPr>
        <w:spacing w:after="0" w:line="240" w:lineRule="auto"/>
        <w:rPr>
          <w:rFonts w:ascii="Tahoma" w:eastAsia="Times New Roman" w:hAnsi="Tahoma" w:cs="Tahoma"/>
          <w:sz w:val="20"/>
          <w:szCs w:val="24"/>
          <w:lang w:eastAsia="pl-PL"/>
        </w:rPr>
      </w:pPr>
    </w:p>
    <w:p w:rsidR="001B6813" w:rsidRPr="001B6813" w:rsidRDefault="001B6813" w:rsidP="001B6813">
      <w:pPr>
        <w:spacing w:after="0" w:line="240" w:lineRule="auto"/>
        <w:rPr>
          <w:rFonts w:ascii="Tahoma" w:eastAsia="Times New Roman" w:hAnsi="Tahoma" w:cs="Tahoma"/>
          <w:sz w:val="20"/>
          <w:szCs w:val="24"/>
          <w:lang w:eastAsia="pl-PL"/>
        </w:rPr>
      </w:pPr>
    </w:p>
    <w:p w:rsidR="001B6813" w:rsidRPr="001B6813" w:rsidRDefault="001B6813" w:rsidP="001B6813">
      <w:pPr>
        <w:spacing w:after="0" w:line="240" w:lineRule="auto"/>
        <w:rPr>
          <w:rFonts w:ascii="Tahoma" w:eastAsia="Times New Roman" w:hAnsi="Tahoma" w:cs="Tahoma"/>
          <w:sz w:val="20"/>
          <w:szCs w:val="24"/>
          <w:lang w:eastAsia="pl-PL"/>
        </w:rPr>
      </w:pPr>
    </w:p>
    <w:p w:rsidR="001B6813" w:rsidRPr="001B6813" w:rsidRDefault="001B6813" w:rsidP="001B6813">
      <w:pPr>
        <w:spacing w:after="0" w:line="240" w:lineRule="auto"/>
        <w:rPr>
          <w:rFonts w:ascii="Tahoma" w:eastAsia="Times New Roman" w:hAnsi="Tahoma" w:cs="Tahoma"/>
          <w:sz w:val="20"/>
          <w:szCs w:val="24"/>
          <w:lang w:eastAsia="pl-PL"/>
        </w:rPr>
      </w:pPr>
    </w:p>
    <w:p w:rsidR="001B6813" w:rsidRPr="001B6813" w:rsidRDefault="001B6813" w:rsidP="001B6813">
      <w:pPr>
        <w:keepNext/>
        <w:spacing w:after="0" w:line="240" w:lineRule="auto"/>
        <w:outlineLvl w:val="0"/>
        <w:rPr>
          <w:rFonts w:ascii="Tahoma" w:eastAsia="Times New Roman" w:hAnsi="Tahoma" w:cs="Tahoma"/>
          <w:b/>
          <w:bCs/>
          <w:color w:val="000000"/>
          <w:sz w:val="24"/>
          <w:szCs w:val="24"/>
          <w:lang w:eastAsia="pl-PL"/>
        </w:rPr>
      </w:pPr>
      <w:r w:rsidRPr="001B6813">
        <w:rPr>
          <w:rFonts w:ascii="Tahoma" w:eastAsia="Times New Roman" w:hAnsi="Tahoma" w:cs="Tahoma"/>
          <w:b/>
          <w:bCs/>
          <w:color w:val="000000"/>
          <w:sz w:val="24"/>
          <w:szCs w:val="24"/>
          <w:lang w:eastAsia="pl-PL"/>
        </w:rPr>
        <w:t xml:space="preserve">                      SPECYFIKACJA  ISTOTNYCH WARUNKÓW ZAMÓWIENIA</w:t>
      </w:r>
    </w:p>
    <w:p w:rsidR="001B6813" w:rsidRPr="001B6813" w:rsidRDefault="001B6813" w:rsidP="001B6813">
      <w:pPr>
        <w:spacing w:after="0" w:line="240" w:lineRule="auto"/>
        <w:rPr>
          <w:rFonts w:ascii="Tahoma" w:eastAsia="Times New Roman" w:hAnsi="Tahoma" w:cs="Tahoma"/>
          <w:sz w:val="20"/>
          <w:szCs w:val="24"/>
          <w:lang w:eastAsia="pl-PL"/>
        </w:rPr>
      </w:pPr>
    </w:p>
    <w:p w:rsidR="001B6813" w:rsidRPr="001B6813" w:rsidRDefault="001B6813" w:rsidP="001B6813">
      <w:pPr>
        <w:spacing w:after="0" w:line="240" w:lineRule="auto"/>
        <w:rPr>
          <w:rFonts w:ascii="Tahoma" w:eastAsia="Times New Roman" w:hAnsi="Tahoma" w:cs="Tahoma"/>
          <w:sz w:val="20"/>
          <w:szCs w:val="24"/>
          <w:lang w:eastAsia="pl-PL"/>
        </w:rPr>
      </w:pPr>
    </w:p>
    <w:p w:rsidR="001B6813" w:rsidRPr="001B6813" w:rsidRDefault="001B6813" w:rsidP="001B6813">
      <w:pPr>
        <w:keepNext/>
        <w:spacing w:after="0" w:line="240" w:lineRule="auto"/>
        <w:jc w:val="center"/>
        <w:outlineLvl w:val="3"/>
        <w:rPr>
          <w:rFonts w:ascii="Tahoma" w:eastAsia="Times New Roman" w:hAnsi="Tahoma" w:cs="Tahoma"/>
          <w:b/>
          <w:bCs/>
          <w:sz w:val="20"/>
          <w:szCs w:val="24"/>
          <w:lang w:eastAsia="pl-PL"/>
        </w:rPr>
      </w:pPr>
      <w:r w:rsidRPr="001B6813">
        <w:rPr>
          <w:rFonts w:ascii="Tahoma" w:eastAsia="Times New Roman" w:hAnsi="Tahoma" w:cs="Tahoma"/>
          <w:b/>
          <w:bCs/>
          <w:sz w:val="20"/>
          <w:szCs w:val="24"/>
          <w:lang w:eastAsia="pl-PL"/>
        </w:rPr>
        <w:t xml:space="preserve">Na dostawę produktów leczniczych </w:t>
      </w:r>
    </w:p>
    <w:p w:rsidR="001B6813" w:rsidRPr="001B6813" w:rsidRDefault="001B6813" w:rsidP="001B6813">
      <w:pPr>
        <w:spacing w:after="0" w:line="240" w:lineRule="auto"/>
        <w:rPr>
          <w:rFonts w:ascii="Tahoma" w:eastAsia="Times New Roman" w:hAnsi="Tahoma" w:cs="Tahoma"/>
          <w:b/>
          <w:bCs/>
          <w:sz w:val="20"/>
          <w:szCs w:val="24"/>
          <w:lang w:eastAsia="pl-PL"/>
        </w:rPr>
      </w:pPr>
    </w:p>
    <w:p w:rsidR="001B6813" w:rsidRPr="001B6813" w:rsidRDefault="001B6813" w:rsidP="001B6813">
      <w:pPr>
        <w:spacing w:after="0" w:line="240" w:lineRule="auto"/>
        <w:rPr>
          <w:rFonts w:ascii="Tahoma" w:eastAsia="Times New Roman" w:hAnsi="Tahoma" w:cs="Tahoma"/>
          <w:b/>
          <w:bCs/>
          <w:sz w:val="20"/>
          <w:szCs w:val="24"/>
          <w:lang w:eastAsia="pl-PL"/>
        </w:rPr>
      </w:pPr>
    </w:p>
    <w:p w:rsidR="001B6813" w:rsidRPr="001B6813" w:rsidRDefault="001B6813" w:rsidP="001B6813">
      <w:pPr>
        <w:spacing w:after="0" w:line="360" w:lineRule="auto"/>
        <w:rPr>
          <w:rFonts w:ascii="Tahoma" w:eastAsia="Times New Roman" w:hAnsi="Tahoma" w:cs="Tahoma"/>
          <w:sz w:val="20"/>
          <w:szCs w:val="24"/>
          <w:lang w:eastAsia="pl-PL"/>
        </w:rPr>
      </w:pPr>
      <w:r w:rsidRPr="001B6813">
        <w:rPr>
          <w:rFonts w:ascii="Tahoma" w:eastAsia="Times New Roman" w:hAnsi="Tahoma" w:cs="Tahoma"/>
          <w:sz w:val="20"/>
          <w:szCs w:val="24"/>
          <w:lang w:eastAsia="pl-PL"/>
        </w:rPr>
        <w:t xml:space="preserve">Postępowanie o udzielenie zamówienia prowadzone jest w trybie </w:t>
      </w:r>
      <w:r w:rsidRPr="001B6813">
        <w:rPr>
          <w:rFonts w:ascii="Tahoma" w:eastAsia="Times New Roman" w:hAnsi="Tahoma" w:cs="Tahoma"/>
          <w:b/>
          <w:sz w:val="20"/>
          <w:szCs w:val="24"/>
          <w:lang w:eastAsia="pl-PL"/>
        </w:rPr>
        <w:t>przetargu nieograniczonego powyżej 144 000 EURO</w:t>
      </w:r>
      <w:r w:rsidRPr="001B6813">
        <w:rPr>
          <w:rFonts w:ascii="Tahoma" w:eastAsia="Times New Roman" w:hAnsi="Tahoma" w:cs="Tahoma"/>
          <w:sz w:val="20"/>
          <w:szCs w:val="24"/>
          <w:lang w:eastAsia="pl-PL"/>
        </w:rPr>
        <w:t xml:space="preserve"> na podstawie ustawy z dnia 29 stycznia 2004 roku Prawo Zamówień Publicznych    (tekst jednolity: Dz. U. z 2017 r. poz. 1579 z późn.zm)</w:t>
      </w:r>
    </w:p>
    <w:p w:rsidR="001B6813" w:rsidRPr="001B6813" w:rsidRDefault="001B6813" w:rsidP="001B6813">
      <w:pPr>
        <w:spacing w:after="0" w:line="360" w:lineRule="auto"/>
        <w:rPr>
          <w:rFonts w:ascii="Tahoma" w:eastAsia="Times New Roman" w:hAnsi="Tahoma" w:cs="Tahoma"/>
          <w:color w:val="000000"/>
          <w:sz w:val="20"/>
          <w:szCs w:val="24"/>
          <w:lang w:eastAsia="pl-PL"/>
        </w:rPr>
      </w:pPr>
    </w:p>
    <w:p w:rsidR="001B6813" w:rsidRPr="001B6813" w:rsidRDefault="001B6813" w:rsidP="001B6813">
      <w:pPr>
        <w:spacing w:after="0" w:line="360" w:lineRule="auto"/>
        <w:rPr>
          <w:rFonts w:ascii="Tahoma" w:eastAsia="Times New Roman" w:hAnsi="Tahoma" w:cs="Tahoma"/>
          <w:bCs/>
          <w:sz w:val="20"/>
          <w:szCs w:val="24"/>
          <w:lang w:eastAsia="pl-PL"/>
        </w:rPr>
      </w:pPr>
    </w:p>
    <w:p w:rsidR="001B6813" w:rsidRPr="001B6813" w:rsidRDefault="001B6813" w:rsidP="001B6813">
      <w:pPr>
        <w:spacing w:after="0" w:line="240" w:lineRule="auto"/>
        <w:rPr>
          <w:rFonts w:ascii="Tahoma" w:eastAsia="Times New Roman" w:hAnsi="Tahoma" w:cs="Tahoma"/>
          <w:bCs/>
          <w:sz w:val="20"/>
          <w:szCs w:val="24"/>
          <w:lang w:eastAsia="pl-PL"/>
        </w:rPr>
      </w:pPr>
    </w:p>
    <w:p w:rsidR="001B6813" w:rsidRPr="001B6813" w:rsidRDefault="001B6813" w:rsidP="001B6813">
      <w:pPr>
        <w:spacing w:after="0" w:line="240" w:lineRule="auto"/>
        <w:rPr>
          <w:rFonts w:ascii="Tahoma" w:eastAsia="Times New Roman" w:hAnsi="Tahoma" w:cs="Tahoma"/>
          <w:bCs/>
          <w:sz w:val="20"/>
          <w:szCs w:val="24"/>
          <w:lang w:eastAsia="pl-PL"/>
        </w:rPr>
      </w:pPr>
    </w:p>
    <w:p w:rsidR="001B6813" w:rsidRPr="001B6813" w:rsidRDefault="001B6813" w:rsidP="001B6813">
      <w:pPr>
        <w:spacing w:after="0" w:line="240" w:lineRule="auto"/>
        <w:rPr>
          <w:rFonts w:ascii="Tahoma" w:eastAsia="Times New Roman" w:hAnsi="Tahoma" w:cs="Tahoma"/>
          <w:bCs/>
          <w:sz w:val="20"/>
          <w:szCs w:val="24"/>
          <w:lang w:eastAsia="pl-PL"/>
        </w:rPr>
      </w:pPr>
    </w:p>
    <w:p w:rsidR="001B6813" w:rsidRPr="001B6813" w:rsidRDefault="001B6813" w:rsidP="001B6813">
      <w:pPr>
        <w:spacing w:after="0" w:line="240" w:lineRule="auto"/>
        <w:rPr>
          <w:rFonts w:ascii="Tahoma" w:eastAsia="Times New Roman" w:hAnsi="Tahoma" w:cs="Tahoma"/>
          <w:bCs/>
          <w:sz w:val="20"/>
          <w:szCs w:val="24"/>
          <w:lang w:eastAsia="pl-PL"/>
        </w:rPr>
      </w:pPr>
    </w:p>
    <w:p w:rsidR="001B6813" w:rsidRPr="001B6813" w:rsidRDefault="001B6813" w:rsidP="001B6813">
      <w:pPr>
        <w:spacing w:after="0" w:line="240" w:lineRule="auto"/>
        <w:ind w:left="1416"/>
        <w:jc w:val="center"/>
        <w:rPr>
          <w:rFonts w:ascii="Tahoma" w:eastAsia="Times New Roman" w:hAnsi="Tahoma" w:cs="Tahoma"/>
          <w:bCs/>
          <w:sz w:val="20"/>
          <w:szCs w:val="24"/>
          <w:lang w:eastAsia="pl-PL"/>
        </w:rPr>
      </w:pPr>
      <w:r w:rsidRPr="001B6813">
        <w:rPr>
          <w:rFonts w:ascii="Tahoma" w:eastAsia="Times New Roman" w:hAnsi="Tahoma" w:cs="Tahoma"/>
          <w:bCs/>
          <w:sz w:val="20"/>
          <w:szCs w:val="24"/>
          <w:lang w:eastAsia="pl-PL"/>
        </w:rPr>
        <w:t xml:space="preserve">                                                              Specyfikację istotnych warunków zamówienia </w:t>
      </w:r>
    </w:p>
    <w:p w:rsidR="001B6813" w:rsidRPr="001B6813" w:rsidRDefault="001B6813" w:rsidP="001B6813">
      <w:pPr>
        <w:spacing w:after="0" w:line="240" w:lineRule="auto"/>
        <w:ind w:left="5664" w:firstLine="708"/>
        <w:rPr>
          <w:rFonts w:ascii="Tahoma" w:eastAsia="Times New Roman" w:hAnsi="Tahoma" w:cs="Tahoma"/>
          <w:bCs/>
          <w:sz w:val="20"/>
          <w:szCs w:val="24"/>
          <w:lang w:eastAsia="pl-PL"/>
        </w:rPr>
      </w:pPr>
      <w:r w:rsidRPr="001B6813">
        <w:rPr>
          <w:rFonts w:ascii="Tahoma" w:eastAsia="Times New Roman" w:hAnsi="Tahoma" w:cs="Tahoma"/>
          <w:bCs/>
          <w:sz w:val="20"/>
          <w:szCs w:val="24"/>
          <w:lang w:eastAsia="pl-PL"/>
        </w:rPr>
        <w:t xml:space="preserve">wraz z załącznikami  </w:t>
      </w:r>
    </w:p>
    <w:p w:rsidR="001B6813" w:rsidRPr="001B6813" w:rsidRDefault="001B6813" w:rsidP="001B6813">
      <w:pPr>
        <w:spacing w:after="0" w:line="240" w:lineRule="auto"/>
        <w:ind w:left="708"/>
        <w:jc w:val="center"/>
        <w:rPr>
          <w:rFonts w:ascii="Tahoma" w:eastAsia="Times New Roman" w:hAnsi="Tahoma" w:cs="Tahoma"/>
          <w:bCs/>
          <w:sz w:val="20"/>
          <w:szCs w:val="24"/>
          <w:lang w:eastAsia="pl-PL"/>
        </w:rPr>
      </w:pPr>
    </w:p>
    <w:p w:rsidR="001B6813" w:rsidRPr="001B6813" w:rsidRDefault="001B6813" w:rsidP="001B6813">
      <w:pPr>
        <w:spacing w:after="0" w:line="240" w:lineRule="auto"/>
        <w:ind w:left="708"/>
        <w:jc w:val="center"/>
        <w:rPr>
          <w:rFonts w:ascii="Tahoma" w:eastAsia="Times New Roman" w:hAnsi="Tahoma" w:cs="Tahoma"/>
          <w:bCs/>
          <w:sz w:val="20"/>
          <w:szCs w:val="24"/>
          <w:lang w:eastAsia="pl-PL"/>
        </w:rPr>
      </w:pPr>
      <w:r w:rsidRPr="001B6813">
        <w:rPr>
          <w:rFonts w:ascii="Tahoma" w:eastAsia="Times New Roman" w:hAnsi="Tahoma" w:cs="Tahoma"/>
          <w:bCs/>
          <w:sz w:val="20"/>
          <w:szCs w:val="24"/>
          <w:lang w:eastAsia="pl-PL"/>
        </w:rPr>
        <w:t xml:space="preserve">                                                          Zatwierdził  w dniu </w:t>
      </w:r>
      <w:r w:rsidR="00086642">
        <w:rPr>
          <w:rFonts w:ascii="Tahoma" w:eastAsia="Times New Roman" w:hAnsi="Tahoma" w:cs="Tahoma"/>
          <w:bCs/>
          <w:sz w:val="20"/>
          <w:szCs w:val="24"/>
          <w:lang w:eastAsia="pl-PL"/>
        </w:rPr>
        <w:t>23.03.2018</w:t>
      </w:r>
    </w:p>
    <w:p w:rsidR="001B6813" w:rsidRPr="001B6813" w:rsidRDefault="001B6813" w:rsidP="001B6813">
      <w:pPr>
        <w:spacing w:after="0" w:line="240" w:lineRule="auto"/>
        <w:ind w:left="708"/>
        <w:jc w:val="center"/>
        <w:rPr>
          <w:rFonts w:ascii="Tahoma" w:eastAsia="Times New Roman" w:hAnsi="Tahoma" w:cs="Tahoma"/>
          <w:bCs/>
          <w:sz w:val="20"/>
          <w:szCs w:val="24"/>
          <w:lang w:eastAsia="pl-PL"/>
        </w:rPr>
      </w:pPr>
    </w:p>
    <w:p w:rsidR="001B6813" w:rsidRPr="001B6813" w:rsidRDefault="001B6813" w:rsidP="001B6813">
      <w:pPr>
        <w:spacing w:after="0" w:line="240" w:lineRule="auto"/>
        <w:ind w:left="708"/>
        <w:jc w:val="center"/>
        <w:rPr>
          <w:rFonts w:ascii="Tahoma" w:eastAsia="Times New Roman" w:hAnsi="Tahoma" w:cs="Tahoma"/>
          <w:bCs/>
          <w:sz w:val="20"/>
          <w:szCs w:val="24"/>
          <w:lang w:eastAsia="pl-PL"/>
        </w:rPr>
      </w:pPr>
    </w:p>
    <w:p w:rsidR="001B6813" w:rsidRPr="001B6813" w:rsidRDefault="00086642" w:rsidP="00086642">
      <w:pPr>
        <w:spacing w:after="0" w:line="240" w:lineRule="auto"/>
        <w:jc w:val="right"/>
        <w:rPr>
          <w:rFonts w:ascii="Tahoma" w:eastAsia="Times New Roman" w:hAnsi="Tahoma" w:cs="Tahoma"/>
          <w:bCs/>
          <w:sz w:val="20"/>
          <w:szCs w:val="24"/>
          <w:lang w:eastAsia="pl-PL"/>
        </w:rPr>
      </w:pPr>
      <w:r>
        <w:rPr>
          <w:rFonts w:ascii="Cambria" w:eastAsia="Cambria" w:hAnsi="Cambria" w:cs="Times New Roman"/>
          <w:noProof/>
          <w:lang w:eastAsia="pl-PL"/>
        </w:rPr>
        <w:drawing>
          <wp:inline distT="0" distB="0" distL="0" distR="0">
            <wp:extent cx="2447925" cy="15144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7925" cy="1514475"/>
                    </a:xfrm>
                    <a:prstGeom prst="rect">
                      <a:avLst/>
                    </a:prstGeom>
                    <a:noFill/>
                    <a:ln>
                      <a:noFill/>
                    </a:ln>
                  </pic:spPr>
                </pic:pic>
              </a:graphicData>
            </a:graphic>
          </wp:inline>
        </w:drawing>
      </w:r>
    </w:p>
    <w:p w:rsidR="001B6813" w:rsidRPr="001B6813" w:rsidRDefault="001B6813" w:rsidP="001B6813">
      <w:pPr>
        <w:spacing w:after="0" w:line="240" w:lineRule="auto"/>
        <w:rPr>
          <w:rFonts w:ascii="Tahoma" w:eastAsia="Times New Roman" w:hAnsi="Tahoma" w:cs="Tahoma"/>
          <w:bCs/>
          <w:sz w:val="20"/>
          <w:szCs w:val="24"/>
          <w:lang w:eastAsia="pl-PL"/>
        </w:rPr>
      </w:pPr>
    </w:p>
    <w:p w:rsidR="001B6813" w:rsidRPr="001B6813" w:rsidRDefault="001B6813" w:rsidP="001B6813">
      <w:pPr>
        <w:spacing w:after="0" w:line="240" w:lineRule="auto"/>
        <w:rPr>
          <w:rFonts w:ascii="Tahoma" w:eastAsia="Times New Roman" w:hAnsi="Tahoma" w:cs="Tahoma"/>
          <w:bCs/>
          <w:sz w:val="20"/>
          <w:szCs w:val="24"/>
          <w:lang w:eastAsia="pl-PL"/>
        </w:rPr>
      </w:pPr>
    </w:p>
    <w:p w:rsidR="001B6813" w:rsidRPr="001B6813" w:rsidRDefault="001B6813" w:rsidP="001B6813">
      <w:pPr>
        <w:spacing w:after="0" w:line="240" w:lineRule="auto"/>
        <w:rPr>
          <w:rFonts w:ascii="Tahoma" w:eastAsia="Times New Roman" w:hAnsi="Tahoma" w:cs="Tahoma"/>
          <w:bCs/>
          <w:sz w:val="20"/>
          <w:szCs w:val="24"/>
          <w:lang w:eastAsia="pl-PL"/>
        </w:rPr>
      </w:pPr>
    </w:p>
    <w:p w:rsidR="001B6813" w:rsidRPr="001B6813" w:rsidRDefault="001B6813" w:rsidP="001B6813">
      <w:pPr>
        <w:spacing w:after="0" w:line="240" w:lineRule="auto"/>
        <w:rPr>
          <w:rFonts w:ascii="Tahoma" w:eastAsia="Times New Roman" w:hAnsi="Tahoma" w:cs="Tahoma"/>
          <w:bCs/>
          <w:sz w:val="20"/>
          <w:szCs w:val="24"/>
          <w:lang w:eastAsia="pl-PL"/>
        </w:rPr>
      </w:pPr>
      <w:r w:rsidRPr="001B6813">
        <w:rPr>
          <w:rFonts w:ascii="Tahoma" w:eastAsia="Times New Roman" w:hAnsi="Tahoma" w:cs="Tahoma"/>
          <w:bCs/>
          <w:sz w:val="20"/>
          <w:szCs w:val="24"/>
          <w:lang w:eastAsia="pl-PL"/>
        </w:rPr>
        <w:t xml:space="preserve">   </w:t>
      </w:r>
    </w:p>
    <w:p w:rsidR="001B6813" w:rsidRPr="001B6813" w:rsidRDefault="001B6813" w:rsidP="001B6813">
      <w:pPr>
        <w:spacing w:after="0" w:line="240" w:lineRule="auto"/>
        <w:jc w:val="center"/>
        <w:rPr>
          <w:rFonts w:ascii="Tahoma" w:eastAsia="Times New Roman" w:hAnsi="Tahoma" w:cs="Tahoma"/>
          <w:bCs/>
          <w:sz w:val="20"/>
          <w:szCs w:val="24"/>
          <w:lang w:eastAsia="pl-PL"/>
        </w:rPr>
      </w:pPr>
      <w:r w:rsidRPr="001B6813">
        <w:rPr>
          <w:rFonts w:ascii="Tahoma" w:eastAsia="Times New Roman" w:hAnsi="Tahoma" w:cs="Tahoma"/>
          <w:bCs/>
          <w:sz w:val="20"/>
          <w:szCs w:val="24"/>
          <w:lang w:eastAsia="pl-PL"/>
        </w:rPr>
        <w:t xml:space="preserve">                                                                                       </w:t>
      </w:r>
    </w:p>
    <w:p w:rsidR="001B6813" w:rsidRPr="001B6813" w:rsidRDefault="001B6813" w:rsidP="001B6813">
      <w:pPr>
        <w:spacing w:after="0" w:line="240" w:lineRule="auto"/>
        <w:rPr>
          <w:rFonts w:ascii="Tahoma" w:eastAsia="Times New Roman" w:hAnsi="Tahoma" w:cs="Tahoma"/>
          <w:bCs/>
          <w:sz w:val="20"/>
          <w:szCs w:val="24"/>
          <w:lang w:eastAsia="pl-PL"/>
        </w:rPr>
      </w:pPr>
      <w:r w:rsidRPr="001B6813">
        <w:rPr>
          <w:rFonts w:ascii="Tahoma" w:eastAsia="Times New Roman" w:hAnsi="Tahoma" w:cs="Tahoma"/>
          <w:bCs/>
          <w:sz w:val="20"/>
          <w:szCs w:val="24"/>
          <w:lang w:eastAsia="pl-PL"/>
        </w:rPr>
        <w:t xml:space="preserve">            </w:t>
      </w:r>
    </w:p>
    <w:p w:rsidR="001B6813" w:rsidRPr="001B6813" w:rsidRDefault="001B6813" w:rsidP="001B6813">
      <w:pPr>
        <w:spacing w:after="0" w:line="240" w:lineRule="auto"/>
        <w:rPr>
          <w:rFonts w:ascii="Tahoma" w:eastAsia="Times New Roman" w:hAnsi="Tahoma" w:cs="Tahoma"/>
          <w:bCs/>
          <w:sz w:val="20"/>
          <w:szCs w:val="24"/>
          <w:lang w:eastAsia="pl-PL"/>
        </w:rPr>
      </w:pPr>
    </w:p>
    <w:p w:rsidR="001B6813" w:rsidRPr="001B6813" w:rsidRDefault="001B6813" w:rsidP="001B6813">
      <w:pPr>
        <w:spacing w:after="0" w:line="240" w:lineRule="auto"/>
        <w:rPr>
          <w:rFonts w:ascii="Tahoma" w:eastAsia="Times New Roman" w:hAnsi="Tahoma" w:cs="Tahoma"/>
          <w:bCs/>
          <w:sz w:val="20"/>
          <w:szCs w:val="24"/>
          <w:lang w:eastAsia="pl-PL"/>
        </w:rPr>
      </w:pPr>
    </w:p>
    <w:p w:rsidR="001B6813" w:rsidRPr="001B6813" w:rsidRDefault="001B6813" w:rsidP="001B6813">
      <w:pPr>
        <w:spacing w:after="0" w:line="240" w:lineRule="auto"/>
        <w:rPr>
          <w:rFonts w:ascii="Tahoma" w:eastAsia="Times New Roman" w:hAnsi="Tahoma" w:cs="Tahoma"/>
          <w:bCs/>
          <w:sz w:val="20"/>
          <w:szCs w:val="24"/>
          <w:lang w:eastAsia="pl-PL"/>
        </w:rPr>
      </w:pPr>
    </w:p>
    <w:p w:rsidR="001B6813" w:rsidRPr="001B6813" w:rsidRDefault="001B6813" w:rsidP="001B6813">
      <w:pPr>
        <w:keepNext/>
        <w:spacing w:after="0" w:line="240" w:lineRule="auto"/>
        <w:outlineLvl w:val="1"/>
        <w:rPr>
          <w:rFonts w:ascii="Tahoma" w:eastAsia="Times New Roman" w:hAnsi="Tahoma" w:cs="Tahoma"/>
          <w:b/>
          <w:bCs/>
          <w:color w:val="000000"/>
          <w:sz w:val="20"/>
          <w:szCs w:val="24"/>
          <w:lang w:eastAsia="pl-PL"/>
        </w:rPr>
      </w:pPr>
      <w:r w:rsidRPr="001B6813">
        <w:rPr>
          <w:rFonts w:ascii="Tahoma" w:eastAsia="Times New Roman" w:hAnsi="Tahoma" w:cs="Tahoma"/>
          <w:b/>
          <w:bCs/>
          <w:color w:val="FF0000"/>
          <w:sz w:val="16"/>
          <w:szCs w:val="16"/>
          <w:lang w:eastAsia="pl-PL"/>
        </w:rPr>
        <w:t xml:space="preserve">          </w:t>
      </w:r>
      <w:r w:rsidRPr="001B6813">
        <w:rPr>
          <w:rFonts w:ascii="Tahoma" w:eastAsia="Times New Roman" w:hAnsi="Tahoma" w:cs="Tahoma"/>
          <w:b/>
          <w:bCs/>
          <w:color w:val="000000"/>
          <w:sz w:val="16"/>
          <w:szCs w:val="24"/>
          <w:lang w:eastAsia="pl-PL"/>
        </w:rPr>
        <w:t xml:space="preserve">            </w:t>
      </w:r>
      <w:r w:rsidRPr="001B6813">
        <w:rPr>
          <w:rFonts w:ascii="Tahoma" w:eastAsia="Times New Roman" w:hAnsi="Tahoma" w:cs="Tahoma"/>
          <w:b/>
          <w:bCs/>
          <w:color w:val="000000"/>
          <w:sz w:val="16"/>
          <w:szCs w:val="24"/>
          <w:lang w:eastAsia="pl-PL"/>
        </w:rPr>
        <w:tab/>
      </w:r>
      <w:r w:rsidRPr="001B6813">
        <w:rPr>
          <w:rFonts w:ascii="Tahoma" w:eastAsia="Times New Roman" w:hAnsi="Tahoma" w:cs="Tahoma"/>
          <w:b/>
          <w:bCs/>
          <w:color w:val="000000"/>
          <w:sz w:val="16"/>
          <w:szCs w:val="24"/>
          <w:lang w:eastAsia="pl-PL"/>
        </w:rPr>
        <w:tab/>
      </w:r>
      <w:r w:rsidRPr="001B6813">
        <w:rPr>
          <w:rFonts w:ascii="Tahoma" w:eastAsia="Times New Roman" w:hAnsi="Tahoma" w:cs="Tahoma"/>
          <w:b/>
          <w:bCs/>
          <w:color w:val="000000"/>
          <w:sz w:val="16"/>
          <w:szCs w:val="24"/>
          <w:lang w:eastAsia="pl-PL"/>
        </w:rPr>
        <w:tab/>
      </w:r>
      <w:r w:rsidRPr="001B6813">
        <w:rPr>
          <w:rFonts w:ascii="Tahoma" w:eastAsia="Times New Roman" w:hAnsi="Tahoma" w:cs="Tahoma"/>
          <w:b/>
          <w:bCs/>
          <w:color w:val="000000"/>
          <w:sz w:val="16"/>
          <w:szCs w:val="24"/>
          <w:lang w:eastAsia="pl-PL"/>
        </w:rPr>
        <w:tab/>
      </w:r>
      <w:r w:rsidRPr="001B6813">
        <w:rPr>
          <w:rFonts w:ascii="Tahoma" w:eastAsia="Times New Roman" w:hAnsi="Tahoma" w:cs="Tahoma"/>
          <w:b/>
          <w:bCs/>
          <w:color w:val="000000"/>
          <w:sz w:val="16"/>
          <w:szCs w:val="24"/>
          <w:lang w:eastAsia="pl-PL"/>
        </w:rPr>
        <w:tab/>
      </w:r>
      <w:r w:rsidRPr="001B6813">
        <w:rPr>
          <w:rFonts w:ascii="Tahoma" w:eastAsia="Times New Roman" w:hAnsi="Tahoma" w:cs="Tahoma"/>
          <w:b/>
          <w:bCs/>
          <w:color w:val="000000"/>
          <w:sz w:val="16"/>
          <w:szCs w:val="24"/>
          <w:lang w:eastAsia="pl-PL"/>
        </w:rPr>
        <w:tab/>
      </w:r>
      <w:r w:rsidRPr="001B6813">
        <w:rPr>
          <w:rFonts w:ascii="Tahoma" w:eastAsia="Times New Roman" w:hAnsi="Tahoma" w:cs="Tahoma"/>
          <w:b/>
          <w:bCs/>
          <w:color w:val="000000"/>
          <w:sz w:val="16"/>
          <w:szCs w:val="24"/>
          <w:lang w:eastAsia="pl-PL"/>
        </w:rPr>
        <w:tab/>
      </w:r>
      <w:r w:rsidRPr="001B6813">
        <w:rPr>
          <w:rFonts w:ascii="Tahoma" w:eastAsia="Times New Roman" w:hAnsi="Tahoma" w:cs="Tahoma"/>
          <w:b/>
          <w:bCs/>
          <w:color w:val="000000"/>
          <w:sz w:val="16"/>
          <w:szCs w:val="24"/>
          <w:lang w:eastAsia="pl-PL"/>
        </w:rPr>
        <w:tab/>
      </w:r>
      <w:r w:rsidRPr="001B6813">
        <w:rPr>
          <w:rFonts w:ascii="Tahoma" w:eastAsia="Times New Roman" w:hAnsi="Tahoma" w:cs="Tahoma"/>
          <w:b/>
          <w:bCs/>
          <w:color w:val="000000"/>
          <w:sz w:val="16"/>
          <w:szCs w:val="24"/>
          <w:lang w:eastAsia="pl-PL"/>
        </w:rPr>
        <w:tab/>
        <w:t xml:space="preserve"> </w:t>
      </w:r>
    </w:p>
    <w:p w:rsidR="001B6813" w:rsidRPr="001B6813" w:rsidRDefault="001B6813" w:rsidP="001B6813">
      <w:pPr>
        <w:spacing w:after="0" w:line="240" w:lineRule="auto"/>
        <w:jc w:val="center"/>
        <w:rPr>
          <w:rFonts w:ascii="Tahoma" w:eastAsia="Times New Roman" w:hAnsi="Tahoma" w:cs="Tahoma"/>
          <w:sz w:val="20"/>
          <w:szCs w:val="16"/>
          <w:lang w:eastAsia="pl-PL"/>
        </w:rPr>
      </w:pPr>
    </w:p>
    <w:p w:rsidR="001B6813" w:rsidRPr="001B6813" w:rsidRDefault="001B6813" w:rsidP="001B6813">
      <w:pPr>
        <w:spacing w:after="0" w:line="240" w:lineRule="auto"/>
        <w:rPr>
          <w:rFonts w:ascii="Tahoma" w:eastAsia="Times New Roman" w:hAnsi="Tahoma" w:cs="Tahoma"/>
          <w:bCs/>
          <w:i/>
          <w:iCs/>
          <w:sz w:val="20"/>
          <w:szCs w:val="24"/>
          <w:lang w:eastAsia="pl-PL"/>
        </w:rPr>
      </w:pPr>
    </w:p>
    <w:p w:rsidR="001B6813" w:rsidRPr="001B6813" w:rsidRDefault="001B6813" w:rsidP="001B6813">
      <w:pPr>
        <w:spacing w:after="0" w:line="240" w:lineRule="auto"/>
        <w:rPr>
          <w:rFonts w:ascii="Tahoma" w:eastAsia="Times New Roman" w:hAnsi="Tahoma" w:cs="Tahoma"/>
          <w:sz w:val="20"/>
          <w:szCs w:val="24"/>
          <w:lang w:eastAsia="pl-PL"/>
        </w:rPr>
      </w:pPr>
    </w:p>
    <w:p w:rsidR="001B6813" w:rsidRPr="001B6813" w:rsidRDefault="001B6813" w:rsidP="001B6813">
      <w:pPr>
        <w:spacing w:after="0" w:line="240" w:lineRule="auto"/>
        <w:rPr>
          <w:rFonts w:ascii="Tahoma" w:eastAsia="Times New Roman" w:hAnsi="Tahoma" w:cs="Tahoma"/>
          <w:sz w:val="20"/>
          <w:szCs w:val="24"/>
          <w:lang w:eastAsia="pl-PL"/>
        </w:rPr>
      </w:pPr>
    </w:p>
    <w:p w:rsidR="001B6813" w:rsidRPr="001B6813" w:rsidRDefault="001B6813" w:rsidP="001B6813">
      <w:pPr>
        <w:spacing w:after="0" w:line="240" w:lineRule="auto"/>
        <w:rPr>
          <w:rFonts w:ascii="Tahoma" w:eastAsia="Times New Roman" w:hAnsi="Tahoma" w:cs="Tahoma"/>
          <w:b/>
          <w:bCs/>
          <w:sz w:val="20"/>
          <w:szCs w:val="24"/>
          <w:lang w:eastAsia="pl-PL"/>
        </w:rPr>
      </w:pPr>
    </w:p>
    <w:p w:rsidR="001B6813" w:rsidRPr="001B6813" w:rsidRDefault="001B6813" w:rsidP="001B6813">
      <w:pPr>
        <w:spacing w:after="0" w:line="240" w:lineRule="auto"/>
        <w:rPr>
          <w:rFonts w:ascii="Tahoma" w:eastAsia="Times New Roman" w:hAnsi="Tahoma" w:cs="Tahoma"/>
          <w:b/>
          <w:bCs/>
          <w:sz w:val="20"/>
          <w:szCs w:val="24"/>
          <w:lang w:eastAsia="pl-PL"/>
        </w:rPr>
      </w:pPr>
      <w:r w:rsidRPr="001B6813">
        <w:rPr>
          <w:rFonts w:ascii="Tahoma" w:eastAsia="Times New Roman" w:hAnsi="Tahoma" w:cs="Tahoma"/>
          <w:b/>
          <w:bCs/>
          <w:sz w:val="20"/>
          <w:szCs w:val="24"/>
          <w:lang w:eastAsia="pl-PL"/>
        </w:rPr>
        <w:t>I. Zamawiający:</w:t>
      </w:r>
    </w:p>
    <w:p w:rsidR="001B6813" w:rsidRPr="001B6813" w:rsidRDefault="001B6813" w:rsidP="001B6813">
      <w:pPr>
        <w:spacing w:after="0" w:line="240" w:lineRule="auto"/>
        <w:rPr>
          <w:rFonts w:ascii="Tahoma" w:eastAsia="Times New Roman" w:hAnsi="Tahoma" w:cs="Tahoma"/>
          <w:sz w:val="20"/>
          <w:szCs w:val="24"/>
          <w:lang w:eastAsia="pl-PL"/>
        </w:rPr>
      </w:pPr>
      <w:r w:rsidRPr="001B6813">
        <w:rPr>
          <w:rFonts w:ascii="Tahoma" w:eastAsia="Times New Roman" w:hAnsi="Tahoma" w:cs="Tahoma"/>
          <w:sz w:val="20"/>
          <w:szCs w:val="24"/>
          <w:lang w:eastAsia="pl-PL"/>
        </w:rPr>
        <w:t xml:space="preserve">Uniwersyteckie Centrum Kliniczne im. prof. K. Gibińskiego </w:t>
      </w:r>
    </w:p>
    <w:p w:rsidR="001B6813" w:rsidRPr="001B6813" w:rsidRDefault="001B6813" w:rsidP="001B6813">
      <w:pPr>
        <w:spacing w:after="0" w:line="240" w:lineRule="auto"/>
        <w:rPr>
          <w:rFonts w:ascii="Tahoma" w:eastAsia="Times New Roman" w:hAnsi="Tahoma" w:cs="Tahoma"/>
          <w:sz w:val="20"/>
          <w:szCs w:val="24"/>
          <w:lang w:eastAsia="pl-PL"/>
        </w:rPr>
      </w:pPr>
      <w:r w:rsidRPr="001B6813">
        <w:rPr>
          <w:rFonts w:ascii="Tahoma" w:eastAsia="Times New Roman" w:hAnsi="Tahoma" w:cs="Tahoma"/>
          <w:sz w:val="20"/>
          <w:szCs w:val="24"/>
          <w:lang w:eastAsia="pl-PL"/>
        </w:rPr>
        <w:t>Śląskiego Uniwersytetu Medycznego w Katowicach</w:t>
      </w:r>
    </w:p>
    <w:p w:rsidR="001B6813" w:rsidRPr="001B6813" w:rsidRDefault="001B6813" w:rsidP="001B6813">
      <w:pPr>
        <w:spacing w:after="0" w:line="240" w:lineRule="auto"/>
        <w:rPr>
          <w:rFonts w:ascii="Tahoma" w:eastAsia="Times New Roman" w:hAnsi="Tahoma" w:cs="Tahoma"/>
          <w:sz w:val="20"/>
          <w:szCs w:val="24"/>
          <w:lang w:eastAsia="pl-PL"/>
        </w:rPr>
      </w:pPr>
      <w:r w:rsidRPr="001B6813">
        <w:rPr>
          <w:rFonts w:ascii="Tahoma" w:eastAsia="Times New Roman" w:hAnsi="Tahoma" w:cs="Tahoma"/>
          <w:sz w:val="20"/>
          <w:szCs w:val="24"/>
          <w:lang w:eastAsia="pl-PL"/>
        </w:rPr>
        <w:t>40-514 Katowice, ul. Ceglana 35</w:t>
      </w:r>
    </w:p>
    <w:p w:rsidR="001B6813" w:rsidRPr="001B6813" w:rsidRDefault="001B6813" w:rsidP="001B6813">
      <w:pPr>
        <w:spacing w:after="0" w:line="240" w:lineRule="auto"/>
        <w:rPr>
          <w:rFonts w:ascii="Tahoma" w:eastAsia="Times New Roman" w:hAnsi="Tahoma" w:cs="Tahoma"/>
          <w:sz w:val="20"/>
          <w:szCs w:val="24"/>
          <w:lang w:eastAsia="pl-PL"/>
        </w:rPr>
      </w:pPr>
      <w:r w:rsidRPr="001B6813">
        <w:rPr>
          <w:rFonts w:ascii="Tahoma" w:eastAsia="Times New Roman" w:hAnsi="Tahoma" w:cs="Tahoma"/>
          <w:sz w:val="20"/>
          <w:szCs w:val="24"/>
          <w:lang w:eastAsia="pl-PL"/>
        </w:rPr>
        <w:t>NIP: 954-22-74-017 Regon: 001325767</w:t>
      </w:r>
    </w:p>
    <w:p w:rsidR="001B6813" w:rsidRPr="001B6813" w:rsidRDefault="001B6813" w:rsidP="001B6813">
      <w:pPr>
        <w:spacing w:after="0" w:line="240" w:lineRule="auto"/>
        <w:rPr>
          <w:rFonts w:ascii="Tahoma" w:eastAsia="Times New Roman" w:hAnsi="Tahoma" w:cs="Tahoma"/>
          <w:sz w:val="20"/>
          <w:szCs w:val="24"/>
          <w:lang w:eastAsia="pl-PL"/>
        </w:rPr>
      </w:pPr>
      <w:r w:rsidRPr="001B6813">
        <w:rPr>
          <w:rFonts w:ascii="Tahoma" w:eastAsia="Times New Roman" w:hAnsi="Tahoma" w:cs="Tahoma"/>
          <w:sz w:val="20"/>
          <w:szCs w:val="24"/>
          <w:lang w:eastAsia="pl-PL"/>
        </w:rPr>
        <w:t>Tel. 32/3581200 lub 32/358-13-32   fax. 32 251-84-37 lub 32/358-14-32</w:t>
      </w:r>
    </w:p>
    <w:p w:rsidR="001B6813" w:rsidRPr="001B6813" w:rsidRDefault="001B6813" w:rsidP="001B6813">
      <w:pPr>
        <w:spacing w:after="0" w:line="240" w:lineRule="auto"/>
        <w:rPr>
          <w:rFonts w:ascii="Tahoma" w:eastAsia="Times New Roman" w:hAnsi="Tahoma" w:cs="Tahoma"/>
          <w:sz w:val="20"/>
          <w:szCs w:val="24"/>
          <w:lang w:val="de-DE" w:eastAsia="pl-PL"/>
        </w:rPr>
      </w:pPr>
      <w:r w:rsidRPr="001B6813">
        <w:rPr>
          <w:rFonts w:ascii="Tahoma" w:eastAsia="Times New Roman" w:hAnsi="Tahoma" w:cs="Tahoma"/>
          <w:sz w:val="20"/>
          <w:szCs w:val="24"/>
          <w:lang w:val="de-DE" w:eastAsia="pl-PL"/>
        </w:rPr>
        <w:t xml:space="preserve">Internet : </w:t>
      </w:r>
      <w:hyperlink r:id="rId10" w:history="1">
        <w:r w:rsidRPr="001B6813">
          <w:rPr>
            <w:rFonts w:ascii="Tahoma" w:eastAsia="Times New Roman" w:hAnsi="Tahoma" w:cs="Tahoma"/>
            <w:sz w:val="20"/>
            <w:szCs w:val="24"/>
            <w:u w:val="single"/>
            <w:lang w:val="de-DE" w:eastAsia="pl-PL"/>
          </w:rPr>
          <w:t>www.uck.katowice.pl</w:t>
        </w:r>
      </w:hyperlink>
      <w:r w:rsidRPr="001B6813">
        <w:rPr>
          <w:rFonts w:ascii="Tahoma" w:eastAsia="Times New Roman" w:hAnsi="Tahoma" w:cs="Tahoma"/>
          <w:sz w:val="20"/>
          <w:szCs w:val="24"/>
          <w:lang w:val="de-DE" w:eastAsia="pl-PL"/>
        </w:rPr>
        <w:t xml:space="preserve">   </w:t>
      </w:r>
      <w:proofErr w:type="spellStart"/>
      <w:r w:rsidRPr="001B6813">
        <w:rPr>
          <w:rFonts w:ascii="Tahoma" w:eastAsia="Times New Roman" w:hAnsi="Tahoma" w:cs="Tahoma"/>
          <w:sz w:val="20"/>
          <w:szCs w:val="24"/>
          <w:lang w:val="de-DE" w:eastAsia="pl-PL"/>
        </w:rPr>
        <w:t>e-mail</w:t>
      </w:r>
      <w:proofErr w:type="spellEnd"/>
      <w:r w:rsidRPr="001B6813">
        <w:rPr>
          <w:rFonts w:ascii="Tahoma" w:eastAsia="Times New Roman" w:hAnsi="Tahoma" w:cs="Tahoma"/>
          <w:sz w:val="20"/>
          <w:szCs w:val="24"/>
          <w:lang w:val="de-DE" w:eastAsia="pl-PL"/>
        </w:rPr>
        <w:t xml:space="preserve"> : zp@uck.katowice.pl</w:t>
      </w:r>
    </w:p>
    <w:p w:rsidR="001B6813" w:rsidRPr="001B6813" w:rsidRDefault="001B6813" w:rsidP="001B6813">
      <w:pPr>
        <w:spacing w:after="0" w:line="240" w:lineRule="auto"/>
        <w:rPr>
          <w:rFonts w:ascii="Tahoma" w:eastAsia="Times New Roman" w:hAnsi="Tahoma" w:cs="Tahoma"/>
          <w:b/>
          <w:sz w:val="20"/>
          <w:szCs w:val="24"/>
          <w:lang w:eastAsia="pl-PL"/>
        </w:rPr>
      </w:pPr>
    </w:p>
    <w:p w:rsidR="001B6813" w:rsidRPr="001B6813" w:rsidRDefault="001B6813" w:rsidP="001B6813">
      <w:pPr>
        <w:spacing w:after="0" w:line="240" w:lineRule="auto"/>
        <w:rPr>
          <w:rFonts w:ascii="Tahoma" w:eastAsia="Times New Roman" w:hAnsi="Tahoma" w:cs="Tahoma"/>
          <w:b/>
          <w:sz w:val="20"/>
          <w:szCs w:val="24"/>
          <w:lang w:eastAsia="pl-PL"/>
        </w:rPr>
      </w:pPr>
      <w:r w:rsidRPr="001B6813">
        <w:rPr>
          <w:rFonts w:ascii="Tahoma" w:eastAsia="Times New Roman" w:hAnsi="Tahoma" w:cs="Tahoma"/>
          <w:b/>
          <w:sz w:val="20"/>
          <w:szCs w:val="24"/>
          <w:lang w:eastAsia="pl-PL"/>
        </w:rPr>
        <w:t>II. TRYB UDZIELENIA ZAMÓWIENIA:</w:t>
      </w:r>
    </w:p>
    <w:p w:rsidR="001B6813" w:rsidRPr="001B6813" w:rsidRDefault="001B6813" w:rsidP="001B6813">
      <w:pPr>
        <w:spacing w:after="0" w:line="240" w:lineRule="auto"/>
        <w:rPr>
          <w:rFonts w:ascii="Tahoma" w:eastAsia="Times New Roman" w:hAnsi="Tahoma" w:cs="Tahoma"/>
          <w:sz w:val="20"/>
          <w:szCs w:val="24"/>
          <w:lang w:eastAsia="pl-PL"/>
        </w:rPr>
      </w:pPr>
      <w:r w:rsidRPr="001B6813">
        <w:rPr>
          <w:rFonts w:ascii="Tahoma" w:eastAsia="Times New Roman" w:hAnsi="Tahoma" w:cs="Tahoma"/>
          <w:sz w:val="20"/>
          <w:szCs w:val="24"/>
          <w:lang w:eastAsia="pl-PL"/>
        </w:rPr>
        <w:t>Postępowanie o udzielenie zamówienia prowadzone jest w trybie przetargu nieograniczonego na podstawie ustawy z dnia 29 stycznia 2004 roku Prawo Zamówień Publicznych (tekst jednolity : Dz. U. z 2017 r. poz. 1579 z późn.zm )</w:t>
      </w:r>
    </w:p>
    <w:p w:rsidR="001B6813" w:rsidRPr="001B6813" w:rsidRDefault="001B6813" w:rsidP="001B6813">
      <w:pPr>
        <w:keepNext/>
        <w:spacing w:after="0" w:line="240" w:lineRule="auto"/>
        <w:outlineLvl w:val="4"/>
        <w:rPr>
          <w:rFonts w:ascii="Tahoma" w:eastAsia="Times New Roman" w:hAnsi="Tahoma" w:cs="Tahoma"/>
          <w:b/>
          <w:bCs/>
          <w:sz w:val="20"/>
          <w:szCs w:val="24"/>
          <w:lang w:eastAsia="pl-PL"/>
        </w:rPr>
      </w:pPr>
    </w:p>
    <w:p w:rsidR="001B6813" w:rsidRPr="001B6813" w:rsidRDefault="001B6813" w:rsidP="001B6813">
      <w:pPr>
        <w:keepNext/>
        <w:spacing w:after="0" w:line="240" w:lineRule="auto"/>
        <w:outlineLvl w:val="4"/>
        <w:rPr>
          <w:rFonts w:ascii="Tahoma" w:eastAsia="Times New Roman" w:hAnsi="Tahoma" w:cs="Tahoma"/>
          <w:b/>
          <w:bCs/>
          <w:sz w:val="20"/>
          <w:szCs w:val="24"/>
          <w:lang w:eastAsia="pl-PL"/>
        </w:rPr>
      </w:pPr>
      <w:r w:rsidRPr="001B6813">
        <w:rPr>
          <w:rFonts w:ascii="Tahoma" w:eastAsia="Times New Roman" w:hAnsi="Tahoma" w:cs="Tahoma"/>
          <w:b/>
          <w:bCs/>
          <w:sz w:val="20"/>
          <w:szCs w:val="24"/>
          <w:lang w:eastAsia="pl-PL"/>
        </w:rPr>
        <w:t xml:space="preserve">III. PRZEDMIOT ZAMÓWIENIA- </w:t>
      </w:r>
    </w:p>
    <w:p w:rsidR="001B6813" w:rsidRPr="001B6813" w:rsidRDefault="001B6813" w:rsidP="00D9607F">
      <w:pPr>
        <w:numPr>
          <w:ilvl w:val="0"/>
          <w:numId w:val="6"/>
        </w:numPr>
        <w:spacing w:after="0" w:line="240" w:lineRule="auto"/>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 xml:space="preserve">Dostawa produktów leczniczych - wyszczególnienie asortymentowo ilościowe oraz wymagania jakościowe określono  w załącznikach  nr 4.1 do 4.33 </w:t>
      </w:r>
      <w:proofErr w:type="spellStart"/>
      <w:r w:rsidRPr="001B6813">
        <w:rPr>
          <w:rFonts w:ascii="Tahoma" w:eastAsia="Times New Roman" w:hAnsi="Tahoma" w:cs="Tahoma"/>
          <w:sz w:val="20"/>
          <w:szCs w:val="24"/>
          <w:lang w:eastAsia="pl-PL"/>
        </w:rPr>
        <w:t>siwz</w:t>
      </w:r>
      <w:proofErr w:type="spellEnd"/>
    </w:p>
    <w:p w:rsidR="001B6813" w:rsidRPr="001B6813" w:rsidRDefault="001B6813" w:rsidP="001B6813">
      <w:pPr>
        <w:spacing w:after="0" w:line="240" w:lineRule="auto"/>
        <w:jc w:val="both"/>
        <w:rPr>
          <w:rFonts w:ascii="Tahoma" w:eastAsia="Times New Roman" w:hAnsi="Tahoma" w:cs="Tahoma"/>
          <w:sz w:val="20"/>
          <w:szCs w:val="24"/>
          <w:lang w:eastAsia="pl-PL"/>
        </w:rPr>
      </w:pPr>
    </w:p>
    <w:p w:rsidR="001B6813" w:rsidRPr="001B6813" w:rsidRDefault="001B6813" w:rsidP="001B6813">
      <w:pPr>
        <w:spacing w:after="0" w:line="240" w:lineRule="auto"/>
        <w:ind w:firstLine="340"/>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 xml:space="preserve">Część 1-Płyny infuzyjne </w:t>
      </w:r>
    </w:p>
    <w:p w:rsidR="001B6813" w:rsidRPr="001B6813" w:rsidRDefault="001B6813" w:rsidP="001B6813">
      <w:pPr>
        <w:spacing w:after="0" w:line="240" w:lineRule="auto"/>
        <w:ind w:firstLine="340"/>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 xml:space="preserve">Część 2- </w:t>
      </w:r>
      <w:proofErr w:type="spellStart"/>
      <w:r w:rsidRPr="001B6813">
        <w:rPr>
          <w:rFonts w:ascii="Tahoma" w:eastAsia="Times New Roman" w:hAnsi="Tahoma" w:cs="Tahoma"/>
          <w:sz w:val="20"/>
          <w:szCs w:val="24"/>
          <w:lang w:eastAsia="pl-PL"/>
        </w:rPr>
        <w:t>Theophillinum</w:t>
      </w:r>
      <w:proofErr w:type="spellEnd"/>
      <w:r w:rsidRPr="001B6813">
        <w:rPr>
          <w:rFonts w:ascii="Tahoma" w:eastAsia="Times New Roman" w:hAnsi="Tahoma" w:cs="Tahoma"/>
          <w:sz w:val="20"/>
          <w:szCs w:val="24"/>
          <w:lang w:eastAsia="pl-PL"/>
        </w:rPr>
        <w:t xml:space="preserve"> </w:t>
      </w:r>
    </w:p>
    <w:p w:rsidR="001B6813" w:rsidRPr="001B6813" w:rsidRDefault="001B6813" w:rsidP="001B6813">
      <w:pPr>
        <w:spacing w:after="0" w:line="240" w:lineRule="auto"/>
        <w:ind w:firstLine="340"/>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 xml:space="preserve">Część 3- </w:t>
      </w:r>
      <w:proofErr w:type="spellStart"/>
      <w:r w:rsidRPr="001B6813">
        <w:rPr>
          <w:rFonts w:ascii="Tahoma" w:eastAsia="Times New Roman" w:hAnsi="Tahoma" w:cs="Tahoma"/>
          <w:sz w:val="20"/>
          <w:szCs w:val="24"/>
          <w:lang w:eastAsia="pl-PL"/>
        </w:rPr>
        <w:t>Levothyroxin</w:t>
      </w:r>
      <w:proofErr w:type="spellEnd"/>
      <w:r w:rsidRPr="001B6813">
        <w:rPr>
          <w:rFonts w:ascii="Tahoma" w:eastAsia="Times New Roman" w:hAnsi="Tahoma" w:cs="Tahoma"/>
          <w:sz w:val="20"/>
          <w:szCs w:val="24"/>
          <w:lang w:eastAsia="pl-PL"/>
        </w:rPr>
        <w:t xml:space="preserve"> </w:t>
      </w:r>
    </w:p>
    <w:p w:rsidR="001B6813" w:rsidRPr="001B6813" w:rsidRDefault="001B6813" w:rsidP="001B6813">
      <w:pPr>
        <w:spacing w:after="0" w:line="240" w:lineRule="auto"/>
        <w:ind w:firstLine="340"/>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 xml:space="preserve">Część 4- </w:t>
      </w:r>
      <w:proofErr w:type="spellStart"/>
      <w:r w:rsidRPr="001B6813">
        <w:rPr>
          <w:rFonts w:ascii="Tahoma" w:eastAsia="Times New Roman" w:hAnsi="Tahoma" w:cs="Tahoma"/>
          <w:sz w:val="20"/>
          <w:szCs w:val="24"/>
          <w:lang w:eastAsia="pl-PL"/>
        </w:rPr>
        <w:t>Aciclovir</w:t>
      </w:r>
      <w:proofErr w:type="spellEnd"/>
    </w:p>
    <w:p w:rsidR="001B6813" w:rsidRPr="001B6813" w:rsidRDefault="001B6813" w:rsidP="001B6813">
      <w:pPr>
        <w:spacing w:after="0" w:line="240" w:lineRule="auto"/>
        <w:ind w:firstLine="340"/>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 xml:space="preserve">Część 5-Acidum </w:t>
      </w:r>
      <w:proofErr w:type="spellStart"/>
      <w:r w:rsidRPr="001B6813">
        <w:rPr>
          <w:rFonts w:ascii="Tahoma" w:eastAsia="Times New Roman" w:hAnsi="Tahoma" w:cs="Tahoma"/>
          <w:sz w:val="20"/>
          <w:szCs w:val="24"/>
          <w:lang w:eastAsia="pl-PL"/>
        </w:rPr>
        <w:t>ascorbicum</w:t>
      </w:r>
      <w:proofErr w:type="spellEnd"/>
    </w:p>
    <w:p w:rsidR="001B6813" w:rsidRPr="001B6813" w:rsidRDefault="001B6813" w:rsidP="001B6813">
      <w:pPr>
        <w:spacing w:after="0" w:line="240" w:lineRule="auto"/>
        <w:ind w:firstLine="340"/>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 xml:space="preserve">Część 6-Betamethasone </w:t>
      </w:r>
      <w:proofErr w:type="spellStart"/>
      <w:r w:rsidRPr="001B6813">
        <w:rPr>
          <w:rFonts w:ascii="Tahoma" w:eastAsia="Times New Roman" w:hAnsi="Tahoma" w:cs="Tahoma"/>
          <w:sz w:val="20"/>
          <w:szCs w:val="24"/>
          <w:lang w:eastAsia="pl-PL"/>
        </w:rPr>
        <w:t>disodium</w:t>
      </w:r>
      <w:proofErr w:type="spellEnd"/>
      <w:r w:rsidRPr="001B6813">
        <w:rPr>
          <w:rFonts w:ascii="Tahoma" w:eastAsia="Times New Roman" w:hAnsi="Tahoma" w:cs="Tahoma"/>
          <w:sz w:val="20"/>
          <w:szCs w:val="24"/>
          <w:lang w:eastAsia="pl-PL"/>
        </w:rPr>
        <w:t xml:space="preserve"> </w:t>
      </w:r>
      <w:proofErr w:type="spellStart"/>
      <w:r w:rsidRPr="001B6813">
        <w:rPr>
          <w:rFonts w:ascii="Tahoma" w:eastAsia="Times New Roman" w:hAnsi="Tahoma" w:cs="Tahoma"/>
          <w:sz w:val="20"/>
          <w:szCs w:val="24"/>
          <w:lang w:eastAsia="pl-PL"/>
        </w:rPr>
        <w:t>phosphate</w:t>
      </w:r>
      <w:proofErr w:type="spellEnd"/>
    </w:p>
    <w:p w:rsidR="001B6813" w:rsidRPr="001B6813" w:rsidRDefault="001B6813" w:rsidP="001B6813">
      <w:pPr>
        <w:spacing w:after="0" w:line="240" w:lineRule="auto"/>
        <w:ind w:firstLine="340"/>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 xml:space="preserve">Część 7-Immunoglobulinum </w:t>
      </w:r>
      <w:proofErr w:type="spellStart"/>
      <w:r w:rsidRPr="001B6813">
        <w:rPr>
          <w:rFonts w:ascii="Tahoma" w:eastAsia="Times New Roman" w:hAnsi="Tahoma" w:cs="Tahoma"/>
          <w:sz w:val="20"/>
          <w:szCs w:val="24"/>
          <w:lang w:eastAsia="pl-PL"/>
        </w:rPr>
        <w:t>humanum</w:t>
      </w:r>
      <w:proofErr w:type="spellEnd"/>
      <w:r w:rsidRPr="001B6813">
        <w:rPr>
          <w:rFonts w:ascii="Tahoma" w:eastAsia="Times New Roman" w:hAnsi="Tahoma" w:cs="Tahoma"/>
          <w:sz w:val="20"/>
          <w:szCs w:val="24"/>
          <w:lang w:eastAsia="pl-PL"/>
        </w:rPr>
        <w:t xml:space="preserve"> anty D I</w:t>
      </w:r>
    </w:p>
    <w:p w:rsidR="001B6813" w:rsidRPr="001B6813" w:rsidRDefault="001B6813" w:rsidP="001B6813">
      <w:pPr>
        <w:spacing w:after="0" w:line="240" w:lineRule="auto"/>
        <w:ind w:firstLine="340"/>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 xml:space="preserve">Część 8-Immunoglobulinum </w:t>
      </w:r>
      <w:proofErr w:type="spellStart"/>
      <w:r w:rsidRPr="001B6813">
        <w:rPr>
          <w:rFonts w:ascii="Tahoma" w:eastAsia="Times New Roman" w:hAnsi="Tahoma" w:cs="Tahoma"/>
          <w:sz w:val="20"/>
          <w:szCs w:val="24"/>
          <w:lang w:eastAsia="pl-PL"/>
        </w:rPr>
        <w:t>humanum</w:t>
      </w:r>
      <w:proofErr w:type="spellEnd"/>
      <w:r w:rsidRPr="001B6813">
        <w:rPr>
          <w:rFonts w:ascii="Tahoma" w:eastAsia="Times New Roman" w:hAnsi="Tahoma" w:cs="Tahoma"/>
          <w:sz w:val="20"/>
          <w:szCs w:val="24"/>
          <w:lang w:eastAsia="pl-PL"/>
        </w:rPr>
        <w:t xml:space="preserve"> anty D II</w:t>
      </w:r>
    </w:p>
    <w:p w:rsidR="001B6813" w:rsidRPr="001B6813" w:rsidRDefault="001B6813" w:rsidP="001B6813">
      <w:pPr>
        <w:spacing w:after="0" w:line="240" w:lineRule="auto"/>
        <w:ind w:firstLine="340"/>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Część 9-Leki odurzające i psychotropowe</w:t>
      </w:r>
    </w:p>
    <w:p w:rsidR="001B6813" w:rsidRPr="001B6813" w:rsidRDefault="001B6813" w:rsidP="001B6813">
      <w:pPr>
        <w:spacing w:after="0" w:line="240" w:lineRule="auto"/>
        <w:ind w:firstLine="340"/>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 xml:space="preserve">Część 10-Netupitant + </w:t>
      </w:r>
      <w:proofErr w:type="spellStart"/>
      <w:r w:rsidRPr="001B6813">
        <w:rPr>
          <w:rFonts w:ascii="Tahoma" w:eastAsia="Times New Roman" w:hAnsi="Tahoma" w:cs="Tahoma"/>
          <w:sz w:val="20"/>
          <w:szCs w:val="24"/>
          <w:lang w:eastAsia="pl-PL"/>
        </w:rPr>
        <w:t>Palonosetron</w:t>
      </w:r>
      <w:proofErr w:type="spellEnd"/>
    </w:p>
    <w:p w:rsidR="001B6813" w:rsidRPr="001B6813" w:rsidRDefault="001B6813" w:rsidP="001B6813">
      <w:pPr>
        <w:spacing w:after="0" w:line="240" w:lineRule="auto"/>
        <w:ind w:firstLine="340"/>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Część 11-Leki różne</w:t>
      </w:r>
    </w:p>
    <w:p w:rsidR="001B6813" w:rsidRPr="001B6813" w:rsidRDefault="001B6813" w:rsidP="001B6813">
      <w:pPr>
        <w:spacing w:after="0" w:line="240" w:lineRule="auto"/>
        <w:ind w:firstLine="340"/>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Część 12- Insuliny</w:t>
      </w:r>
    </w:p>
    <w:p w:rsidR="001B6813" w:rsidRPr="001B6813" w:rsidRDefault="001B6813" w:rsidP="001B6813">
      <w:pPr>
        <w:spacing w:after="0" w:line="240" w:lineRule="auto"/>
        <w:ind w:firstLine="340"/>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Część 13-Fondaparinux</w:t>
      </w:r>
    </w:p>
    <w:p w:rsidR="001B6813" w:rsidRPr="001B6813" w:rsidRDefault="001B6813" w:rsidP="001B6813">
      <w:pPr>
        <w:spacing w:after="0" w:line="240" w:lineRule="auto"/>
        <w:ind w:firstLine="340"/>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Część 14-Leki kontrastujące</w:t>
      </w:r>
    </w:p>
    <w:p w:rsidR="001B6813" w:rsidRPr="001B6813" w:rsidRDefault="001B6813" w:rsidP="001B6813">
      <w:pPr>
        <w:spacing w:after="0" w:line="240" w:lineRule="auto"/>
        <w:ind w:firstLine="340"/>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 xml:space="preserve">Część 15-Levodopum + </w:t>
      </w:r>
      <w:proofErr w:type="spellStart"/>
      <w:r w:rsidRPr="001B6813">
        <w:rPr>
          <w:rFonts w:ascii="Tahoma" w:eastAsia="Times New Roman" w:hAnsi="Tahoma" w:cs="Tahoma"/>
          <w:sz w:val="20"/>
          <w:szCs w:val="24"/>
          <w:lang w:eastAsia="pl-PL"/>
        </w:rPr>
        <w:t>Karbidopum</w:t>
      </w:r>
      <w:proofErr w:type="spellEnd"/>
    </w:p>
    <w:p w:rsidR="001B6813" w:rsidRPr="001B6813" w:rsidRDefault="001B6813" w:rsidP="001B6813">
      <w:pPr>
        <w:spacing w:after="0" w:line="240" w:lineRule="auto"/>
        <w:ind w:firstLine="340"/>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Część 16-Aflibercept</w:t>
      </w:r>
    </w:p>
    <w:p w:rsidR="001B6813" w:rsidRPr="001B6813" w:rsidRDefault="001B6813" w:rsidP="001B6813">
      <w:pPr>
        <w:spacing w:after="0" w:line="240" w:lineRule="auto"/>
        <w:ind w:firstLine="340"/>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Część 17-Omalizumab</w:t>
      </w:r>
    </w:p>
    <w:p w:rsidR="001B6813" w:rsidRPr="001B6813" w:rsidRDefault="001B6813" w:rsidP="001B6813">
      <w:pPr>
        <w:spacing w:after="0" w:line="240" w:lineRule="auto"/>
        <w:ind w:firstLine="340"/>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Część 18-Interferon beta - 1A</w:t>
      </w:r>
    </w:p>
    <w:p w:rsidR="001B6813" w:rsidRPr="001B6813" w:rsidRDefault="001B6813" w:rsidP="001B6813">
      <w:pPr>
        <w:spacing w:after="0" w:line="240" w:lineRule="auto"/>
        <w:ind w:firstLine="340"/>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 xml:space="preserve">Część 19-Botulinum </w:t>
      </w:r>
      <w:proofErr w:type="spellStart"/>
      <w:r w:rsidRPr="001B6813">
        <w:rPr>
          <w:rFonts w:ascii="Tahoma" w:eastAsia="Times New Roman" w:hAnsi="Tahoma" w:cs="Tahoma"/>
          <w:sz w:val="20"/>
          <w:szCs w:val="24"/>
          <w:lang w:eastAsia="pl-PL"/>
        </w:rPr>
        <w:t>toxin</w:t>
      </w:r>
      <w:proofErr w:type="spellEnd"/>
      <w:r w:rsidRPr="001B6813">
        <w:rPr>
          <w:rFonts w:ascii="Tahoma" w:eastAsia="Times New Roman" w:hAnsi="Tahoma" w:cs="Tahoma"/>
          <w:sz w:val="20"/>
          <w:szCs w:val="24"/>
          <w:lang w:eastAsia="pl-PL"/>
        </w:rPr>
        <w:t xml:space="preserve"> A</w:t>
      </w:r>
    </w:p>
    <w:p w:rsidR="001B6813" w:rsidRPr="001B6813" w:rsidRDefault="001B6813" w:rsidP="001B6813">
      <w:pPr>
        <w:spacing w:after="0" w:line="240" w:lineRule="auto"/>
        <w:ind w:firstLine="340"/>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 xml:space="preserve">Część 20-Immunoglobulinum </w:t>
      </w:r>
      <w:proofErr w:type="spellStart"/>
      <w:r w:rsidRPr="001B6813">
        <w:rPr>
          <w:rFonts w:ascii="Tahoma" w:eastAsia="Times New Roman" w:hAnsi="Tahoma" w:cs="Tahoma"/>
          <w:sz w:val="20"/>
          <w:szCs w:val="24"/>
          <w:lang w:eastAsia="pl-PL"/>
        </w:rPr>
        <w:t>humanum</w:t>
      </w:r>
      <w:proofErr w:type="spellEnd"/>
    </w:p>
    <w:p w:rsidR="001B6813" w:rsidRPr="001B6813" w:rsidRDefault="001B6813" w:rsidP="001B6813">
      <w:pPr>
        <w:spacing w:after="0" w:line="240" w:lineRule="auto"/>
        <w:ind w:firstLine="340"/>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Część 21-Everolimus</w:t>
      </w:r>
    </w:p>
    <w:p w:rsidR="001B6813" w:rsidRPr="001B6813" w:rsidRDefault="001B6813" w:rsidP="001B6813">
      <w:pPr>
        <w:spacing w:after="0" w:line="240" w:lineRule="auto"/>
        <w:ind w:firstLine="340"/>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 xml:space="preserve">Część 22- </w:t>
      </w:r>
      <w:proofErr w:type="spellStart"/>
      <w:r w:rsidRPr="001B6813">
        <w:rPr>
          <w:rFonts w:ascii="Tahoma" w:eastAsia="Times New Roman" w:hAnsi="Tahoma" w:cs="Tahoma"/>
          <w:sz w:val="20"/>
          <w:szCs w:val="24"/>
          <w:lang w:eastAsia="pl-PL"/>
        </w:rPr>
        <w:t>Iohexol</w:t>
      </w:r>
      <w:proofErr w:type="spellEnd"/>
    </w:p>
    <w:p w:rsidR="001B6813" w:rsidRPr="001B6813" w:rsidRDefault="001B6813" w:rsidP="001B6813">
      <w:pPr>
        <w:spacing w:after="0" w:line="240" w:lineRule="auto"/>
        <w:ind w:firstLine="340"/>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Część 23-Sól fizjologiczna do płukania pola operacyjnego</w:t>
      </w:r>
    </w:p>
    <w:p w:rsidR="001B6813" w:rsidRPr="001B6813" w:rsidRDefault="001B6813" w:rsidP="001B6813">
      <w:pPr>
        <w:spacing w:after="0" w:line="240" w:lineRule="auto"/>
        <w:ind w:firstLine="340"/>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Część 24-Olaparyb</w:t>
      </w:r>
    </w:p>
    <w:p w:rsidR="001B6813" w:rsidRPr="001B6813" w:rsidRDefault="001B6813" w:rsidP="001B6813">
      <w:pPr>
        <w:spacing w:after="0" w:line="240" w:lineRule="auto"/>
        <w:ind w:firstLine="340"/>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Część 25-Ifosfamid</w:t>
      </w:r>
    </w:p>
    <w:p w:rsidR="001B6813" w:rsidRPr="001B6813" w:rsidRDefault="001B6813" w:rsidP="001B6813">
      <w:pPr>
        <w:spacing w:after="0" w:line="240" w:lineRule="auto"/>
        <w:ind w:firstLine="340"/>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Część 26-Docetaxel</w:t>
      </w:r>
    </w:p>
    <w:p w:rsidR="001B6813" w:rsidRPr="001B6813" w:rsidRDefault="001B6813" w:rsidP="001B6813">
      <w:pPr>
        <w:spacing w:after="0" w:line="240" w:lineRule="auto"/>
        <w:ind w:firstLine="340"/>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Część 27-Cyclophosphamidum</w:t>
      </w:r>
    </w:p>
    <w:p w:rsidR="001B6813" w:rsidRPr="001B6813" w:rsidRDefault="001B6813" w:rsidP="001B6813">
      <w:pPr>
        <w:spacing w:after="0" w:line="240" w:lineRule="auto"/>
        <w:ind w:firstLine="340"/>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Część 28-Etoposidum</w:t>
      </w:r>
    </w:p>
    <w:p w:rsidR="001B6813" w:rsidRPr="001B6813" w:rsidRDefault="001B6813" w:rsidP="001B6813">
      <w:pPr>
        <w:spacing w:after="0" w:line="240" w:lineRule="auto"/>
        <w:ind w:firstLine="340"/>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Część 29-Fluorouracyl</w:t>
      </w:r>
    </w:p>
    <w:p w:rsidR="001B6813" w:rsidRPr="001B6813" w:rsidRDefault="001B6813" w:rsidP="001B6813">
      <w:pPr>
        <w:spacing w:after="0" w:line="240" w:lineRule="auto"/>
        <w:ind w:firstLine="340"/>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Część 30-Amphoterycin B</w:t>
      </w:r>
    </w:p>
    <w:p w:rsidR="001B6813" w:rsidRPr="001B6813" w:rsidRDefault="001B6813" w:rsidP="001B6813">
      <w:pPr>
        <w:spacing w:after="0" w:line="240" w:lineRule="auto"/>
        <w:ind w:firstLine="340"/>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Część 31-Ibuprofenum</w:t>
      </w:r>
    </w:p>
    <w:p w:rsidR="001B6813" w:rsidRPr="001B6813" w:rsidRDefault="001B6813" w:rsidP="001B6813">
      <w:pPr>
        <w:spacing w:after="0" w:line="240" w:lineRule="auto"/>
        <w:ind w:firstLine="340"/>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Część 32-Receptura</w:t>
      </w:r>
    </w:p>
    <w:p w:rsidR="001B6813" w:rsidRPr="001B6813" w:rsidRDefault="001B6813" w:rsidP="001B6813">
      <w:pPr>
        <w:spacing w:after="0" w:line="240" w:lineRule="auto"/>
        <w:ind w:firstLine="340"/>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 xml:space="preserve">Część 33- </w:t>
      </w:r>
      <w:proofErr w:type="spellStart"/>
      <w:r w:rsidRPr="001B6813">
        <w:rPr>
          <w:rFonts w:ascii="Tahoma" w:eastAsia="Times New Roman" w:hAnsi="Tahoma" w:cs="Tahoma"/>
          <w:sz w:val="20"/>
          <w:szCs w:val="24"/>
          <w:lang w:eastAsia="pl-PL"/>
        </w:rPr>
        <w:t>Eptifibatide</w:t>
      </w:r>
      <w:proofErr w:type="spellEnd"/>
    </w:p>
    <w:p w:rsidR="001B6813" w:rsidRPr="001B6813" w:rsidRDefault="001B6813" w:rsidP="001B6813">
      <w:pPr>
        <w:suppressAutoHyphens/>
        <w:spacing w:after="0" w:line="240" w:lineRule="auto"/>
        <w:jc w:val="both"/>
        <w:rPr>
          <w:rFonts w:ascii="Tahoma" w:eastAsia="Calibri" w:hAnsi="Tahoma" w:cs="Tahoma"/>
          <w:sz w:val="20"/>
          <w:szCs w:val="20"/>
        </w:rPr>
      </w:pPr>
      <w:r w:rsidRPr="001B6813">
        <w:rPr>
          <w:rFonts w:ascii="Tahoma" w:eastAsia="Calibri" w:hAnsi="Tahoma" w:cs="Tahoma"/>
          <w:sz w:val="20"/>
          <w:szCs w:val="20"/>
        </w:rPr>
        <w:t>2.   Nazwy i kody wg Wspólnego Słownika Zamówień:</w:t>
      </w:r>
    </w:p>
    <w:p w:rsidR="001B6813" w:rsidRPr="001B6813" w:rsidRDefault="001B6813" w:rsidP="001B6813">
      <w:pPr>
        <w:spacing w:after="0" w:line="240" w:lineRule="auto"/>
        <w:ind w:left="360"/>
        <w:contextualSpacing/>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 xml:space="preserve">33.69.00.00-3 – różne produkty lecznicze </w:t>
      </w:r>
    </w:p>
    <w:p w:rsidR="001B6813" w:rsidRPr="001B6813" w:rsidRDefault="001B6813" w:rsidP="001B6813">
      <w:pPr>
        <w:widowControl w:val="0"/>
        <w:autoSpaceDE w:val="0"/>
        <w:autoSpaceDN w:val="0"/>
        <w:adjustRightInd w:val="0"/>
        <w:spacing w:after="0" w:line="240" w:lineRule="auto"/>
        <w:ind w:left="360"/>
        <w:contextualSpacing/>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33.65.15.20-9 – immunoglobuliny</w:t>
      </w:r>
    </w:p>
    <w:p w:rsidR="001B6813" w:rsidRPr="001B6813" w:rsidRDefault="001B6813" w:rsidP="001B6813">
      <w:pPr>
        <w:widowControl w:val="0"/>
        <w:autoSpaceDE w:val="0"/>
        <w:autoSpaceDN w:val="0"/>
        <w:adjustRightInd w:val="0"/>
        <w:spacing w:after="0" w:line="240" w:lineRule="auto"/>
        <w:ind w:left="360"/>
        <w:contextualSpacing/>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33.65.11.00-9 – środki antybakteryjne do użytku ogólnoustrojowego</w:t>
      </w:r>
    </w:p>
    <w:p w:rsidR="001B6813" w:rsidRPr="001B6813" w:rsidRDefault="001B6813" w:rsidP="001B6813">
      <w:pPr>
        <w:widowControl w:val="0"/>
        <w:autoSpaceDE w:val="0"/>
        <w:autoSpaceDN w:val="0"/>
        <w:adjustRightInd w:val="0"/>
        <w:spacing w:after="0" w:line="240" w:lineRule="auto"/>
        <w:ind w:left="360"/>
        <w:contextualSpacing/>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33.67.00.00-7 – środki lecznicze dla układu oddechowego</w:t>
      </w:r>
    </w:p>
    <w:p w:rsidR="001B6813" w:rsidRPr="001B6813" w:rsidRDefault="001B6813" w:rsidP="001B6813">
      <w:pPr>
        <w:widowControl w:val="0"/>
        <w:autoSpaceDE w:val="0"/>
        <w:autoSpaceDN w:val="0"/>
        <w:adjustRightInd w:val="0"/>
        <w:spacing w:after="0" w:line="240" w:lineRule="auto"/>
        <w:ind w:left="360"/>
        <w:contextualSpacing/>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33.62.00.00-2 –produkty lecznicze dla krwi organów krwiotwórczych oraz układu krążenia</w:t>
      </w:r>
    </w:p>
    <w:p w:rsidR="001B6813" w:rsidRPr="001B6813" w:rsidRDefault="001B6813" w:rsidP="001B6813">
      <w:pPr>
        <w:widowControl w:val="0"/>
        <w:autoSpaceDE w:val="0"/>
        <w:autoSpaceDN w:val="0"/>
        <w:adjustRightInd w:val="0"/>
        <w:spacing w:after="0" w:line="240" w:lineRule="auto"/>
        <w:ind w:left="360"/>
        <w:contextualSpacing/>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 xml:space="preserve">33.62.11.00-0 – środki obniżające krzepliwość krwi </w:t>
      </w:r>
    </w:p>
    <w:p w:rsidR="001B6813" w:rsidRPr="001B6813" w:rsidRDefault="001B6813" w:rsidP="001B6813">
      <w:pPr>
        <w:widowControl w:val="0"/>
        <w:autoSpaceDE w:val="0"/>
        <w:autoSpaceDN w:val="0"/>
        <w:adjustRightInd w:val="0"/>
        <w:spacing w:after="0" w:line="240" w:lineRule="auto"/>
        <w:ind w:left="360"/>
        <w:contextualSpacing/>
        <w:jc w:val="both"/>
        <w:rPr>
          <w:rFonts w:ascii="Tahoma" w:eastAsia="Calibri" w:hAnsi="Tahoma" w:cs="Tahoma"/>
          <w:sz w:val="20"/>
          <w:szCs w:val="20"/>
        </w:rPr>
      </w:pPr>
      <w:r w:rsidRPr="001B6813">
        <w:rPr>
          <w:rFonts w:ascii="Tahoma" w:eastAsia="Times New Roman" w:hAnsi="Tahoma" w:cs="Tahoma"/>
          <w:sz w:val="20"/>
          <w:szCs w:val="24"/>
          <w:lang w:eastAsia="pl-PL"/>
        </w:rPr>
        <w:t>33.61.00.00-9 -produkty lecznicze dla przewodu pokarmowego  i metabolizmu</w:t>
      </w:r>
    </w:p>
    <w:p w:rsidR="001B6813" w:rsidRPr="001B6813" w:rsidRDefault="001B6813" w:rsidP="001B6813">
      <w:pPr>
        <w:spacing w:after="0" w:line="240" w:lineRule="auto"/>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 xml:space="preserve">     33.65.12.00-0 – środki przeciwgrzybicze</w:t>
      </w:r>
    </w:p>
    <w:p w:rsidR="001B6813" w:rsidRPr="001B6813" w:rsidRDefault="001B6813" w:rsidP="001B6813">
      <w:pPr>
        <w:spacing w:after="0" w:line="240" w:lineRule="auto"/>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 xml:space="preserve">     33.65.21.00-6 – środki przeciwnowotworowe </w:t>
      </w:r>
    </w:p>
    <w:p w:rsidR="001B6813" w:rsidRPr="001B6813" w:rsidRDefault="001B6813" w:rsidP="001B6813">
      <w:pPr>
        <w:spacing w:after="0" w:line="240" w:lineRule="auto"/>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lastRenderedPageBreak/>
        <w:t xml:space="preserve">     33.66.10.00-1 – produkty lecznicze dla układu nerwowego </w:t>
      </w:r>
    </w:p>
    <w:p w:rsidR="001B6813" w:rsidRPr="001B6813" w:rsidRDefault="001B6813" w:rsidP="001B6813">
      <w:pPr>
        <w:spacing w:after="0" w:line="240" w:lineRule="auto"/>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 xml:space="preserve">     33.66.21.00-9 – środki oftalmologiczne </w:t>
      </w:r>
    </w:p>
    <w:p w:rsidR="001B6813" w:rsidRPr="001B6813" w:rsidRDefault="001B6813" w:rsidP="001B6813">
      <w:pPr>
        <w:spacing w:after="0" w:line="240" w:lineRule="auto"/>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 xml:space="preserve">     33.64.20.00-2 – ogólnoustrojowe preparaty hormonalne</w:t>
      </w:r>
    </w:p>
    <w:p w:rsidR="001B6813" w:rsidRPr="001B6813" w:rsidRDefault="001B6813" w:rsidP="00D9607F">
      <w:pPr>
        <w:numPr>
          <w:ilvl w:val="0"/>
          <w:numId w:val="27"/>
        </w:numPr>
        <w:spacing w:after="0" w:line="240" w:lineRule="auto"/>
        <w:contextualSpacing/>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Przedmiot i warunki realizacji niniejszego zamówienia winny być zgodne z ustawą z dnia 06 września 2001r. Prawo farmaceutyczne (Dz. U. z 201</w:t>
      </w:r>
      <w:r w:rsidR="009C2C9C">
        <w:rPr>
          <w:rFonts w:ascii="Tahoma" w:eastAsia="Times New Roman" w:hAnsi="Tahoma" w:cs="Tahoma"/>
          <w:sz w:val="20"/>
          <w:szCs w:val="24"/>
          <w:lang w:eastAsia="pl-PL"/>
        </w:rPr>
        <w:t>7</w:t>
      </w:r>
      <w:r w:rsidRPr="001B6813">
        <w:rPr>
          <w:rFonts w:ascii="Tahoma" w:eastAsia="Times New Roman" w:hAnsi="Tahoma" w:cs="Tahoma"/>
          <w:sz w:val="20"/>
          <w:szCs w:val="24"/>
          <w:lang w:eastAsia="pl-PL"/>
        </w:rPr>
        <w:t xml:space="preserve"> poz. </w:t>
      </w:r>
      <w:r w:rsidR="009C2C9C">
        <w:rPr>
          <w:rFonts w:ascii="Tahoma" w:eastAsia="Times New Roman" w:hAnsi="Tahoma" w:cs="Tahoma"/>
          <w:sz w:val="20"/>
          <w:szCs w:val="24"/>
          <w:lang w:eastAsia="pl-PL"/>
        </w:rPr>
        <w:t>2211</w:t>
      </w:r>
      <w:r w:rsidRPr="001B6813">
        <w:rPr>
          <w:rFonts w:ascii="Tahoma" w:eastAsia="Times New Roman" w:hAnsi="Tahoma" w:cs="Tahoma"/>
          <w:sz w:val="20"/>
          <w:szCs w:val="24"/>
          <w:lang w:eastAsia="pl-PL"/>
        </w:rPr>
        <w:t xml:space="preserve"> z </w:t>
      </w:r>
      <w:proofErr w:type="spellStart"/>
      <w:r w:rsidRPr="001B6813">
        <w:rPr>
          <w:rFonts w:ascii="Tahoma" w:eastAsia="Times New Roman" w:hAnsi="Tahoma" w:cs="Tahoma"/>
          <w:sz w:val="20"/>
          <w:szCs w:val="24"/>
          <w:lang w:eastAsia="pl-PL"/>
        </w:rPr>
        <w:t>póź</w:t>
      </w:r>
      <w:proofErr w:type="spellEnd"/>
      <w:r w:rsidRPr="001B6813">
        <w:rPr>
          <w:rFonts w:ascii="Tahoma" w:eastAsia="Times New Roman" w:hAnsi="Tahoma" w:cs="Tahoma"/>
          <w:sz w:val="20"/>
          <w:szCs w:val="24"/>
          <w:lang w:eastAsia="pl-PL"/>
        </w:rPr>
        <w:t>. zm.) , oraz  z innymi obowiązującymi przepisami prawnymi w tym zakresie.</w:t>
      </w:r>
    </w:p>
    <w:p w:rsidR="001B6813" w:rsidRPr="001B6813" w:rsidRDefault="001B6813" w:rsidP="00D9607F">
      <w:pPr>
        <w:widowControl w:val="0"/>
        <w:numPr>
          <w:ilvl w:val="0"/>
          <w:numId w:val="27"/>
        </w:numPr>
        <w:spacing w:after="0" w:line="240" w:lineRule="auto"/>
        <w:contextualSpacing/>
        <w:jc w:val="both"/>
        <w:rPr>
          <w:rFonts w:ascii="Tahoma" w:eastAsia="Times New Roman" w:hAnsi="Tahoma" w:cs="Tahoma"/>
          <w:sz w:val="20"/>
          <w:szCs w:val="20"/>
          <w:lang w:eastAsia="pl-PL"/>
        </w:rPr>
      </w:pPr>
      <w:r w:rsidRPr="001B6813">
        <w:rPr>
          <w:rFonts w:ascii="Tahoma" w:eastAsia="Times New Roman" w:hAnsi="Tahoma" w:cs="Tahoma"/>
          <w:sz w:val="20"/>
          <w:szCs w:val="24"/>
          <w:lang w:eastAsia="pl-PL"/>
        </w:rPr>
        <w:t>Okres przydatności do użycia dostarczanych produktów leczniczych  nie może być krótszy niż 12 miesięcy  licząc od dnia dostawy.</w:t>
      </w:r>
    </w:p>
    <w:p w:rsidR="001B6813" w:rsidRPr="001B6813" w:rsidRDefault="001B6813" w:rsidP="001B6813">
      <w:pPr>
        <w:spacing w:after="0" w:line="240" w:lineRule="auto"/>
        <w:jc w:val="both"/>
        <w:rPr>
          <w:rFonts w:ascii="Tahoma" w:eastAsia="Times New Roman" w:hAnsi="Tahoma" w:cs="Tahoma"/>
          <w:b/>
          <w:sz w:val="20"/>
          <w:szCs w:val="24"/>
          <w:lang w:eastAsia="pl-PL"/>
        </w:rPr>
      </w:pPr>
    </w:p>
    <w:p w:rsidR="001B6813" w:rsidRPr="001B6813" w:rsidRDefault="001B6813" w:rsidP="001B6813">
      <w:pPr>
        <w:spacing w:after="0" w:line="240" w:lineRule="auto"/>
        <w:jc w:val="both"/>
        <w:rPr>
          <w:rFonts w:ascii="Tahoma" w:eastAsia="Times New Roman" w:hAnsi="Tahoma" w:cs="Tahoma"/>
          <w:b/>
          <w:sz w:val="20"/>
          <w:szCs w:val="24"/>
          <w:lang w:eastAsia="pl-PL"/>
        </w:rPr>
      </w:pPr>
      <w:r w:rsidRPr="001B6813">
        <w:rPr>
          <w:rFonts w:ascii="Tahoma" w:eastAsia="Times New Roman" w:hAnsi="Tahoma" w:cs="Tahoma"/>
          <w:b/>
          <w:sz w:val="20"/>
          <w:szCs w:val="24"/>
          <w:lang w:eastAsia="pl-PL"/>
        </w:rPr>
        <w:t xml:space="preserve">IV. TERMIN WYKONANIA ZAMÓWIENIA: </w:t>
      </w:r>
    </w:p>
    <w:p w:rsidR="001B6813" w:rsidRPr="001B6813" w:rsidRDefault="001B6813" w:rsidP="001B6813">
      <w:pPr>
        <w:widowControl w:val="0"/>
        <w:suppressAutoHyphens/>
        <w:spacing w:after="0" w:line="240" w:lineRule="auto"/>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 xml:space="preserve">Dostawy odbywać się będą częściowo w okresie do 24 miesięcy od dnia zawarcia umowy  w ilościach wskazanych każdorazowo w zamówieniu częściowym w terminie do 2 ( dwóch )  dni roboczych od dnia złożenia zamówienia. </w:t>
      </w:r>
    </w:p>
    <w:p w:rsidR="001B6813" w:rsidRPr="001B6813" w:rsidRDefault="001B6813" w:rsidP="001B6813">
      <w:pPr>
        <w:spacing w:after="0" w:line="240" w:lineRule="auto"/>
        <w:jc w:val="both"/>
        <w:rPr>
          <w:rFonts w:ascii="Tahoma" w:eastAsia="Times New Roman" w:hAnsi="Tahoma" w:cs="Tahoma"/>
          <w:sz w:val="20"/>
          <w:szCs w:val="24"/>
          <w:lang w:eastAsia="pl-PL"/>
        </w:rPr>
      </w:pPr>
    </w:p>
    <w:p w:rsidR="001B6813" w:rsidRPr="001B6813" w:rsidRDefault="001B6813" w:rsidP="001B6813">
      <w:pPr>
        <w:spacing w:after="0" w:line="240" w:lineRule="auto"/>
        <w:jc w:val="both"/>
        <w:rPr>
          <w:rFonts w:ascii="Tahoma" w:eastAsia="Times New Roman" w:hAnsi="Tahoma" w:cs="Tahoma"/>
          <w:b/>
          <w:sz w:val="20"/>
          <w:szCs w:val="24"/>
          <w:lang w:eastAsia="pl-PL"/>
        </w:rPr>
      </w:pPr>
      <w:r w:rsidRPr="001B6813">
        <w:rPr>
          <w:rFonts w:ascii="Tahoma" w:eastAsia="Times New Roman" w:hAnsi="Tahoma" w:cs="Tahoma"/>
          <w:b/>
          <w:sz w:val="20"/>
          <w:szCs w:val="20"/>
          <w:lang w:val="fr-FR" w:eastAsia="pl-PL"/>
        </w:rPr>
        <w:t xml:space="preserve">V. </w:t>
      </w:r>
      <w:r w:rsidRPr="001B6813">
        <w:rPr>
          <w:rFonts w:ascii="Tahoma" w:eastAsia="Times New Roman" w:hAnsi="Tahoma" w:cs="Tahoma"/>
          <w:b/>
          <w:sz w:val="20"/>
          <w:szCs w:val="24"/>
          <w:lang w:eastAsia="pl-PL"/>
        </w:rPr>
        <w:t xml:space="preserve">WARUNKI UDZIAŁU W POSTĘPOWANIU ORAZ PODSTAWY WYKLUCZENIA </w:t>
      </w:r>
    </w:p>
    <w:p w:rsidR="001B6813" w:rsidRPr="001B6813" w:rsidRDefault="001B6813" w:rsidP="001B6813">
      <w:pPr>
        <w:suppressAutoHyphens/>
        <w:spacing w:after="0" w:line="240" w:lineRule="auto"/>
        <w:jc w:val="both"/>
        <w:rPr>
          <w:rFonts w:ascii="Tahoma" w:eastAsia="Times New Roman" w:hAnsi="Tahoma" w:cs="Tahoma"/>
          <w:bCs/>
          <w:sz w:val="20"/>
          <w:szCs w:val="20"/>
          <w:lang w:eastAsia="ar-SA"/>
        </w:rPr>
      </w:pPr>
      <w:r w:rsidRPr="001B6813">
        <w:rPr>
          <w:rFonts w:ascii="Tahoma" w:eastAsia="Times New Roman" w:hAnsi="Tahoma" w:cs="Tahoma"/>
          <w:bCs/>
          <w:sz w:val="20"/>
          <w:szCs w:val="20"/>
          <w:lang w:eastAsia="ar-SA"/>
        </w:rPr>
        <w:t xml:space="preserve"> 1. O udzielenie zamówienia mogą ubiegać się Wykonawcy, którzy: </w:t>
      </w:r>
    </w:p>
    <w:p w:rsidR="001B6813" w:rsidRPr="001B6813" w:rsidRDefault="001B6813" w:rsidP="001B6813">
      <w:pPr>
        <w:suppressAutoHyphens/>
        <w:spacing w:after="0" w:line="240" w:lineRule="auto"/>
        <w:jc w:val="both"/>
        <w:rPr>
          <w:rFonts w:ascii="Tahoma" w:eastAsia="Times New Roman" w:hAnsi="Tahoma" w:cs="Tahoma"/>
          <w:bCs/>
          <w:sz w:val="20"/>
          <w:szCs w:val="20"/>
          <w:lang w:eastAsia="ar-SA"/>
        </w:rPr>
      </w:pPr>
      <w:r w:rsidRPr="001B6813">
        <w:rPr>
          <w:rFonts w:ascii="Tahoma" w:eastAsia="Times New Roman" w:hAnsi="Tahoma" w:cs="Tahoma"/>
          <w:bCs/>
          <w:sz w:val="20"/>
          <w:szCs w:val="20"/>
          <w:lang w:eastAsia="ar-SA"/>
        </w:rPr>
        <w:t xml:space="preserve">  1) </w:t>
      </w:r>
      <w:r w:rsidRPr="001B6813">
        <w:rPr>
          <w:rFonts w:ascii="Tahoma" w:eastAsia="Times New Roman" w:hAnsi="Tahoma" w:cs="Tahoma"/>
          <w:b/>
          <w:bCs/>
          <w:sz w:val="20"/>
          <w:szCs w:val="20"/>
          <w:lang w:eastAsia="ar-SA"/>
        </w:rPr>
        <w:t>spełniają warunki udziału w postępowaniu dotyczące:</w:t>
      </w:r>
      <w:r w:rsidRPr="001B6813">
        <w:rPr>
          <w:rFonts w:ascii="Tahoma" w:eastAsia="Times New Roman" w:hAnsi="Tahoma" w:cs="Tahoma"/>
          <w:bCs/>
          <w:sz w:val="20"/>
          <w:szCs w:val="20"/>
          <w:lang w:eastAsia="ar-SA"/>
        </w:rPr>
        <w:t xml:space="preserve"> </w:t>
      </w:r>
    </w:p>
    <w:p w:rsidR="001B6813" w:rsidRPr="001B6813" w:rsidRDefault="001B6813" w:rsidP="001B6813">
      <w:pPr>
        <w:suppressAutoHyphens/>
        <w:spacing w:after="0" w:line="240" w:lineRule="auto"/>
        <w:jc w:val="both"/>
        <w:rPr>
          <w:rFonts w:ascii="Tahoma" w:eastAsia="Times New Roman" w:hAnsi="Tahoma" w:cs="Tahoma"/>
          <w:bCs/>
          <w:sz w:val="20"/>
          <w:szCs w:val="20"/>
          <w:u w:val="single"/>
          <w:lang w:eastAsia="ar-SA"/>
        </w:rPr>
      </w:pPr>
      <w:r w:rsidRPr="001B6813">
        <w:rPr>
          <w:rFonts w:ascii="Tahoma" w:eastAsia="Times New Roman" w:hAnsi="Tahoma" w:cs="Tahoma"/>
          <w:bCs/>
          <w:sz w:val="20"/>
          <w:szCs w:val="20"/>
          <w:lang w:eastAsia="ar-SA"/>
        </w:rPr>
        <w:t xml:space="preserve">      </w:t>
      </w:r>
      <w:r w:rsidRPr="001B6813">
        <w:rPr>
          <w:rFonts w:ascii="Tahoma" w:eastAsia="Times New Roman" w:hAnsi="Tahoma" w:cs="Tahoma"/>
          <w:bCs/>
          <w:sz w:val="20"/>
          <w:szCs w:val="20"/>
          <w:u w:val="single"/>
          <w:lang w:eastAsia="ar-SA"/>
        </w:rPr>
        <w:t xml:space="preserve">Kompetencji  lub uprawnień do prowadzenia określonej  działalności </w:t>
      </w:r>
    </w:p>
    <w:p w:rsidR="001B6813" w:rsidRPr="001B6813" w:rsidRDefault="001B6813" w:rsidP="001B6813">
      <w:pPr>
        <w:spacing w:after="0" w:line="240" w:lineRule="auto"/>
        <w:ind w:left="227"/>
        <w:jc w:val="both"/>
        <w:rPr>
          <w:rFonts w:ascii="Tahoma" w:eastAsia="Times New Roman" w:hAnsi="Tahoma" w:cs="Tahoma"/>
          <w:sz w:val="20"/>
          <w:szCs w:val="20"/>
          <w:lang w:eastAsia="pl-PL"/>
        </w:rPr>
      </w:pPr>
      <w:r w:rsidRPr="001B6813">
        <w:rPr>
          <w:rFonts w:ascii="Tahoma" w:eastAsia="Times New Roman" w:hAnsi="Tahoma" w:cs="Tahoma"/>
          <w:sz w:val="20"/>
          <w:szCs w:val="24"/>
          <w:lang w:eastAsia="pl-PL"/>
        </w:rPr>
        <w:t xml:space="preserve">   Za spełniających ten warunek Zamawiający uzna Wykonawców, którzy przedstawią </w:t>
      </w:r>
      <w:r w:rsidRPr="001B6813">
        <w:rPr>
          <w:rFonts w:ascii="Tahoma" w:eastAsia="Times New Roman" w:hAnsi="Tahoma" w:cs="Tahoma"/>
          <w:sz w:val="20"/>
          <w:szCs w:val="20"/>
          <w:lang w:eastAsia="pl-PL"/>
        </w:rPr>
        <w:t>Zezwolenie/licencje Głównego Inspektora Farmaceutycznego na prowadzenie hurtowni farmaceutycznej lub dokument potwierdzający, że Wykonawca jest podmiotem uprawnionym  do wprowadzania do obrotu danego produktu leczniczego lub inny właściwy dokument potwierdzający uprawnienia Wykonawcy do wprowadzania do obrotu na terenie Polski produktów leczniczych , zgodnie z  ustawą z dnia 06 września 2001r.Prawo farmaceutyczne , a dla części nr 9 dodatkowo Zezwolenie na prowadzenie obrotu hurtowego środkami odurzającymi i psychotropowymi zgodnie z ustawą z dnia 29 lipca 2005 r o przeciwdziałaniu narkomanii.</w:t>
      </w:r>
    </w:p>
    <w:p w:rsidR="001B6813" w:rsidRPr="001B6813" w:rsidRDefault="001B6813" w:rsidP="001B6813">
      <w:pPr>
        <w:spacing w:after="0" w:line="240" w:lineRule="auto"/>
        <w:ind w:left="227"/>
        <w:jc w:val="both"/>
        <w:rPr>
          <w:rFonts w:ascii="Tahoma" w:eastAsia="Times New Roman" w:hAnsi="Tahoma" w:cs="Tahoma"/>
          <w:b/>
          <w:bCs/>
          <w:sz w:val="20"/>
          <w:szCs w:val="20"/>
          <w:lang w:eastAsia="ar-SA"/>
        </w:rPr>
      </w:pPr>
      <w:r w:rsidRPr="001B6813">
        <w:rPr>
          <w:rFonts w:ascii="Tahoma" w:eastAsia="Times New Roman" w:hAnsi="Tahoma" w:cs="Tahoma"/>
          <w:bCs/>
          <w:sz w:val="20"/>
          <w:szCs w:val="20"/>
          <w:lang w:eastAsia="ar-SA"/>
        </w:rPr>
        <w:t xml:space="preserve">   2)</w:t>
      </w:r>
      <w:r w:rsidRPr="001B6813">
        <w:rPr>
          <w:rFonts w:ascii="Tahoma" w:eastAsia="Times New Roman" w:hAnsi="Tahoma" w:cs="Tahoma"/>
          <w:b/>
          <w:bCs/>
          <w:sz w:val="20"/>
          <w:szCs w:val="20"/>
          <w:lang w:eastAsia="ar-SA"/>
        </w:rPr>
        <w:t xml:space="preserve">  nie podlegają wykluczeniu;</w:t>
      </w:r>
    </w:p>
    <w:p w:rsidR="001B6813" w:rsidRPr="001B6813" w:rsidRDefault="001B6813" w:rsidP="001B6813">
      <w:pPr>
        <w:suppressAutoHyphens/>
        <w:spacing w:after="0" w:line="240" w:lineRule="auto"/>
        <w:ind w:left="397"/>
        <w:jc w:val="both"/>
        <w:rPr>
          <w:rFonts w:ascii="Tahoma" w:hAnsi="Tahoma" w:cs="Tahoma"/>
        </w:rPr>
      </w:pPr>
      <w:r w:rsidRPr="001B6813">
        <w:rPr>
          <w:rFonts w:ascii="Tahoma" w:eastAsia="Times New Roman" w:hAnsi="Tahoma" w:cs="Tahoma"/>
          <w:bCs/>
          <w:sz w:val="20"/>
          <w:szCs w:val="20"/>
          <w:lang w:eastAsia="ar-SA"/>
        </w:rPr>
        <w:t xml:space="preserve">Zamawiający wykluczy z postępowania o udzielenie zamówienia publicznego Wykonawcę wobec którego zaistnieją przesłanki do wykluczenia, o których mowa w art.24 ust. 1 </w:t>
      </w:r>
      <w:proofErr w:type="spellStart"/>
      <w:r w:rsidRPr="001B6813">
        <w:rPr>
          <w:rFonts w:ascii="Tahoma" w:eastAsia="Times New Roman" w:hAnsi="Tahoma" w:cs="Tahoma"/>
          <w:bCs/>
          <w:sz w:val="20"/>
          <w:szCs w:val="20"/>
          <w:lang w:eastAsia="ar-SA"/>
        </w:rPr>
        <w:t>Pzp</w:t>
      </w:r>
      <w:proofErr w:type="spellEnd"/>
      <w:r w:rsidRPr="001B6813">
        <w:rPr>
          <w:rFonts w:ascii="Tahoma" w:eastAsia="Times New Roman" w:hAnsi="Tahoma" w:cs="Tahoma"/>
          <w:bCs/>
          <w:sz w:val="20"/>
          <w:szCs w:val="20"/>
          <w:lang w:eastAsia="ar-SA"/>
        </w:rPr>
        <w:t xml:space="preserve"> oraz dodatkowo  przesłanki  z art. 24 ust. 5 pkt 1 </w:t>
      </w:r>
      <w:proofErr w:type="spellStart"/>
      <w:r w:rsidRPr="001B6813">
        <w:rPr>
          <w:rFonts w:ascii="Tahoma" w:eastAsia="Times New Roman" w:hAnsi="Tahoma" w:cs="Tahoma"/>
          <w:bCs/>
          <w:sz w:val="20"/>
          <w:szCs w:val="20"/>
          <w:lang w:eastAsia="ar-SA"/>
        </w:rPr>
        <w:t>Pzp</w:t>
      </w:r>
      <w:proofErr w:type="spellEnd"/>
      <w:r w:rsidRPr="001B6813">
        <w:rPr>
          <w:rFonts w:ascii="Tahoma" w:eastAsia="Times New Roman" w:hAnsi="Tahoma" w:cs="Tahoma"/>
          <w:bCs/>
          <w:sz w:val="20"/>
          <w:szCs w:val="20"/>
          <w:lang w:eastAsia="ar-SA"/>
        </w:rPr>
        <w:t xml:space="preserve">. tj. Wykonawcę </w:t>
      </w:r>
      <w:r w:rsidRPr="001B6813">
        <w:rPr>
          <w:rFonts w:ascii="Tahoma" w:hAnsi="Tahoma" w:cs="Tahoma"/>
          <w:bCs/>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1B6813" w:rsidRPr="001B6813" w:rsidRDefault="001B6813" w:rsidP="001B6813">
      <w:pPr>
        <w:suppressAutoHyphens/>
        <w:spacing w:after="0" w:line="240" w:lineRule="auto"/>
        <w:ind w:left="397"/>
        <w:jc w:val="both"/>
        <w:rPr>
          <w:rFonts w:ascii="Tahoma" w:eastAsia="Times New Roman" w:hAnsi="Tahoma" w:cs="Tahoma"/>
          <w:bCs/>
          <w:sz w:val="20"/>
          <w:szCs w:val="20"/>
          <w:u w:val="single"/>
          <w:lang w:eastAsia="ar-SA"/>
        </w:rPr>
      </w:pPr>
    </w:p>
    <w:p w:rsidR="001B6813" w:rsidRPr="001B6813" w:rsidRDefault="001B6813" w:rsidP="001B6813">
      <w:pPr>
        <w:suppressAutoHyphens/>
        <w:spacing w:after="0" w:line="240" w:lineRule="auto"/>
        <w:jc w:val="both"/>
        <w:rPr>
          <w:rFonts w:ascii="Tahoma" w:eastAsia="Times New Roman" w:hAnsi="Tahoma" w:cs="Tahoma"/>
          <w:b/>
          <w:bCs/>
          <w:sz w:val="20"/>
          <w:szCs w:val="20"/>
          <w:lang w:eastAsia="ar-SA"/>
        </w:rPr>
      </w:pPr>
      <w:r w:rsidRPr="001B6813">
        <w:rPr>
          <w:rFonts w:ascii="Tahoma" w:eastAsia="Times New Roman" w:hAnsi="Tahoma" w:cs="Tahoma"/>
          <w:b/>
          <w:bCs/>
          <w:sz w:val="20"/>
          <w:szCs w:val="20"/>
          <w:lang w:eastAsia="ar-SA"/>
        </w:rPr>
        <w:t xml:space="preserve">VI. WYKAZ OŚWIADCZEŃ LUB DOKUMENTÓW, POTWIERDZAJĄCYCH SPEŁNIANIE   WARUNKÓW UDZIAŁU W POSTĘPOWANIU ORAZ BRAK PODSTAW WYKLUCZENIA </w:t>
      </w:r>
    </w:p>
    <w:p w:rsidR="001B6813" w:rsidRPr="001B6813" w:rsidRDefault="001B6813" w:rsidP="00D9607F">
      <w:pPr>
        <w:numPr>
          <w:ilvl w:val="0"/>
          <w:numId w:val="10"/>
        </w:numPr>
        <w:suppressAutoHyphens/>
        <w:spacing w:after="0" w:line="240" w:lineRule="auto"/>
        <w:contextualSpacing/>
        <w:jc w:val="both"/>
        <w:rPr>
          <w:rFonts w:ascii="Tahoma" w:eastAsia="Times New Roman" w:hAnsi="Tahoma" w:cs="Tahoma"/>
          <w:bCs/>
          <w:sz w:val="20"/>
          <w:szCs w:val="20"/>
          <w:lang w:eastAsia="ar-SA"/>
        </w:rPr>
      </w:pPr>
      <w:r w:rsidRPr="001B6813">
        <w:rPr>
          <w:rFonts w:ascii="Tahoma" w:eastAsia="Times New Roman" w:hAnsi="Tahoma" w:cs="Tahoma"/>
          <w:sz w:val="20"/>
          <w:szCs w:val="20"/>
        </w:rPr>
        <w:t xml:space="preserve">Dla wstępnego potwierdzenia spełnienia warunków udziału w postępowaniu oraz braku podstaw              do wykluczenia Wykonawca dołączy do oferty  aktualne na dzień składania ofert oświadczenie                  </w:t>
      </w:r>
      <w:r w:rsidRPr="001B6813">
        <w:rPr>
          <w:rFonts w:ascii="Tahoma" w:eastAsia="Times New Roman" w:hAnsi="Tahoma" w:cs="Tahoma"/>
          <w:b/>
          <w:bCs/>
          <w:sz w:val="20"/>
          <w:szCs w:val="20"/>
          <w:lang w:eastAsia="ar-SA"/>
        </w:rPr>
        <w:t xml:space="preserve">w formie jednolitego dokumentu (JEDZ) </w:t>
      </w:r>
      <w:r w:rsidRPr="001B6813">
        <w:rPr>
          <w:rFonts w:ascii="Tahoma" w:eastAsia="Times New Roman" w:hAnsi="Tahoma" w:cs="Tahoma"/>
          <w:bCs/>
          <w:sz w:val="20"/>
          <w:szCs w:val="20"/>
          <w:lang w:eastAsia="ar-SA"/>
        </w:rPr>
        <w:t xml:space="preserve">w zakresie wskazanym w załączniku nr 2 do SIWZ. </w:t>
      </w:r>
    </w:p>
    <w:p w:rsidR="001B6813" w:rsidRPr="001B6813" w:rsidRDefault="001B6813" w:rsidP="00D9607F">
      <w:pPr>
        <w:numPr>
          <w:ilvl w:val="0"/>
          <w:numId w:val="10"/>
        </w:numPr>
        <w:suppressAutoHyphens/>
        <w:spacing w:after="0" w:line="240" w:lineRule="auto"/>
        <w:contextualSpacing/>
        <w:jc w:val="both"/>
        <w:rPr>
          <w:rFonts w:ascii="Tahoma" w:eastAsia="Times New Roman" w:hAnsi="Tahoma" w:cs="Tahoma"/>
          <w:bCs/>
          <w:sz w:val="20"/>
          <w:szCs w:val="20"/>
          <w:lang w:eastAsia="ar-SA"/>
        </w:rPr>
      </w:pPr>
      <w:r w:rsidRPr="001B6813">
        <w:rPr>
          <w:rFonts w:ascii="Tahoma" w:eastAsia="Times New Roman" w:hAnsi="Tahoma" w:cs="Tahoma"/>
          <w:bCs/>
          <w:sz w:val="20"/>
          <w:szCs w:val="20"/>
          <w:lang w:eastAsia="ar-SA"/>
        </w:rPr>
        <w:t xml:space="preserve">W przypadku wspólnego ubiegania się o zamówienie przez wykonawców jednolity dokument JEDZ składa każdy z wykonawców wspólnie ubiegających się o zamówienie. Dokumenty  te mają potwierdzać spełnianie warunków udziału w postępowaniu, brak podstaw wykluczenia w zakresie, w którym każdy z wykonawców wykazuje spełnianie warunków udziału w postępowaniu, brak podstaw wykluczenia. </w:t>
      </w:r>
    </w:p>
    <w:p w:rsidR="001B6813" w:rsidRPr="001B6813" w:rsidRDefault="001B6813" w:rsidP="00D9607F">
      <w:pPr>
        <w:numPr>
          <w:ilvl w:val="0"/>
          <w:numId w:val="10"/>
        </w:numPr>
        <w:suppressAutoHyphens/>
        <w:spacing w:after="0" w:line="240" w:lineRule="auto"/>
        <w:contextualSpacing/>
        <w:jc w:val="both"/>
        <w:rPr>
          <w:rFonts w:ascii="Tahoma" w:eastAsia="Times New Roman" w:hAnsi="Tahoma" w:cs="Tahoma"/>
          <w:bCs/>
          <w:sz w:val="20"/>
          <w:szCs w:val="20"/>
          <w:lang w:eastAsia="ar-SA"/>
        </w:rPr>
      </w:pPr>
      <w:r w:rsidRPr="001B6813">
        <w:rPr>
          <w:rFonts w:ascii="Tahoma" w:eastAsia="Times New Roman" w:hAnsi="Tahoma" w:cs="Tahoma"/>
          <w:bCs/>
          <w:sz w:val="20"/>
          <w:szCs w:val="20"/>
          <w:lang w:eastAsia="ar-SA"/>
        </w:rPr>
        <w:t>Wykonawca, który powołuje się na zasoby innych podmiotów, w celu wykazania braku istnienia wobec nich podstaw wykluczenia oraz spełnienia - w zakresie, w jakim powołuje się na ich zasoby - warunków udziału w postępowaniu składa także jednolity dokument JEDZ  dotyczący                           tych podmiotów.</w:t>
      </w:r>
    </w:p>
    <w:p w:rsidR="001B6813" w:rsidRPr="001B6813" w:rsidRDefault="001B6813" w:rsidP="00D9607F">
      <w:pPr>
        <w:numPr>
          <w:ilvl w:val="0"/>
          <w:numId w:val="10"/>
        </w:numPr>
        <w:suppressAutoHyphens/>
        <w:spacing w:after="0" w:line="240" w:lineRule="auto"/>
        <w:contextualSpacing/>
        <w:jc w:val="both"/>
        <w:rPr>
          <w:rFonts w:ascii="Tahoma" w:eastAsia="Times New Roman" w:hAnsi="Tahoma" w:cs="Tahoma"/>
          <w:sz w:val="20"/>
          <w:szCs w:val="20"/>
        </w:rPr>
      </w:pPr>
      <w:r w:rsidRPr="001B6813">
        <w:rPr>
          <w:rFonts w:ascii="Tahoma" w:eastAsia="Times New Roman" w:hAnsi="Tahoma" w:cs="Tahoma"/>
          <w:sz w:val="20"/>
          <w:szCs w:val="20"/>
          <w:lang w:eastAsia="ar-SA"/>
        </w:rPr>
        <w:t xml:space="preserve">Wykonawca, </w:t>
      </w:r>
      <w:r w:rsidRPr="001B6813">
        <w:rPr>
          <w:rFonts w:ascii="Tahoma" w:eastAsia="Times New Roman" w:hAnsi="Tahoma" w:cs="Tahoma"/>
          <w:sz w:val="20"/>
          <w:szCs w:val="20"/>
          <w:u w:val="single"/>
          <w:lang w:eastAsia="ar-SA"/>
        </w:rPr>
        <w:t>w terminie 3 dni</w:t>
      </w:r>
      <w:r w:rsidRPr="001B6813">
        <w:rPr>
          <w:rFonts w:ascii="Tahoma" w:eastAsia="Times New Roman" w:hAnsi="Tahoma" w:cs="Tahoma"/>
          <w:sz w:val="20"/>
          <w:szCs w:val="20"/>
          <w:lang w:eastAsia="ar-SA"/>
        </w:rPr>
        <w:t xml:space="preserve"> od dnia zamieszczenia na stronie internetowej informacji, o której mowa w art. 86 ust.5 ustawy  PZP przekazuje zamawiającemu oświadczenie o przynależności lub braku przynależności do tej samej grupy kapitałowej, o której mowa w art. 24 ust. 1 pkt 23 ustawy PZP według załącznika nr 3 do SIWZ. Wraz ze złożeniem oświadczenia wykonawca może przedstawić dowody, że powiązania z innym wykonawcą nie prowadzą do zakłócenia konkurencji                                w postępowaniu o udzielenie zamówienia.</w:t>
      </w:r>
    </w:p>
    <w:p w:rsidR="001B6813" w:rsidRPr="001B6813" w:rsidRDefault="001B6813" w:rsidP="00D9607F">
      <w:pPr>
        <w:numPr>
          <w:ilvl w:val="0"/>
          <w:numId w:val="10"/>
        </w:numPr>
        <w:spacing w:line="240" w:lineRule="auto"/>
        <w:contextualSpacing/>
        <w:jc w:val="both"/>
        <w:rPr>
          <w:rFonts w:ascii="Tahoma" w:eastAsia="Times New Roman" w:hAnsi="Tahoma" w:cs="Tahoma"/>
          <w:b/>
          <w:bCs/>
          <w:sz w:val="20"/>
          <w:szCs w:val="20"/>
          <w:lang w:eastAsia="ar-SA"/>
        </w:rPr>
      </w:pPr>
      <w:r w:rsidRPr="001B6813">
        <w:rPr>
          <w:rFonts w:ascii="Tahoma" w:eastAsia="Times New Roman" w:hAnsi="Tahoma" w:cs="Tahoma"/>
          <w:b/>
          <w:bCs/>
          <w:sz w:val="20"/>
          <w:szCs w:val="20"/>
          <w:lang w:eastAsia="ar-SA"/>
        </w:rPr>
        <w:lastRenderedPageBreak/>
        <w:t>Zamawiający przed udzieleniem zamówienia wezwie Wykonawcę, którego oferta zostanie najwyżej oceniona, do złożenia w wyznaczonym, nie krótszym niż 10 dni terminie aktualnych na dzień złożenia następujących oświadczeń lub dokumentów:</w:t>
      </w:r>
    </w:p>
    <w:p w:rsidR="001B6813" w:rsidRPr="001B6813" w:rsidRDefault="001B6813" w:rsidP="00D9607F">
      <w:pPr>
        <w:numPr>
          <w:ilvl w:val="0"/>
          <w:numId w:val="11"/>
        </w:numPr>
        <w:spacing w:after="0" w:line="240" w:lineRule="auto"/>
        <w:contextualSpacing/>
        <w:jc w:val="both"/>
        <w:rPr>
          <w:rFonts w:ascii="Tahoma" w:eastAsia="Times New Roman" w:hAnsi="Tahoma" w:cs="Tahoma"/>
          <w:sz w:val="20"/>
          <w:szCs w:val="20"/>
          <w:lang w:eastAsia="pl-PL"/>
        </w:rPr>
      </w:pPr>
      <w:r w:rsidRPr="001B6813">
        <w:rPr>
          <w:rFonts w:ascii="Tahoma" w:eastAsia="Times New Roman" w:hAnsi="Tahoma" w:cs="Tahoma"/>
          <w:sz w:val="20"/>
          <w:szCs w:val="20"/>
          <w:lang w:eastAsia="pl-PL"/>
        </w:rPr>
        <w:t>Zezwolenia/licencji Głównego Inspektora Farmaceutycznego na prowadzenie hurtowni farmaceutycznej lub dokument potwierdzający, że Wykonawca jest podmiotem uprawnionym  do wprowadzania do obrotu danego produktu leczniczego lub inny właściwy dokument potwierdzający uprawnienia Wykonawcy do wprowadzania do obrotu na terenie Polski produktów leczniczych , zgodnie z  ustawą z dnia 06 września 2001r.Prawo farmaceutyczne , a dla części nr 9 dodatkowo Zezwolenia na prowadzenie obrotu hurtowego środkami odurzającymi i psychotropowymi zgodnie z ustawą z dnia 29 lipca 2005 r o przeciwdziałaniu narkomanii.</w:t>
      </w:r>
    </w:p>
    <w:p w:rsidR="001B6813" w:rsidRPr="001B6813" w:rsidRDefault="001B6813" w:rsidP="00D9607F">
      <w:pPr>
        <w:numPr>
          <w:ilvl w:val="0"/>
          <w:numId w:val="11"/>
        </w:numPr>
        <w:spacing w:after="0" w:line="240" w:lineRule="auto"/>
        <w:contextualSpacing/>
        <w:jc w:val="both"/>
        <w:rPr>
          <w:rFonts w:ascii="Tahoma" w:eastAsia="Times New Roman" w:hAnsi="Tahoma" w:cs="Tahoma"/>
          <w:sz w:val="20"/>
          <w:szCs w:val="20"/>
          <w:lang w:eastAsia="pl-PL"/>
        </w:rPr>
      </w:pPr>
      <w:r w:rsidRPr="001B6813">
        <w:rPr>
          <w:rFonts w:ascii="Tahoma" w:eastAsia="Times New Roman" w:hAnsi="Tahoma" w:cs="Tahoma"/>
          <w:sz w:val="20"/>
          <w:szCs w:val="20"/>
          <w:lang w:eastAsia="ar-SA"/>
        </w:rPr>
        <w:t>odpisu z właściwego rejestru  lub z centralnej ewidencji  i informacji o działalności gospodarczej, jeżeli odrębne przepisy wymagają wpisu do rejestru lub ewidencji, w celu potwierdzenia braku podstaw wykluczenia na podstawie art. 24 ust. 5 pkt 1 ustawy PZP,</w:t>
      </w:r>
    </w:p>
    <w:p w:rsidR="001B6813" w:rsidRPr="001B6813" w:rsidRDefault="001B6813" w:rsidP="00D9607F">
      <w:pPr>
        <w:numPr>
          <w:ilvl w:val="0"/>
          <w:numId w:val="11"/>
        </w:numPr>
        <w:spacing w:after="0" w:line="240" w:lineRule="auto"/>
        <w:contextualSpacing/>
        <w:jc w:val="both"/>
        <w:rPr>
          <w:rFonts w:ascii="Tahoma" w:eastAsia="Times New Roman" w:hAnsi="Tahoma" w:cs="Tahoma"/>
          <w:sz w:val="20"/>
          <w:szCs w:val="20"/>
          <w:lang w:eastAsia="ar-SA"/>
        </w:rPr>
      </w:pPr>
      <w:r w:rsidRPr="001B6813">
        <w:rPr>
          <w:rFonts w:ascii="Tahoma" w:eastAsia="Times New Roman" w:hAnsi="Tahoma" w:cs="Tahoma"/>
          <w:sz w:val="20"/>
          <w:szCs w:val="20"/>
          <w:lang w:eastAsia="ar-SA"/>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Oświadczenie należy przekazać w formie pisemnej   według załącznika nr 5 do SIWZ.</w:t>
      </w:r>
    </w:p>
    <w:p w:rsidR="001B6813" w:rsidRPr="001B6813" w:rsidRDefault="001B6813" w:rsidP="00D9607F">
      <w:pPr>
        <w:numPr>
          <w:ilvl w:val="0"/>
          <w:numId w:val="11"/>
        </w:numPr>
        <w:spacing w:after="0" w:line="240" w:lineRule="auto"/>
        <w:contextualSpacing/>
        <w:jc w:val="both"/>
        <w:rPr>
          <w:rFonts w:ascii="Tahoma" w:eastAsia="Times New Roman" w:hAnsi="Tahoma" w:cs="Tahoma"/>
          <w:sz w:val="20"/>
          <w:szCs w:val="20"/>
          <w:lang w:eastAsia="ar-SA"/>
        </w:rPr>
      </w:pPr>
      <w:r w:rsidRPr="001B6813">
        <w:rPr>
          <w:rFonts w:ascii="Tahoma" w:eastAsia="Times New Roman" w:hAnsi="Tahoma" w:cs="Tahoma"/>
          <w:sz w:val="20"/>
          <w:szCs w:val="20"/>
          <w:lang w:eastAsia="ar-SA"/>
        </w:rPr>
        <w:t>oświadczenia Wykonawcy o braku orzeczenia wobec niego tytułem środka zapobiegawczego zakazu ubiegania się o zamówienie publiczne. Oświadczenie należy przekazać w formie pisemnej   według załącznika nr 5 do SIWZ.</w:t>
      </w:r>
    </w:p>
    <w:p w:rsidR="001B6813" w:rsidRPr="001B6813" w:rsidRDefault="001B6813" w:rsidP="00D9607F">
      <w:pPr>
        <w:numPr>
          <w:ilvl w:val="0"/>
          <w:numId w:val="12"/>
        </w:numPr>
        <w:spacing w:after="0" w:line="240" w:lineRule="auto"/>
        <w:contextualSpacing/>
        <w:jc w:val="both"/>
        <w:rPr>
          <w:rFonts w:ascii="Tahoma" w:eastAsia="Times New Roman" w:hAnsi="Tahoma" w:cs="Tahoma"/>
          <w:sz w:val="20"/>
          <w:szCs w:val="20"/>
          <w:lang w:eastAsia="pl-PL"/>
        </w:rPr>
      </w:pPr>
      <w:r w:rsidRPr="001B6813">
        <w:rPr>
          <w:rFonts w:ascii="Tahoma" w:eastAsia="Times New Roman" w:hAnsi="Tahoma" w:cs="Tahoma"/>
          <w:sz w:val="20"/>
          <w:szCs w:val="20"/>
          <w:lang w:eastAsia="ar-SA"/>
        </w:rPr>
        <w:t>informacja z Krajowego Rejestru Karnego w zakresie określonym w art. 24 ust. 1 pkt 13, 14 i 21 ustawy PZP, wystawiona  nie wcześniej niż 6 miesięcy przed upływem terminu składania ofert.</w:t>
      </w:r>
    </w:p>
    <w:p w:rsidR="001B6813" w:rsidRPr="001B6813" w:rsidRDefault="001B6813" w:rsidP="00D9607F">
      <w:pPr>
        <w:numPr>
          <w:ilvl w:val="0"/>
          <w:numId w:val="10"/>
        </w:numPr>
        <w:suppressAutoHyphens/>
        <w:spacing w:after="0" w:line="240" w:lineRule="auto"/>
        <w:contextualSpacing/>
        <w:jc w:val="both"/>
        <w:rPr>
          <w:rFonts w:ascii="Tahoma" w:eastAsia="Times New Roman" w:hAnsi="Tahoma" w:cs="Tahoma"/>
          <w:sz w:val="20"/>
          <w:szCs w:val="20"/>
          <w:lang w:eastAsia="ar-SA"/>
        </w:rPr>
      </w:pPr>
      <w:r w:rsidRPr="001B6813">
        <w:rPr>
          <w:rFonts w:ascii="Tahoma" w:eastAsia="Times New Roman" w:hAnsi="Tahoma" w:cs="Tahoma"/>
          <w:sz w:val="20"/>
          <w:szCs w:val="20"/>
          <w:lang w:eastAsia="ar-SA"/>
        </w:rPr>
        <w:t>Jeżeli wykonawca nie złoży oświadczenia, o którym mowa w rozdz. VI.1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1B6813" w:rsidRPr="001B6813" w:rsidRDefault="001B6813" w:rsidP="00D9607F">
      <w:pPr>
        <w:numPr>
          <w:ilvl w:val="0"/>
          <w:numId w:val="10"/>
        </w:numPr>
        <w:suppressAutoHyphens/>
        <w:spacing w:after="0" w:line="240" w:lineRule="auto"/>
        <w:contextualSpacing/>
        <w:jc w:val="both"/>
        <w:rPr>
          <w:rFonts w:ascii="Tahoma" w:eastAsia="Times New Roman" w:hAnsi="Tahoma" w:cs="Tahoma"/>
          <w:sz w:val="20"/>
          <w:szCs w:val="20"/>
          <w:lang w:eastAsia="ar-SA"/>
        </w:rPr>
      </w:pPr>
      <w:r w:rsidRPr="001B6813">
        <w:rPr>
          <w:rFonts w:ascii="Tahoma" w:eastAsia="Times New Roman" w:hAnsi="Tahoma" w:cs="Tahoma"/>
          <w:sz w:val="20"/>
          <w:szCs w:val="20"/>
          <w:lang w:eastAsia="ar-SA"/>
        </w:rPr>
        <w:t>Wykonawca nie jest obowiązany do złożenia oświadczeń lub dokumentów potwierdzających brak podstaw do wykluczenia oraz spełnianie warunków udziału w postępowaniu, jeżeli zamawiający posiada oświadczenia lub dokumenty dotyczące tego wykonawcy (</w:t>
      </w:r>
      <w:r w:rsidRPr="001B6813">
        <w:rPr>
          <w:rFonts w:ascii="Tahoma" w:eastAsia="Times New Roman" w:hAnsi="Tahoma" w:cs="Tahoma"/>
          <w:bCs/>
          <w:sz w:val="20"/>
          <w:szCs w:val="20"/>
          <w:lang w:eastAsia="ar-SA"/>
        </w:rPr>
        <w:t>w takiej sytuacji wykonawca powinien wskazać Zamawiającemu w ofercie numer referencyjny  postępowania, w którym</w:t>
      </w:r>
      <w:r w:rsidRPr="001B6813">
        <w:rPr>
          <w:rFonts w:ascii="Tahoma" w:eastAsia="Times New Roman" w:hAnsi="Tahoma" w:cs="Tahoma"/>
          <w:sz w:val="20"/>
          <w:szCs w:val="20"/>
          <w:lang w:eastAsia="ar-SA"/>
        </w:rPr>
        <w:t xml:space="preserve"> </w:t>
      </w:r>
      <w:r w:rsidRPr="001B6813">
        <w:rPr>
          <w:rFonts w:ascii="Tahoma" w:eastAsia="Times New Roman" w:hAnsi="Tahoma" w:cs="Tahoma"/>
          <w:bCs/>
          <w:sz w:val="20"/>
          <w:szCs w:val="20"/>
          <w:lang w:eastAsia="ar-SA"/>
        </w:rPr>
        <w:t>wymagane dokumenty lub oświadczenia się znajdują</w:t>
      </w:r>
      <w:r w:rsidRPr="001B6813">
        <w:rPr>
          <w:rFonts w:ascii="Tahoma" w:eastAsia="Times New Roman" w:hAnsi="Tahoma" w:cs="Tahoma"/>
          <w:sz w:val="20"/>
          <w:szCs w:val="20"/>
          <w:lang w:eastAsia="ar-SA"/>
        </w:rPr>
        <w:t>)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1B6813" w:rsidRPr="001B6813" w:rsidRDefault="001B6813" w:rsidP="00D9607F">
      <w:pPr>
        <w:numPr>
          <w:ilvl w:val="0"/>
          <w:numId w:val="10"/>
        </w:numPr>
        <w:suppressAutoHyphens/>
        <w:spacing w:after="0" w:line="240" w:lineRule="auto"/>
        <w:jc w:val="both"/>
        <w:rPr>
          <w:rFonts w:ascii="Tahoma" w:eastAsia="Times New Roman" w:hAnsi="Tahoma" w:cs="Tahoma"/>
          <w:sz w:val="20"/>
          <w:szCs w:val="20"/>
          <w:lang w:eastAsia="ar-SA"/>
        </w:rPr>
      </w:pPr>
      <w:r w:rsidRPr="001B6813">
        <w:rPr>
          <w:rFonts w:ascii="Tahoma" w:eastAsia="Times New Roman" w:hAnsi="Tahoma" w:cs="Tahoma"/>
          <w:sz w:val="20"/>
          <w:szCs w:val="20"/>
          <w:lang w:eastAsia="ar-SA"/>
        </w:rPr>
        <w:t>W zakresie nie uregulowanym SIWZ, zastosowanie mają przepisy rozporządzenia Ministra Rozwoju               z dnia 27 lipca 2016 r. w sprawie rodzajów dokumentów, jakich może żądać zamawiający                       od wykonawcy w postępowaniu o udzielenie zamówienia (Dz. U. z 2016 r., poz. 1126).</w:t>
      </w:r>
    </w:p>
    <w:p w:rsidR="001B6813" w:rsidRPr="001B6813" w:rsidRDefault="001B6813" w:rsidP="001B6813">
      <w:pPr>
        <w:suppressAutoHyphens/>
        <w:spacing w:after="0" w:line="240" w:lineRule="auto"/>
        <w:ind w:left="360"/>
        <w:jc w:val="both"/>
        <w:rPr>
          <w:rFonts w:ascii="Tahoma" w:eastAsia="Times New Roman" w:hAnsi="Tahoma" w:cs="Tahoma"/>
          <w:color w:val="008000"/>
          <w:sz w:val="20"/>
          <w:szCs w:val="20"/>
          <w:lang w:eastAsia="ar-SA"/>
        </w:rPr>
      </w:pPr>
    </w:p>
    <w:p w:rsidR="001B6813" w:rsidRPr="001B6813" w:rsidRDefault="001B6813" w:rsidP="001B6813">
      <w:pPr>
        <w:spacing w:after="0" w:line="240" w:lineRule="auto"/>
        <w:rPr>
          <w:rFonts w:ascii="Tahoma" w:eastAsia="Times New Roman" w:hAnsi="Tahoma" w:cs="Tahoma"/>
          <w:b/>
          <w:sz w:val="20"/>
          <w:szCs w:val="24"/>
          <w:lang w:eastAsia="pl-PL"/>
        </w:rPr>
      </w:pPr>
      <w:r w:rsidRPr="001B6813">
        <w:rPr>
          <w:rFonts w:ascii="Tahoma" w:eastAsia="Times New Roman" w:hAnsi="Tahoma" w:cs="Tahoma"/>
          <w:b/>
          <w:sz w:val="20"/>
          <w:szCs w:val="24"/>
          <w:lang w:eastAsia="pl-PL"/>
        </w:rPr>
        <w:t>VII.INFORMACJE O SPOSOBIE POROZUMIEWANIA SIĘ ZAMAWIAJĄCEGO Z WYKONAWCAMI ORAZ PRZEKAZYWANIA OŚWIADCZEŃ  LUB DOKUMENTÓW, A TAKŻE WSKAZANIE OSÓB UPRAWNIONYCH DO POROZUMIEWANIA SIĘ  Z WYKONAWCAMI.</w:t>
      </w:r>
    </w:p>
    <w:p w:rsidR="001B6813" w:rsidRPr="001B6813" w:rsidRDefault="001B6813" w:rsidP="00D9607F">
      <w:pPr>
        <w:numPr>
          <w:ilvl w:val="0"/>
          <w:numId w:val="9"/>
        </w:numPr>
        <w:autoSpaceDE w:val="0"/>
        <w:autoSpaceDN w:val="0"/>
        <w:adjustRightInd w:val="0"/>
        <w:spacing w:after="0" w:line="240" w:lineRule="auto"/>
        <w:contextualSpacing/>
        <w:jc w:val="both"/>
        <w:rPr>
          <w:rFonts w:ascii="Tahoma" w:hAnsi="Tahoma" w:cs="Tahoma"/>
          <w:b/>
          <w:color w:val="000000"/>
          <w:sz w:val="20"/>
          <w:szCs w:val="20"/>
        </w:rPr>
      </w:pPr>
      <w:r w:rsidRPr="001B6813">
        <w:rPr>
          <w:rFonts w:ascii="Tahoma" w:hAnsi="Tahoma" w:cs="Tahoma"/>
          <w:color w:val="000000"/>
          <w:sz w:val="20"/>
          <w:szCs w:val="20"/>
        </w:rPr>
        <w:t xml:space="preserve">Wszelkie zawiadomienia, oświadczenia, wnioski oraz informacje Zamawiający oraz Wykonawcy mogą przekazywać pisemnie, faksem lub drogą elektroniczną, za wyjątkiem oferty, umowy oraz oświadczeń </w:t>
      </w:r>
      <w:r w:rsidRPr="001B6813">
        <w:rPr>
          <w:rFonts w:ascii="Tahoma" w:hAnsi="Tahoma" w:cs="Tahoma"/>
          <w:b/>
          <w:color w:val="000000"/>
          <w:sz w:val="20"/>
          <w:szCs w:val="20"/>
        </w:rPr>
        <w:t>w tym JEDZ</w:t>
      </w:r>
      <w:r w:rsidRPr="001B6813">
        <w:rPr>
          <w:rFonts w:ascii="Tahoma" w:hAnsi="Tahoma" w:cs="Tahoma"/>
          <w:color w:val="000000"/>
          <w:sz w:val="20"/>
          <w:szCs w:val="20"/>
        </w:rPr>
        <w:t xml:space="preserve">  i dokumentów wymienionych w rozdziale VI niniejszej SIWZ (również w przypadku ich złożenia w wyniku wezwania o którym mowa w art. 26 ust. 3 ustawy PZP) dla których Prawodawca przewidział wyłącznie formę pisemną, </w:t>
      </w:r>
      <w:r w:rsidRPr="001B6813">
        <w:rPr>
          <w:rFonts w:ascii="Tahoma" w:hAnsi="Tahoma" w:cs="Tahoma"/>
          <w:b/>
          <w:color w:val="000000"/>
          <w:sz w:val="20"/>
          <w:szCs w:val="20"/>
        </w:rPr>
        <w:t xml:space="preserve">zgodnie z przepisami dla postępowań wszczętych przed 18.04.2018r. </w:t>
      </w:r>
    </w:p>
    <w:p w:rsidR="001B6813" w:rsidRPr="001B6813" w:rsidRDefault="001B6813" w:rsidP="00D9607F">
      <w:pPr>
        <w:numPr>
          <w:ilvl w:val="0"/>
          <w:numId w:val="9"/>
        </w:numPr>
        <w:autoSpaceDE w:val="0"/>
        <w:autoSpaceDN w:val="0"/>
        <w:adjustRightInd w:val="0"/>
        <w:spacing w:after="0" w:line="240" w:lineRule="auto"/>
        <w:contextualSpacing/>
        <w:jc w:val="both"/>
        <w:rPr>
          <w:rFonts w:ascii="Tahoma" w:hAnsi="Tahoma" w:cs="Tahoma"/>
          <w:color w:val="000000"/>
          <w:sz w:val="20"/>
          <w:szCs w:val="20"/>
        </w:rPr>
      </w:pPr>
      <w:r w:rsidRPr="001B6813">
        <w:rPr>
          <w:rFonts w:ascii="Tahoma" w:hAnsi="Tahoma" w:cs="Tahoma"/>
          <w:color w:val="000000"/>
          <w:sz w:val="20"/>
          <w:szCs w:val="20"/>
        </w:rPr>
        <w:t xml:space="preserve">Zawiadomienia, oświadczenia, wnioski oraz informacje przekazywane przez Wykonawcę </w:t>
      </w:r>
      <w:r w:rsidRPr="001B6813">
        <w:rPr>
          <w:rFonts w:ascii="Tahoma" w:hAnsi="Tahoma" w:cs="Tahoma"/>
          <w:color w:val="000000"/>
          <w:sz w:val="20"/>
          <w:szCs w:val="20"/>
          <w:u w:val="single"/>
        </w:rPr>
        <w:t xml:space="preserve">pisemnie </w:t>
      </w:r>
      <w:r w:rsidRPr="001B6813">
        <w:rPr>
          <w:rFonts w:ascii="Tahoma" w:hAnsi="Tahoma" w:cs="Tahoma"/>
          <w:color w:val="000000"/>
          <w:sz w:val="20"/>
          <w:szCs w:val="20"/>
        </w:rPr>
        <w:t>winny być składane na adres Zamawiającego  Dział Zamówień Publicznych . Zawiadomienia, oświadczenia, wnioski oraz informacje przekazywane przez Wykonawcę drogą elektroniczną winny być kierowane na adres:</w:t>
      </w:r>
      <w:r w:rsidRPr="001B6813">
        <w:rPr>
          <w:rFonts w:ascii="Tahoma" w:eastAsia="Times New Roman" w:hAnsi="Tahoma" w:cs="Tahoma"/>
          <w:sz w:val="20"/>
          <w:szCs w:val="20"/>
          <w:lang w:eastAsia="pl-PL"/>
        </w:rPr>
        <w:t xml:space="preserve"> e-mail </w:t>
      </w:r>
      <w:hyperlink r:id="rId11" w:history="1">
        <w:r w:rsidRPr="001B6813">
          <w:rPr>
            <w:rFonts w:ascii="Tahoma" w:hAnsi="Tahoma" w:cs="Tahoma"/>
            <w:sz w:val="20"/>
            <w:szCs w:val="20"/>
            <w:u w:val="single"/>
            <w:lang w:eastAsia="pl-PL"/>
          </w:rPr>
          <w:t>zp@uck.katowice.pl</w:t>
        </w:r>
      </w:hyperlink>
      <w:r w:rsidRPr="001B6813">
        <w:rPr>
          <w:rFonts w:ascii="Tahoma" w:hAnsi="Tahoma" w:cs="Tahoma"/>
          <w:color w:val="000000"/>
          <w:sz w:val="20"/>
          <w:szCs w:val="20"/>
        </w:rPr>
        <w:t xml:space="preserve"> a faksem na nr</w:t>
      </w:r>
      <w:r w:rsidRPr="001B6813">
        <w:rPr>
          <w:rFonts w:ascii="Tahoma" w:eastAsia="Times New Roman" w:hAnsi="Tahoma" w:cs="Tahoma"/>
          <w:sz w:val="20"/>
          <w:szCs w:val="20"/>
          <w:lang w:eastAsia="pl-PL"/>
        </w:rPr>
        <w:t xml:space="preserve"> fax  32-358-14-32</w:t>
      </w:r>
    </w:p>
    <w:p w:rsidR="001B6813" w:rsidRPr="001B6813" w:rsidRDefault="001B6813" w:rsidP="00D9607F">
      <w:pPr>
        <w:numPr>
          <w:ilvl w:val="0"/>
          <w:numId w:val="9"/>
        </w:numPr>
        <w:spacing w:after="0" w:line="240" w:lineRule="auto"/>
        <w:contextualSpacing/>
        <w:jc w:val="both"/>
        <w:rPr>
          <w:rFonts w:ascii="Tahoma" w:eastAsia="Times New Roman" w:hAnsi="Tahoma" w:cs="Tahoma"/>
          <w:sz w:val="20"/>
          <w:szCs w:val="20"/>
          <w:lang w:eastAsia="pl-PL"/>
        </w:rPr>
      </w:pPr>
      <w:r w:rsidRPr="001B6813">
        <w:rPr>
          <w:rFonts w:ascii="Tahoma" w:eastAsia="Times New Roman" w:hAnsi="Tahoma" w:cs="Tahoma"/>
          <w:sz w:val="20"/>
          <w:szCs w:val="20"/>
          <w:lang w:eastAsia="pl-PL"/>
        </w:rPr>
        <w:t xml:space="preserve">Wykonawca może zwrócić się do Zamawiającego o wyjaśnienie treści specyfikacji istotnych warunków zamówienia. Zamawiający jest obowiązany udzielić wyjaśnień niezwłocznie, jednak nie później niż na 6 dni przed upływem terminu składania ofert pod warunkiem ,że wniosek                        o wyjaśnienie treści specyfikacji wpłynie do Zamawiającego nie później niż do końca dnia , w którym upływa połowa wyznaczonego terminu składania  ofert. Jeżeli wniosek o wyjaśnienie treści  </w:t>
      </w:r>
      <w:r w:rsidRPr="001B6813">
        <w:rPr>
          <w:rFonts w:ascii="Tahoma" w:eastAsia="Times New Roman" w:hAnsi="Tahoma" w:cs="Tahoma"/>
          <w:sz w:val="20"/>
          <w:szCs w:val="20"/>
          <w:lang w:eastAsia="pl-PL"/>
        </w:rPr>
        <w:lastRenderedPageBreak/>
        <w:t xml:space="preserve">specyfikacji wpłynie po upływie terminu składania wniosku, Zamawiający może udzielić wyjaśnień albo pozostawić wniosek bez rozpoznania . </w:t>
      </w:r>
    </w:p>
    <w:p w:rsidR="001B6813" w:rsidRPr="001B6813" w:rsidRDefault="001B6813" w:rsidP="00D9607F">
      <w:pPr>
        <w:numPr>
          <w:ilvl w:val="0"/>
          <w:numId w:val="9"/>
        </w:numPr>
        <w:spacing w:after="0" w:line="240" w:lineRule="auto"/>
        <w:contextualSpacing/>
        <w:jc w:val="both"/>
        <w:rPr>
          <w:rFonts w:ascii="Tahoma" w:eastAsia="Times New Roman" w:hAnsi="Tahoma" w:cs="Tahoma"/>
          <w:sz w:val="20"/>
          <w:szCs w:val="20"/>
          <w:lang w:eastAsia="pl-PL"/>
        </w:rPr>
      </w:pPr>
      <w:r w:rsidRPr="001B6813">
        <w:rPr>
          <w:rFonts w:ascii="Tahoma" w:eastAsia="Times New Roman" w:hAnsi="Tahoma" w:cs="Tahoma"/>
          <w:sz w:val="20"/>
          <w:szCs w:val="20"/>
          <w:lang w:eastAsia="pl-PL"/>
        </w:rPr>
        <w:t>Osoby uprawnione do porozumiewania się z wykonawcami: Andrzej Rechowicz Kierownik Działu  Zamówień Publicznych, pok. E057, fax 32 3581-432 e-mail : zp@uck.katowice.pl w godzinach pracy od poniedziałku do piątku    godz. 7.25 – 15.00.</w:t>
      </w:r>
    </w:p>
    <w:p w:rsidR="001B6813" w:rsidRPr="001B6813" w:rsidRDefault="001B6813" w:rsidP="001B6813">
      <w:pPr>
        <w:spacing w:after="0" w:line="240" w:lineRule="auto"/>
        <w:ind w:left="360"/>
        <w:contextualSpacing/>
        <w:jc w:val="both"/>
        <w:rPr>
          <w:rFonts w:ascii="Tahoma" w:eastAsia="Times New Roman" w:hAnsi="Tahoma" w:cs="Tahoma"/>
          <w:sz w:val="20"/>
          <w:szCs w:val="20"/>
          <w:lang w:eastAsia="pl-PL"/>
        </w:rPr>
      </w:pPr>
    </w:p>
    <w:p w:rsidR="001B6813" w:rsidRPr="001B6813" w:rsidRDefault="001B6813" w:rsidP="001B6813">
      <w:pPr>
        <w:keepNext/>
        <w:spacing w:after="0" w:line="240" w:lineRule="auto"/>
        <w:outlineLvl w:val="1"/>
        <w:rPr>
          <w:rFonts w:ascii="Tahoma" w:eastAsia="Times New Roman" w:hAnsi="Tahoma" w:cs="Tahoma"/>
          <w:b/>
          <w:bCs/>
          <w:color w:val="000000"/>
          <w:sz w:val="20"/>
          <w:szCs w:val="24"/>
          <w:lang w:eastAsia="pl-PL"/>
        </w:rPr>
      </w:pPr>
    </w:p>
    <w:p w:rsidR="001B6813" w:rsidRPr="001B6813" w:rsidRDefault="001B6813" w:rsidP="001B6813">
      <w:pPr>
        <w:keepNext/>
        <w:spacing w:after="0" w:line="240" w:lineRule="auto"/>
        <w:outlineLvl w:val="1"/>
        <w:rPr>
          <w:rFonts w:ascii="Tahoma" w:eastAsia="Times New Roman" w:hAnsi="Tahoma" w:cs="Tahoma"/>
          <w:b/>
          <w:bCs/>
          <w:color w:val="000000"/>
          <w:sz w:val="20"/>
          <w:szCs w:val="24"/>
          <w:lang w:eastAsia="pl-PL"/>
        </w:rPr>
      </w:pPr>
      <w:r w:rsidRPr="001B6813">
        <w:rPr>
          <w:rFonts w:ascii="Tahoma" w:eastAsia="Times New Roman" w:hAnsi="Tahoma" w:cs="Tahoma"/>
          <w:b/>
          <w:bCs/>
          <w:color w:val="000000"/>
          <w:sz w:val="20"/>
          <w:szCs w:val="24"/>
          <w:lang w:eastAsia="pl-PL"/>
        </w:rPr>
        <w:t xml:space="preserve">VIII. WYMAGANIA DOTYCZĄCE WADIUM </w:t>
      </w:r>
    </w:p>
    <w:p w:rsidR="001B6813" w:rsidRPr="001B6813" w:rsidRDefault="001B6813" w:rsidP="00D9607F">
      <w:pPr>
        <w:numPr>
          <w:ilvl w:val="0"/>
          <w:numId w:val="13"/>
        </w:numPr>
        <w:spacing w:after="0" w:line="240" w:lineRule="auto"/>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Wykonawca przystępujący do niniejszego przetargu nieograniczonego jest obowiązany wnieść wadium  - wadium wynosi:</w:t>
      </w:r>
    </w:p>
    <w:tbl>
      <w:tblPr>
        <w:tblStyle w:val="Tabela-Siatka"/>
        <w:tblW w:w="7766" w:type="dxa"/>
        <w:tblInd w:w="1131" w:type="dxa"/>
        <w:tblLook w:val="04A0" w:firstRow="1" w:lastRow="0" w:firstColumn="1" w:lastColumn="0" w:noHBand="0" w:noVBand="1"/>
      </w:tblPr>
      <w:tblGrid>
        <w:gridCol w:w="959"/>
        <w:gridCol w:w="3969"/>
        <w:gridCol w:w="2838"/>
      </w:tblGrid>
      <w:tr w:rsidR="001B6813" w:rsidRPr="001B6813" w:rsidTr="00086642">
        <w:trPr>
          <w:trHeight w:val="648"/>
        </w:trPr>
        <w:tc>
          <w:tcPr>
            <w:tcW w:w="959" w:type="dxa"/>
          </w:tcPr>
          <w:p w:rsidR="001B6813" w:rsidRPr="001B6813" w:rsidRDefault="001B6813" w:rsidP="001B6813">
            <w:pPr>
              <w:rPr>
                <w:rFonts w:ascii="Tahoma" w:hAnsi="Tahoma" w:cs="Tahoma"/>
                <w:sz w:val="20"/>
                <w:szCs w:val="20"/>
              </w:rPr>
            </w:pPr>
            <w:r w:rsidRPr="001B6813">
              <w:rPr>
                <w:rFonts w:ascii="Tahoma" w:hAnsi="Tahoma" w:cs="Tahoma"/>
                <w:sz w:val="20"/>
                <w:szCs w:val="20"/>
              </w:rPr>
              <w:t>Nr części</w:t>
            </w:r>
          </w:p>
        </w:tc>
        <w:tc>
          <w:tcPr>
            <w:tcW w:w="3969" w:type="dxa"/>
          </w:tcPr>
          <w:p w:rsidR="001B6813" w:rsidRPr="001B6813" w:rsidRDefault="001B6813" w:rsidP="001B6813">
            <w:pPr>
              <w:rPr>
                <w:rFonts w:ascii="Tahoma" w:hAnsi="Tahoma" w:cs="Tahoma"/>
                <w:sz w:val="20"/>
                <w:szCs w:val="20"/>
              </w:rPr>
            </w:pPr>
            <w:r w:rsidRPr="001B6813">
              <w:rPr>
                <w:rFonts w:ascii="Tahoma" w:hAnsi="Tahoma" w:cs="Tahoma"/>
                <w:sz w:val="20"/>
                <w:szCs w:val="20"/>
              </w:rPr>
              <w:t>Nazwa</w:t>
            </w:r>
          </w:p>
        </w:tc>
        <w:tc>
          <w:tcPr>
            <w:tcW w:w="2838" w:type="dxa"/>
          </w:tcPr>
          <w:p w:rsidR="001B6813" w:rsidRPr="001B6813" w:rsidRDefault="001B6813" w:rsidP="001B6813">
            <w:pPr>
              <w:jc w:val="center"/>
              <w:rPr>
                <w:rFonts w:ascii="Tahoma" w:hAnsi="Tahoma" w:cs="Tahoma"/>
                <w:sz w:val="20"/>
                <w:szCs w:val="20"/>
              </w:rPr>
            </w:pPr>
            <w:r w:rsidRPr="001B6813">
              <w:rPr>
                <w:rFonts w:ascii="Tahoma" w:hAnsi="Tahoma" w:cs="Tahoma"/>
                <w:b/>
                <w:sz w:val="20"/>
                <w:szCs w:val="20"/>
              </w:rPr>
              <w:t>Wysokość wadium w PLN</w:t>
            </w:r>
          </w:p>
        </w:tc>
      </w:tr>
      <w:tr w:rsidR="001B6813" w:rsidRPr="001B6813" w:rsidTr="00086642">
        <w:tc>
          <w:tcPr>
            <w:tcW w:w="959" w:type="dxa"/>
          </w:tcPr>
          <w:p w:rsidR="001B6813" w:rsidRPr="001B6813" w:rsidRDefault="001B6813" w:rsidP="00D9607F">
            <w:pPr>
              <w:numPr>
                <w:ilvl w:val="0"/>
                <w:numId w:val="24"/>
              </w:numPr>
              <w:contextualSpacing/>
              <w:rPr>
                <w:rFonts w:ascii="Tahoma" w:hAnsi="Tahoma" w:cs="Tahoma"/>
                <w:sz w:val="20"/>
                <w:szCs w:val="20"/>
              </w:rPr>
            </w:pPr>
          </w:p>
        </w:tc>
        <w:tc>
          <w:tcPr>
            <w:tcW w:w="3969" w:type="dxa"/>
          </w:tcPr>
          <w:p w:rsidR="001B6813" w:rsidRPr="001B6813" w:rsidRDefault="001B6813" w:rsidP="001B6813">
            <w:pPr>
              <w:rPr>
                <w:rFonts w:ascii="Tahoma" w:eastAsia="Cambria" w:hAnsi="Tahoma" w:cs="Tahoma"/>
                <w:sz w:val="20"/>
                <w:szCs w:val="20"/>
              </w:rPr>
            </w:pPr>
            <w:r w:rsidRPr="001B6813">
              <w:rPr>
                <w:rFonts w:ascii="Tahoma" w:eastAsia="Cambria" w:hAnsi="Tahoma" w:cs="Tahoma"/>
                <w:sz w:val="20"/>
                <w:szCs w:val="20"/>
              </w:rPr>
              <w:t xml:space="preserve">Płyny infuzyjne </w:t>
            </w:r>
          </w:p>
        </w:tc>
        <w:tc>
          <w:tcPr>
            <w:tcW w:w="2838" w:type="dxa"/>
          </w:tcPr>
          <w:p w:rsidR="001B6813" w:rsidRPr="001B6813" w:rsidRDefault="001B6813" w:rsidP="001B6813">
            <w:pPr>
              <w:jc w:val="right"/>
              <w:rPr>
                <w:rFonts w:ascii="Tahoma" w:eastAsia="Cambria" w:hAnsi="Tahoma" w:cs="Tahoma"/>
                <w:sz w:val="20"/>
                <w:szCs w:val="20"/>
              </w:rPr>
            </w:pPr>
            <w:r w:rsidRPr="001B6813">
              <w:rPr>
                <w:rFonts w:ascii="Tahoma" w:eastAsia="Cambria" w:hAnsi="Tahoma" w:cs="Tahoma"/>
                <w:sz w:val="20"/>
                <w:szCs w:val="20"/>
              </w:rPr>
              <w:t>3553,00</w:t>
            </w:r>
          </w:p>
        </w:tc>
      </w:tr>
      <w:tr w:rsidR="001B6813" w:rsidRPr="001B6813" w:rsidTr="00086642">
        <w:tc>
          <w:tcPr>
            <w:tcW w:w="959" w:type="dxa"/>
          </w:tcPr>
          <w:p w:rsidR="001B6813" w:rsidRPr="001B6813" w:rsidRDefault="001B6813" w:rsidP="00D9607F">
            <w:pPr>
              <w:numPr>
                <w:ilvl w:val="0"/>
                <w:numId w:val="24"/>
              </w:numPr>
              <w:contextualSpacing/>
              <w:rPr>
                <w:rFonts w:ascii="Tahoma" w:hAnsi="Tahoma" w:cs="Tahoma"/>
                <w:sz w:val="20"/>
                <w:szCs w:val="20"/>
              </w:rPr>
            </w:pPr>
          </w:p>
        </w:tc>
        <w:tc>
          <w:tcPr>
            <w:tcW w:w="3969" w:type="dxa"/>
          </w:tcPr>
          <w:p w:rsidR="001B6813" w:rsidRPr="001B6813" w:rsidRDefault="001B6813" w:rsidP="001B6813">
            <w:pPr>
              <w:rPr>
                <w:rFonts w:ascii="Tahoma" w:eastAsia="Cambria" w:hAnsi="Tahoma" w:cs="Tahoma"/>
                <w:sz w:val="20"/>
                <w:szCs w:val="20"/>
              </w:rPr>
            </w:pPr>
            <w:proofErr w:type="spellStart"/>
            <w:r w:rsidRPr="001B6813">
              <w:rPr>
                <w:rFonts w:ascii="Tahoma" w:eastAsia="Cambria" w:hAnsi="Tahoma" w:cs="Tahoma"/>
                <w:sz w:val="20"/>
                <w:szCs w:val="20"/>
              </w:rPr>
              <w:t>Theophillinum</w:t>
            </w:r>
            <w:proofErr w:type="spellEnd"/>
            <w:r w:rsidRPr="001B6813">
              <w:rPr>
                <w:rFonts w:ascii="Tahoma" w:eastAsia="Cambria" w:hAnsi="Tahoma" w:cs="Tahoma"/>
                <w:sz w:val="20"/>
                <w:szCs w:val="20"/>
              </w:rPr>
              <w:t xml:space="preserve"> </w:t>
            </w:r>
          </w:p>
        </w:tc>
        <w:tc>
          <w:tcPr>
            <w:tcW w:w="2838" w:type="dxa"/>
          </w:tcPr>
          <w:p w:rsidR="001B6813" w:rsidRPr="001B6813" w:rsidRDefault="001B6813" w:rsidP="001B6813">
            <w:pPr>
              <w:jc w:val="right"/>
              <w:rPr>
                <w:rFonts w:ascii="Tahoma" w:eastAsia="Cambria" w:hAnsi="Tahoma" w:cs="Tahoma"/>
                <w:sz w:val="20"/>
                <w:szCs w:val="20"/>
              </w:rPr>
            </w:pPr>
            <w:r w:rsidRPr="001B6813">
              <w:rPr>
                <w:rFonts w:ascii="Tahoma" w:eastAsia="Cambria" w:hAnsi="Tahoma" w:cs="Tahoma"/>
                <w:sz w:val="20"/>
                <w:szCs w:val="20"/>
              </w:rPr>
              <w:t>570,00</w:t>
            </w:r>
          </w:p>
        </w:tc>
      </w:tr>
      <w:tr w:rsidR="001B6813" w:rsidRPr="001B6813" w:rsidTr="00086642">
        <w:tc>
          <w:tcPr>
            <w:tcW w:w="959" w:type="dxa"/>
          </w:tcPr>
          <w:p w:rsidR="001B6813" w:rsidRPr="001B6813" w:rsidRDefault="001B6813" w:rsidP="00D9607F">
            <w:pPr>
              <w:numPr>
                <w:ilvl w:val="0"/>
                <w:numId w:val="24"/>
              </w:numPr>
              <w:contextualSpacing/>
              <w:rPr>
                <w:rFonts w:ascii="Tahoma" w:hAnsi="Tahoma" w:cs="Tahoma"/>
                <w:sz w:val="20"/>
                <w:szCs w:val="20"/>
              </w:rPr>
            </w:pPr>
          </w:p>
        </w:tc>
        <w:tc>
          <w:tcPr>
            <w:tcW w:w="3969" w:type="dxa"/>
          </w:tcPr>
          <w:p w:rsidR="001B6813" w:rsidRPr="001B6813" w:rsidRDefault="001B6813" w:rsidP="001B6813">
            <w:pPr>
              <w:rPr>
                <w:rFonts w:ascii="Tahoma" w:eastAsia="Cambria" w:hAnsi="Tahoma" w:cs="Tahoma"/>
                <w:sz w:val="20"/>
                <w:szCs w:val="20"/>
              </w:rPr>
            </w:pPr>
            <w:proofErr w:type="spellStart"/>
            <w:r w:rsidRPr="001B6813">
              <w:rPr>
                <w:rFonts w:ascii="Tahoma" w:eastAsia="Cambria" w:hAnsi="Tahoma" w:cs="Tahoma"/>
                <w:sz w:val="20"/>
                <w:szCs w:val="20"/>
              </w:rPr>
              <w:t>Levothyroxin</w:t>
            </w:r>
            <w:proofErr w:type="spellEnd"/>
            <w:r w:rsidRPr="001B6813">
              <w:rPr>
                <w:rFonts w:ascii="Tahoma" w:eastAsia="Cambria" w:hAnsi="Tahoma" w:cs="Tahoma"/>
                <w:sz w:val="20"/>
                <w:szCs w:val="20"/>
              </w:rPr>
              <w:t xml:space="preserve"> </w:t>
            </w:r>
          </w:p>
        </w:tc>
        <w:tc>
          <w:tcPr>
            <w:tcW w:w="2838" w:type="dxa"/>
          </w:tcPr>
          <w:p w:rsidR="001B6813" w:rsidRPr="001B6813" w:rsidRDefault="001B6813" w:rsidP="001B6813">
            <w:pPr>
              <w:jc w:val="right"/>
              <w:rPr>
                <w:rFonts w:ascii="Tahoma" w:eastAsia="Cambria" w:hAnsi="Tahoma" w:cs="Tahoma"/>
                <w:sz w:val="20"/>
                <w:szCs w:val="20"/>
              </w:rPr>
            </w:pPr>
            <w:r w:rsidRPr="001B6813">
              <w:rPr>
                <w:rFonts w:ascii="Tahoma" w:eastAsia="Cambria" w:hAnsi="Tahoma" w:cs="Tahoma"/>
                <w:sz w:val="20"/>
                <w:szCs w:val="20"/>
              </w:rPr>
              <w:t>21,00</w:t>
            </w:r>
          </w:p>
        </w:tc>
      </w:tr>
      <w:tr w:rsidR="001B6813" w:rsidRPr="001B6813" w:rsidTr="00086642">
        <w:tc>
          <w:tcPr>
            <w:tcW w:w="959" w:type="dxa"/>
          </w:tcPr>
          <w:p w:rsidR="001B6813" w:rsidRPr="001B6813" w:rsidRDefault="001B6813" w:rsidP="00D9607F">
            <w:pPr>
              <w:numPr>
                <w:ilvl w:val="0"/>
                <w:numId w:val="24"/>
              </w:numPr>
              <w:contextualSpacing/>
              <w:rPr>
                <w:rFonts w:ascii="Tahoma" w:hAnsi="Tahoma" w:cs="Tahoma"/>
                <w:sz w:val="20"/>
                <w:szCs w:val="20"/>
              </w:rPr>
            </w:pPr>
          </w:p>
        </w:tc>
        <w:tc>
          <w:tcPr>
            <w:tcW w:w="3969" w:type="dxa"/>
          </w:tcPr>
          <w:p w:rsidR="001B6813" w:rsidRPr="001B6813" w:rsidRDefault="001B6813" w:rsidP="001B6813">
            <w:pPr>
              <w:rPr>
                <w:rFonts w:ascii="Tahoma" w:eastAsia="Cambria" w:hAnsi="Tahoma" w:cs="Tahoma"/>
                <w:sz w:val="20"/>
                <w:szCs w:val="20"/>
              </w:rPr>
            </w:pPr>
            <w:proofErr w:type="spellStart"/>
            <w:r w:rsidRPr="001B6813">
              <w:rPr>
                <w:rFonts w:ascii="Tahoma" w:hAnsi="Tahoma" w:cs="Tahoma"/>
                <w:sz w:val="20"/>
                <w:szCs w:val="20"/>
              </w:rPr>
              <w:t>Aciclovir</w:t>
            </w:r>
            <w:proofErr w:type="spellEnd"/>
          </w:p>
        </w:tc>
        <w:tc>
          <w:tcPr>
            <w:tcW w:w="2838" w:type="dxa"/>
          </w:tcPr>
          <w:p w:rsidR="001B6813" w:rsidRPr="001B6813" w:rsidRDefault="001B6813" w:rsidP="001B6813">
            <w:pPr>
              <w:jc w:val="right"/>
              <w:rPr>
                <w:rFonts w:ascii="Tahoma" w:eastAsia="Cambria" w:hAnsi="Tahoma" w:cs="Tahoma"/>
                <w:sz w:val="20"/>
                <w:szCs w:val="20"/>
              </w:rPr>
            </w:pPr>
            <w:r w:rsidRPr="001B6813">
              <w:rPr>
                <w:rFonts w:ascii="Tahoma" w:eastAsia="Cambria" w:hAnsi="Tahoma" w:cs="Tahoma"/>
                <w:sz w:val="20"/>
                <w:szCs w:val="20"/>
              </w:rPr>
              <w:t>460,00</w:t>
            </w:r>
          </w:p>
        </w:tc>
      </w:tr>
      <w:tr w:rsidR="001B6813" w:rsidRPr="001B6813" w:rsidTr="00086642">
        <w:tc>
          <w:tcPr>
            <w:tcW w:w="959" w:type="dxa"/>
          </w:tcPr>
          <w:p w:rsidR="001B6813" w:rsidRPr="001B6813" w:rsidRDefault="001B6813" w:rsidP="00D9607F">
            <w:pPr>
              <w:numPr>
                <w:ilvl w:val="0"/>
                <w:numId w:val="24"/>
              </w:numPr>
              <w:contextualSpacing/>
              <w:rPr>
                <w:rFonts w:ascii="Tahoma" w:hAnsi="Tahoma" w:cs="Tahoma"/>
                <w:sz w:val="20"/>
                <w:szCs w:val="20"/>
              </w:rPr>
            </w:pPr>
          </w:p>
        </w:tc>
        <w:tc>
          <w:tcPr>
            <w:tcW w:w="3969" w:type="dxa"/>
          </w:tcPr>
          <w:p w:rsidR="001B6813" w:rsidRPr="001B6813" w:rsidRDefault="001B6813" w:rsidP="001B6813">
            <w:pPr>
              <w:rPr>
                <w:rFonts w:ascii="Tahoma" w:eastAsia="Cambria" w:hAnsi="Tahoma" w:cs="Tahoma"/>
                <w:sz w:val="20"/>
                <w:szCs w:val="20"/>
              </w:rPr>
            </w:pPr>
            <w:proofErr w:type="spellStart"/>
            <w:r w:rsidRPr="001B6813">
              <w:rPr>
                <w:rFonts w:ascii="Tahoma" w:eastAsia="Calibri" w:hAnsi="Tahoma" w:cs="Tahoma"/>
                <w:kern w:val="1"/>
                <w:sz w:val="20"/>
                <w:szCs w:val="20"/>
                <w:lang w:eastAsia="ar-SA"/>
              </w:rPr>
              <w:t>Acidum</w:t>
            </w:r>
            <w:proofErr w:type="spellEnd"/>
            <w:r w:rsidRPr="001B6813">
              <w:rPr>
                <w:rFonts w:ascii="Tahoma" w:eastAsia="Calibri" w:hAnsi="Tahoma" w:cs="Tahoma"/>
                <w:kern w:val="1"/>
                <w:sz w:val="20"/>
                <w:szCs w:val="20"/>
                <w:lang w:eastAsia="ar-SA"/>
              </w:rPr>
              <w:t xml:space="preserve"> </w:t>
            </w:r>
            <w:proofErr w:type="spellStart"/>
            <w:r w:rsidRPr="001B6813">
              <w:rPr>
                <w:rFonts w:ascii="Tahoma" w:eastAsia="Calibri" w:hAnsi="Tahoma" w:cs="Tahoma"/>
                <w:kern w:val="1"/>
                <w:sz w:val="20"/>
                <w:szCs w:val="20"/>
                <w:lang w:eastAsia="ar-SA"/>
              </w:rPr>
              <w:t>ascorbicum</w:t>
            </w:r>
            <w:proofErr w:type="spellEnd"/>
          </w:p>
        </w:tc>
        <w:tc>
          <w:tcPr>
            <w:tcW w:w="2838" w:type="dxa"/>
          </w:tcPr>
          <w:p w:rsidR="001B6813" w:rsidRPr="001B6813" w:rsidRDefault="001B6813" w:rsidP="001B6813">
            <w:pPr>
              <w:jc w:val="right"/>
              <w:rPr>
                <w:rFonts w:ascii="Tahoma" w:eastAsia="Cambria" w:hAnsi="Tahoma" w:cs="Tahoma"/>
                <w:sz w:val="20"/>
                <w:szCs w:val="20"/>
              </w:rPr>
            </w:pPr>
            <w:r w:rsidRPr="001B6813">
              <w:rPr>
                <w:rFonts w:ascii="Tahoma" w:eastAsia="Cambria" w:hAnsi="Tahoma" w:cs="Tahoma"/>
                <w:sz w:val="20"/>
                <w:szCs w:val="20"/>
              </w:rPr>
              <w:t>1980,00</w:t>
            </w:r>
          </w:p>
        </w:tc>
      </w:tr>
      <w:tr w:rsidR="001B6813" w:rsidRPr="001B6813" w:rsidTr="00086642">
        <w:tc>
          <w:tcPr>
            <w:tcW w:w="959" w:type="dxa"/>
          </w:tcPr>
          <w:p w:rsidR="001B6813" w:rsidRPr="001B6813" w:rsidRDefault="001B6813" w:rsidP="00D9607F">
            <w:pPr>
              <w:numPr>
                <w:ilvl w:val="0"/>
                <w:numId w:val="24"/>
              </w:numPr>
              <w:contextualSpacing/>
              <w:rPr>
                <w:rFonts w:ascii="Tahoma" w:hAnsi="Tahoma" w:cs="Tahoma"/>
                <w:sz w:val="20"/>
                <w:szCs w:val="20"/>
              </w:rPr>
            </w:pPr>
          </w:p>
        </w:tc>
        <w:tc>
          <w:tcPr>
            <w:tcW w:w="3969" w:type="dxa"/>
          </w:tcPr>
          <w:p w:rsidR="001B6813" w:rsidRPr="001B6813" w:rsidRDefault="001B6813" w:rsidP="001B6813">
            <w:pPr>
              <w:rPr>
                <w:rFonts w:ascii="Tahoma" w:eastAsia="Cambria" w:hAnsi="Tahoma" w:cs="Tahoma"/>
                <w:sz w:val="20"/>
                <w:szCs w:val="20"/>
              </w:rPr>
            </w:pPr>
            <w:proofErr w:type="spellStart"/>
            <w:r w:rsidRPr="001B6813">
              <w:rPr>
                <w:rFonts w:ascii="Tahoma" w:eastAsia="Times New Roman" w:hAnsi="Tahoma" w:cs="Tahoma"/>
                <w:color w:val="000000"/>
                <w:sz w:val="20"/>
                <w:szCs w:val="20"/>
              </w:rPr>
              <w:t>Betamethasone</w:t>
            </w:r>
            <w:proofErr w:type="spellEnd"/>
            <w:r w:rsidRPr="001B6813">
              <w:rPr>
                <w:rFonts w:ascii="Tahoma" w:eastAsia="Times New Roman" w:hAnsi="Tahoma" w:cs="Tahoma"/>
                <w:color w:val="000000"/>
                <w:sz w:val="20"/>
                <w:szCs w:val="20"/>
              </w:rPr>
              <w:t xml:space="preserve"> </w:t>
            </w:r>
            <w:proofErr w:type="spellStart"/>
            <w:r w:rsidRPr="001B6813">
              <w:rPr>
                <w:rFonts w:ascii="Tahoma" w:eastAsia="Times New Roman" w:hAnsi="Tahoma" w:cs="Tahoma"/>
                <w:color w:val="000000"/>
                <w:sz w:val="20"/>
                <w:szCs w:val="20"/>
              </w:rPr>
              <w:t>disodium</w:t>
            </w:r>
            <w:proofErr w:type="spellEnd"/>
            <w:r w:rsidRPr="001B6813">
              <w:rPr>
                <w:rFonts w:ascii="Tahoma" w:eastAsia="Times New Roman" w:hAnsi="Tahoma" w:cs="Tahoma"/>
                <w:color w:val="000000"/>
                <w:sz w:val="20"/>
                <w:szCs w:val="20"/>
              </w:rPr>
              <w:t xml:space="preserve"> </w:t>
            </w:r>
            <w:proofErr w:type="spellStart"/>
            <w:r w:rsidRPr="001B6813">
              <w:rPr>
                <w:rFonts w:ascii="Tahoma" w:eastAsia="Times New Roman" w:hAnsi="Tahoma" w:cs="Tahoma"/>
                <w:color w:val="000000"/>
                <w:sz w:val="20"/>
                <w:szCs w:val="20"/>
              </w:rPr>
              <w:t>phosphate</w:t>
            </w:r>
            <w:proofErr w:type="spellEnd"/>
          </w:p>
        </w:tc>
        <w:tc>
          <w:tcPr>
            <w:tcW w:w="2838" w:type="dxa"/>
          </w:tcPr>
          <w:p w:rsidR="001B6813" w:rsidRPr="001B6813" w:rsidRDefault="001B6813" w:rsidP="001B6813">
            <w:pPr>
              <w:jc w:val="right"/>
              <w:rPr>
                <w:rFonts w:ascii="Tahoma" w:eastAsia="Cambria" w:hAnsi="Tahoma" w:cs="Tahoma"/>
                <w:sz w:val="20"/>
                <w:szCs w:val="20"/>
              </w:rPr>
            </w:pPr>
            <w:r w:rsidRPr="001B6813">
              <w:rPr>
                <w:rFonts w:ascii="Tahoma" w:eastAsia="Cambria" w:hAnsi="Tahoma" w:cs="Tahoma"/>
                <w:sz w:val="20"/>
                <w:szCs w:val="20"/>
              </w:rPr>
              <w:t>2625,00</w:t>
            </w:r>
          </w:p>
        </w:tc>
      </w:tr>
      <w:tr w:rsidR="001B6813" w:rsidRPr="001B6813" w:rsidTr="00086642">
        <w:tc>
          <w:tcPr>
            <w:tcW w:w="959" w:type="dxa"/>
          </w:tcPr>
          <w:p w:rsidR="001B6813" w:rsidRPr="001B6813" w:rsidRDefault="001B6813" w:rsidP="00D9607F">
            <w:pPr>
              <w:numPr>
                <w:ilvl w:val="0"/>
                <w:numId w:val="24"/>
              </w:numPr>
              <w:contextualSpacing/>
              <w:rPr>
                <w:rFonts w:ascii="Tahoma" w:hAnsi="Tahoma" w:cs="Tahoma"/>
                <w:sz w:val="20"/>
                <w:szCs w:val="20"/>
              </w:rPr>
            </w:pPr>
          </w:p>
        </w:tc>
        <w:tc>
          <w:tcPr>
            <w:tcW w:w="3969" w:type="dxa"/>
          </w:tcPr>
          <w:p w:rsidR="001B6813" w:rsidRPr="001B6813" w:rsidRDefault="001B6813" w:rsidP="001B6813">
            <w:pPr>
              <w:rPr>
                <w:rFonts w:ascii="Tahoma" w:eastAsia="Cambria" w:hAnsi="Tahoma" w:cs="Tahoma"/>
                <w:sz w:val="20"/>
                <w:szCs w:val="20"/>
              </w:rPr>
            </w:pPr>
            <w:proofErr w:type="spellStart"/>
            <w:r w:rsidRPr="001B6813">
              <w:rPr>
                <w:rFonts w:ascii="Tahoma" w:eastAsia="Times New Roman" w:hAnsi="Tahoma" w:cs="Tahoma"/>
                <w:kern w:val="1"/>
                <w:sz w:val="20"/>
                <w:szCs w:val="20"/>
                <w:lang w:eastAsia="ar-SA"/>
              </w:rPr>
              <w:t>Immunoglobulinum</w:t>
            </w:r>
            <w:proofErr w:type="spellEnd"/>
            <w:r w:rsidRPr="001B6813">
              <w:rPr>
                <w:rFonts w:ascii="Tahoma" w:eastAsia="Times New Roman" w:hAnsi="Tahoma" w:cs="Tahoma"/>
                <w:kern w:val="1"/>
                <w:sz w:val="20"/>
                <w:szCs w:val="20"/>
                <w:lang w:eastAsia="ar-SA"/>
              </w:rPr>
              <w:t xml:space="preserve"> </w:t>
            </w:r>
            <w:proofErr w:type="spellStart"/>
            <w:r w:rsidRPr="001B6813">
              <w:rPr>
                <w:rFonts w:ascii="Tahoma" w:eastAsia="Times New Roman" w:hAnsi="Tahoma" w:cs="Tahoma"/>
                <w:kern w:val="1"/>
                <w:sz w:val="20"/>
                <w:szCs w:val="20"/>
                <w:lang w:eastAsia="ar-SA"/>
              </w:rPr>
              <w:t>humanum</w:t>
            </w:r>
            <w:proofErr w:type="spellEnd"/>
            <w:r w:rsidRPr="001B6813">
              <w:rPr>
                <w:rFonts w:ascii="Tahoma" w:eastAsia="Times New Roman" w:hAnsi="Tahoma" w:cs="Tahoma"/>
                <w:kern w:val="1"/>
                <w:sz w:val="20"/>
                <w:szCs w:val="20"/>
                <w:lang w:eastAsia="ar-SA"/>
              </w:rPr>
              <w:t xml:space="preserve"> anty D I</w:t>
            </w:r>
          </w:p>
        </w:tc>
        <w:tc>
          <w:tcPr>
            <w:tcW w:w="2838" w:type="dxa"/>
          </w:tcPr>
          <w:p w:rsidR="001B6813" w:rsidRPr="001B6813" w:rsidRDefault="001B6813" w:rsidP="001B6813">
            <w:pPr>
              <w:jc w:val="right"/>
              <w:rPr>
                <w:rFonts w:ascii="Tahoma" w:eastAsia="Cambria" w:hAnsi="Tahoma" w:cs="Tahoma"/>
                <w:sz w:val="20"/>
                <w:szCs w:val="20"/>
              </w:rPr>
            </w:pPr>
            <w:r w:rsidRPr="001B6813">
              <w:rPr>
                <w:rFonts w:ascii="Tahoma" w:eastAsia="Cambria" w:hAnsi="Tahoma" w:cs="Tahoma"/>
                <w:sz w:val="20"/>
                <w:szCs w:val="20"/>
              </w:rPr>
              <w:t>2940,00</w:t>
            </w:r>
          </w:p>
        </w:tc>
      </w:tr>
      <w:tr w:rsidR="001B6813" w:rsidRPr="001B6813" w:rsidTr="00086642">
        <w:tc>
          <w:tcPr>
            <w:tcW w:w="959" w:type="dxa"/>
          </w:tcPr>
          <w:p w:rsidR="001B6813" w:rsidRPr="001B6813" w:rsidRDefault="001B6813" w:rsidP="00D9607F">
            <w:pPr>
              <w:numPr>
                <w:ilvl w:val="0"/>
                <w:numId w:val="24"/>
              </w:numPr>
              <w:contextualSpacing/>
              <w:rPr>
                <w:rFonts w:ascii="Tahoma" w:hAnsi="Tahoma" w:cs="Tahoma"/>
                <w:sz w:val="20"/>
                <w:szCs w:val="20"/>
              </w:rPr>
            </w:pPr>
          </w:p>
        </w:tc>
        <w:tc>
          <w:tcPr>
            <w:tcW w:w="3969" w:type="dxa"/>
          </w:tcPr>
          <w:p w:rsidR="001B6813" w:rsidRPr="001B6813" w:rsidRDefault="001B6813" w:rsidP="001B6813">
            <w:pPr>
              <w:rPr>
                <w:rFonts w:ascii="Tahoma" w:eastAsia="Cambria" w:hAnsi="Tahoma" w:cs="Tahoma"/>
                <w:sz w:val="20"/>
                <w:szCs w:val="20"/>
              </w:rPr>
            </w:pPr>
            <w:proofErr w:type="spellStart"/>
            <w:r w:rsidRPr="001B6813">
              <w:rPr>
                <w:rFonts w:ascii="Tahoma" w:eastAsia="Times New Roman" w:hAnsi="Tahoma" w:cs="Tahoma"/>
                <w:kern w:val="1"/>
                <w:sz w:val="20"/>
                <w:szCs w:val="20"/>
                <w:lang w:eastAsia="ar-SA"/>
              </w:rPr>
              <w:t>Immunoglobulinum</w:t>
            </w:r>
            <w:proofErr w:type="spellEnd"/>
            <w:r w:rsidRPr="001B6813">
              <w:rPr>
                <w:rFonts w:ascii="Tahoma" w:eastAsia="Times New Roman" w:hAnsi="Tahoma" w:cs="Tahoma"/>
                <w:kern w:val="1"/>
                <w:sz w:val="20"/>
                <w:szCs w:val="20"/>
                <w:lang w:eastAsia="ar-SA"/>
              </w:rPr>
              <w:t xml:space="preserve"> </w:t>
            </w:r>
            <w:proofErr w:type="spellStart"/>
            <w:r w:rsidRPr="001B6813">
              <w:rPr>
                <w:rFonts w:ascii="Tahoma" w:eastAsia="Times New Roman" w:hAnsi="Tahoma" w:cs="Tahoma"/>
                <w:kern w:val="1"/>
                <w:sz w:val="20"/>
                <w:szCs w:val="20"/>
                <w:lang w:eastAsia="ar-SA"/>
              </w:rPr>
              <w:t>humanum</w:t>
            </w:r>
            <w:proofErr w:type="spellEnd"/>
            <w:r w:rsidRPr="001B6813">
              <w:rPr>
                <w:rFonts w:ascii="Tahoma" w:eastAsia="Times New Roman" w:hAnsi="Tahoma" w:cs="Tahoma"/>
                <w:kern w:val="1"/>
                <w:sz w:val="20"/>
                <w:szCs w:val="20"/>
                <w:lang w:eastAsia="ar-SA"/>
              </w:rPr>
              <w:t xml:space="preserve"> anty D II</w:t>
            </w:r>
          </w:p>
        </w:tc>
        <w:tc>
          <w:tcPr>
            <w:tcW w:w="2838" w:type="dxa"/>
          </w:tcPr>
          <w:p w:rsidR="001B6813" w:rsidRPr="001B6813" w:rsidRDefault="001B6813" w:rsidP="001B6813">
            <w:pPr>
              <w:jc w:val="right"/>
              <w:rPr>
                <w:rFonts w:ascii="Tahoma" w:eastAsia="Cambria" w:hAnsi="Tahoma" w:cs="Tahoma"/>
                <w:sz w:val="20"/>
                <w:szCs w:val="20"/>
              </w:rPr>
            </w:pPr>
            <w:r w:rsidRPr="001B6813">
              <w:rPr>
                <w:rFonts w:ascii="Tahoma" w:eastAsia="Cambria" w:hAnsi="Tahoma" w:cs="Tahoma"/>
                <w:sz w:val="20"/>
                <w:szCs w:val="20"/>
              </w:rPr>
              <w:t>561,00</w:t>
            </w:r>
          </w:p>
        </w:tc>
      </w:tr>
      <w:tr w:rsidR="001B6813" w:rsidRPr="001B6813" w:rsidTr="00086642">
        <w:tc>
          <w:tcPr>
            <w:tcW w:w="959" w:type="dxa"/>
          </w:tcPr>
          <w:p w:rsidR="001B6813" w:rsidRPr="001B6813" w:rsidRDefault="001B6813" w:rsidP="00D9607F">
            <w:pPr>
              <w:numPr>
                <w:ilvl w:val="0"/>
                <w:numId w:val="24"/>
              </w:numPr>
              <w:contextualSpacing/>
              <w:rPr>
                <w:rFonts w:ascii="Tahoma" w:hAnsi="Tahoma" w:cs="Tahoma"/>
                <w:sz w:val="20"/>
                <w:szCs w:val="20"/>
              </w:rPr>
            </w:pPr>
          </w:p>
        </w:tc>
        <w:tc>
          <w:tcPr>
            <w:tcW w:w="3969" w:type="dxa"/>
          </w:tcPr>
          <w:p w:rsidR="001B6813" w:rsidRPr="001B6813" w:rsidRDefault="001B6813" w:rsidP="001B6813">
            <w:pPr>
              <w:rPr>
                <w:rFonts w:ascii="Tahoma" w:eastAsia="Cambria" w:hAnsi="Tahoma" w:cs="Tahoma"/>
                <w:sz w:val="20"/>
                <w:szCs w:val="20"/>
              </w:rPr>
            </w:pPr>
            <w:r w:rsidRPr="001B6813">
              <w:rPr>
                <w:rFonts w:ascii="Tahoma" w:eastAsia="Calibri" w:hAnsi="Tahoma" w:cs="Tahoma"/>
                <w:kern w:val="1"/>
                <w:sz w:val="20"/>
                <w:szCs w:val="20"/>
                <w:lang w:eastAsia="ar-SA"/>
              </w:rPr>
              <w:t>Leki odurzające i psychotropowe</w:t>
            </w:r>
          </w:p>
        </w:tc>
        <w:tc>
          <w:tcPr>
            <w:tcW w:w="2838" w:type="dxa"/>
          </w:tcPr>
          <w:p w:rsidR="001B6813" w:rsidRPr="001B6813" w:rsidRDefault="001B6813" w:rsidP="001B6813">
            <w:pPr>
              <w:jc w:val="right"/>
              <w:rPr>
                <w:rFonts w:ascii="Tahoma" w:eastAsia="Cambria" w:hAnsi="Tahoma" w:cs="Tahoma"/>
                <w:sz w:val="20"/>
                <w:szCs w:val="20"/>
              </w:rPr>
            </w:pPr>
            <w:r w:rsidRPr="001B6813">
              <w:rPr>
                <w:rFonts w:ascii="Tahoma" w:eastAsia="Cambria" w:hAnsi="Tahoma" w:cs="Tahoma"/>
                <w:sz w:val="20"/>
                <w:szCs w:val="20"/>
              </w:rPr>
              <w:t>1851,00</w:t>
            </w:r>
          </w:p>
        </w:tc>
      </w:tr>
      <w:tr w:rsidR="001B6813" w:rsidRPr="001B6813" w:rsidTr="00086642">
        <w:tc>
          <w:tcPr>
            <w:tcW w:w="959" w:type="dxa"/>
          </w:tcPr>
          <w:p w:rsidR="001B6813" w:rsidRPr="001B6813" w:rsidRDefault="001B6813" w:rsidP="00D9607F">
            <w:pPr>
              <w:numPr>
                <w:ilvl w:val="0"/>
                <w:numId w:val="24"/>
              </w:numPr>
              <w:contextualSpacing/>
              <w:rPr>
                <w:rFonts w:ascii="Tahoma" w:hAnsi="Tahoma" w:cs="Tahoma"/>
                <w:sz w:val="20"/>
                <w:szCs w:val="20"/>
              </w:rPr>
            </w:pPr>
          </w:p>
        </w:tc>
        <w:tc>
          <w:tcPr>
            <w:tcW w:w="3969" w:type="dxa"/>
          </w:tcPr>
          <w:p w:rsidR="001B6813" w:rsidRPr="001B6813" w:rsidRDefault="001B6813" w:rsidP="001B6813">
            <w:pPr>
              <w:rPr>
                <w:rFonts w:ascii="Tahoma" w:eastAsia="Cambria" w:hAnsi="Tahoma" w:cs="Tahoma"/>
                <w:sz w:val="20"/>
                <w:szCs w:val="20"/>
              </w:rPr>
            </w:pPr>
            <w:proofErr w:type="spellStart"/>
            <w:r w:rsidRPr="001B6813">
              <w:rPr>
                <w:rFonts w:ascii="Tahoma" w:eastAsia="Times New Roman" w:hAnsi="Tahoma" w:cs="Tahoma"/>
                <w:kern w:val="1"/>
                <w:sz w:val="20"/>
                <w:szCs w:val="24"/>
                <w:lang w:eastAsia="ar-SA"/>
              </w:rPr>
              <w:t>Netupitant</w:t>
            </w:r>
            <w:proofErr w:type="spellEnd"/>
            <w:r w:rsidRPr="001B6813">
              <w:rPr>
                <w:rFonts w:ascii="Tahoma" w:eastAsia="Times New Roman" w:hAnsi="Tahoma" w:cs="Tahoma"/>
                <w:kern w:val="1"/>
                <w:sz w:val="20"/>
                <w:szCs w:val="24"/>
                <w:lang w:eastAsia="ar-SA"/>
              </w:rPr>
              <w:t xml:space="preserve"> + </w:t>
            </w:r>
            <w:proofErr w:type="spellStart"/>
            <w:r w:rsidRPr="001B6813">
              <w:rPr>
                <w:rFonts w:ascii="Tahoma" w:eastAsia="Times New Roman" w:hAnsi="Tahoma" w:cs="Tahoma"/>
                <w:kern w:val="1"/>
                <w:sz w:val="20"/>
                <w:szCs w:val="24"/>
                <w:lang w:eastAsia="ar-SA"/>
              </w:rPr>
              <w:t>Palonosetron</w:t>
            </w:r>
            <w:proofErr w:type="spellEnd"/>
          </w:p>
        </w:tc>
        <w:tc>
          <w:tcPr>
            <w:tcW w:w="2838" w:type="dxa"/>
          </w:tcPr>
          <w:p w:rsidR="001B6813" w:rsidRPr="001B6813" w:rsidRDefault="001B6813" w:rsidP="001B6813">
            <w:pPr>
              <w:jc w:val="right"/>
              <w:rPr>
                <w:rFonts w:ascii="Tahoma" w:eastAsia="Cambria" w:hAnsi="Tahoma" w:cs="Tahoma"/>
                <w:sz w:val="20"/>
                <w:szCs w:val="20"/>
              </w:rPr>
            </w:pPr>
            <w:r w:rsidRPr="001B6813">
              <w:rPr>
                <w:rFonts w:ascii="Tahoma" w:eastAsia="Cambria" w:hAnsi="Tahoma" w:cs="Tahoma"/>
                <w:sz w:val="20"/>
                <w:szCs w:val="20"/>
              </w:rPr>
              <w:t>1134,00</w:t>
            </w:r>
          </w:p>
        </w:tc>
      </w:tr>
      <w:tr w:rsidR="001B6813" w:rsidRPr="001B6813" w:rsidTr="00086642">
        <w:tc>
          <w:tcPr>
            <w:tcW w:w="959" w:type="dxa"/>
          </w:tcPr>
          <w:p w:rsidR="001B6813" w:rsidRPr="001B6813" w:rsidRDefault="001B6813" w:rsidP="00D9607F">
            <w:pPr>
              <w:numPr>
                <w:ilvl w:val="0"/>
                <w:numId w:val="24"/>
              </w:numPr>
              <w:contextualSpacing/>
              <w:rPr>
                <w:rFonts w:ascii="Tahoma" w:hAnsi="Tahoma" w:cs="Tahoma"/>
                <w:sz w:val="20"/>
                <w:szCs w:val="20"/>
              </w:rPr>
            </w:pPr>
          </w:p>
        </w:tc>
        <w:tc>
          <w:tcPr>
            <w:tcW w:w="3969" w:type="dxa"/>
          </w:tcPr>
          <w:p w:rsidR="001B6813" w:rsidRPr="001B6813" w:rsidRDefault="001B6813" w:rsidP="001B6813">
            <w:pPr>
              <w:rPr>
                <w:rFonts w:ascii="Tahoma" w:eastAsia="Cambria" w:hAnsi="Tahoma" w:cs="Tahoma"/>
                <w:sz w:val="20"/>
                <w:szCs w:val="20"/>
              </w:rPr>
            </w:pPr>
            <w:r w:rsidRPr="001B6813">
              <w:rPr>
                <w:rFonts w:ascii="Tahoma" w:eastAsia="Calibri" w:hAnsi="Tahoma" w:cs="Tahoma"/>
                <w:kern w:val="1"/>
                <w:sz w:val="20"/>
                <w:szCs w:val="20"/>
                <w:lang w:eastAsia="ar-SA"/>
              </w:rPr>
              <w:t>Leki różne</w:t>
            </w:r>
          </w:p>
        </w:tc>
        <w:tc>
          <w:tcPr>
            <w:tcW w:w="2838" w:type="dxa"/>
          </w:tcPr>
          <w:p w:rsidR="001B6813" w:rsidRPr="001B6813" w:rsidRDefault="001B6813" w:rsidP="001B6813">
            <w:pPr>
              <w:jc w:val="right"/>
              <w:rPr>
                <w:rFonts w:ascii="Tahoma" w:eastAsia="Cambria" w:hAnsi="Tahoma" w:cs="Tahoma"/>
                <w:sz w:val="20"/>
                <w:szCs w:val="20"/>
              </w:rPr>
            </w:pPr>
            <w:r w:rsidRPr="001B6813">
              <w:rPr>
                <w:rFonts w:ascii="Tahoma" w:eastAsia="Cambria" w:hAnsi="Tahoma" w:cs="Tahoma"/>
                <w:sz w:val="20"/>
                <w:szCs w:val="20"/>
              </w:rPr>
              <w:t>663,00</w:t>
            </w:r>
          </w:p>
        </w:tc>
      </w:tr>
      <w:tr w:rsidR="001B6813" w:rsidRPr="001B6813" w:rsidTr="00086642">
        <w:tc>
          <w:tcPr>
            <w:tcW w:w="959" w:type="dxa"/>
          </w:tcPr>
          <w:p w:rsidR="001B6813" w:rsidRPr="001B6813" w:rsidRDefault="001B6813" w:rsidP="00D9607F">
            <w:pPr>
              <w:numPr>
                <w:ilvl w:val="0"/>
                <w:numId w:val="24"/>
              </w:numPr>
              <w:contextualSpacing/>
              <w:rPr>
                <w:rFonts w:ascii="Tahoma" w:hAnsi="Tahoma" w:cs="Tahoma"/>
                <w:sz w:val="20"/>
                <w:szCs w:val="20"/>
              </w:rPr>
            </w:pPr>
          </w:p>
        </w:tc>
        <w:tc>
          <w:tcPr>
            <w:tcW w:w="3969" w:type="dxa"/>
          </w:tcPr>
          <w:p w:rsidR="001B6813" w:rsidRPr="001B6813" w:rsidRDefault="001B6813" w:rsidP="001B6813">
            <w:pPr>
              <w:rPr>
                <w:rFonts w:ascii="Tahoma" w:eastAsia="Cambria" w:hAnsi="Tahoma" w:cs="Tahoma"/>
                <w:sz w:val="20"/>
                <w:szCs w:val="20"/>
              </w:rPr>
            </w:pPr>
            <w:r w:rsidRPr="001B6813">
              <w:rPr>
                <w:rFonts w:ascii="Tahoma" w:eastAsia="Calibri" w:hAnsi="Tahoma" w:cs="Tahoma"/>
                <w:kern w:val="1"/>
                <w:sz w:val="20"/>
                <w:szCs w:val="20"/>
                <w:lang w:eastAsia="ar-SA"/>
              </w:rPr>
              <w:t>Insuliny</w:t>
            </w:r>
          </w:p>
        </w:tc>
        <w:tc>
          <w:tcPr>
            <w:tcW w:w="2838" w:type="dxa"/>
          </w:tcPr>
          <w:p w:rsidR="001B6813" w:rsidRPr="001B6813" w:rsidRDefault="001B6813" w:rsidP="001B6813">
            <w:pPr>
              <w:jc w:val="right"/>
              <w:rPr>
                <w:rFonts w:ascii="Tahoma" w:eastAsia="Cambria" w:hAnsi="Tahoma" w:cs="Tahoma"/>
                <w:sz w:val="20"/>
                <w:szCs w:val="20"/>
              </w:rPr>
            </w:pPr>
            <w:r w:rsidRPr="001B6813">
              <w:rPr>
                <w:rFonts w:ascii="Tahoma" w:eastAsia="Cambria" w:hAnsi="Tahoma" w:cs="Tahoma"/>
                <w:sz w:val="20"/>
                <w:szCs w:val="20"/>
              </w:rPr>
              <w:t>21,00</w:t>
            </w:r>
          </w:p>
        </w:tc>
      </w:tr>
      <w:tr w:rsidR="001B6813" w:rsidRPr="001B6813" w:rsidTr="00086642">
        <w:tc>
          <w:tcPr>
            <w:tcW w:w="959" w:type="dxa"/>
          </w:tcPr>
          <w:p w:rsidR="001B6813" w:rsidRPr="001B6813" w:rsidRDefault="001B6813" w:rsidP="00D9607F">
            <w:pPr>
              <w:numPr>
                <w:ilvl w:val="0"/>
                <w:numId w:val="24"/>
              </w:numPr>
              <w:contextualSpacing/>
              <w:rPr>
                <w:rFonts w:ascii="Tahoma" w:hAnsi="Tahoma" w:cs="Tahoma"/>
                <w:sz w:val="20"/>
                <w:szCs w:val="20"/>
              </w:rPr>
            </w:pPr>
          </w:p>
        </w:tc>
        <w:tc>
          <w:tcPr>
            <w:tcW w:w="3969" w:type="dxa"/>
          </w:tcPr>
          <w:p w:rsidR="001B6813" w:rsidRPr="001B6813" w:rsidRDefault="001B6813" w:rsidP="001B6813">
            <w:pPr>
              <w:rPr>
                <w:rFonts w:ascii="Tahoma" w:eastAsia="Cambria" w:hAnsi="Tahoma" w:cs="Tahoma"/>
                <w:sz w:val="20"/>
                <w:szCs w:val="20"/>
              </w:rPr>
            </w:pPr>
            <w:proofErr w:type="spellStart"/>
            <w:r w:rsidRPr="001B6813">
              <w:rPr>
                <w:rFonts w:ascii="Tahoma" w:eastAsia="Calibri" w:hAnsi="Tahoma" w:cs="Tahoma"/>
                <w:kern w:val="1"/>
                <w:sz w:val="20"/>
                <w:szCs w:val="20"/>
                <w:lang w:eastAsia="ar-SA"/>
              </w:rPr>
              <w:t>Fondaparinux</w:t>
            </w:r>
            <w:proofErr w:type="spellEnd"/>
          </w:p>
        </w:tc>
        <w:tc>
          <w:tcPr>
            <w:tcW w:w="2838" w:type="dxa"/>
          </w:tcPr>
          <w:p w:rsidR="001B6813" w:rsidRPr="001B6813" w:rsidRDefault="001B6813" w:rsidP="001B6813">
            <w:pPr>
              <w:jc w:val="right"/>
              <w:rPr>
                <w:rFonts w:ascii="Tahoma" w:eastAsia="Cambria" w:hAnsi="Tahoma" w:cs="Tahoma"/>
                <w:sz w:val="20"/>
                <w:szCs w:val="20"/>
              </w:rPr>
            </w:pPr>
            <w:r w:rsidRPr="001B6813">
              <w:rPr>
                <w:rFonts w:ascii="Tahoma" w:eastAsia="Cambria" w:hAnsi="Tahoma" w:cs="Tahoma"/>
                <w:sz w:val="20"/>
                <w:szCs w:val="20"/>
              </w:rPr>
              <w:t>297,00</w:t>
            </w:r>
          </w:p>
        </w:tc>
      </w:tr>
      <w:tr w:rsidR="001B6813" w:rsidRPr="001B6813" w:rsidTr="00086642">
        <w:tc>
          <w:tcPr>
            <w:tcW w:w="959" w:type="dxa"/>
          </w:tcPr>
          <w:p w:rsidR="001B6813" w:rsidRPr="001B6813" w:rsidRDefault="001B6813" w:rsidP="00D9607F">
            <w:pPr>
              <w:numPr>
                <w:ilvl w:val="0"/>
                <w:numId w:val="24"/>
              </w:numPr>
              <w:contextualSpacing/>
              <w:rPr>
                <w:rFonts w:ascii="Tahoma" w:hAnsi="Tahoma" w:cs="Tahoma"/>
                <w:sz w:val="20"/>
                <w:szCs w:val="20"/>
              </w:rPr>
            </w:pPr>
          </w:p>
        </w:tc>
        <w:tc>
          <w:tcPr>
            <w:tcW w:w="3969" w:type="dxa"/>
          </w:tcPr>
          <w:p w:rsidR="001B6813" w:rsidRPr="001B6813" w:rsidRDefault="001B6813" w:rsidP="001B6813">
            <w:pPr>
              <w:rPr>
                <w:rFonts w:ascii="Tahoma" w:eastAsia="Cambria" w:hAnsi="Tahoma" w:cs="Tahoma"/>
                <w:sz w:val="20"/>
                <w:szCs w:val="20"/>
              </w:rPr>
            </w:pPr>
            <w:r w:rsidRPr="001B6813">
              <w:rPr>
                <w:rFonts w:ascii="Tahoma" w:eastAsia="Calibri" w:hAnsi="Tahoma" w:cs="Tahoma"/>
                <w:kern w:val="1"/>
                <w:sz w:val="20"/>
                <w:szCs w:val="20"/>
                <w:lang w:eastAsia="ar-SA"/>
              </w:rPr>
              <w:t>Leki kontrastujące</w:t>
            </w:r>
          </w:p>
        </w:tc>
        <w:tc>
          <w:tcPr>
            <w:tcW w:w="2838" w:type="dxa"/>
          </w:tcPr>
          <w:p w:rsidR="001B6813" w:rsidRPr="001B6813" w:rsidRDefault="001B6813" w:rsidP="001B6813">
            <w:pPr>
              <w:jc w:val="right"/>
              <w:rPr>
                <w:rFonts w:ascii="Tahoma" w:eastAsia="Cambria" w:hAnsi="Tahoma" w:cs="Tahoma"/>
                <w:sz w:val="20"/>
                <w:szCs w:val="20"/>
              </w:rPr>
            </w:pPr>
            <w:r w:rsidRPr="001B6813">
              <w:rPr>
                <w:rFonts w:ascii="Tahoma" w:eastAsia="Cambria" w:hAnsi="Tahoma" w:cs="Tahoma"/>
                <w:sz w:val="20"/>
                <w:szCs w:val="20"/>
              </w:rPr>
              <w:t>2046,00</w:t>
            </w:r>
          </w:p>
        </w:tc>
      </w:tr>
      <w:tr w:rsidR="001B6813" w:rsidRPr="001B6813" w:rsidTr="00086642">
        <w:tc>
          <w:tcPr>
            <w:tcW w:w="959" w:type="dxa"/>
          </w:tcPr>
          <w:p w:rsidR="001B6813" w:rsidRPr="001B6813" w:rsidRDefault="001B6813" w:rsidP="00D9607F">
            <w:pPr>
              <w:numPr>
                <w:ilvl w:val="0"/>
                <w:numId w:val="24"/>
              </w:numPr>
              <w:contextualSpacing/>
              <w:rPr>
                <w:rFonts w:ascii="Tahoma" w:hAnsi="Tahoma" w:cs="Tahoma"/>
                <w:sz w:val="20"/>
                <w:szCs w:val="20"/>
              </w:rPr>
            </w:pPr>
          </w:p>
        </w:tc>
        <w:tc>
          <w:tcPr>
            <w:tcW w:w="3969" w:type="dxa"/>
          </w:tcPr>
          <w:p w:rsidR="001B6813" w:rsidRPr="001B6813" w:rsidRDefault="001B6813" w:rsidP="001B6813">
            <w:pPr>
              <w:rPr>
                <w:rFonts w:ascii="Tahoma" w:eastAsia="Cambria" w:hAnsi="Tahoma" w:cs="Tahoma"/>
                <w:sz w:val="20"/>
                <w:szCs w:val="20"/>
              </w:rPr>
            </w:pPr>
            <w:proofErr w:type="spellStart"/>
            <w:r w:rsidRPr="001B6813">
              <w:rPr>
                <w:rFonts w:ascii="Tahoma" w:eastAsia="Calibri" w:hAnsi="Tahoma" w:cs="Tahoma"/>
                <w:kern w:val="1"/>
                <w:sz w:val="20"/>
                <w:szCs w:val="20"/>
                <w:lang w:eastAsia="ar-SA"/>
              </w:rPr>
              <w:t>Levodopum</w:t>
            </w:r>
            <w:proofErr w:type="spellEnd"/>
            <w:r w:rsidRPr="001B6813">
              <w:rPr>
                <w:rFonts w:ascii="Tahoma" w:eastAsia="Calibri" w:hAnsi="Tahoma" w:cs="Tahoma"/>
                <w:kern w:val="1"/>
                <w:sz w:val="20"/>
                <w:szCs w:val="20"/>
                <w:lang w:eastAsia="ar-SA"/>
              </w:rPr>
              <w:t xml:space="preserve"> + </w:t>
            </w:r>
            <w:proofErr w:type="spellStart"/>
            <w:r w:rsidRPr="001B6813">
              <w:rPr>
                <w:rFonts w:ascii="Tahoma" w:eastAsia="Calibri" w:hAnsi="Tahoma" w:cs="Tahoma"/>
                <w:kern w:val="1"/>
                <w:sz w:val="20"/>
                <w:szCs w:val="20"/>
                <w:lang w:eastAsia="ar-SA"/>
              </w:rPr>
              <w:t>Karbidopum</w:t>
            </w:r>
            <w:proofErr w:type="spellEnd"/>
          </w:p>
        </w:tc>
        <w:tc>
          <w:tcPr>
            <w:tcW w:w="2838" w:type="dxa"/>
          </w:tcPr>
          <w:p w:rsidR="001B6813" w:rsidRPr="001B6813" w:rsidRDefault="001B6813" w:rsidP="001B6813">
            <w:pPr>
              <w:jc w:val="right"/>
              <w:rPr>
                <w:rFonts w:ascii="Tahoma" w:eastAsia="Cambria" w:hAnsi="Tahoma" w:cs="Tahoma"/>
                <w:sz w:val="20"/>
                <w:szCs w:val="20"/>
              </w:rPr>
            </w:pPr>
            <w:r w:rsidRPr="001B6813">
              <w:rPr>
                <w:rFonts w:ascii="Tahoma" w:eastAsia="Cambria" w:hAnsi="Tahoma" w:cs="Tahoma"/>
                <w:sz w:val="20"/>
                <w:szCs w:val="20"/>
              </w:rPr>
              <w:t>4152,00</w:t>
            </w:r>
          </w:p>
        </w:tc>
      </w:tr>
      <w:tr w:rsidR="001B6813" w:rsidRPr="001B6813" w:rsidTr="00086642">
        <w:tc>
          <w:tcPr>
            <w:tcW w:w="959" w:type="dxa"/>
          </w:tcPr>
          <w:p w:rsidR="001B6813" w:rsidRPr="001B6813" w:rsidRDefault="001B6813" w:rsidP="00D9607F">
            <w:pPr>
              <w:numPr>
                <w:ilvl w:val="0"/>
                <w:numId w:val="24"/>
              </w:numPr>
              <w:contextualSpacing/>
              <w:rPr>
                <w:rFonts w:ascii="Tahoma" w:hAnsi="Tahoma" w:cs="Tahoma"/>
                <w:sz w:val="20"/>
                <w:szCs w:val="20"/>
              </w:rPr>
            </w:pPr>
          </w:p>
        </w:tc>
        <w:tc>
          <w:tcPr>
            <w:tcW w:w="3969" w:type="dxa"/>
          </w:tcPr>
          <w:p w:rsidR="001B6813" w:rsidRPr="001B6813" w:rsidRDefault="001B6813" w:rsidP="001B6813">
            <w:pPr>
              <w:rPr>
                <w:rFonts w:ascii="Tahoma" w:eastAsia="Cambria" w:hAnsi="Tahoma" w:cs="Tahoma"/>
                <w:sz w:val="20"/>
                <w:szCs w:val="20"/>
              </w:rPr>
            </w:pPr>
            <w:proofErr w:type="spellStart"/>
            <w:r w:rsidRPr="001B6813">
              <w:rPr>
                <w:rFonts w:ascii="Tahoma" w:eastAsia="Calibri" w:hAnsi="Tahoma" w:cs="Tahoma"/>
                <w:color w:val="000000"/>
                <w:kern w:val="1"/>
                <w:sz w:val="20"/>
                <w:szCs w:val="20"/>
                <w:lang w:eastAsia="ar-SA"/>
              </w:rPr>
              <w:t>Aflibercept</w:t>
            </w:r>
            <w:proofErr w:type="spellEnd"/>
          </w:p>
        </w:tc>
        <w:tc>
          <w:tcPr>
            <w:tcW w:w="2838" w:type="dxa"/>
          </w:tcPr>
          <w:p w:rsidR="001B6813" w:rsidRPr="001B6813" w:rsidRDefault="001B6813" w:rsidP="001B6813">
            <w:pPr>
              <w:jc w:val="right"/>
              <w:rPr>
                <w:rFonts w:ascii="Tahoma" w:eastAsia="Cambria" w:hAnsi="Tahoma" w:cs="Tahoma"/>
                <w:sz w:val="20"/>
                <w:szCs w:val="20"/>
              </w:rPr>
            </w:pPr>
            <w:r w:rsidRPr="001B6813">
              <w:rPr>
                <w:rFonts w:ascii="Tahoma" w:eastAsia="Cambria" w:hAnsi="Tahoma" w:cs="Tahoma"/>
                <w:sz w:val="20"/>
                <w:szCs w:val="20"/>
              </w:rPr>
              <w:t>39120,00</w:t>
            </w:r>
          </w:p>
        </w:tc>
      </w:tr>
      <w:tr w:rsidR="001B6813" w:rsidRPr="001B6813" w:rsidTr="00086642">
        <w:tc>
          <w:tcPr>
            <w:tcW w:w="959" w:type="dxa"/>
          </w:tcPr>
          <w:p w:rsidR="001B6813" w:rsidRPr="001B6813" w:rsidRDefault="001B6813" w:rsidP="00D9607F">
            <w:pPr>
              <w:numPr>
                <w:ilvl w:val="0"/>
                <w:numId w:val="24"/>
              </w:numPr>
              <w:contextualSpacing/>
              <w:rPr>
                <w:rFonts w:ascii="Tahoma" w:hAnsi="Tahoma" w:cs="Tahoma"/>
                <w:sz w:val="20"/>
                <w:szCs w:val="20"/>
              </w:rPr>
            </w:pPr>
          </w:p>
        </w:tc>
        <w:tc>
          <w:tcPr>
            <w:tcW w:w="3969" w:type="dxa"/>
          </w:tcPr>
          <w:p w:rsidR="001B6813" w:rsidRPr="001B6813" w:rsidRDefault="001B6813" w:rsidP="001B6813">
            <w:pPr>
              <w:rPr>
                <w:rFonts w:ascii="Tahoma" w:eastAsia="Cambria" w:hAnsi="Tahoma" w:cs="Tahoma"/>
                <w:sz w:val="20"/>
                <w:szCs w:val="20"/>
              </w:rPr>
            </w:pPr>
            <w:proofErr w:type="spellStart"/>
            <w:r w:rsidRPr="001B6813">
              <w:rPr>
                <w:rFonts w:ascii="Tahoma" w:hAnsi="Tahoma" w:cs="Tahoma"/>
                <w:sz w:val="20"/>
                <w:szCs w:val="20"/>
              </w:rPr>
              <w:t>Omalizumab</w:t>
            </w:r>
            <w:proofErr w:type="spellEnd"/>
          </w:p>
        </w:tc>
        <w:tc>
          <w:tcPr>
            <w:tcW w:w="2838" w:type="dxa"/>
          </w:tcPr>
          <w:p w:rsidR="001B6813" w:rsidRPr="001B6813" w:rsidRDefault="001B6813" w:rsidP="001B6813">
            <w:pPr>
              <w:jc w:val="right"/>
              <w:rPr>
                <w:rFonts w:ascii="Tahoma" w:eastAsia="Cambria" w:hAnsi="Tahoma" w:cs="Tahoma"/>
                <w:sz w:val="20"/>
                <w:szCs w:val="20"/>
              </w:rPr>
            </w:pPr>
            <w:r w:rsidRPr="001B6813">
              <w:rPr>
                <w:rFonts w:ascii="Tahoma" w:eastAsia="Cambria" w:hAnsi="Tahoma" w:cs="Tahoma"/>
                <w:sz w:val="20"/>
                <w:szCs w:val="20"/>
              </w:rPr>
              <w:t>21450,00</w:t>
            </w:r>
          </w:p>
        </w:tc>
      </w:tr>
      <w:tr w:rsidR="001B6813" w:rsidRPr="001B6813" w:rsidTr="00086642">
        <w:tc>
          <w:tcPr>
            <w:tcW w:w="959" w:type="dxa"/>
          </w:tcPr>
          <w:p w:rsidR="001B6813" w:rsidRPr="001B6813" w:rsidRDefault="001B6813" w:rsidP="00D9607F">
            <w:pPr>
              <w:numPr>
                <w:ilvl w:val="0"/>
                <w:numId w:val="24"/>
              </w:numPr>
              <w:contextualSpacing/>
              <w:rPr>
                <w:rFonts w:ascii="Tahoma" w:hAnsi="Tahoma" w:cs="Tahoma"/>
                <w:sz w:val="20"/>
                <w:szCs w:val="20"/>
              </w:rPr>
            </w:pPr>
          </w:p>
        </w:tc>
        <w:tc>
          <w:tcPr>
            <w:tcW w:w="3969" w:type="dxa"/>
          </w:tcPr>
          <w:p w:rsidR="001B6813" w:rsidRPr="001B6813" w:rsidRDefault="001B6813" w:rsidP="001B6813">
            <w:pPr>
              <w:rPr>
                <w:rFonts w:ascii="Tahoma" w:eastAsia="Cambria" w:hAnsi="Tahoma" w:cs="Tahoma"/>
                <w:sz w:val="20"/>
                <w:szCs w:val="20"/>
              </w:rPr>
            </w:pPr>
            <w:r w:rsidRPr="001B6813">
              <w:rPr>
                <w:rFonts w:ascii="Tahoma" w:hAnsi="Tahoma" w:cs="Tahoma"/>
                <w:sz w:val="20"/>
                <w:szCs w:val="20"/>
              </w:rPr>
              <w:t>Interferon beta - 1A</w:t>
            </w:r>
          </w:p>
        </w:tc>
        <w:tc>
          <w:tcPr>
            <w:tcW w:w="2838" w:type="dxa"/>
          </w:tcPr>
          <w:p w:rsidR="001B6813" w:rsidRPr="001B6813" w:rsidRDefault="001B6813" w:rsidP="001B6813">
            <w:pPr>
              <w:jc w:val="right"/>
              <w:rPr>
                <w:rFonts w:ascii="Tahoma" w:eastAsia="Cambria" w:hAnsi="Tahoma" w:cs="Tahoma"/>
                <w:sz w:val="20"/>
                <w:szCs w:val="20"/>
              </w:rPr>
            </w:pPr>
            <w:r w:rsidRPr="001B6813">
              <w:rPr>
                <w:rFonts w:ascii="Tahoma" w:eastAsia="Cambria" w:hAnsi="Tahoma" w:cs="Tahoma"/>
                <w:sz w:val="20"/>
                <w:szCs w:val="20"/>
              </w:rPr>
              <w:t>6124,00</w:t>
            </w:r>
          </w:p>
        </w:tc>
      </w:tr>
      <w:tr w:rsidR="001B6813" w:rsidRPr="001B6813" w:rsidTr="00086642">
        <w:tc>
          <w:tcPr>
            <w:tcW w:w="959" w:type="dxa"/>
          </w:tcPr>
          <w:p w:rsidR="001B6813" w:rsidRPr="001B6813" w:rsidRDefault="001B6813" w:rsidP="00D9607F">
            <w:pPr>
              <w:numPr>
                <w:ilvl w:val="0"/>
                <w:numId w:val="24"/>
              </w:numPr>
              <w:contextualSpacing/>
              <w:rPr>
                <w:rFonts w:ascii="Tahoma" w:hAnsi="Tahoma" w:cs="Tahoma"/>
                <w:sz w:val="20"/>
                <w:szCs w:val="20"/>
              </w:rPr>
            </w:pPr>
          </w:p>
        </w:tc>
        <w:tc>
          <w:tcPr>
            <w:tcW w:w="3969" w:type="dxa"/>
          </w:tcPr>
          <w:p w:rsidR="001B6813" w:rsidRPr="001B6813" w:rsidRDefault="001B6813" w:rsidP="001B6813">
            <w:pPr>
              <w:rPr>
                <w:rFonts w:ascii="Tahoma" w:eastAsia="Cambria" w:hAnsi="Tahoma" w:cs="Tahoma"/>
                <w:sz w:val="20"/>
                <w:szCs w:val="20"/>
              </w:rPr>
            </w:pPr>
            <w:proofErr w:type="spellStart"/>
            <w:r w:rsidRPr="001B6813">
              <w:rPr>
                <w:rFonts w:ascii="Tahoma" w:hAnsi="Tahoma" w:cs="Tahoma"/>
                <w:sz w:val="20"/>
                <w:szCs w:val="20"/>
              </w:rPr>
              <w:t>Botulinum</w:t>
            </w:r>
            <w:proofErr w:type="spellEnd"/>
            <w:r w:rsidRPr="001B6813">
              <w:rPr>
                <w:rFonts w:ascii="Tahoma" w:hAnsi="Tahoma" w:cs="Tahoma"/>
                <w:sz w:val="20"/>
                <w:szCs w:val="20"/>
              </w:rPr>
              <w:t xml:space="preserve"> </w:t>
            </w:r>
            <w:proofErr w:type="spellStart"/>
            <w:r w:rsidRPr="001B6813">
              <w:rPr>
                <w:rFonts w:ascii="Tahoma" w:hAnsi="Tahoma" w:cs="Tahoma"/>
                <w:sz w:val="20"/>
                <w:szCs w:val="20"/>
              </w:rPr>
              <w:t>toxin</w:t>
            </w:r>
            <w:proofErr w:type="spellEnd"/>
            <w:r w:rsidRPr="001B6813">
              <w:rPr>
                <w:rFonts w:ascii="Tahoma" w:hAnsi="Tahoma" w:cs="Tahoma"/>
                <w:sz w:val="20"/>
                <w:szCs w:val="20"/>
              </w:rPr>
              <w:t xml:space="preserve"> A</w:t>
            </w:r>
          </w:p>
        </w:tc>
        <w:tc>
          <w:tcPr>
            <w:tcW w:w="2838" w:type="dxa"/>
          </w:tcPr>
          <w:p w:rsidR="001B6813" w:rsidRPr="001B6813" w:rsidRDefault="001B6813" w:rsidP="001B6813">
            <w:pPr>
              <w:jc w:val="right"/>
              <w:rPr>
                <w:rFonts w:ascii="Tahoma" w:eastAsia="Cambria" w:hAnsi="Tahoma" w:cs="Tahoma"/>
                <w:sz w:val="20"/>
                <w:szCs w:val="20"/>
              </w:rPr>
            </w:pPr>
            <w:r w:rsidRPr="001B6813">
              <w:rPr>
                <w:rFonts w:ascii="Tahoma" w:eastAsia="Cambria" w:hAnsi="Tahoma" w:cs="Tahoma"/>
                <w:sz w:val="20"/>
                <w:szCs w:val="20"/>
              </w:rPr>
              <w:t>30840,00</w:t>
            </w:r>
          </w:p>
        </w:tc>
      </w:tr>
      <w:tr w:rsidR="001B6813" w:rsidRPr="001B6813" w:rsidTr="00086642">
        <w:tc>
          <w:tcPr>
            <w:tcW w:w="959" w:type="dxa"/>
          </w:tcPr>
          <w:p w:rsidR="001B6813" w:rsidRPr="001B6813" w:rsidRDefault="001B6813" w:rsidP="00D9607F">
            <w:pPr>
              <w:numPr>
                <w:ilvl w:val="0"/>
                <w:numId w:val="24"/>
              </w:numPr>
              <w:contextualSpacing/>
              <w:rPr>
                <w:rFonts w:ascii="Tahoma" w:hAnsi="Tahoma" w:cs="Tahoma"/>
                <w:sz w:val="20"/>
                <w:szCs w:val="20"/>
              </w:rPr>
            </w:pPr>
          </w:p>
        </w:tc>
        <w:tc>
          <w:tcPr>
            <w:tcW w:w="3969" w:type="dxa"/>
          </w:tcPr>
          <w:p w:rsidR="001B6813" w:rsidRPr="001B6813" w:rsidRDefault="001B6813" w:rsidP="001B6813">
            <w:pPr>
              <w:rPr>
                <w:rFonts w:ascii="Tahoma" w:eastAsia="Cambria" w:hAnsi="Tahoma" w:cs="Tahoma"/>
                <w:sz w:val="20"/>
                <w:szCs w:val="20"/>
              </w:rPr>
            </w:pPr>
            <w:proofErr w:type="spellStart"/>
            <w:r w:rsidRPr="001B6813">
              <w:rPr>
                <w:rFonts w:ascii="Tahoma" w:hAnsi="Tahoma" w:cs="Tahoma"/>
                <w:sz w:val="20"/>
                <w:szCs w:val="20"/>
              </w:rPr>
              <w:t>Immunoglobulinum</w:t>
            </w:r>
            <w:proofErr w:type="spellEnd"/>
            <w:r w:rsidRPr="001B6813">
              <w:rPr>
                <w:rFonts w:ascii="Tahoma" w:hAnsi="Tahoma" w:cs="Tahoma"/>
                <w:sz w:val="20"/>
                <w:szCs w:val="20"/>
              </w:rPr>
              <w:t xml:space="preserve"> </w:t>
            </w:r>
            <w:proofErr w:type="spellStart"/>
            <w:r w:rsidRPr="001B6813">
              <w:rPr>
                <w:rFonts w:ascii="Tahoma" w:hAnsi="Tahoma" w:cs="Tahoma"/>
                <w:sz w:val="20"/>
                <w:szCs w:val="20"/>
              </w:rPr>
              <w:t>humanum</w:t>
            </w:r>
            <w:proofErr w:type="spellEnd"/>
          </w:p>
        </w:tc>
        <w:tc>
          <w:tcPr>
            <w:tcW w:w="2838" w:type="dxa"/>
          </w:tcPr>
          <w:p w:rsidR="001B6813" w:rsidRPr="001B6813" w:rsidRDefault="001B6813" w:rsidP="001B6813">
            <w:pPr>
              <w:jc w:val="right"/>
              <w:rPr>
                <w:rFonts w:ascii="Tahoma" w:eastAsia="Cambria" w:hAnsi="Tahoma" w:cs="Tahoma"/>
                <w:sz w:val="20"/>
                <w:szCs w:val="20"/>
              </w:rPr>
            </w:pPr>
            <w:r w:rsidRPr="001B6813">
              <w:rPr>
                <w:rFonts w:ascii="Tahoma" w:eastAsia="Cambria" w:hAnsi="Tahoma" w:cs="Tahoma"/>
                <w:sz w:val="20"/>
                <w:szCs w:val="20"/>
              </w:rPr>
              <w:t>6570,00</w:t>
            </w:r>
          </w:p>
        </w:tc>
      </w:tr>
      <w:tr w:rsidR="001B6813" w:rsidRPr="001B6813" w:rsidTr="00086642">
        <w:tc>
          <w:tcPr>
            <w:tcW w:w="959" w:type="dxa"/>
          </w:tcPr>
          <w:p w:rsidR="001B6813" w:rsidRPr="001B6813" w:rsidRDefault="001B6813" w:rsidP="00D9607F">
            <w:pPr>
              <w:numPr>
                <w:ilvl w:val="0"/>
                <w:numId w:val="24"/>
              </w:numPr>
              <w:contextualSpacing/>
              <w:rPr>
                <w:rFonts w:ascii="Tahoma" w:hAnsi="Tahoma" w:cs="Tahoma"/>
                <w:sz w:val="20"/>
                <w:szCs w:val="20"/>
              </w:rPr>
            </w:pPr>
          </w:p>
        </w:tc>
        <w:tc>
          <w:tcPr>
            <w:tcW w:w="3969" w:type="dxa"/>
          </w:tcPr>
          <w:p w:rsidR="001B6813" w:rsidRPr="001B6813" w:rsidRDefault="001B6813" w:rsidP="001B6813">
            <w:pPr>
              <w:rPr>
                <w:rFonts w:ascii="Tahoma" w:eastAsia="Cambria" w:hAnsi="Tahoma" w:cs="Tahoma"/>
                <w:sz w:val="20"/>
                <w:szCs w:val="20"/>
              </w:rPr>
            </w:pPr>
            <w:proofErr w:type="spellStart"/>
            <w:r w:rsidRPr="001B6813">
              <w:rPr>
                <w:rFonts w:ascii="Tahoma" w:hAnsi="Tahoma" w:cs="Tahoma"/>
                <w:sz w:val="20"/>
                <w:szCs w:val="20"/>
              </w:rPr>
              <w:t>Everolimus</w:t>
            </w:r>
            <w:proofErr w:type="spellEnd"/>
          </w:p>
        </w:tc>
        <w:tc>
          <w:tcPr>
            <w:tcW w:w="2838" w:type="dxa"/>
          </w:tcPr>
          <w:p w:rsidR="001B6813" w:rsidRPr="001B6813" w:rsidRDefault="001B6813" w:rsidP="001B6813">
            <w:pPr>
              <w:jc w:val="right"/>
              <w:rPr>
                <w:rFonts w:ascii="Tahoma" w:eastAsia="Cambria" w:hAnsi="Tahoma" w:cs="Tahoma"/>
                <w:sz w:val="20"/>
                <w:szCs w:val="20"/>
              </w:rPr>
            </w:pPr>
            <w:r w:rsidRPr="001B6813">
              <w:rPr>
                <w:rFonts w:ascii="Tahoma" w:eastAsia="Cambria" w:hAnsi="Tahoma" w:cs="Tahoma"/>
                <w:sz w:val="20"/>
                <w:szCs w:val="20"/>
              </w:rPr>
              <w:t>2250,00</w:t>
            </w:r>
          </w:p>
        </w:tc>
      </w:tr>
      <w:tr w:rsidR="001B6813" w:rsidRPr="001B6813" w:rsidTr="00086642">
        <w:tc>
          <w:tcPr>
            <w:tcW w:w="959" w:type="dxa"/>
          </w:tcPr>
          <w:p w:rsidR="001B6813" w:rsidRPr="001B6813" w:rsidRDefault="001B6813" w:rsidP="00D9607F">
            <w:pPr>
              <w:numPr>
                <w:ilvl w:val="0"/>
                <w:numId w:val="24"/>
              </w:numPr>
              <w:contextualSpacing/>
              <w:rPr>
                <w:rFonts w:ascii="Tahoma" w:hAnsi="Tahoma" w:cs="Tahoma"/>
                <w:sz w:val="20"/>
                <w:szCs w:val="20"/>
              </w:rPr>
            </w:pPr>
          </w:p>
        </w:tc>
        <w:tc>
          <w:tcPr>
            <w:tcW w:w="3969" w:type="dxa"/>
          </w:tcPr>
          <w:p w:rsidR="001B6813" w:rsidRPr="001B6813" w:rsidRDefault="001B6813" w:rsidP="001B6813">
            <w:pPr>
              <w:rPr>
                <w:rFonts w:ascii="Tahoma" w:eastAsia="Cambria" w:hAnsi="Tahoma" w:cs="Tahoma"/>
                <w:sz w:val="20"/>
                <w:szCs w:val="20"/>
              </w:rPr>
            </w:pPr>
            <w:proofErr w:type="spellStart"/>
            <w:r w:rsidRPr="001B6813">
              <w:rPr>
                <w:rFonts w:ascii="Tahoma" w:hAnsi="Tahoma" w:cs="Tahoma"/>
                <w:sz w:val="20"/>
                <w:szCs w:val="20"/>
              </w:rPr>
              <w:t>Iohexol</w:t>
            </w:r>
            <w:proofErr w:type="spellEnd"/>
          </w:p>
        </w:tc>
        <w:tc>
          <w:tcPr>
            <w:tcW w:w="2838" w:type="dxa"/>
          </w:tcPr>
          <w:p w:rsidR="001B6813" w:rsidRPr="001B6813" w:rsidRDefault="001B6813" w:rsidP="001B6813">
            <w:pPr>
              <w:jc w:val="right"/>
              <w:rPr>
                <w:rFonts w:ascii="Tahoma" w:eastAsia="Cambria" w:hAnsi="Tahoma" w:cs="Tahoma"/>
                <w:sz w:val="20"/>
                <w:szCs w:val="20"/>
              </w:rPr>
            </w:pPr>
            <w:r w:rsidRPr="001B6813">
              <w:rPr>
                <w:rFonts w:ascii="Tahoma" w:eastAsia="Cambria" w:hAnsi="Tahoma" w:cs="Tahoma"/>
                <w:sz w:val="20"/>
                <w:szCs w:val="20"/>
              </w:rPr>
              <w:t>1452,00</w:t>
            </w:r>
          </w:p>
        </w:tc>
      </w:tr>
      <w:tr w:rsidR="001B6813" w:rsidRPr="001B6813" w:rsidTr="00086642">
        <w:tc>
          <w:tcPr>
            <w:tcW w:w="959" w:type="dxa"/>
          </w:tcPr>
          <w:p w:rsidR="001B6813" w:rsidRPr="001B6813" w:rsidRDefault="001B6813" w:rsidP="00D9607F">
            <w:pPr>
              <w:numPr>
                <w:ilvl w:val="0"/>
                <w:numId w:val="24"/>
              </w:numPr>
              <w:contextualSpacing/>
              <w:rPr>
                <w:rFonts w:ascii="Tahoma" w:hAnsi="Tahoma" w:cs="Tahoma"/>
                <w:sz w:val="20"/>
                <w:szCs w:val="20"/>
              </w:rPr>
            </w:pPr>
          </w:p>
        </w:tc>
        <w:tc>
          <w:tcPr>
            <w:tcW w:w="3969" w:type="dxa"/>
          </w:tcPr>
          <w:p w:rsidR="001B6813" w:rsidRPr="001B6813" w:rsidRDefault="001B6813" w:rsidP="001B6813">
            <w:pPr>
              <w:rPr>
                <w:rFonts w:ascii="Tahoma" w:eastAsia="Cambria" w:hAnsi="Tahoma" w:cs="Tahoma"/>
                <w:sz w:val="20"/>
                <w:szCs w:val="20"/>
              </w:rPr>
            </w:pPr>
            <w:r w:rsidRPr="001B6813">
              <w:rPr>
                <w:rFonts w:ascii="Tahoma" w:eastAsia="Times New Roman" w:hAnsi="Tahoma" w:cs="Tahoma"/>
                <w:kern w:val="1"/>
                <w:sz w:val="20"/>
                <w:szCs w:val="24"/>
                <w:lang w:eastAsia="ar-SA"/>
              </w:rPr>
              <w:t>Sól fizjologiczna do płukania pola operacyjnego</w:t>
            </w:r>
          </w:p>
        </w:tc>
        <w:tc>
          <w:tcPr>
            <w:tcW w:w="2838" w:type="dxa"/>
          </w:tcPr>
          <w:p w:rsidR="001B6813" w:rsidRPr="001B6813" w:rsidRDefault="001B6813" w:rsidP="001B6813">
            <w:pPr>
              <w:jc w:val="right"/>
              <w:rPr>
                <w:rFonts w:ascii="Tahoma" w:eastAsia="Cambria" w:hAnsi="Tahoma" w:cs="Tahoma"/>
                <w:sz w:val="20"/>
                <w:szCs w:val="20"/>
              </w:rPr>
            </w:pPr>
            <w:r w:rsidRPr="001B6813">
              <w:rPr>
                <w:rFonts w:ascii="Tahoma" w:eastAsia="Cambria" w:hAnsi="Tahoma" w:cs="Tahoma"/>
                <w:sz w:val="20"/>
                <w:szCs w:val="20"/>
              </w:rPr>
              <w:t>630,00</w:t>
            </w:r>
          </w:p>
        </w:tc>
      </w:tr>
      <w:tr w:rsidR="001B6813" w:rsidRPr="001B6813" w:rsidTr="00086642">
        <w:tc>
          <w:tcPr>
            <w:tcW w:w="959" w:type="dxa"/>
          </w:tcPr>
          <w:p w:rsidR="001B6813" w:rsidRPr="001B6813" w:rsidRDefault="001B6813" w:rsidP="00D9607F">
            <w:pPr>
              <w:numPr>
                <w:ilvl w:val="0"/>
                <w:numId w:val="24"/>
              </w:numPr>
              <w:contextualSpacing/>
              <w:rPr>
                <w:rFonts w:ascii="Tahoma" w:hAnsi="Tahoma" w:cs="Tahoma"/>
                <w:sz w:val="20"/>
                <w:szCs w:val="20"/>
              </w:rPr>
            </w:pPr>
          </w:p>
        </w:tc>
        <w:tc>
          <w:tcPr>
            <w:tcW w:w="3969" w:type="dxa"/>
          </w:tcPr>
          <w:p w:rsidR="001B6813" w:rsidRPr="001B6813" w:rsidRDefault="001B6813" w:rsidP="001B6813">
            <w:pPr>
              <w:rPr>
                <w:rFonts w:ascii="Tahoma" w:eastAsia="Cambria" w:hAnsi="Tahoma" w:cs="Tahoma"/>
                <w:sz w:val="20"/>
                <w:szCs w:val="20"/>
              </w:rPr>
            </w:pPr>
            <w:proofErr w:type="spellStart"/>
            <w:r w:rsidRPr="001B6813">
              <w:rPr>
                <w:rFonts w:ascii="Tahoma" w:hAnsi="Tahoma" w:cs="Tahoma"/>
                <w:sz w:val="20"/>
                <w:szCs w:val="20"/>
              </w:rPr>
              <w:t>Olaparyb</w:t>
            </w:r>
            <w:proofErr w:type="spellEnd"/>
          </w:p>
        </w:tc>
        <w:tc>
          <w:tcPr>
            <w:tcW w:w="2838" w:type="dxa"/>
          </w:tcPr>
          <w:p w:rsidR="001B6813" w:rsidRPr="001B6813" w:rsidRDefault="001B6813" w:rsidP="001B6813">
            <w:pPr>
              <w:jc w:val="right"/>
              <w:rPr>
                <w:rFonts w:ascii="Tahoma" w:eastAsia="Cambria" w:hAnsi="Tahoma" w:cs="Tahoma"/>
                <w:sz w:val="20"/>
                <w:szCs w:val="20"/>
              </w:rPr>
            </w:pPr>
            <w:r w:rsidRPr="001B6813">
              <w:rPr>
                <w:rFonts w:ascii="Tahoma" w:eastAsia="Cambria" w:hAnsi="Tahoma" w:cs="Tahoma"/>
                <w:sz w:val="20"/>
                <w:szCs w:val="20"/>
              </w:rPr>
              <w:t>5913,00</w:t>
            </w:r>
          </w:p>
        </w:tc>
      </w:tr>
      <w:tr w:rsidR="001B6813" w:rsidRPr="001B6813" w:rsidTr="00086642">
        <w:tc>
          <w:tcPr>
            <w:tcW w:w="959" w:type="dxa"/>
          </w:tcPr>
          <w:p w:rsidR="001B6813" w:rsidRPr="001B6813" w:rsidRDefault="001B6813" w:rsidP="00D9607F">
            <w:pPr>
              <w:numPr>
                <w:ilvl w:val="0"/>
                <w:numId w:val="24"/>
              </w:numPr>
              <w:contextualSpacing/>
              <w:rPr>
                <w:rFonts w:ascii="Tahoma" w:hAnsi="Tahoma" w:cs="Tahoma"/>
                <w:sz w:val="20"/>
                <w:szCs w:val="20"/>
              </w:rPr>
            </w:pPr>
          </w:p>
        </w:tc>
        <w:tc>
          <w:tcPr>
            <w:tcW w:w="3969" w:type="dxa"/>
          </w:tcPr>
          <w:p w:rsidR="001B6813" w:rsidRPr="001B6813" w:rsidRDefault="001B6813" w:rsidP="001B6813">
            <w:pPr>
              <w:rPr>
                <w:rFonts w:ascii="Tahoma" w:eastAsia="Cambria" w:hAnsi="Tahoma" w:cs="Tahoma"/>
                <w:sz w:val="20"/>
                <w:szCs w:val="20"/>
              </w:rPr>
            </w:pPr>
            <w:proofErr w:type="spellStart"/>
            <w:r w:rsidRPr="001B6813">
              <w:rPr>
                <w:rFonts w:ascii="Tahoma" w:hAnsi="Tahoma" w:cs="Tahoma"/>
                <w:sz w:val="20"/>
                <w:szCs w:val="20"/>
              </w:rPr>
              <w:t>Ifosfamid</w:t>
            </w:r>
            <w:proofErr w:type="spellEnd"/>
          </w:p>
        </w:tc>
        <w:tc>
          <w:tcPr>
            <w:tcW w:w="2838" w:type="dxa"/>
          </w:tcPr>
          <w:p w:rsidR="001B6813" w:rsidRPr="001B6813" w:rsidRDefault="001B6813" w:rsidP="001B6813">
            <w:pPr>
              <w:jc w:val="right"/>
              <w:rPr>
                <w:rFonts w:ascii="Tahoma" w:eastAsia="Cambria" w:hAnsi="Tahoma" w:cs="Tahoma"/>
                <w:sz w:val="20"/>
                <w:szCs w:val="20"/>
              </w:rPr>
            </w:pPr>
            <w:r w:rsidRPr="001B6813">
              <w:rPr>
                <w:rFonts w:ascii="Tahoma" w:eastAsia="Cambria" w:hAnsi="Tahoma" w:cs="Tahoma"/>
                <w:sz w:val="20"/>
                <w:szCs w:val="20"/>
              </w:rPr>
              <w:t>309,00</w:t>
            </w:r>
          </w:p>
        </w:tc>
      </w:tr>
      <w:tr w:rsidR="001B6813" w:rsidRPr="001B6813" w:rsidTr="00086642">
        <w:tc>
          <w:tcPr>
            <w:tcW w:w="959" w:type="dxa"/>
          </w:tcPr>
          <w:p w:rsidR="001B6813" w:rsidRPr="001B6813" w:rsidRDefault="001B6813" w:rsidP="00D9607F">
            <w:pPr>
              <w:numPr>
                <w:ilvl w:val="0"/>
                <w:numId w:val="24"/>
              </w:numPr>
              <w:contextualSpacing/>
              <w:rPr>
                <w:rFonts w:ascii="Tahoma" w:hAnsi="Tahoma" w:cs="Tahoma"/>
                <w:sz w:val="20"/>
                <w:szCs w:val="20"/>
              </w:rPr>
            </w:pPr>
          </w:p>
        </w:tc>
        <w:tc>
          <w:tcPr>
            <w:tcW w:w="3969" w:type="dxa"/>
          </w:tcPr>
          <w:p w:rsidR="001B6813" w:rsidRPr="001B6813" w:rsidRDefault="001B6813" w:rsidP="001B6813">
            <w:pPr>
              <w:rPr>
                <w:rFonts w:ascii="Tahoma" w:eastAsia="Cambria" w:hAnsi="Tahoma" w:cs="Tahoma"/>
                <w:sz w:val="20"/>
                <w:szCs w:val="20"/>
              </w:rPr>
            </w:pPr>
            <w:proofErr w:type="spellStart"/>
            <w:r w:rsidRPr="001B6813">
              <w:rPr>
                <w:rFonts w:ascii="Tahoma" w:hAnsi="Tahoma" w:cs="Tahoma"/>
                <w:sz w:val="20"/>
                <w:szCs w:val="20"/>
              </w:rPr>
              <w:t>Docetaxel</w:t>
            </w:r>
            <w:proofErr w:type="spellEnd"/>
          </w:p>
        </w:tc>
        <w:tc>
          <w:tcPr>
            <w:tcW w:w="2838" w:type="dxa"/>
          </w:tcPr>
          <w:p w:rsidR="001B6813" w:rsidRPr="001B6813" w:rsidRDefault="001B6813" w:rsidP="001B6813">
            <w:pPr>
              <w:jc w:val="right"/>
              <w:rPr>
                <w:rFonts w:ascii="Tahoma" w:eastAsia="Cambria" w:hAnsi="Tahoma" w:cs="Tahoma"/>
                <w:sz w:val="20"/>
                <w:szCs w:val="20"/>
              </w:rPr>
            </w:pPr>
            <w:r w:rsidRPr="001B6813">
              <w:rPr>
                <w:rFonts w:ascii="Tahoma" w:eastAsia="Cambria" w:hAnsi="Tahoma" w:cs="Tahoma"/>
                <w:sz w:val="20"/>
                <w:szCs w:val="20"/>
              </w:rPr>
              <w:t>140,00</w:t>
            </w:r>
          </w:p>
        </w:tc>
      </w:tr>
      <w:tr w:rsidR="001B6813" w:rsidRPr="001B6813" w:rsidTr="00086642">
        <w:tc>
          <w:tcPr>
            <w:tcW w:w="959" w:type="dxa"/>
          </w:tcPr>
          <w:p w:rsidR="001B6813" w:rsidRPr="001B6813" w:rsidRDefault="001B6813" w:rsidP="00D9607F">
            <w:pPr>
              <w:numPr>
                <w:ilvl w:val="0"/>
                <w:numId w:val="24"/>
              </w:numPr>
              <w:contextualSpacing/>
              <w:rPr>
                <w:rFonts w:ascii="Tahoma" w:hAnsi="Tahoma" w:cs="Tahoma"/>
                <w:sz w:val="20"/>
                <w:szCs w:val="20"/>
              </w:rPr>
            </w:pPr>
          </w:p>
        </w:tc>
        <w:tc>
          <w:tcPr>
            <w:tcW w:w="3969" w:type="dxa"/>
          </w:tcPr>
          <w:p w:rsidR="001B6813" w:rsidRPr="001B6813" w:rsidRDefault="001B6813" w:rsidP="001B6813">
            <w:pPr>
              <w:rPr>
                <w:rFonts w:ascii="Tahoma" w:eastAsia="Cambria" w:hAnsi="Tahoma" w:cs="Tahoma"/>
                <w:sz w:val="20"/>
                <w:szCs w:val="20"/>
              </w:rPr>
            </w:pPr>
            <w:proofErr w:type="spellStart"/>
            <w:r w:rsidRPr="001B6813">
              <w:rPr>
                <w:rFonts w:ascii="Tahoma" w:eastAsia="Calibri" w:hAnsi="Tahoma" w:cs="Tahoma"/>
                <w:kern w:val="1"/>
                <w:sz w:val="20"/>
                <w:szCs w:val="20"/>
                <w:lang w:eastAsia="ar-SA"/>
              </w:rPr>
              <w:t>Cyclophosphamidum</w:t>
            </w:r>
            <w:proofErr w:type="spellEnd"/>
          </w:p>
        </w:tc>
        <w:tc>
          <w:tcPr>
            <w:tcW w:w="2838" w:type="dxa"/>
          </w:tcPr>
          <w:p w:rsidR="001B6813" w:rsidRPr="001B6813" w:rsidRDefault="001B6813" w:rsidP="001B6813">
            <w:pPr>
              <w:jc w:val="right"/>
              <w:rPr>
                <w:rFonts w:ascii="Tahoma" w:eastAsia="Cambria" w:hAnsi="Tahoma" w:cs="Tahoma"/>
                <w:sz w:val="20"/>
                <w:szCs w:val="20"/>
              </w:rPr>
            </w:pPr>
            <w:r w:rsidRPr="001B6813">
              <w:rPr>
                <w:rFonts w:ascii="Tahoma" w:eastAsia="Cambria" w:hAnsi="Tahoma" w:cs="Tahoma"/>
                <w:sz w:val="20"/>
                <w:szCs w:val="20"/>
              </w:rPr>
              <w:t>21,00</w:t>
            </w:r>
          </w:p>
        </w:tc>
      </w:tr>
      <w:tr w:rsidR="001B6813" w:rsidRPr="001B6813" w:rsidTr="00086642">
        <w:tc>
          <w:tcPr>
            <w:tcW w:w="959" w:type="dxa"/>
          </w:tcPr>
          <w:p w:rsidR="001B6813" w:rsidRPr="001B6813" w:rsidRDefault="001B6813" w:rsidP="00D9607F">
            <w:pPr>
              <w:numPr>
                <w:ilvl w:val="0"/>
                <w:numId w:val="24"/>
              </w:numPr>
              <w:contextualSpacing/>
              <w:rPr>
                <w:rFonts w:ascii="Tahoma" w:hAnsi="Tahoma" w:cs="Tahoma"/>
                <w:sz w:val="20"/>
                <w:szCs w:val="20"/>
              </w:rPr>
            </w:pPr>
          </w:p>
        </w:tc>
        <w:tc>
          <w:tcPr>
            <w:tcW w:w="3969" w:type="dxa"/>
          </w:tcPr>
          <w:p w:rsidR="001B6813" w:rsidRPr="001B6813" w:rsidRDefault="001B6813" w:rsidP="001B6813">
            <w:pPr>
              <w:rPr>
                <w:rFonts w:ascii="Tahoma" w:eastAsia="Cambria" w:hAnsi="Tahoma" w:cs="Tahoma"/>
                <w:sz w:val="20"/>
                <w:szCs w:val="20"/>
              </w:rPr>
            </w:pPr>
            <w:proofErr w:type="spellStart"/>
            <w:r w:rsidRPr="001B6813">
              <w:rPr>
                <w:rFonts w:ascii="Tahoma" w:eastAsia="Calibri" w:hAnsi="Tahoma" w:cs="Tahoma"/>
                <w:kern w:val="1"/>
                <w:sz w:val="20"/>
                <w:szCs w:val="20"/>
                <w:lang w:eastAsia="ar-SA"/>
              </w:rPr>
              <w:t>Etoposidum</w:t>
            </w:r>
            <w:proofErr w:type="spellEnd"/>
            <w:r w:rsidRPr="001B6813">
              <w:rPr>
                <w:rFonts w:ascii="Tahoma" w:eastAsia="Calibri" w:hAnsi="Tahoma" w:cs="Tahoma"/>
                <w:kern w:val="1"/>
                <w:sz w:val="20"/>
                <w:szCs w:val="20"/>
                <w:lang w:eastAsia="ar-SA"/>
              </w:rPr>
              <w:t>)</w:t>
            </w:r>
          </w:p>
        </w:tc>
        <w:tc>
          <w:tcPr>
            <w:tcW w:w="2838" w:type="dxa"/>
          </w:tcPr>
          <w:p w:rsidR="001B6813" w:rsidRPr="001B6813" w:rsidRDefault="001B6813" w:rsidP="001B6813">
            <w:pPr>
              <w:jc w:val="right"/>
              <w:rPr>
                <w:rFonts w:ascii="Tahoma" w:eastAsia="Cambria" w:hAnsi="Tahoma" w:cs="Tahoma"/>
                <w:sz w:val="20"/>
                <w:szCs w:val="20"/>
              </w:rPr>
            </w:pPr>
            <w:r w:rsidRPr="001B6813">
              <w:rPr>
                <w:rFonts w:ascii="Tahoma" w:eastAsia="Cambria" w:hAnsi="Tahoma" w:cs="Tahoma"/>
                <w:sz w:val="20"/>
                <w:szCs w:val="20"/>
              </w:rPr>
              <w:t>177,00</w:t>
            </w:r>
          </w:p>
        </w:tc>
      </w:tr>
      <w:tr w:rsidR="001B6813" w:rsidRPr="001B6813" w:rsidTr="00086642">
        <w:tc>
          <w:tcPr>
            <w:tcW w:w="959" w:type="dxa"/>
          </w:tcPr>
          <w:p w:rsidR="001B6813" w:rsidRPr="001B6813" w:rsidRDefault="001B6813" w:rsidP="00D9607F">
            <w:pPr>
              <w:numPr>
                <w:ilvl w:val="0"/>
                <w:numId w:val="24"/>
              </w:numPr>
              <w:contextualSpacing/>
              <w:rPr>
                <w:rFonts w:ascii="Tahoma" w:hAnsi="Tahoma" w:cs="Tahoma"/>
                <w:sz w:val="20"/>
                <w:szCs w:val="20"/>
              </w:rPr>
            </w:pPr>
          </w:p>
        </w:tc>
        <w:tc>
          <w:tcPr>
            <w:tcW w:w="3969" w:type="dxa"/>
          </w:tcPr>
          <w:p w:rsidR="001B6813" w:rsidRPr="001B6813" w:rsidRDefault="001B6813" w:rsidP="001B6813">
            <w:pPr>
              <w:rPr>
                <w:rFonts w:ascii="Tahoma" w:eastAsia="Cambria" w:hAnsi="Tahoma" w:cs="Tahoma"/>
                <w:sz w:val="20"/>
                <w:szCs w:val="20"/>
              </w:rPr>
            </w:pPr>
            <w:proofErr w:type="spellStart"/>
            <w:r w:rsidRPr="001B6813">
              <w:rPr>
                <w:rFonts w:ascii="Tahoma" w:eastAsia="Calibri" w:hAnsi="Tahoma" w:cs="Tahoma"/>
                <w:kern w:val="1"/>
                <w:sz w:val="20"/>
                <w:szCs w:val="20"/>
                <w:lang w:eastAsia="ar-SA"/>
              </w:rPr>
              <w:t>Fluorouracyl</w:t>
            </w:r>
            <w:proofErr w:type="spellEnd"/>
          </w:p>
        </w:tc>
        <w:tc>
          <w:tcPr>
            <w:tcW w:w="2838" w:type="dxa"/>
          </w:tcPr>
          <w:p w:rsidR="001B6813" w:rsidRPr="001B6813" w:rsidRDefault="001B6813" w:rsidP="001B6813">
            <w:pPr>
              <w:jc w:val="right"/>
              <w:rPr>
                <w:rFonts w:ascii="Tahoma" w:eastAsia="Cambria" w:hAnsi="Tahoma" w:cs="Tahoma"/>
                <w:sz w:val="20"/>
                <w:szCs w:val="20"/>
              </w:rPr>
            </w:pPr>
            <w:r w:rsidRPr="001B6813">
              <w:rPr>
                <w:rFonts w:ascii="Tahoma" w:eastAsia="Cambria" w:hAnsi="Tahoma" w:cs="Tahoma"/>
                <w:sz w:val="20"/>
                <w:szCs w:val="20"/>
              </w:rPr>
              <w:t>294,00</w:t>
            </w:r>
          </w:p>
        </w:tc>
      </w:tr>
      <w:tr w:rsidR="001B6813" w:rsidRPr="001B6813" w:rsidTr="00086642">
        <w:tc>
          <w:tcPr>
            <w:tcW w:w="959" w:type="dxa"/>
          </w:tcPr>
          <w:p w:rsidR="001B6813" w:rsidRPr="001B6813" w:rsidRDefault="001B6813" w:rsidP="00D9607F">
            <w:pPr>
              <w:numPr>
                <w:ilvl w:val="0"/>
                <w:numId w:val="24"/>
              </w:numPr>
              <w:contextualSpacing/>
              <w:rPr>
                <w:rFonts w:ascii="Tahoma" w:hAnsi="Tahoma" w:cs="Tahoma"/>
                <w:sz w:val="20"/>
                <w:szCs w:val="20"/>
              </w:rPr>
            </w:pPr>
          </w:p>
        </w:tc>
        <w:tc>
          <w:tcPr>
            <w:tcW w:w="3969" w:type="dxa"/>
          </w:tcPr>
          <w:p w:rsidR="001B6813" w:rsidRPr="001B6813" w:rsidRDefault="001B6813" w:rsidP="001B6813">
            <w:pPr>
              <w:rPr>
                <w:rFonts w:ascii="Tahoma" w:eastAsia="Cambria" w:hAnsi="Tahoma" w:cs="Tahoma"/>
                <w:sz w:val="20"/>
                <w:szCs w:val="20"/>
              </w:rPr>
            </w:pPr>
            <w:proofErr w:type="spellStart"/>
            <w:r w:rsidRPr="001B6813">
              <w:rPr>
                <w:rFonts w:ascii="Tahoma" w:eastAsia="Calibri" w:hAnsi="Tahoma" w:cs="Tahoma"/>
                <w:kern w:val="1"/>
                <w:sz w:val="20"/>
                <w:szCs w:val="20"/>
                <w:lang w:eastAsia="ar-SA"/>
              </w:rPr>
              <w:t>Amphoterycin</w:t>
            </w:r>
            <w:proofErr w:type="spellEnd"/>
            <w:r w:rsidRPr="001B6813">
              <w:rPr>
                <w:rFonts w:ascii="Tahoma" w:eastAsia="Calibri" w:hAnsi="Tahoma" w:cs="Tahoma"/>
                <w:kern w:val="1"/>
                <w:sz w:val="20"/>
                <w:szCs w:val="20"/>
                <w:lang w:eastAsia="ar-SA"/>
              </w:rPr>
              <w:t xml:space="preserve"> B</w:t>
            </w:r>
          </w:p>
        </w:tc>
        <w:tc>
          <w:tcPr>
            <w:tcW w:w="2838" w:type="dxa"/>
          </w:tcPr>
          <w:p w:rsidR="001B6813" w:rsidRPr="001B6813" w:rsidRDefault="001B6813" w:rsidP="001B6813">
            <w:pPr>
              <w:jc w:val="right"/>
              <w:rPr>
                <w:rFonts w:ascii="Tahoma" w:eastAsia="Cambria" w:hAnsi="Tahoma" w:cs="Tahoma"/>
                <w:sz w:val="20"/>
                <w:szCs w:val="20"/>
              </w:rPr>
            </w:pPr>
            <w:r w:rsidRPr="001B6813">
              <w:rPr>
                <w:rFonts w:ascii="Tahoma" w:eastAsia="Cambria" w:hAnsi="Tahoma" w:cs="Tahoma"/>
                <w:sz w:val="20"/>
                <w:szCs w:val="20"/>
              </w:rPr>
              <w:t>9060,00</w:t>
            </w:r>
          </w:p>
        </w:tc>
      </w:tr>
      <w:tr w:rsidR="001B6813" w:rsidRPr="001B6813" w:rsidTr="00086642">
        <w:tc>
          <w:tcPr>
            <w:tcW w:w="959" w:type="dxa"/>
          </w:tcPr>
          <w:p w:rsidR="001B6813" w:rsidRPr="001B6813" w:rsidRDefault="001B6813" w:rsidP="00D9607F">
            <w:pPr>
              <w:numPr>
                <w:ilvl w:val="0"/>
                <w:numId w:val="24"/>
              </w:numPr>
              <w:contextualSpacing/>
              <w:rPr>
                <w:rFonts w:ascii="Tahoma" w:hAnsi="Tahoma" w:cs="Tahoma"/>
                <w:sz w:val="20"/>
                <w:szCs w:val="20"/>
              </w:rPr>
            </w:pPr>
          </w:p>
        </w:tc>
        <w:tc>
          <w:tcPr>
            <w:tcW w:w="3969" w:type="dxa"/>
          </w:tcPr>
          <w:p w:rsidR="001B6813" w:rsidRPr="001B6813" w:rsidRDefault="001B6813" w:rsidP="001B6813">
            <w:pPr>
              <w:rPr>
                <w:rFonts w:ascii="Tahoma" w:eastAsia="Cambria" w:hAnsi="Tahoma" w:cs="Tahoma"/>
                <w:sz w:val="20"/>
                <w:szCs w:val="20"/>
              </w:rPr>
            </w:pPr>
            <w:proofErr w:type="spellStart"/>
            <w:r w:rsidRPr="001B6813">
              <w:rPr>
                <w:rFonts w:ascii="Tahoma" w:eastAsia="Calibri" w:hAnsi="Tahoma" w:cs="Tahoma"/>
                <w:kern w:val="1"/>
                <w:sz w:val="20"/>
                <w:szCs w:val="20"/>
                <w:lang w:eastAsia="ar-SA"/>
              </w:rPr>
              <w:t>Ibuprofenum</w:t>
            </w:r>
            <w:proofErr w:type="spellEnd"/>
          </w:p>
        </w:tc>
        <w:tc>
          <w:tcPr>
            <w:tcW w:w="2838" w:type="dxa"/>
          </w:tcPr>
          <w:p w:rsidR="001B6813" w:rsidRPr="001B6813" w:rsidRDefault="001B6813" w:rsidP="001B6813">
            <w:pPr>
              <w:jc w:val="right"/>
              <w:rPr>
                <w:rFonts w:ascii="Tahoma" w:eastAsia="Cambria" w:hAnsi="Tahoma" w:cs="Tahoma"/>
                <w:sz w:val="20"/>
                <w:szCs w:val="20"/>
              </w:rPr>
            </w:pPr>
            <w:r w:rsidRPr="001B6813">
              <w:rPr>
                <w:rFonts w:ascii="Tahoma" w:eastAsia="Cambria" w:hAnsi="Tahoma" w:cs="Tahoma"/>
                <w:sz w:val="20"/>
                <w:szCs w:val="20"/>
              </w:rPr>
              <w:t>627,00</w:t>
            </w:r>
          </w:p>
        </w:tc>
      </w:tr>
      <w:tr w:rsidR="001B6813" w:rsidRPr="001B6813" w:rsidTr="00086642">
        <w:tc>
          <w:tcPr>
            <w:tcW w:w="959" w:type="dxa"/>
          </w:tcPr>
          <w:p w:rsidR="001B6813" w:rsidRPr="001B6813" w:rsidRDefault="001B6813" w:rsidP="00D9607F">
            <w:pPr>
              <w:numPr>
                <w:ilvl w:val="0"/>
                <w:numId w:val="24"/>
              </w:numPr>
              <w:contextualSpacing/>
              <w:rPr>
                <w:rFonts w:ascii="Tahoma" w:hAnsi="Tahoma" w:cs="Tahoma"/>
                <w:sz w:val="20"/>
                <w:szCs w:val="20"/>
              </w:rPr>
            </w:pPr>
          </w:p>
        </w:tc>
        <w:tc>
          <w:tcPr>
            <w:tcW w:w="3969" w:type="dxa"/>
          </w:tcPr>
          <w:p w:rsidR="001B6813" w:rsidRPr="001B6813" w:rsidRDefault="001B6813" w:rsidP="001B6813">
            <w:pPr>
              <w:rPr>
                <w:rFonts w:ascii="Tahoma" w:eastAsia="Cambria" w:hAnsi="Tahoma" w:cs="Tahoma"/>
                <w:sz w:val="20"/>
                <w:szCs w:val="20"/>
              </w:rPr>
            </w:pPr>
            <w:r w:rsidRPr="001B6813">
              <w:rPr>
                <w:rFonts w:ascii="Tahoma" w:eastAsia="Calibri" w:hAnsi="Tahoma" w:cs="Tahoma"/>
                <w:kern w:val="1"/>
                <w:sz w:val="20"/>
                <w:szCs w:val="20"/>
                <w:lang w:eastAsia="ar-SA"/>
              </w:rPr>
              <w:t>Receptura</w:t>
            </w:r>
          </w:p>
        </w:tc>
        <w:tc>
          <w:tcPr>
            <w:tcW w:w="2838" w:type="dxa"/>
          </w:tcPr>
          <w:p w:rsidR="001B6813" w:rsidRPr="001B6813" w:rsidRDefault="001B6813" w:rsidP="001B6813">
            <w:pPr>
              <w:jc w:val="right"/>
              <w:rPr>
                <w:rFonts w:ascii="Tahoma" w:eastAsia="Cambria" w:hAnsi="Tahoma" w:cs="Tahoma"/>
                <w:sz w:val="20"/>
                <w:szCs w:val="20"/>
              </w:rPr>
            </w:pPr>
            <w:r w:rsidRPr="001B6813">
              <w:rPr>
                <w:rFonts w:ascii="Tahoma" w:eastAsia="Cambria" w:hAnsi="Tahoma" w:cs="Tahoma"/>
                <w:sz w:val="20"/>
                <w:szCs w:val="20"/>
              </w:rPr>
              <w:t>70,00</w:t>
            </w:r>
          </w:p>
        </w:tc>
      </w:tr>
      <w:tr w:rsidR="001B6813" w:rsidRPr="001B6813" w:rsidTr="00086642">
        <w:tc>
          <w:tcPr>
            <w:tcW w:w="959" w:type="dxa"/>
          </w:tcPr>
          <w:p w:rsidR="001B6813" w:rsidRPr="001B6813" w:rsidRDefault="001B6813" w:rsidP="00D9607F">
            <w:pPr>
              <w:numPr>
                <w:ilvl w:val="0"/>
                <w:numId w:val="24"/>
              </w:numPr>
              <w:contextualSpacing/>
              <w:rPr>
                <w:rFonts w:ascii="Tahoma" w:hAnsi="Tahoma" w:cs="Tahoma"/>
                <w:sz w:val="20"/>
                <w:szCs w:val="20"/>
              </w:rPr>
            </w:pPr>
          </w:p>
        </w:tc>
        <w:tc>
          <w:tcPr>
            <w:tcW w:w="3969" w:type="dxa"/>
          </w:tcPr>
          <w:p w:rsidR="001B6813" w:rsidRPr="001B6813" w:rsidRDefault="001B6813" w:rsidP="001B6813">
            <w:pPr>
              <w:rPr>
                <w:rFonts w:ascii="Tahoma" w:eastAsia="Cambria" w:hAnsi="Tahoma" w:cs="Tahoma"/>
                <w:sz w:val="20"/>
                <w:szCs w:val="20"/>
              </w:rPr>
            </w:pPr>
            <w:proofErr w:type="spellStart"/>
            <w:r w:rsidRPr="001B6813">
              <w:rPr>
                <w:rFonts w:ascii="Tahoma" w:eastAsia="Calibri" w:hAnsi="Tahoma" w:cs="Tahoma"/>
                <w:kern w:val="1"/>
                <w:sz w:val="20"/>
                <w:szCs w:val="20"/>
                <w:lang w:eastAsia="ar-SA"/>
              </w:rPr>
              <w:t>Eptifibatide</w:t>
            </w:r>
            <w:proofErr w:type="spellEnd"/>
          </w:p>
        </w:tc>
        <w:tc>
          <w:tcPr>
            <w:tcW w:w="2838" w:type="dxa"/>
          </w:tcPr>
          <w:p w:rsidR="001B6813" w:rsidRPr="001B6813" w:rsidRDefault="001B6813" w:rsidP="001B6813">
            <w:pPr>
              <w:jc w:val="right"/>
              <w:rPr>
                <w:rFonts w:ascii="Tahoma" w:eastAsia="Cambria" w:hAnsi="Tahoma" w:cs="Tahoma"/>
                <w:sz w:val="20"/>
                <w:szCs w:val="20"/>
              </w:rPr>
            </w:pPr>
            <w:r w:rsidRPr="001B6813">
              <w:rPr>
                <w:rFonts w:ascii="Tahoma" w:eastAsia="Cambria" w:hAnsi="Tahoma" w:cs="Tahoma"/>
                <w:sz w:val="20"/>
                <w:szCs w:val="20"/>
              </w:rPr>
              <w:t>254,00</w:t>
            </w:r>
          </w:p>
        </w:tc>
      </w:tr>
    </w:tbl>
    <w:p w:rsidR="001B6813" w:rsidRPr="001B6813" w:rsidRDefault="001B6813" w:rsidP="00D9607F">
      <w:pPr>
        <w:numPr>
          <w:ilvl w:val="0"/>
          <w:numId w:val="13"/>
        </w:numPr>
        <w:spacing w:after="0" w:line="240" w:lineRule="auto"/>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W przypadku złożenia oferty częściowej wykonawca zobowiązany jest wnieść wadium w kwocie określonej dla danej części. W przypadku złożenia oferty na kilka części kwota wadium stanowi sumę wadiów ustalonych dla poszczególnych części zamówienia.</w:t>
      </w:r>
    </w:p>
    <w:p w:rsidR="001B6813" w:rsidRPr="001B6813" w:rsidRDefault="001B6813" w:rsidP="00D9607F">
      <w:pPr>
        <w:numPr>
          <w:ilvl w:val="0"/>
          <w:numId w:val="13"/>
        </w:numPr>
        <w:spacing w:after="0" w:line="240" w:lineRule="auto"/>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Wadium należy wnieść przed upływem terminu składania ofert.</w:t>
      </w:r>
    </w:p>
    <w:p w:rsidR="001B6813" w:rsidRPr="001B6813" w:rsidRDefault="001B6813" w:rsidP="00D9607F">
      <w:pPr>
        <w:numPr>
          <w:ilvl w:val="0"/>
          <w:numId w:val="13"/>
        </w:numPr>
        <w:spacing w:after="0" w:line="240" w:lineRule="auto"/>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Wadium może być wnoszone w jednej lub kilku następujących formach:</w:t>
      </w:r>
    </w:p>
    <w:p w:rsidR="001B6813" w:rsidRPr="001B6813" w:rsidRDefault="001B6813" w:rsidP="00D9607F">
      <w:pPr>
        <w:numPr>
          <w:ilvl w:val="0"/>
          <w:numId w:val="14"/>
        </w:numPr>
        <w:spacing w:after="0" w:line="240" w:lineRule="auto"/>
        <w:contextualSpacing/>
        <w:rPr>
          <w:rFonts w:ascii="Tahoma" w:eastAsia="Times New Roman" w:hAnsi="Tahoma" w:cs="Tahoma"/>
          <w:sz w:val="20"/>
          <w:szCs w:val="24"/>
          <w:lang w:eastAsia="pl-PL"/>
        </w:rPr>
      </w:pPr>
      <w:r w:rsidRPr="001B6813">
        <w:rPr>
          <w:rFonts w:ascii="Tahoma" w:eastAsia="Times New Roman" w:hAnsi="Tahoma" w:cs="Tahoma"/>
          <w:sz w:val="20"/>
          <w:szCs w:val="24"/>
          <w:lang w:eastAsia="pl-PL"/>
        </w:rPr>
        <w:t>w pieniądzu - wpłaty należy dokonać przelewem na konto Banku Gospodarstwa Krajowego numer 34 1130 1091 0003 9068 9720 0003.  Wadium wniesione w pieniądzu Zamawiający przechowuje na rachunku bankowym.</w:t>
      </w:r>
    </w:p>
    <w:p w:rsidR="001B6813" w:rsidRPr="001B6813" w:rsidRDefault="001B6813" w:rsidP="00D9607F">
      <w:pPr>
        <w:numPr>
          <w:ilvl w:val="0"/>
          <w:numId w:val="14"/>
        </w:numPr>
        <w:spacing w:after="0" w:line="240" w:lineRule="auto"/>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w poręczeniach  bankowych lub poręczeniach spółdzielczej kasy oszczędnościowo-kredytowej ,              z tym, że poręczenie kasy jest zawsze poręczeniem pieniężnym</w:t>
      </w:r>
    </w:p>
    <w:p w:rsidR="001B6813" w:rsidRPr="001B6813" w:rsidRDefault="001B6813" w:rsidP="00D9607F">
      <w:pPr>
        <w:numPr>
          <w:ilvl w:val="0"/>
          <w:numId w:val="14"/>
        </w:numPr>
        <w:spacing w:after="0" w:line="240" w:lineRule="auto"/>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gwarancjach bankowych</w:t>
      </w:r>
    </w:p>
    <w:p w:rsidR="001B6813" w:rsidRPr="001B6813" w:rsidRDefault="001B6813" w:rsidP="00D9607F">
      <w:pPr>
        <w:numPr>
          <w:ilvl w:val="0"/>
          <w:numId w:val="14"/>
        </w:numPr>
        <w:spacing w:after="0" w:line="240" w:lineRule="auto"/>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gwarancjach ubezpieczeniowych</w:t>
      </w:r>
    </w:p>
    <w:p w:rsidR="001B6813" w:rsidRPr="001B6813" w:rsidRDefault="001B6813" w:rsidP="00D9607F">
      <w:pPr>
        <w:numPr>
          <w:ilvl w:val="0"/>
          <w:numId w:val="14"/>
        </w:numPr>
        <w:spacing w:after="0" w:line="240" w:lineRule="auto"/>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lastRenderedPageBreak/>
        <w:t xml:space="preserve">poręczeniach udzielanych przez podmioty, o których mowa  w art. 6b ust. 5 pkt 2 ustawy  z dnia 9 listopada 2000 r. o utworzeniu Polskiej Agencji Rozwoju Przedsiębiorczości(Dz. U. Nr 109, poz. 1158 z </w:t>
      </w:r>
      <w:proofErr w:type="spellStart"/>
      <w:r w:rsidRPr="001B6813">
        <w:rPr>
          <w:rFonts w:ascii="Tahoma" w:eastAsia="Times New Roman" w:hAnsi="Tahoma" w:cs="Tahoma"/>
          <w:sz w:val="20"/>
          <w:szCs w:val="24"/>
          <w:lang w:eastAsia="pl-PL"/>
        </w:rPr>
        <w:t>późn</w:t>
      </w:r>
      <w:proofErr w:type="spellEnd"/>
      <w:r w:rsidRPr="001B6813">
        <w:rPr>
          <w:rFonts w:ascii="Tahoma" w:eastAsia="Times New Roman" w:hAnsi="Tahoma" w:cs="Tahoma"/>
          <w:sz w:val="20"/>
          <w:szCs w:val="24"/>
          <w:lang w:eastAsia="pl-PL"/>
        </w:rPr>
        <w:t>. zm.)</w:t>
      </w:r>
    </w:p>
    <w:p w:rsidR="001B6813" w:rsidRPr="001B6813" w:rsidRDefault="001B6813" w:rsidP="00D9607F">
      <w:pPr>
        <w:numPr>
          <w:ilvl w:val="0"/>
          <w:numId w:val="13"/>
        </w:numPr>
        <w:spacing w:after="0" w:line="240" w:lineRule="auto"/>
        <w:contextualSpacing/>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Skuteczne  wniesienie  wadium  w  pieniądzu  następuje  z  chwilą  uznania  środków  pieniężnych  na rachunku  bankowym  Zamawiającego,  przed upływem  terminu  składania  ofert  (tj.  przed  upływem  dnia  i godziny  wyznaczonej jako  ostateczny  termin  składania  ofert)</w:t>
      </w:r>
    </w:p>
    <w:p w:rsidR="001B6813" w:rsidRPr="001B6813" w:rsidRDefault="001B6813" w:rsidP="001B6813">
      <w:pPr>
        <w:spacing w:after="0" w:line="240" w:lineRule="auto"/>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6.  Wadium wnoszone w formie gwarancji i poręczeń musi spełniać następujące wymogi:</w:t>
      </w:r>
    </w:p>
    <w:p w:rsidR="001B6813" w:rsidRPr="001B6813" w:rsidRDefault="001B6813" w:rsidP="00D9607F">
      <w:pPr>
        <w:numPr>
          <w:ilvl w:val="0"/>
          <w:numId w:val="29"/>
        </w:numPr>
        <w:spacing w:after="0" w:line="240" w:lineRule="auto"/>
        <w:contextualSpacing/>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 xml:space="preserve">być wystawione na Zamawiającego </w:t>
      </w:r>
    </w:p>
    <w:p w:rsidR="001B6813" w:rsidRPr="001B6813" w:rsidRDefault="001B6813" w:rsidP="00D9607F">
      <w:pPr>
        <w:numPr>
          <w:ilvl w:val="0"/>
          <w:numId w:val="29"/>
        </w:numPr>
        <w:tabs>
          <w:tab w:val="left" w:pos="567"/>
        </w:tabs>
        <w:spacing w:after="0" w:line="240" w:lineRule="auto"/>
        <w:contextualSpacing/>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 xml:space="preserve">   zawierać w swej treści oświadczenie gwaranta/poręczyciela, w którym zobowiązuje się on do     bezwarunkowej wypłaty kwoty wadium na pierwsze żądanie zamawiającego zawierające oświadczenie, iż zaszła jedna z przesłanek wymienionych w art. 46 ust. 4a i 5 ustawy </w:t>
      </w:r>
      <w:proofErr w:type="spellStart"/>
      <w:r w:rsidRPr="001B6813">
        <w:rPr>
          <w:rFonts w:ascii="Tahoma" w:eastAsia="Times New Roman" w:hAnsi="Tahoma" w:cs="Tahoma"/>
          <w:sz w:val="20"/>
          <w:szCs w:val="24"/>
          <w:lang w:eastAsia="pl-PL"/>
        </w:rPr>
        <w:t>Pzp</w:t>
      </w:r>
      <w:proofErr w:type="spellEnd"/>
      <w:r w:rsidRPr="001B6813">
        <w:rPr>
          <w:rFonts w:ascii="Tahoma" w:eastAsia="Times New Roman" w:hAnsi="Tahoma" w:cs="Tahoma"/>
          <w:sz w:val="20"/>
          <w:szCs w:val="24"/>
          <w:lang w:eastAsia="pl-PL"/>
        </w:rPr>
        <w:t>,</w:t>
      </w:r>
    </w:p>
    <w:p w:rsidR="001B6813" w:rsidRPr="001B6813" w:rsidRDefault="001B6813" w:rsidP="00D9607F">
      <w:pPr>
        <w:numPr>
          <w:ilvl w:val="0"/>
          <w:numId w:val="29"/>
        </w:numPr>
        <w:spacing w:after="0" w:line="240" w:lineRule="auto"/>
        <w:contextualSpacing/>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okres ważności wadium nie może być krótszy niż okres związania ofertą, przy czym pierwszym dniem ważności zobowiązania jest dzień składania ofert.</w:t>
      </w:r>
    </w:p>
    <w:p w:rsidR="001B6813" w:rsidRPr="001B6813" w:rsidRDefault="001B6813" w:rsidP="00D9607F">
      <w:pPr>
        <w:numPr>
          <w:ilvl w:val="0"/>
          <w:numId w:val="30"/>
        </w:numPr>
        <w:suppressAutoHyphens/>
        <w:spacing w:after="0" w:line="240" w:lineRule="auto"/>
        <w:contextualSpacing/>
        <w:rPr>
          <w:rFonts w:ascii="Tahoma" w:eastAsia="Times New Roman" w:hAnsi="Tahoma" w:cs="Tahoma"/>
          <w:sz w:val="20"/>
          <w:szCs w:val="24"/>
          <w:lang w:eastAsia="ar-SA"/>
        </w:rPr>
      </w:pPr>
      <w:r w:rsidRPr="001B6813">
        <w:rPr>
          <w:rFonts w:ascii="Tahoma" w:eastAsia="Times New Roman" w:hAnsi="Tahoma" w:cs="Tahoma"/>
          <w:sz w:val="20"/>
          <w:szCs w:val="20"/>
          <w:lang w:eastAsia="ar-SA"/>
        </w:rPr>
        <w:t xml:space="preserve">Wadium w formie poręczeń i gwarancji powinno zostać złożone w Uniwersyteckim Centrum Klinicznym im. prof. K. Gibińskiego Śląskiego Uniwersytetu Medycznego w Katowicach, ul. Ceglana 35, pok.D021 (sekretariat) w oryginale w zamkniętej kopercie oznaczonej </w:t>
      </w:r>
      <w:r w:rsidRPr="001B6813">
        <w:rPr>
          <w:rFonts w:ascii="Tahoma" w:eastAsia="Times New Roman" w:hAnsi="Tahoma" w:cs="Tahoma"/>
          <w:sz w:val="20"/>
          <w:szCs w:val="24"/>
          <w:lang w:eastAsia="ar-SA"/>
        </w:rPr>
        <w:t>według poniższego wzoru :</w:t>
      </w:r>
    </w:p>
    <w:p w:rsidR="001B6813" w:rsidRPr="001B6813" w:rsidRDefault="001B6813" w:rsidP="001B6813">
      <w:pPr>
        <w:suppressAutoHyphens/>
        <w:spacing w:after="0" w:line="240" w:lineRule="auto"/>
        <w:ind w:left="340"/>
        <w:rPr>
          <w:rFonts w:ascii="Tahoma" w:eastAsia="Times New Roman" w:hAnsi="Tahoma" w:cs="Tahoma"/>
          <w:sz w:val="20"/>
          <w:szCs w:val="24"/>
          <w:lang w:eastAsia="ar-SA"/>
        </w:rPr>
      </w:pPr>
    </w:p>
    <w:tbl>
      <w:tblPr>
        <w:tblStyle w:val="Tabela-Siatka"/>
        <w:tblW w:w="0" w:type="auto"/>
        <w:tblInd w:w="534" w:type="dxa"/>
        <w:tblLook w:val="04A0" w:firstRow="1" w:lastRow="0" w:firstColumn="1" w:lastColumn="0" w:noHBand="0" w:noVBand="1"/>
      </w:tblPr>
      <w:tblGrid>
        <w:gridCol w:w="8905"/>
      </w:tblGrid>
      <w:tr w:rsidR="001B6813" w:rsidRPr="001B6813" w:rsidTr="00086642">
        <w:tc>
          <w:tcPr>
            <w:tcW w:w="8905" w:type="dxa"/>
          </w:tcPr>
          <w:p w:rsidR="001B6813" w:rsidRPr="001B6813" w:rsidRDefault="001B6813" w:rsidP="001B6813">
            <w:pPr>
              <w:jc w:val="both"/>
              <w:rPr>
                <w:rFonts w:ascii="Tahoma" w:eastAsia="Times New Roman" w:hAnsi="Tahoma" w:cs="Tahoma"/>
                <w:b/>
                <w:sz w:val="20"/>
                <w:szCs w:val="24"/>
                <w:lang w:eastAsia="pl-PL"/>
              </w:rPr>
            </w:pPr>
            <w:r w:rsidRPr="001B6813">
              <w:rPr>
                <w:rFonts w:ascii="Tahoma" w:eastAsia="Times New Roman" w:hAnsi="Tahoma" w:cs="Tahoma"/>
                <w:b/>
                <w:sz w:val="20"/>
                <w:szCs w:val="24"/>
                <w:lang w:eastAsia="pl-PL"/>
              </w:rPr>
              <w:t xml:space="preserve">      </w:t>
            </w:r>
          </w:p>
          <w:p w:rsidR="001B6813" w:rsidRPr="001B6813" w:rsidRDefault="001B6813" w:rsidP="001B6813">
            <w:pPr>
              <w:jc w:val="both"/>
              <w:rPr>
                <w:rFonts w:ascii="Tahoma" w:eastAsia="Times New Roman" w:hAnsi="Tahoma" w:cs="Tahoma"/>
                <w:b/>
                <w:i/>
                <w:sz w:val="20"/>
                <w:szCs w:val="24"/>
                <w:lang w:eastAsia="pl-PL"/>
              </w:rPr>
            </w:pPr>
            <w:r w:rsidRPr="001B6813">
              <w:rPr>
                <w:rFonts w:ascii="Tahoma" w:eastAsia="Times New Roman" w:hAnsi="Tahoma" w:cs="Tahoma"/>
                <w:b/>
                <w:i/>
                <w:sz w:val="20"/>
                <w:szCs w:val="24"/>
                <w:lang w:eastAsia="pl-PL"/>
              </w:rPr>
              <w:t xml:space="preserve">              ,, Nazwa , adres Wykonawcy </w:t>
            </w:r>
          </w:p>
          <w:p w:rsidR="001B6813" w:rsidRPr="001B6813" w:rsidRDefault="001B6813" w:rsidP="001B6813">
            <w:pPr>
              <w:jc w:val="both"/>
              <w:rPr>
                <w:rFonts w:ascii="Tahoma" w:eastAsia="Times New Roman" w:hAnsi="Tahoma" w:cs="Tahoma"/>
                <w:b/>
                <w:i/>
                <w:sz w:val="20"/>
                <w:szCs w:val="24"/>
                <w:lang w:eastAsia="pl-PL"/>
              </w:rPr>
            </w:pPr>
            <w:r w:rsidRPr="001B6813">
              <w:rPr>
                <w:rFonts w:ascii="Tahoma" w:eastAsia="Times New Roman" w:hAnsi="Tahoma" w:cs="Tahoma"/>
                <w:b/>
                <w:i/>
                <w:sz w:val="20"/>
                <w:szCs w:val="24"/>
                <w:lang w:eastAsia="pl-PL"/>
              </w:rPr>
              <w:t xml:space="preserve">               ........................................</w:t>
            </w:r>
          </w:p>
          <w:p w:rsidR="001B6813" w:rsidRPr="001B6813" w:rsidRDefault="001B6813" w:rsidP="001B6813">
            <w:pPr>
              <w:jc w:val="center"/>
              <w:rPr>
                <w:rFonts w:ascii="Tahoma" w:eastAsia="Times New Roman" w:hAnsi="Tahoma" w:cs="Tahoma"/>
                <w:b/>
                <w:i/>
                <w:sz w:val="20"/>
                <w:szCs w:val="24"/>
                <w:lang w:eastAsia="pl-PL"/>
              </w:rPr>
            </w:pPr>
            <w:r w:rsidRPr="001B6813">
              <w:rPr>
                <w:rFonts w:ascii="Tahoma" w:eastAsia="Times New Roman" w:hAnsi="Tahoma" w:cs="Tahoma"/>
                <w:b/>
                <w:i/>
                <w:sz w:val="20"/>
                <w:szCs w:val="24"/>
                <w:lang w:eastAsia="pl-PL"/>
              </w:rPr>
              <w:t>Uniwersyteckie Centrum Kliniczne im. prof. K. Gibińskiego                                                Śląskiego Uniwersytetu Medycznego w Katowicach</w:t>
            </w:r>
          </w:p>
          <w:p w:rsidR="001B6813" w:rsidRPr="001B6813" w:rsidRDefault="001B6813" w:rsidP="001B6813">
            <w:pPr>
              <w:jc w:val="center"/>
              <w:rPr>
                <w:rFonts w:ascii="Tahoma" w:eastAsia="Times New Roman" w:hAnsi="Tahoma" w:cs="Tahoma"/>
                <w:b/>
                <w:i/>
                <w:sz w:val="20"/>
                <w:szCs w:val="24"/>
                <w:lang w:eastAsia="pl-PL"/>
              </w:rPr>
            </w:pPr>
            <w:r w:rsidRPr="001B6813">
              <w:rPr>
                <w:rFonts w:ascii="Tahoma" w:eastAsia="Times New Roman" w:hAnsi="Tahoma" w:cs="Tahoma"/>
                <w:b/>
                <w:i/>
                <w:sz w:val="20"/>
                <w:szCs w:val="24"/>
                <w:lang w:eastAsia="pl-PL"/>
              </w:rPr>
              <w:t>ul. Ceglana 35      40-514 Katowice</w:t>
            </w:r>
          </w:p>
          <w:p w:rsidR="001B6813" w:rsidRPr="001B6813" w:rsidRDefault="001B6813" w:rsidP="001B6813">
            <w:pPr>
              <w:jc w:val="both"/>
              <w:rPr>
                <w:rFonts w:ascii="Tahoma" w:eastAsia="Times New Roman" w:hAnsi="Tahoma" w:cs="Tahoma"/>
                <w:b/>
                <w:bCs/>
                <w:iCs/>
                <w:color w:val="FF0000"/>
                <w:sz w:val="20"/>
                <w:szCs w:val="24"/>
                <w:lang w:eastAsia="pl-PL"/>
              </w:rPr>
            </w:pPr>
            <w:r w:rsidRPr="001B6813">
              <w:rPr>
                <w:rFonts w:ascii="Tahoma" w:eastAsia="Times New Roman" w:hAnsi="Tahoma" w:cs="Tahoma"/>
                <w:b/>
                <w:bCs/>
                <w:color w:val="FF0000"/>
                <w:sz w:val="24"/>
                <w:szCs w:val="24"/>
                <w:lang w:eastAsia="pl-PL"/>
              </w:rPr>
              <w:t xml:space="preserve">                                           </w:t>
            </w:r>
            <w:r w:rsidRPr="001B6813">
              <w:rPr>
                <w:rFonts w:ascii="Tahoma" w:eastAsia="Times New Roman" w:hAnsi="Tahoma" w:cs="Tahoma"/>
                <w:b/>
                <w:bCs/>
                <w:sz w:val="20"/>
                <w:szCs w:val="24"/>
                <w:lang w:eastAsia="pl-PL"/>
              </w:rPr>
              <w:t xml:space="preserve">DZP/381/29A/2018- </w:t>
            </w:r>
            <w:r w:rsidRPr="001B6813">
              <w:rPr>
                <w:rFonts w:ascii="Tahoma" w:eastAsia="Times New Roman" w:hAnsi="Tahoma" w:cs="Tahoma"/>
                <w:b/>
                <w:bCs/>
                <w:iCs/>
                <w:sz w:val="20"/>
                <w:szCs w:val="24"/>
                <w:lang w:eastAsia="pl-PL"/>
              </w:rPr>
              <w:t xml:space="preserve">WADIUM </w:t>
            </w:r>
          </w:p>
          <w:p w:rsidR="001B6813" w:rsidRPr="001B6813" w:rsidRDefault="001B6813" w:rsidP="001B6813">
            <w:pPr>
              <w:rPr>
                <w:rFonts w:ascii="Tahoma" w:eastAsia="Times New Roman" w:hAnsi="Tahoma" w:cs="Tahoma"/>
                <w:b/>
                <w:bCs/>
                <w:i/>
                <w:iCs/>
                <w:sz w:val="20"/>
                <w:szCs w:val="24"/>
                <w:lang w:eastAsia="pl-PL"/>
              </w:rPr>
            </w:pPr>
            <w:r w:rsidRPr="001B6813">
              <w:rPr>
                <w:rFonts w:ascii="Tahoma" w:eastAsia="Times New Roman" w:hAnsi="Tahoma" w:cs="Tahoma"/>
                <w:b/>
                <w:bCs/>
                <w:i/>
                <w:iCs/>
                <w:sz w:val="20"/>
                <w:szCs w:val="24"/>
                <w:lang w:eastAsia="pl-PL"/>
              </w:rPr>
              <w:t xml:space="preserve">                             </w:t>
            </w:r>
          </w:p>
          <w:p w:rsidR="001B6813" w:rsidRPr="001B6813" w:rsidRDefault="001B6813" w:rsidP="001B6813">
            <w:pPr>
              <w:jc w:val="both"/>
              <w:rPr>
                <w:rFonts w:ascii="Tahoma" w:eastAsia="Times New Roman" w:hAnsi="Tahoma" w:cs="Tahoma"/>
                <w:b/>
                <w:i/>
                <w:iCs/>
                <w:sz w:val="20"/>
                <w:szCs w:val="24"/>
                <w:lang w:eastAsia="pl-PL"/>
              </w:rPr>
            </w:pPr>
            <w:r w:rsidRPr="001B6813">
              <w:rPr>
                <w:rFonts w:ascii="Tahoma" w:eastAsia="Times New Roman" w:hAnsi="Tahoma" w:cs="Tahoma"/>
                <w:b/>
                <w:i/>
                <w:iCs/>
                <w:sz w:val="20"/>
                <w:szCs w:val="24"/>
                <w:lang w:eastAsia="pl-PL"/>
              </w:rPr>
              <w:t xml:space="preserve">                                  – Nie otwierać przed</w:t>
            </w:r>
            <w:r w:rsidRPr="001B6813">
              <w:rPr>
                <w:rFonts w:ascii="Tahoma" w:eastAsia="Times New Roman" w:hAnsi="Tahoma" w:cs="Tahoma"/>
                <w:b/>
                <w:i/>
                <w:iCs/>
                <w:sz w:val="20"/>
                <w:szCs w:val="24"/>
                <w:lang w:eastAsia="pl-PL"/>
              </w:rPr>
              <w:tab/>
              <w:t>07.05.2018r* godz.10.30”</w:t>
            </w:r>
          </w:p>
          <w:p w:rsidR="001B6813" w:rsidRPr="001B6813" w:rsidRDefault="001B6813" w:rsidP="001B6813">
            <w:pPr>
              <w:jc w:val="right"/>
              <w:rPr>
                <w:rFonts w:ascii="Tahoma" w:eastAsia="Times New Roman" w:hAnsi="Tahoma" w:cs="Tahoma"/>
                <w:b/>
                <w:sz w:val="16"/>
                <w:szCs w:val="16"/>
                <w:lang w:eastAsia="pl-PL"/>
              </w:rPr>
            </w:pPr>
            <w:r w:rsidRPr="001B6813">
              <w:rPr>
                <w:rFonts w:ascii="Tahoma" w:eastAsia="Calibri" w:hAnsi="Tahoma" w:cs="Tahoma"/>
                <w:i/>
                <w:sz w:val="16"/>
                <w:szCs w:val="16"/>
              </w:rPr>
              <w:t xml:space="preserve">                                  *</w:t>
            </w:r>
            <w:r w:rsidRPr="001B6813">
              <w:rPr>
                <w:rFonts w:ascii="Tahoma" w:eastAsia="Calibri" w:hAnsi="Tahoma" w:cs="Tahoma"/>
                <w:i/>
                <w:sz w:val="12"/>
                <w:szCs w:val="16"/>
              </w:rPr>
              <w:t>w przypadku zmiany terminu składania ofert należy wpisać obowiązujący (aktualny) termin</w:t>
            </w:r>
          </w:p>
        </w:tc>
      </w:tr>
    </w:tbl>
    <w:p w:rsidR="001B6813" w:rsidRPr="001B6813" w:rsidRDefault="001B6813" w:rsidP="00D9607F">
      <w:pPr>
        <w:numPr>
          <w:ilvl w:val="0"/>
          <w:numId w:val="30"/>
        </w:numPr>
        <w:spacing w:after="0" w:line="240" w:lineRule="auto"/>
        <w:contextualSpacing/>
        <w:jc w:val="both"/>
        <w:rPr>
          <w:rFonts w:ascii="Tahoma" w:eastAsia="Times New Roman" w:hAnsi="Tahoma" w:cs="Tahoma"/>
          <w:sz w:val="20"/>
          <w:szCs w:val="20"/>
          <w:lang w:eastAsia="pl-PL"/>
        </w:rPr>
      </w:pPr>
      <w:r w:rsidRPr="001B6813">
        <w:rPr>
          <w:rFonts w:ascii="Tahoma" w:eastAsia="Times New Roman" w:hAnsi="Tahoma" w:cs="Tahoma"/>
          <w:sz w:val="20"/>
          <w:szCs w:val="20"/>
          <w:lang w:eastAsia="pl-PL"/>
        </w:rPr>
        <w:t>Zaleca się, aby kserokopia gwarancji lub poręczenia była dołączona do oferty.</w:t>
      </w:r>
    </w:p>
    <w:p w:rsidR="001B6813" w:rsidRPr="001B6813" w:rsidRDefault="001B6813" w:rsidP="00D9607F">
      <w:pPr>
        <w:numPr>
          <w:ilvl w:val="0"/>
          <w:numId w:val="30"/>
        </w:numPr>
        <w:spacing w:after="0" w:line="240" w:lineRule="auto"/>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 xml:space="preserve">Zamawiający zwraca wadium wszystkim wykonawcom niezwłocznie po wyborze oferty najkorzystniejszej lub unieważnieniu postępowania, z wyjątkiem wykonawcy, którego oferta została wybrana jako najkorzystniejsza, z zastrzeżeniem pkt 12a. </w:t>
      </w:r>
    </w:p>
    <w:p w:rsidR="001B6813" w:rsidRPr="001B6813" w:rsidRDefault="001B6813" w:rsidP="00D9607F">
      <w:pPr>
        <w:numPr>
          <w:ilvl w:val="0"/>
          <w:numId w:val="30"/>
        </w:numPr>
        <w:spacing w:after="0" w:line="240" w:lineRule="auto"/>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 xml:space="preserve">Wykonawcy, którego oferta została wybrana jako najkorzystniejsza, zamawiający zwraca wadium niezwłocznie po zawarciu umowy w sprawie zamówienia publicznego </w:t>
      </w:r>
    </w:p>
    <w:p w:rsidR="001B6813" w:rsidRPr="001B6813" w:rsidRDefault="001B6813" w:rsidP="00D9607F">
      <w:pPr>
        <w:numPr>
          <w:ilvl w:val="0"/>
          <w:numId w:val="30"/>
        </w:numPr>
        <w:spacing w:after="0" w:line="240" w:lineRule="auto"/>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Zamawiający zwraca niezwłocznie wadium, na wniosek wykonawcy, który wycofał ofertę przed upływem terminu składania ofert.</w:t>
      </w:r>
    </w:p>
    <w:p w:rsidR="001B6813" w:rsidRPr="001B6813" w:rsidRDefault="001B6813" w:rsidP="00D9607F">
      <w:pPr>
        <w:numPr>
          <w:ilvl w:val="0"/>
          <w:numId w:val="30"/>
        </w:numPr>
        <w:spacing w:after="0" w:line="240" w:lineRule="auto"/>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Zamawiający zatrzyma wadium wraz z odsetkami, jeżeli:</w:t>
      </w:r>
    </w:p>
    <w:p w:rsidR="001B6813" w:rsidRPr="001B6813" w:rsidRDefault="001B6813" w:rsidP="00D9607F">
      <w:pPr>
        <w:numPr>
          <w:ilvl w:val="4"/>
          <w:numId w:val="15"/>
        </w:numPr>
        <w:suppressAutoHyphens/>
        <w:spacing w:after="0" w:line="240" w:lineRule="auto"/>
        <w:jc w:val="both"/>
        <w:outlineLvl w:val="6"/>
        <w:rPr>
          <w:rFonts w:ascii="Tahoma" w:eastAsia="Times New Roman" w:hAnsi="Tahoma" w:cs="Tahoma"/>
          <w:sz w:val="20"/>
          <w:szCs w:val="20"/>
          <w:lang w:eastAsia="ar-SA"/>
        </w:rPr>
      </w:pPr>
      <w:r w:rsidRPr="001B6813">
        <w:rPr>
          <w:rFonts w:ascii="Tahoma" w:eastAsia="Times New Roman" w:hAnsi="Tahoma" w:cs="Tahoma"/>
          <w:sz w:val="20"/>
          <w:szCs w:val="20"/>
          <w:lang w:eastAsia="ar-SA"/>
        </w:rPr>
        <w:t>wykonawca  w odpowiedzi na wezwanie, o którym mowa w art. 26 ust. 3 i 3a Prawa zamówień publicznych, z przyczyn leżących po jego stronie,  nie złoży oświadczeń lub dokumentów potwierdzających okoliczności, o których mowa w art. 25 ust. 1 ustawy, oświadczenia o którym mowa w art. 25a ust. 1 ustawy, pełnomocnictw lub  nie wyrazi zgody na poprawienie omyłki,              o której mowa w art. 87 ust. 2 pkt 3, co spowoduje brak możliwości wybrania oferty złożonej przez wykonawcę jako najkorzystniejszej,</w:t>
      </w:r>
    </w:p>
    <w:p w:rsidR="001B6813" w:rsidRPr="001B6813" w:rsidRDefault="001B6813" w:rsidP="00D9607F">
      <w:pPr>
        <w:numPr>
          <w:ilvl w:val="4"/>
          <w:numId w:val="15"/>
        </w:numPr>
        <w:suppressAutoHyphens/>
        <w:spacing w:after="0" w:line="240" w:lineRule="auto"/>
        <w:jc w:val="both"/>
        <w:rPr>
          <w:rFonts w:ascii="Tahoma" w:eastAsia="Times New Roman" w:hAnsi="Tahoma" w:cs="Tahoma"/>
          <w:sz w:val="20"/>
          <w:szCs w:val="20"/>
          <w:lang w:eastAsia="pl-PL"/>
        </w:rPr>
      </w:pPr>
      <w:r w:rsidRPr="001B6813">
        <w:rPr>
          <w:rFonts w:ascii="Tahoma" w:eastAsia="Times New Roman" w:hAnsi="Tahoma" w:cs="Tahoma"/>
          <w:sz w:val="20"/>
          <w:szCs w:val="20"/>
          <w:lang w:eastAsia="pl-PL"/>
        </w:rPr>
        <w:t xml:space="preserve">wykonawca, którego oferta zostanie wybrana: </w:t>
      </w:r>
    </w:p>
    <w:p w:rsidR="001B6813" w:rsidRPr="001B6813" w:rsidRDefault="001B6813" w:rsidP="001B6813">
      <w:pPr>
        <w:tabs>
          <w:tab w:val="left" w:pos="708"/>
          <w:tab w:val="num" w:pos="5040"/>
        </w:tabs>
        <w:suppressAutoHyphens/>
        <w:spacing w:after="0" w:line="240" w:lineRule="auto"/>
        <w:outlineLvl w:val="6"/>
        <w:rPr>
          <w:rFonts w:ascii="Tahoma" w:eastAsia="Times New Roman" w:hAnsi="Tahoma" w:cs="Tahoma"/>
          <w:sz w:val="20"/>
          <w:szCs w:val="20"/>
          <w:lang w:eastAsia="ar-SA"/>
        </w:rPr>
      </w:pPr>
      <w:r w:rsidRPr="001B6813">
        <w:rPr>
          <w:rFonts w:ascii="Tahoma" w:eastAsia="Times New Roman" w:hAnsi="Tahoma" w:cs="Tahoma"/>
          <w:sz w:val="20"/>
          <w:szCs w:val="20"/>
          <w:lang w:eastAsia="ar-SA"/>
        </w:rPr>
        <w:t xml:space="preserve">            - odmówi podpisania umowy w sprawie zamówienia publicznego na warunkach </w:t>
      </w:r>
    </w:p>
    <w:p w:rsidR="001B6813" w:rsidRPr="001B6813" w:rsidRDefault="001B6813" w:rsidP="001B6813">
      <w:pPr>
        <w:tabs>
          <w:tab w:val="left" w:pos="708"/>
          <w:tab w:val="num" w:pos="5040"/>
        </w:tabs>
        <w:suppressAutoHyphens/>
        <w:spacing w:after="0" w:line="240" w:lineRule="auto"/>
        <w:outlineLvl w:val="6"/>
        <w:rPr>
          <w:rFonts w:ascii="Tahoma" w:eastAsia="Times New Roman" w:hAnsi="Tahoma" w:cs="Tahoma"/>
          <w:sz w:val="20"/>
          <w:szCs w:val="20"/>
          <w:lang w:eastAsia="ar-SA"/>
        </w:rPr>
      </w:pPr>
      <w:r w:rsidRPr="001B6813">
        <w:rPr>
          <w:rFonts w:ascii="Tahoma" w:eastAsia="Times New Roman" w:hAnsi="Tahoma" w:cs="Tahoma"/>
          <w:sz w:val="20"/>
          <w:szCs w:val="20"/>
          <w:lang w:eastAsia="ar-SA"/>
        </w:rPr>
        <w:t xml:space="preserve">              określonych w ofercie , </w:t>
      </w:r>
    </w:p>
    <w:p w:rsidR="001B6813" w:rsidRPr="001B6813" w:rsidRDefault="001B6813" w:rsidP="001B6813">
      <w:pPr>
        <w:spacing w:after="0" w:line="240" w:lineRule="auto"/>
        <w:ind w:left="397"/>
        <w:rPr>
          <w:rFonts w:ascii="Tahoma" w:eastAsia="Times New Roman" w:hAnsi="Tahoma" w:cs="Tahoma"/>
          <w:sz w:val="20"/>
          <w:szCs w:val="20"/>
          <w:lang w:eastAsia="pl-PL"/>
        </w:rPr>
      </w:pPr>
      <w:r w:rsidRPr="001B6813">
        <w:rPr>
          <w:rFonts w:ascii="Tahoma" w:eastAsia="Times New Roman" w:hAnsi="Tahoma" w:cs="Tahoma"/>
          <w:sz w:val="20"/>
          <w:szCs w:val="20"/>
          <w:lang w:eastAsia="pl-PL"/>
        </w:rPr>
        <w:t xml:space="preserve">      - zawarcie umowy w sprawie zamówienia publicznego stanie się niemożliwe z przyczyn leżących </w:t>
      </w:r>
    </w:p>
    <w:p w:rsidR="001B6813" w:rsidRPr="001B6813" w:rsidRDefault="001B6813" w:rsidP="001B6813">
      <w:pPr>
        <w:spacing w:after="0" w:line="240" w:lineRule="auto"/>
        <w:ind w:left="397"/>
        <w:rPr>
          <w:rFonts w:ascii="Tahoma" w:eastAsia="Times New Roman" w:hAnsi="Tahoma" w:cs="Tahoma"/>
          <w:sz w:val="20"/>
          <w:szCs w:val="20"/>
          <w:lang w:eastAsia="pl-PL"/>
        </w:rPr>
      </w:pPr>
      <w:r w:rsidRPr="001B6813">
        <w:rPr>
          <w:rFonts w:ascii="Tahoma" w:eastAsia="Times New Roman" w:hAnsi="Tahoma" w:cs="Tahoma"/>
          <w:sz w:val="20"/>
          <w:szCs w:val="20"/>
          <w:lang w:eastAsia="pl-PL"/>
        </w:rPr>
        <w:t xml:space="preserve">        po stronie Wykonawcy. </w:t>
      </w:r>
    </w:p>
    <w:p w:rsidR="001B6813" w:rsidRPr="001B6813" w:rsidRDefault="001B6813" w:rsidP="001B6813">
      <w:pPr>
        <w:keepNext/>
        <w:spacing w:after="0" w:line="240" w:lineRule="auto"/>
        <w:outlineLvl w:val="1"/>
        <w:rPr>
          <w:rFonts w:ascii="Tahoma" w:eastAsia="Times New Roman" w:hAnsi="Tahoma" w:cs="Tahoma"/>
          <w:b/>
          <w:color w:val="000000"/>
          <w:sz w:val="20"/>
          <w:szCs w:val="24"/>
          <w:lang w:eastAsia="pl-PL"/>
        </w:rPr>
      </w:pPr>
    </w:p>
    <w:p w:rsidR="001B6813" w:rsidRPr="001B6813" w:rsidRDefault="001B6813" w:rsidP="001B6813">
      <w:pPr>
        <w:keepNext/>
        <w:spacing w:after="0" w:line="240" w:lineRule="auto"/>
        <w:outlineLvl w:val="1"/>
        <w:rPr>
          <w:rFonts w:ascii="Tahoma" w:eastAsia="Times New Roman" w:hAnsi="Tahoma" w:cs="Tahoma"/>
          <w:b/>
          <w:color w:val="000000"/>
          <w:sz w:val="20"/>
          <w:szCs w:val="24"/>
          <w:lang w:eastAsia="pl-PL"/>
        </w:rPr>
      </w:pPr>
      <w:r w:rsidRPr="001B6813">
        <w:rPr>
          <w:rFonts w:ascii="Tahoma" w:eastAsia="Times New Roman" w:hAnsi="Tahoma" w:cs="Tahoma"/>
          <w:b/>
          <w:color w:val="000000"/>
          <w:sz w:val="20"/>
          <w:szCs w:val="24"/>
          <w:lang w:eastAsia="pl-PL"/>
        </w:rPr>
        <w:t>IX. TERMIN ZWIĄZANIA OFERTĄ</w:t>
      </w:r>
    </w:p>
    <w:p w:rsidR="001B6813" w:rsidRPr="001B6813" w:rsidRDefault="001B6813" w:rsidP="00D9607F">
      <w:pPr>
        <w:numPr>
          <w:ilvl w:val="0"/>
          <w:numId w:val="16"/>
        </w:numPr>
        <w:spacing w:after="0" w:line="240" w:lineRule="auto"/>
        <w:jc w:val="both"/>
        <w:rPr>
          <w:rFonts w:ascii="Tahoma" w:eastAsia="Times New Roman" w:hAnsi="Tahoma" w:cs="Tahoma"/>
          <w:sz w:val="20"/>
          <w:szCs w:val="20"/>
          <w:lang w:eastAsia="pl-PL"/>
        </w:rPr>
      </w:pPr>
      <w:r w:rsidRPr="001B6813">
        <w:rPr>
          <w:rFonts w:ascii="Tahoma" w:eastAsia="Times New Roman" w:hAnsi="Tahoma" w:cs="Tahoma"/>
          <w:sz w:val="20"/>
          <w:szCs w:val="20"/>
          <w:lang w:eastAsia="pl-PL"/>
        </w:rPr>
        <w:t>Wykonawca jest   związany ofertą przez okres 60 dni. Bieg terminu związania ofertą rozpoczyna się wraz z upływem terminu składania ofert.</w:t>
      </w:r>
    </w:p>
    <w:p w:rsidR="001B6813" w:rsidRPr="001B6813" w:rsidRDefault="001B6813" w:rsidP="00D9607F">
      <w:pPr>
        <w:numPr>
          <w:ilvl w:val="0"/>
          <w:numId w:val="16"/>
        </w:numPr>
        <w:spacing w:after="0" w:line="240" w:lineRule="auto"/>
        <w:jc w:val="both"/>
        <w:rPr>
          <w:rFonts w:ascii="Tahoma" w:eastAsia="Times New Roman" w:hAnsi="Tahoma" w:cs="Tahoma"/>
          <w:sz w:val="20"/>
          <w:szCs w:val="20"/>
          <w:lang w:eastAsia="pl-PL"/>
        </w:rPr>
      </w:pPr>
      <w:r w:rsidRPr="001B6813">
        <w:rPr>
          <w:rFonts w:ascii="Tahoma" w:eastAsia="Times New Roman" w:hAnsi="Tahoma" w:cs="Tahoma"/>
          <w:sz w:val="20"/>
          <w:szCs w:val="20"/>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1B6813" w:rsidRPr="001B6813" w:rsidRDefault="001B6813" w:rsidP="00D9607F">
      <w:pPr>
        <w:numPr>
          <w:ilvl w:val="0"/>
          <w:numId w:val="16"/>
        </w:numPr>
        <w:spacing w:after="0" w:line="240" w:lineRule="auto"/>
        <w:jc w:val="both"/>
        <w:rPr>
          <w:rFonts w:ascii="Tahoma" w:eastAsia="Times New Roman" w:hAnsi="Tahoma" w:cs="Tahoma"/>
          <w:sz w:val="20"/>
          <w:szCs w:val="20"/>
          <w:lang w:eastAsia="pl-PL"/>
        </w:rPr>
      </w:pPr>
      <w:r w:rsidRPr="001B6813">
        <w:rPr>
          <w:rFonts w:ascii="Tahoma" w:eastAsia="Times New Roman" w:hAnsi="Tahoma" w:cs="Tahoma"/>
          <w:sz w:val="20"/>
          <w:szCs w:val="20"/>
          <w:lang w:eastAsia="pl-PL"/>
        </w:rPr>
        <w:t>Odmowa wyrażenia zgody, o której mowa w pkt.2 nie powoduje utraty wadium.</w:t>
      </w:r>
    </w:p>
    <w:p w:rsidR="001B6813" w:rsidRPr="001B6813" w:rsidRDefault="001B6813" w:rsidP="00D9607F">
      <w:pPr>
        <w:numPr>
          <w:ilvl w:val="0"/>
          <w:numId w:val="16"/>
        </w:numPr>
        <w:spacing w:after="0" w:line="240" w:lineRule="auto"/>
        <w:jc w:val="both"/>
        <w:rPr>
          <w:rFonts w:ascii="Tahoma" w:eastAsia="Times New Roman" w:hAnsi="Tahoma" w:cs="Tahoma"/>
          <w:sz w:val="20"/>
          <w:szCs w:val="20"/>
          <w:lang w:eastAsia="pl-PL"/>
        </w:rPr>
      </w:pPr>
      <w:r w:rsidRPr="001B6813">
        <w:rPr>
          <w:rFonts w:ascii="Tahoma" w:eastAsia="Times New Roman" w:hAnsi="Tahoma" w:cs="Tahoma"/>
          <w:sz w:val="20"/>
          <w:szCs w:val="20"/>
          <w:lang w:eastAsia="pl-PL"/>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1B6813" w:rsidRPr="001B6813" w:rsidRDefault="001B6813" w:rsidP="001B6813">
      <w:pPr>
        <w:keepNext/>
        <w:spacing w:after="0" w:line="240" w:lineRule="auto"/>
        <w:outlineLvl w:val="1"/>
        <w:rPr>
          <w:rFonts w:ascii="Tahoma" w:eastAsia="Times New Roman" w:hAnsi="Tahoma" w:cs="Tahoma"/>
          <w:b/>
          <w:color w:val="000000"/>
          <w:sz w:val="20"/>
          <w:szCs w:val="24"/>
          <w:lang w:eastAsia="pl-PL"/>
        </w:rPr>
      </w:pPr>
    </w:p>
    <w:p w:rsidR="001B6813" w:rsidRPr="001B6813" w:rsidRDefault="001B6813" w:rsidP="001B6813">
      <w:pPr>
        <w:keepNext/>
        <w:spacing w:after="0" w:line="240" w:lineRule="auto"/>
        <w:outlineLvl w:val="1"/>
        <w:rPr>
          <w:rFonts w:ascii="Tahoma" w:eastAsia="Times New Roman" w:hAnsi="Tahoma" w:cs="Tahoma"/>
          <w:b/>
          <w:color w:val="000000"/>
          <w:sz w:val="20"/>
          <w:szCs w:val="24"/>
          <w:lang w:eastAsia="pl-PL"/>
        </w:rPr>
      </w:pPr>
      <w:r w:rsidRPr="001B6813">
        <w:rPr>
          <w:rFonts w:ascii="Tahoma" w:eastAsia="Times New Roman" w:hAnsi="Tahoma" w:cs="Tahoma"/>
          <w:b/>
          <w:color w:val="000000"/>
          <w:sz w:val="20"/>
          <w:szCs w:val="24"/>
          <w:lang w:eastAsia="pl-PL"/>
        </w:rPr>
        <w:t>X. OPIS SPOSOBU PRZYGOTOWYWANIA OFERTY</w:t>
      </w:r>
    </w:p>
    <w:p w:rsidR="001B6813" w:rsidRPr="001B6813" w:rsidRDefault="001B6813" w:rsidP="001B6813">
      <w:pPr>
        <w:numPr>
          <w:ilvl w:val="0"/>
          <w:numId w:val="2"/>
        </w:numPr>
        <w:spacing w:after="0" w:line="240" w:lineRule="auto"/>
        <w:rPr>
          <w:rFonts w:ascii="Tahoma" w:eastAsia="Times New Roman" w:hAnsi="Tahoma" w:cs="Tahoma"/>
          <w:sz w:val="20"/>
          <w:szCs w:val="24"/>
          <w:lang w:eastAsia="pl-PL"/>
        </w:rPr>
      </w:pPr>
      <w:r w:rsidRPr="001B6813">
        <w:rPr>
          <w:rFonts w:ascii="Tahoma" w:eastAsia="Times New Roman" w:hAnsi="Tahoma" w:cs="Tahoma"/>
          <w:sz w:val="20"/>
          <w:szCs w:val="24"/>
          <w:lang w:eastAsia="pl-PL"/>
        </w:rPr>
        <w:t>Wykonawca  ponosi wszelkie koszty przygotowania i złożenia oferty.</w:t>
      </w:r>
    </w:p>
    <w:p w:rsidR="001B6813" w:rsidRPr="001B6813" w:rsidRDefault="001B6813" w:rsidP="001B6813">
      <w:pPr>
        <w:numPr>
          <w:ilvl w:val="0"/>
          <w:numId w:val="2"/>
        </w:numPr>
        <w:spacing w:after="0" w:line="240" w:lineRule="auto"/>
        <w:rPr>
          <w:rFonts w:ascii="Tahoma" w:eastAsia="Times New Roman" w:hAnsi="Tahoma" w:cs="Tahoma"/>
          <w:sz w:val="20"/>
          <w:szCs w:val="24"/>
          <w:lang w:eastAsia="pl-PL"/>
        </w:rPr>
      </w:pPr>
      <w:r w:rsidRPr="001B6813">
        <w:rPr>
          <w:rFonts w:ascii="Tahoma" w:eastAsia="Times New Roman" w:hAnsi="Tahoma" w:cs="Tahoma"/>
          <w:sz w:val="20"/>
          <w:szCs w:val="24"/>
          <w:lang w:eastAsia="pl-PL"/>
        </w:rPr>
        <w:t>Każdy wykonawca może złożyć tylko jedną ofertę na dowolną ilość części.</w:t>
      </w:r>
    </w:p>
    <w:p w:rsidR="001B6813" w:rsidRPr="001B6813" w:rsidRDefault="001B6813" w:rsidP="001B6813">
      <w:pPr>
        <w:autoSpaceDE w:val="0"/>
        <w:autoSpaceDN w:val="0"/>
        <w:adjustRightInd w:val="0"/>
        <w:spacing w:after="0" w:line="240" w:lineRule="auto"/>
        <w:rPr>
          <w:rFonts w:ascii="Arial" w:hAnsi="Arial" w:cs="Arial"/>
          <w:color w:val="000000"/>
          <w:sz w:val="24"/>
          <w:szCs w:val="24"/>
        </w:rPr>
      </w:pPr>
      <w:r w:rsidRPr="001B6813">
        <w:rPr>
          <w:rFonts w:ascii="Tahoma" w:eastAsia="Times New Roman" w:hAnsi="Tahoma" w:cs="Tahoma"/>
          <w:color w:val="000000"/>
          <w:sz w:val="20"/>
          <w:szCs w:val="24"/>
          <w:lang w:eastAsia="pl-PL"/>
        </w:rPr>
        <w:t>3    Ofertę sporządza się w języku polskim z zachowaniem formy pisemnej pod rygorem nieważności.</w:t>
      </w:r>
      <w:r w:rsidRPr="001B6813">
        <w:rPr>
          <w:rFonts w:ascii="Arial" w:hAnsi="Arial" w:cs="Arial"/>
          <w:color w:val="000000"/>
          <w:sz w:val="24"/>
          <w:szCs w:val="24"/>
        </w:rPr>
        <w:t xml:space="preserve"> </w:t>
      </w:r>
    </w:p>
    <w:p w:rsidR="001B6813" w:rsidRPr="001B6813" w:rsidRDefault="001B6813" w:rsidP="001B6813">
      <w:pPr>
        <w:numPr>
          <w:ilvl w:val="0"/>
          <w:numId w:val="2"/>
        </w:numPr>
        <w:autoSpaceDE w:val="0"/>
        <w:autoSpaceDN w:val="0"/>
        <w:adjustRightInd w:val="0"/>
        <w:spacing w:after="0" w:line="240" w:lineRule="auto"/>
        <w:contextualSpacing/>
        <w:rPr>
          <w:rFonts w:ascii="Tahoma" w:eastAsia="Times New Roman" w:hAnsi="Tahoma" w:cs="Tahoma"/>
          <w:b/>
          <w:color w:val="000000"/>
          <w:sz w:val="20"/>
          <w:szCs w:val="20"/>
          <w:lang w:eastAsia="pl-PL"/>
        </w:rPr>
      </w:pPr>
      <w:r w:rsidRPr="001B6813">
        <w:rPr>
          <w:rFonts w:ascii="Tahoma" w:hAnsi="Tahoma" w:cs="Tahoma"/>
          <w:b/>
          <w:color w:val="000000"/>
          <w:sz w:val="20"/>
          <w:szCs w:val="20"/>
        </w:rPr>
        <w:t xml:space="preserve">W postępowaniu oświadczenia  JEDZ składa się w formie pisemnej wraz z ofertą                        ( postępowanie wszczęte przed  18.04.2018r) </w:t>
      </w:r>
    </w:p>
    <w:p w:rsidR="001B6813" w:rsidRPr="001B6813" w:rsidRDefault="001B6813" w:rsidP="001B6813">
      <w:pPr>
        <w:numPr>
          <w:ilvl w:val="0"/>
          <w:numId w:val="2"/>
        </w:numPr>
        <w:spacing w:after="0" w:line="240" w:lineRule="auto"/>
        <w:rPr>
          <w:rFonts w:ascii="Tahoma" w:eastAsia="Times New Roman" w:hAnsi="Tahoma" w:cs="Tahoma"/>
          <w:sz w:val="20"/>
          <w:szCs w:val="24"/>
          <w:lang w:eastAsia="pl-PL"/>
        </w:rPr>
      </w:pPr>
      <w:r w:rsidRPr="001B6813">
        <w:rPr>
          <w:rFonts w:ascii="Tahoma" w:eastAsia="Times New Roman" w:hAnsi="Tahoma" w:cs="Tahoma"/>
          <w:sz w:val="20"/>
          <w:szCs w:val="24"/>
          <w:lang w:eastAsia="pl-PL"/>
        </w:rPr>
        <w:t>Dokumenty sporządzone w języku obcym  muszą być złożone wraz z tłumaczeniem na język polski  potwierdzonym za zgodność  z oryginałem przez wykonawcę (osobę uprawnioną/ osoby uprawnione do reprezentowania wykonawcy)</w:t>
      </w:r>
    </w:p>
    <w:p w:rsidR="001B6813" w:rsidRPr="001B6813" w:rsidRDefault="001B6813" w:rsidP="001B6813">
      <w:pPr>
        <w:numPr>
          <w:ilvl w:val="0"/>
          <w:numId w:val="2"/>
        </w:numPr>
        <w:spacing w:after="0" w:line="240" w:lineRule="auto"/>
        <w:rPr>
          <w:rFonts w:ascii="Tahoma" w:eastAsia="Times New Roman" w:hAnsi="Tahoma" w:cs="Tahoma"/>
          <w:sz w:val="20"/>
          <w:szCs w:val="24"/>
          <w:u w:val="single"/>
          <w:lang w:eastAsia="pl-PL"/>
        </w:rPr>
      </w:pPr>
      <w:r w:rsidRPr="001B6813">
        <w:rPr>
          <w:rFonts w:ascii="Tahoma" w:eastAsia="Times New Roman" w:hAnsi="Tahoma" w:cs="Tahoma"/>
          <w:b/>
          <w:u w:val="single"/>
          <w:lang w:eastAsia="pl-PL"/>
        </w:rPr>
        <w:t>Zamawiający wymaga, załączenia w ofercie następujących dokumentów</w:t>
      </w:r>
      <w:r w:rsidRPr="001B6813">
        <w:rPr>
          <w:rFonts w:ascii="Tahoma" w:eastAsia="Times New Roman" w:hAnsi="Tahoma" w:cs="Tahoma"/>
          <w:sz w:val="20"/>
          <w:szCs w:val="24"/>
          <w:u w:val="single"/>
          <w:lang w:eastAsia="pl-PL"/>
        </w:rPr>
        <w:t xml:space="preserve"> :</w:t>
      </w:r>
    </w:p>
    <w:p w:rsidR="001B6813" w:rsidRPr="001B6813" w:rsidRDefault="001B6813" w:rsidP="00D9607F">
      <w:pPr>
        <w:numPr>
          <w:ilvl w:val="0"/>
          <w:numId w:val="17"/>
        </w:numPr>
        <w:spacing w:after="0" w:line="240" w:lineRule="auto"/>
        <w:contextualSpacing/>
        <w:jc w:val="both"/>
        <w:rPr>
          <w:rFonts w:ascii="Tahoma" w:eastAsia="Times New Roman" w:hAnsi="Tahoma" w:cs="Tahoma"/>
          <w:sz w:val="20"/>
          <w:szCs w:val="20"/>
          <w:lang w:eastAsia="pl-PL"/>
        </w:rPr>
      </w:pPr>
      <w:r w:rsidRPr="001B6813">
        <w:rPr>
          <w:rFonts w:ascii="Tahoma" w:eastAsia="Times New Roman" w:hAnsi="Tahoma" w:cs="Tahoma"/>
          <w:sz w:val="20"/>
          <w:szCs w:val="20"/>
          <w:lang w:eastAsia="pl-PL"/>
        </w:rPr>
        <w:t xml:space="preserve">wypełniony czytelnie, podpisany i opieczętowany przez osobę uprawnioną/ osoby uprawnione do reprezentowania wykonawcy  formularz ofertowy według wzoru stanowiącego </w:t>
      </w:r>
      <w:r w:rsidRPr="001B6813">
        <w:rPr>
          <w:rFonts w:ascii="Tahoma" w:eastAsia="Times New Roman" w:hAnsi="Tahoma" w:cs="Tahoma"/>
          <w:sz w:val="20"/>
          <w:szCs w:val="20"/>
          <w:u w:val="single"/>
          <w:lang w:eastAsia="pl-PL"/>
        </w:rPr>
        <w:t>załącznik nr 1</w:t>
      </w:r>
      <w:r w:rsidRPr="001B6813">
        <w:rPr>
          <w:rFonts w:ascii="Tahoma" w:eastAsia="Times New Roman" w:hAnsi="Tahoma" w:cs="Tahoma"/>
          <w:sz w:val="20"/>
          <w:szCs w:val="20"/>
          <w:lang w:eastAsia="pl-PL"/>
        </w:rPr>
        <w:t xml:space="preserve">  niniejszej specyfikacji   </w:t>
      </w:r>
      <w:r w:rsidRPr="001B6813">
        <w:rPr>
          <w:rFonts w:ascii="Tahoma" w:eastAsia="Times New Roman" w:hAnsi="Tahoma" w:cs="Tahoma"/>
          <w:b/>
          <w:sz w:val="20"/>
          <w:szCs w:val="20"/>
          <w:u w:val="single"/>
          <w:lang w:eastAsia="pl-PL"/>
        </w:rPr>
        <w:t>z wyszczególnieniem każdej oferowanej części z osobna .</w:t>
      </w:r>
    </w:p>
    <w:p w:rsidR="001B6813" w:rsidRPr="001B6813" w:rsidRDefault="001B6813" w:rsidP="00D9607F">
      <w:pPr>
        <w:numPr>
          <w:ilvl w:val="0"/>
          <w:numId w:val="17"/>
        </w:numPr>
        <w:tabs>
          <w:tab w:val="left" w:pos="5460"/>
        </w:tabs>
        <w:suppressAutoHyphens/>
        <w:spacing w:after="0" w:line="240" w:lineRule="auto"/>
        <w:jc w:val="both"/>
        <w:rPr>
          <w:rFonts w:ascii="Tahoma" w:eastAsia="Times New Roman" w:hAnsi="Tahoma" w:cs="Tahoma"/>
          <w:sz w:val="20"/>
          <w:szCs w:val="20"/>
          <w:lang w:eastAsia="ar-SA"/>
        </w:rPr>
      </w:pPr>
      <w:r w:rsidRPr="001B6813">
        <w:rPr>
          <w:rFonts w:ascii="Tahoma" w:eastAsia="Times New Roman" w:hAnsi="Tahoma" w:cs="Tahoma"/>
          <w:bCs/>
          <w:sz w:val="20"/>
          <w:szCs w:val="20"/>
          <w:lang w:eastAsia="ar-SA"/>
        </w:rPr>
        <w:t xml:space="preserve">aktualne na dzień składania ofert </w:t>
      </w:r>
      <w:r w:rsidRPr="001B6813">
        <w:rPr>
          <w:rFonts w:ascii="Tahoma" w:eastAsia="Times New Roman" w:hAnsi="Tahoma" w:cs="Tahoma"/>
          <w:bCs/>
          <w:sz w:val="20"/>
          <w:szCs w:val="20"/>
          <w:u w:val="single"/>
          <w:lang w:eastAsia="ar-SA"/>
        </w:rPr>
        <w:t>oświadczenie w formie jednolitego dokumentu (JEDZ)</w:t>
      </w:r>
      <w:r w:rsidRPr="001B6813">
        <w:rPr>
          <w:rFonts w:ascii="Tahoma" w:eastAsia="Times New Roman" w:hAnsi="Tahoma" w:cs="Tahoma"/>
          <w:bCs/>
          <w:sz w:val="20"/>
          <w:szCs w:val="20"/>
          <w:lang w:eastAsia="ar-SA"/>
        </w:rPr>
        <w:t xml:space="preserve">                   w zakresie wskazanym w załączniku nr 2 do specyfikacji . Informacje zawarte w oświadczeniu będą stanowić wstępne potwierdzenie, że wykonawca nie podlega wykluczeniu oraz spełnia warunki udziału w postępowaniu. Oświadczenie JEDZ składa się </w:t>
      </w:r>
      <w:r w:rsidRPr="001B6813">
        <w:rPr>
          <w:rFonts w:ascii="Tahoma" w:eastAsia="Times New Roman" w:hAnsi="Tahoma" w:cs="Tahoma"/>
          <w:b/>
          <w:bCs/>
          <w:sz w:val="20"/>
          <w:szCs w:val="20"/>
          <w:lang w:eastAsia="ar-SA"/>
        </w:rPr>
        <w:t>w formie pisemnej</w:t>
      </w:r>
      <w:r w:rsidRPr="001B6813">
        <w:rPr>
          <w:rFonts w:ascii="Tahoma" w:eastAsia="Times New Roman" w:hAnsi="Tahoma" w:cs="Tahoma"/>
          <w:bCs/>
          <w:sz w:val="20"/>
          <w:szCs w:val="20"/>
          <w:lang w:eastAsia="ar-SA"/>
        </w:rPr>
        <w:t xml:space="preserve"> wraz                    z ofertą.</w:t>
      </w:r>
    </w:p>
    <w:p w:rsidR="001B6813" w:rsidRPr="001B6813" w:rsidRDefault="001B6813" w:rsidP="00D9607F">
      <w:pPr>
        <w:numPr>
          <w:ilvl w:val="0"/>
          <w:numId w:val="17"/>
        </w:numPr>
        <w:spacing w:after="0" w:line="240" w:lineRule="auto"/>
        <w:rPr>
          <w:rFonts w:ascii="Tahoma" w:eastAsia="Times New Roman" w:hAnsi="Tahoma" w:cs="Tahoma"/>
          <w:sz w:val="20"/>
          <w:szCs w:val="24"/>
          <w:u w:val="single"/>
          <w:lang w:eastAsia="pl-PL"/>
        </w:rPr>
      </w:pPr>
      <w:r w:rsidRPr="001B6813">
        <w:rPr>
          <w:rFonts w:ascii="Tahoma" w:eastAsia="Times New Roman" w:hAnsi="Tahoma" w:cs="Tahoma"/>
          <w:sz w:val="20"/>
          <w:szCs w:val="24"/>
          <w:lang w:eastAsia="pl-PL"/>
        </w:rPr>
        <w:t>wypełniony czytelnie, podpisany i opieczętowany przez osobę uprawnioną/ osoby uprawnione do reprezentowania wykonawcy formularz cenowy zawierający wyszczególnienie  asortymentowe i ilościowe oraz wymagania jakościowe przedmiotu zamówienia według druków (odpowiednio do oferowanej/</w:t>
      </w:r>
      <w:proofErr w:type="spellStart"/>
      <w:r w:rsidRPr="001B6813">
        <w:rPr>
          <w:rFonts w:ascii="Tahoma" w:eastAsia="Times New Roman" w:hAnsi="Tahoma" w:cs="Tahoma"/>
          <w:sz w:val="20"/>
          <w:szCs w:val="24"/>
          <w:lang w:eastAsia="pl-PL"/>
        </w:rPr>
        <w:t>nych</w:t>
      </w:r>
      <w:proofErr w:type="spellEnd"/>
      <w:r w:rsidRPr="001B6813">
        <w:rPr>
          <w:rFonts w:ascii="Tahoma" w:eastAsia="Times New Roman" w:hAnsi="Tahoma" w:cs="Tahoma"/>
          <w:sz w:val="20"/>
          <w:szCs w:val="24"/>
          <w:lang w:eastAsia="pl-PL"/>
        </w:rPr>
        <w:t xml:space="preserve"> części) stanowiących </w:t>
      </w:r>
      <w:r w:rsidRPr="001B6813">
        <w:rPr>
          <w:rFonts w:ascii="Tahoma" w:eastAsia="Times New Roman" w:hAnsi="Tahoma" w:cs="Tahoma"/>
          <w:sz w:val="20"/>
          <w:szCs w:val="24"/>
          <w:u w:val="single"/>
          <w:lang w:eastAsia="pl-PL"/>
        </w:rPr>
        <w:t>załącznik  nr od 4.1 do nr 4.33</w:t>
      </w:r>
    </w:p>
    <w:p w:rsidR="001B6813" w:rsidRPr="001B6813" w:rsidRDefault="001B6813" w:rsidP="00D9607F">
      <w:pPr>
        <w:numPr>
          <w:ilvl w:val="0"/>
          <w:numId w:val="17"/>
        </w:numPr>
        <w:autoSpaceDE w:val="0"/>
        <w:autoSpaceDN w:val="0"/>
        <w:adjustRightInd w:val="0"/>
        <w:spacing w:after="0" w:line="240" w:lineRule="auto"/>
        <w:rPr>
          <w:rFonts w:ascii="Tahoma" w:hAnsi="Tahoma" w:cs="Tahoma"/>
          <w:color w:val="000000"/>
          <w:sz w:val="20"/>
          <w:szCs w:val="20"/>
        </w:rPr>
      </w:pPr>
      <w:r w:rsidRPr="001B6813">
        <w:rPr>
          <w:rFonts w:ascii="Tahoma" w:hAnsi="Tahoma" w:cs="Tahoma"/>
          <w:color w:val="000000"/>
          <w:sz w:val="20"/>
          <w:szCs w:val="20"/>
        </w:rPr>
        <w:t>w przypadku podpisania oferty oraz poświadczenia za zgodność z oryginałem kopii dokumentów przez osobę niewymienioną w dokumencie rejestracyjnym (ewidencyjnym) Wykonawcy, pełnomocnictwo w oryginale lub kopii poświadczonej notarialnie.</w:t>
      </w:r>
    </w:p>
    <w:p w:rsidR="001B6813" w:rsidRPr="001B6813" w:rsidRDefault="001B6813" w:rsidP="001B6813">
      <w:pPr>
        <w:numPr>
          <w:ilvl w:val="0"/>
          <w:numId w:val="1"/>
        </w:numPr>
        <w:tabs>
          <w:tab w:val="left" w:pos="5460"/>
        </w:tabs>
        <w:suppressAutoHyphens/>
        <w:spacing w:after="0" w:line="240" w:lineRule="auto"/>
        <w:contextualSpacing/>
        <w:jc w:val="both"/>
        <w:rPr>
          <w:rFonts w:ascii="Tahoma" w:eastAsia="Times New Roman" w:hAnsi="Tahoma" w:cs="Tahoma"/>
          <w:sz w:val="20"/>
          <w:szCs w:val="24"/>
          <w:lang w:eastAsia="ar-SA"/>
        </w:rPr>
      </w:pPr>
      <w:r w:rsidRPr="001B6813">
        <w:rPr>
          <w:rFonts w:ascii="Tahoma" w:eastAsia="Times New Roman" w:hAnsi="Tahoma" w:cs="Tahoma"/>
          <w:sz w:val="20"/>
          <w:szCs w:val="24"/>
          <w:lang w:eastAsia="ar-SA"/>
        </w:rPr>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rsidR="001B6813" w:rsidRPr="001B6813" w:rsidRDefault="001B6813" w:rsidP="001B6813">
      <w:pPr>
        <w:numPr>
          <w:ilvl w:val="0"/>
          <w:numId w:val="1"/>
        </w:numPr>
        <w:spacing w:after="0" w:line="240" w:lineRule="auto"/>
        <w:rPr>
          <w:rFonts w:ascii="Tahoma" w:eastAsia="Times New Roman" w:hAnsi="Tahoma" w:cs="Tahoma"/>
          <w:bCs/>
          <w:sz w:val="20"/>
          <w:szCs w:val="24"/>
          <w:lang w:eastAsia="pl-PL"/>
        </w:rPr>
      </w:pPr>
      <w:r w:rsidRPr="001B6813">
        <w:rPr>
          <w:rFonts w:ascii="Tahoma" w:eastAsia="Times New Roman" w:hAnsi="Tahoma" w:cs="Tahoma"/>
          <w:bCs/>
          <w:sz w:val="20"/>
          <w:szCs w:val="24"/>
          <w:lang w:eastAsia="pl-PL"/>
        </w:rPr>
        <w:t xml:space="preserve">Ofertę  należy złożyć w zamkniętej kopercie gwarantującej zachowanie w poufności jej treści oraz zabezpieczenie jej nienaruszalności do terminu otwarcia ofert </w:t>
      </w:r>
    </w:p>
    <w:p w:rsidR="001B6813" w:rsidRPr="001B6813" w:rsidRDefault="001B6813" w:rsidP="001B6813">
      <w:pPr>
        <w:numPr>
          <w:ilvl w:val="0"/>
          <w:numId w:val="1"/>
        </w:numPr>
        <w:spacing w:after="0" w:line="240" w:lineRule="auto"/>
        <w:rPr>
          <w:rFonts w:ascii="Tahoma" w:eastAsia="Times New Roman" w:hAnsi="Tahoma" w:cs="Tahoma"/>
          <w:sz w:val="20"/>
          <w:szCs w:val="24"/>
          <w:lang w:eastAsia="pl-PL"/>
        </w:rPr>
      </w:pPr>
      <w:r w:rsidRPr="001B6813">
        <w:rPr>
          <w:rFonts w:ascii="Tahoma" w:eastAsia="Times New Roman" w:hAnsi="Tahoma" w:cs="Tahoma"/>
          <w:sz w:val="20"/>
          <w:szCs w:val="24"/>
          <w:lang w:eastAsia="pl-PL"/>
        </w:rPr>
        <w:t>Koperta powinna być zaadresowana według poniższego wzoru :</w:t>
      </w:r>
    </w:p>
    <w:p w:rsidR="001B6813" w:rsidRPr="001B6813" w:rsidRDefault="001B6813" w:rsidP="001B6813">
      <w:pPr>
        <w:spacing w:after="0" w:line="240" w:lineRule="auto"/>
        <w:jc w:val="both"/>
        <w:rPr>
          <w:rFonts w:ascii="Tahoma" w:eastAsia="Times New Roman" w:hAnsi="Tahoma" w:cs="Tahoma"/>
          <w:b/>
          <w:sz w:val="20"/>
          <w:szCs w:val="24"/>
          <w:lang w:eastAsia="pl-PL"/>
        </w:rPr>
      </w:pPr>
      <w:r w:rsidRPr="001B6813">
        <w:rPr>
          <w:rFonts w:ascii="Tahoma" w:eastAsia="Times New Roman" w:hAnsi="Tahoma" w:cs="Tahoma"/>
          <w:b/>
          <w:sz w:val="20"/>
          <w:szCs w:val="24"/>
          <w:lang w:eastAsia="pl-PL"/>
        </w:rPr>
        <w:t xml:space="preserve">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8"/>
      </w:tblGrid>
      <w:tr w:rsidR="001B6813" w:rsidRPr="001B6813" w:rsidTr="00086642">
        <w:trPr>
          <w:trHeight w:val="1852"/>
        </w:trPr>
        <w:tc>
          <w:tcPr>
            <w:tcW w:w="9122" w:type="dxa"/>
          </w:tcPr>
          <w:p w:rsidR="001B6813" w:rsidRPr="001B6813" w:rsidRDefault="001B6813" w:rsidP="001B6813">
            <w:pPr>
              <w:spacing w:after="0" w:line="240" w:lineRule="auto"/>
              <w:jc w:val="both"/>
              <w:rPr>
                <w:rFonts w:ascii="Tahoma" w:eastAsia="Times New Roman" w:hAnsi="Tahoma" w:cs="Tahoma"/>
                <w:b/>
                <w:sz w:val="20"/>
                <w:szCs w:val="24"/>
                <w:lang w:eastAsia="pl-PL"/>
              </w:rPr>
            </w:pPr>
            <w:r w:rsidRPr="001B6813">
              <w:rPr>
                <w:rFonts w:ascii="Tahoma" w:eastAsia="Times New Roman" w:hAnsi="Tahoma" w:cs="Tahoma"/>
                <w:b/>
                <w:sz w:val="20"/>
                <w:szCs w:val="24"/>
                <w:lang w:eastAsia="pl-PL"/>
              </w:rPr>
              <w:t xml:space="preserve">,, Nazwa , adres Wykonawcy </w:t>
            </w:r>
          </w:p>
          <w:p w:rsidR="001B6813" w:rsidRPr="001B6813" w:rsidRDefault="001B6813" w:rsidP="001B6813">
            <w:pPr>
              <w:spacing w:after="0" w:line="240" w:lineRule="auto"/>
              <w:rPr>
                <w:rFonts w:ascii="Tahoma" w:eastAsia="Times New Roman" w:hAnsi="Tahoma" w:cs="Tahoma"/>
                <w:b/>
                <w:sz w:val="20"/>
                <w:szCs w:val="24"/>
                <w:lang w:eastAsia="pl-PL"/>
              </w:rPr>
            </w:pPr>
            <w:r w:rsidRPr="001B6813">
              <w:rPr>
                <w:rFonts w:ascii="Tahoma" w:eastAsia="Times New Roman" w:hAnsi="Tahoma" w:cs="Tahoma"/>
                <w:b/>
                <w:sz w:val="20"/>
                <w:szCs w:val="24"/>
                <w:lang w:eastAsia="pl-PL"/>
              </w:rPr>
              <w:t xml:space="preserve">        ........................................</w:t>
            </w:r>
          </w:p>
          <w:p w:rsidR="001B6813" w:rsidRPr="001B6813" w:rsidRDefault="001B6813" w:rsidP="001B6813">
            <w:pPr>
              <w:keepNext/>
              <w:spacing w:after="0" w:line="240" w:lineRule="auto"/>
              <w:jc w:val="center"/>
              <w:outlineLvl w:val="2"/>
              <w:rPr>
                <w:rFonts w:ascii="Tahoma" w:eastAsia="Times New Roman" w:hAnsi="Tahoma" w:cs="Tahoma"/>
                <w:b/>
                <w:bCs/>
                <w:color w:val="000000"/>
                <w:sz w:val="20"/>
                <w:szCs w:val="24"/>
                <w:lang w:eastAsia="pl-PL"/>
              </w:rPr>
            </w:pPr>
            <w:r w:rsidRPr="001B6813">
              <w:rPr>
                <w:rFonts w:ascii="Tahoma" w:eastAsia="Times New Roman" w:hAnsi="Tahoma" w:cs="Tahoma"/>
                <w:b/>
                <w:bCs/>
                <w:color w:val="000000"/>
                <w:sz w:val="20"/>
                <w:szCs w:val="24"/>
                <w:lang w:eastAsia="pl-PL"/>
              </w:rPr>
              <w:t xml:space="preserve">Uniwersyteckie Centrum Kliniczne                      </w:t>
            </w:r>
          </w:p>
          <w:p w:rsidR="001B6813" w:rsidRPr="001B6813" w:rsidRDefault="001B6813" w:rsidP="001B6813">
            <w:pPr>
              <w:keepNext/>
              <w:spacing w:after="0" w:line="240" w:lineRule="auto"/>
              <w:jc w:val="center"/>
              <w:outlineLvl w:val="2"/>
              <w:rPr>
                <w:rFonts w:ascii="Tahoma" w:eastAsia="Times New Roman" w:hAnsi="Tahoma" w:cs="Tahoma"/>
                <w:b/>
                <w:bCs/>
                <w:color w:val="000000"/>
                <w:sz w:val="20"/>
                <w:szCs w:val="24"/>
                <w:lang w:eastAsia="pl-PL"/>
              </w:rPr>
            </w:pPr>
            <w:r w:rsidRPr="001B6813">
              <w:rPr>
                <w:rFonts w:ascii="Tahoma" w:eastAsia="Times New Roman" w:hAnsi="Tahoma" w:cs="Tahoma"/>
                <w:b/>
                <w:bCs/>
                <w:color w:val="000000"/>
                <w:sz w:val="20"/>
                <w:szCs w:val="24"/>
                <w:lang w:eastAsia="pl-PL"/>
              </w:rPr>
              <w:t xml:space="preserve"> im. prof. K. Gibińskiego </w:t>
            </w:r>
          </w:p>
          <w:p w:rsidR="001B6813" w:rsidRPr="001B6813" w:rsidRDefault="001B6813" w:rsidP="001B6813">
            <w:pPr>
              <w:keepNext/>
              <w:spacing w:after="0" w:line="240" w:lineRule="auto"/>
              <w:jc w:val="center"/>
              <w:outlineLvl w:val="2"/>
              <w:rPr>
                <w:rFonts w:ascii="Tahoma" w:eastAsia="Times New Roman" w:hAnsi="Tahoma" w:cs="Tahoma"/>
                <w:b/>
                <w:bCs/>
                <w:color w:val="000000"/>
                <w:sz w:val="20"/>
                <w:szCs w:val="24"/>
                <w:lang w:eastAsia="pl-PL"/>
              </w:rPr>
            </w:pPr>
            <w:r w:rsidRPr="001B6813">
              <w:rPr>
                <w:rFonts w:ascii="Tahoma" w:eastAsia="Times New Roman" w:hAnsi="Tahoma" w:cs="Tahoma"/>
                <w:b/>
                <w:bCs/>
                <w:color w:val="000000"/>
                <w:sz w:val="20"/>
                <w:szCs w:val="24"/>
                <w:lang w:eastAsia="pl-PL"/>
              </w:rPr>
              <w:t xml:space="preserve">Śląskiego Uniwersytetu Medycznego </w:t>
            </w:r>
          </w:p>
          <w:p w:rsidR="001B6813" w:rsidRPr="001B6813" w:rsidRDefault="001B6813" w:rsidP="001B6813">
            <w:pPr>
              <w:spacing w:after="0" w:line="240" w:lineRule="auto"/>
              <w:ind w:left="2124" w:firstLine="708"/>
              <w:rPr>
                <w:rFonts w:ascii="Tahoma" w:eastAsia="Times New Roman" w:hAnsi="Tahoma" w:cs="Tahoma"/>
                <w:b/>
                <w:sz w:val="20"/>
                <w:szCs w:val="24"/>
                <w:lang w:eastAsia="pl-PL"/>
              </w:rPr>
            </w:pPr>
            <w:r w:rsidRPr="001B6813">
              <w:rPr>
                <w:rFonts w:ascii="Tahoma" w:eastAsia="Times New Roman" w:hAnsi="Tahoma" w:cs="Tahoma"/>
                <w:b/>
                <w:sz w:val="20"/>
                <w:szCs w:val="24"/>
                <w:lang w:eastAsia="pl-PL"/>
              </w:rPr>
              <w:t>ul. Ceglana 35      40-514 Katowice</w:t>
            </w:r>
          </w:p>
          <w:p w:rsidR="001B6813" w:rsidRPr="001B6813" w:rsidRDefault="001B6813" w:rsidP="001B6813">
            <w:pPr>
              <w:spacing w:after="0" w:line="240" w:lineRule="auto"/>
              <w:jc w:val="center"/>
              <w:rPr>
                <w:rFonts w:ascii="Tahoma" w:eastAsia="Times New Roman" w:hAnsi="Tahoma" w:cs="Tahoma"/>
                <w:bCs/>
                <w:sz w:val="20"/>
                <w:szCs w:val="24"/>
                <w:lang w:eastAsia="pl-PL"/>
              </w:rPr>
            </w:pPr>
            <w:r w:rsidRPr="001B6813">
              <w:rPr>
                <w:rFonts w:ascii="Tahoma" w:eastAsia="Times New Roman" w:hAnsi="Tahoma" w:cs="Tahoma"/>
                <w:bCs/>
                <w:sz w:val="20"/>
                <w:szCs w:val="24"/>
                <w:lang w:eastAsia="pl-PL"/>
              </w:rPr>
              <w:t xml:space="preserve">„Oferta na dostawę produktów leczniczych   część nr..........  </w:t>
            </w:r>
          </w:p>
          <w:p w:rsidR="001B6813" w:rsidRPr="001B6813" w:rsidRDefault="001B6813" w:rsidP="001B6813">
            <w:pPr>
              <w:spacing w:after="0" w:line="240" w:lineRule="auto"/>
              <w:rPr>
                <w:rFonts w:ascii="Tahoma" w:eastAsia="Times New Roman" w:hAnsi="Tahoma" w:cs="Tahoma"/>
                <w:bCs/>
                <w:sz w:val="20"/>
                <w:szCs w:val="24"/>
                <w:lang w:eastAsia="pl-PL"/>
              </w:rPr>
            </w:pPr>
            <w:r w:rsidRPr="001B6813">
              <w:rPr>
                <w:rFonts w:ascii="Tahoma" w:eastAsia="Times New Roman" w:hAnsi="Tahoma" w:cs="Tahoma"/>
                <w:bCs/>
                <w:sz w:val="20"/>
                <w:szCs w:val="24"/>
                <w:lang w:eastAsia="pl-PL"/>
              </w:rPr>
              <w:t xml:space="preserve">                                                   DZP/381/29A/2018</w:t>
            </w:r>
          </w:p>
          <w:p w:rsidR="001B6813" w:rsidRPr="001B6813" w:rsidRDefault="001B6813" w:rsidP="001B6813">
            <w:pPr>
              <w:spacing w:after="0" w:line="240" w:lineRule="auto"/>
              <w:jc w:val="both"/>
              <w:rPr>
                <w:rFonts w:ascii="Tahoma" w:eastAsia="Times New Roman" w:hAnsi="Tahoma" w:cs="Tahoma"/>
                <w:b/>
                <w:i/>
                <w:iCs/>
                <w:sz w:val="20"/>
                <w:szCs w:val="24"/>
                <w:lang w:eastAsia="pl-PL"/>
              </w:rPr>
            </w:pPr>
            <w:r w:rsidRPr="001B6813">
              <w:rPr>
                <w:rFonts w:ascii="Tahoma" w:eastAsia="Times New Roman" w:hAnsi="Tahoma" w:cs="Tahoma"/>
                <w:b/>
                <w:i/>
                <w:iCs/>
                <w:sz w:val="20"/>
                <w:szCs w:val="24"/>
                <w:lang w:eastAsia="pl-PL"/>
              </w:rPr>
              <w:t xml:space="preserve">                                           – Nie otwierać przed  07.05.2018r*. godz.10.30”</w:t>
            </w:r>
          </w:p>
          <w:p w:rsidR="001B6813" w:rsidRPr="001B6813" w:rsidRDefault="001B6813" w:rsidP="001B6813">
            <w:pPr>
              <w:spacing w:after="0" w:line="240" w:lineRule="auto"/>
              <w:jc w:val="right"/>
              <w:rPr>
                <w:rFonts w:ascii="Tahoma" w:eastAsia="Times New Roman" w:hAnsi="Tahoma" w:cs="Tahoma"/>
                <w:b/>
                <w:sz w:val="20"/>
                <w:szCs w:val="24"/>
                <w:lang w:eastAsia="pl-PL"/>
              </w:rPr>
            </w:pPr>
            <w:r w:rsidRPr="001B6813">
              <w:rPr>
                <w:rFonts w:ascii="Tahoma" w:eastAsia="Calibri" w:hAnsi="Tahoma" w:cs="Tahoma"/>
                <w:i/>
                <w:sz w:val="16"/>
                <w:szCs w:val="16"/>
              </w:rPr>
              <w:t>*</w:t>
            </w:r>
            <w:r w:rsidRPr="001B6813">
              <w:rPr>
                <w:rFonts w:ascii="Tahoma" w:eastAsia="Calibri" w:hAnsi="Tahoma" w:cs="Tahoma"/>
                <w:i/>
                <w:sz w:val="12"/>
                <w:szCs w:val="16"/>
              </w:rPr>
              <w:t>w przypadku zmiany terminu składania ofert należy wpisać obowiązujący (aktualny) termin</w:t>
            </w:r>
          </w:p>
        </w:tc>
      </w:tr>
    </w:tbl>
    <w:p w:rsidR="001B6813" w:rsidRPr="001B6813" w:rsidRDefault="001B6813" w:rsidP="001B6813">
      <w:pPr>
        <w:numPr>
          <w:ilvl w:val="0"/>
          <w:numId w:val="1"/>
        </w:numPr>
        <w:spacing w:after="0" w:line="240" w:lineRule="auto"/>
        <w:jc w:val="both"/>
        <w:rPr>
          <w:rFonts w:ascii="Tahoma" w:eastAsia="Times New Roman" w:hAnsi="Tahoma" w:cs="Tahoma"/>
          <w:sz w:val="20"/>
          <w:szCs w:val="20"/>
          <w:lang w:eastAsia="pl-PL"/>
        </w:rPr>
      </w:pPr>
      <w:r w:rsidRPr="001B6813">
        <w:rPr>
          <w:rFonts w:ascii="Tahoma" w:eastAsia="Times New Roman" w:hAnsi="Tahoma" w:cs="Tahoma"/>
          <w:sz w:val="20"/>
          <w:szCs w:val="24"/>
          <w:lang w:eastAsia="pl-PL"/>
        </w:rPr>
        <w:t>Wykonawca może wprowadzić zmiany do złożonej oferty bądź wycofać ofertę pod warunkiem ,                 że zamawiający otrzyma pisemne powiadomienie o wprowadzeniu zmian bądź wycofaniu przed upływem terminu składania ofert – w sposób analogiczny do sposobu złożenia oferty.</w:t>
      </w:r>
      <w:r w:rsidRPr="001B6813">
        <w:rPr>
          <w:rFonts w:cs="Tahoma"/>
        </w:rPr>
        <w:t xml:space="preserve"> </w:t>
      </w:r>
      <w:r w:rsidRPr="001B6813">
        <w:rPr>
          <w:rFonts w:ascii="Tahoma" w:hAnsi="Tahoma" w:cs="Tahoma"/>
          <w:sz w:val="20"/>
          <w:szCs w:val="20"/>
        </w:rPr>
        <w:t>Opisaną kopertę zawierającą zmianę bądź wycofanie należy dodatkowo opatrzyć dopiskiem  „Zmiana oferty” bądź „Wycofanie oferty”.</w:t>
      </w:r>
    </w:p>
    <w:p w:rsidR="001B6813" w:rsidRPr="001B6813" w:rsidRDefault="001B6813" w:rsidP="001B6813">
      <w:pPr>
        <w:numPr>
          <w:ilvl w:val="0"/>
          <w:numId w:val="1"/>
        </w:numPr>
        <w:spacing w:after="0" w:line="240" w:lineRule="auto"/>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Wszelkie poprawki lub zmiany w tekście oferty muszą być parafowane własnoręcznie przez osobę podpisującą ofertę.</w:t>
      </w:r>
    </w:p>
    <w:p w:rsidR="001B6813" w:rsidRPr="001B6813" w:rsidRDefault="001B6813" w:rsidP="001B6813">
      <w:pPr>
        <w:numPr>
          <w:ilvl w:val="0"/>
          <w:numId w:val="1"/>
        </w:numPr>
        <w:spacing w:after="40" w:line="240" w:lineRule="auto"/>
        <w:jc w:val="both"/>
        <w:rPr>
          <w:rFonts w:ascii="Tahoma" w:hAnsi="Tahoma" w:cs="Tahoma"/>
          <w:bCs/>
          <w:sz w:val="20"/>
          <w:szCs w:val="20"/>
        </w:rPr>
      </w:pPr>
      <w:r w:rsidRPr="001B6813">
        <w:rPr>
          <w:rFonts w:ascii="Tahoma" w:hAnsi="Tahoma" w:cs="Tahoma"/>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1B6813">
        <w:rPr>
          <w:rFonts w:ascii="Tahoma" w:hAnsi="Tahoma" w:cs="Tahoma"/>
          <w:bCs/>
          <w:sz w:val="20"/>
          <w:szCs w:val="20"/>
        </w:rPr>
        <w:t>późn</w:t>
      </w:r>
      <w:proofErr w:type="spellEnd"/>
      <w:r w:rsidRPr="001B6813">
        <w:rPr>
          <w:rFonts w:ascii="Tahoma" w:hAnsi="Tahoma" w:cs="Tahoma"/>
          <w:bCs/>
          <w:sz w:val="20"/>
          <w:szCs w:val="20"/>
        </w:rPr>
        <w:t>. zm.), jeśli Wykonawca w terminie składania ofert zastrzegł, że nie mogą one być udostępniane i jednocześnie wykazał, iż zastrzeżone informacje stanowią tajemnicę przedsiębiorstwa.</w:t>
      </w:r>
    </w:p>
    <w:p w:rsidR="001B6813" w:rsidRPr="001B6813" w:rsidRDefault="001B6813" w:rsidP="001B6813">
      <w:pPr>
        <w:numPr>
          <w:ilvl w:val="0"/>
          <w:numId w:val="1"/>
        </w:numPr>
        <w:spacing w:after="0" w:line="240" w:lineRule="auto"/>
        <w:contextualSpacing/>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 xml:space="preserve">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w:t>
      </w:r>
      <w:r w:rsidRPr="001B6813">
        <w:rPr>
          <w:rFonts w:ascii="Tahoma" w:eastAsia="Times New Roman" w:hAnsi="Tahoma" w:cs="Tahoma"/>
          <w:sz w:val="20"/>
          <w:szCs w:val="24"/>
          <w:lang w:eastAsia="pl-PL"/>
        </w:rPr>
        <w:lastRenderedPageBreak/>
        <w:t>tajemnicę przedsiębiorstwa. Przez tajemnicę przedsiębiorstwa rozumie się nieujawnione                           do wiadomości publicznej informacje techniczne, technologiczne, organizacyjne przedsiębiorstwa               lub inne informacje posiadające wartość gospodarczą , co do których przedsiębiorca podjął niezbędne działania w celu zachowania ich poufności. Wykonawca nie może zastrzec swojej nazwy (firmy) oraz adresu, informacji dotyczących ceny, terminu wykonania zamówienia,  warunków płatności zawartych w ofercie. Gdy  informacje zawarte w ofercie stanowią tajemnicę przedsiębiorstwa w rozumieniu przepisów ustawy o zwalczaniu nieuczciwej konkurencji,  winny  być oznakowane klauzulą :,, Informacje stanowiące tajemnicę przedsiębiorstwa” i dołączone do oferty, zaleca się ,aby były trwale ,oddzielnie spięte.</w:t>
      </w:r>
    </w:p>
    <w:p w:rsidR="001B6813" w:rsidRPr="001B6813" w:rsidRDefault="001B6813" w:rsidP="001B6813">
      <w:pPr>
        <w:numPr>
          <w:ilvl w:val="0"/>
          <w:numId w:val="1"/>
        </w:numPr>
        <w:suppressAutoHyphens/>
        <w:spacing w:after="0" w:line="240" w:lineRule="auto"/>
        <w:jc w:val="both"/>
        <w:rPr>
          <w:rFonts w:ascii="Tahoma" w:hAnsi="Tahoma" w:cs="Tahoma"/>
          <w:sz w:val="20"/>
          <w:szCs w:val="20"/>
        </w:rPr>
      </w:pPr>
      <w:r w:rsidRPr="001B6813">
        <w:rPr>
          <w:rFonts w:ascii="Tahoma" w:hAnsi="Tahoma" w:cs="Tahoma"/>
          <w:bCs/>
          <w:sz w:val="20"/>
          <w:szCs w:val="20"/>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1B6813" w:rsidRPr="001B6813" w:rsidRDefault="001B6813" w:rsidP="001B6813">
      <w:pPr>
        <w:spacing w:after="0" w:line="240" w:lineRule="auto"/>
        <w:rPr>
          <w:rFonts w:ascii="Tahoma" w:eastAsia="Times New Roman" w:hAnsi="Tahoma" w:cs="Tahoma"/>
          <w:b/>
          <w:sz w:val="20"/>
          <w:szCs w:val="24"/>
          <w:lang w:eastAsia="pl-PL"/>
        </w:rPr>
      </w:pPr>
    </w:p>
    <w:p w:rsidR="001B6813" w:rsidRPr="001B6813" w:rsidRDefault="001B6813" w:rsidP="001B6813">
      <w:pPr>
        <w:spacing w:after="0" w:line="240" w:lineRule="auto"/>
        <w:rPr>
          <w:rFonts w:ascii="Tahoma" w:eastAsia="Times New Roman" w:hAnsi="Tahoma" w:cs="Tahoma"/>
          <w:b/>
          <w:sz w:val="20"/>
          <w:szCs w:val="24"/>
          <w:lang w:eastAsia="pl-PL"/>
        </w:rPr>
      </w:pPr>
      <w:r w:rsidRPr="001B6813">
        <w:rPr>
          <w:rFonts w:ascii="Tahoma" w:eastAsia="Times New Roman" w:hAnsi="Tahoma" w:cs="Tahoma"/>
          <w:b/>
          <w:sz w:val="20"/>
          <w:szCs w:val="24"/>
          <w:lang w:eastAsia="pl-PL"/>
        </w:rPr>
        <w:t>XI. MIEJSCE ORAZ  TERMIN SKŁADANIA I OTWARCIA OFERT</w:t>
      </w:r>
    </w:p>
    <w:p w:rsidR="001B6813" w:rsidRPr="001B6813" w:rsidRDefault="001B6813" w:rsidP="00D9607F">
      <w:pPr>
        <w:numPr>
          <w:ilvl w:val="0"/>
          <w:numId w:val="8"/>
        </w:numPr>
        <w:spacing w:after="0" w:line="240" w:lineRule="auto"/>
        <w:contextualSpacing/>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 xml:space="preserve">Opakowaną w  wyżej wymieniony sposób ofertę należy złożyć w Uniwersyteckim Centrum  Klinicznym im. prof. K. Gibińskiego  Śląskiego Uniwersytetu Medycznego w Katowicach przy                     ul. Ceglanej 35   w sekretariacie </w:t>
      </w:r>
      <w:r w:rsidRPr="001B6813">
        <w:rPr>
          <w:rFonts w:ascii="Tahoma" w:eastAsia="Times New Roman" w:hAnsi="Tahoma" w:cs="Tahoma"/>
          <w:b/>
          <w:sz w:val="20"/>
          <w:szCs w:val="24"/>
          <w:lang w:eastAsia="pl-PL"/>
        </w:rPr>
        <w:t>pokój D021</w:t>
      </w:r>
    </w:p>
    <w:p w:rsidR="001B6813" w:rsidRPr="001B6813" w:rsidRDefault="001B6813" w:rsidP="001B6813">
      <w:pPr>
        <w:spacing w:after="0" w:line="240" w:lineRule="auto"/>
        <w:jc w:val="both"/>
        <w:rPr>
          <w:rFonts w:ascii="Tahoma" w:eastAsia="Times New Roman" w:hAnsi="Tahoma" w:cs="Tahoma"/>
          <w:b/>
          <w:bCs/>
          <w:sz w:val="20"/>
          <w:szCs w:val="24"/>
          <w:lang w:eastAsia="pl-PL"/>
        </w:rPr>
      </w:pPr>
    </w:p>
    <w:p w:rsidR="001B6813" w:rsidRPr="001B6813" w:rsidRDefault="001B6813" w:rsidP="00D9607F">
      <w:pPr>
        <w:numPr>
          <w:ilvl w:val="0"/>
          <w:numId w:val="8"/>
        </w:numPr>
        <w:spacing w:after="0" w:line="240" w:lineRule="auto"/>
        <w:contextualSpacing/>
        <w:jc w:val="both"/>
        <w:rPr>
          <w:rFonts w:ascii="Tahoma" w:eastAsia="Times New Roman" w:hAnsi="Tahoma" w:cs="Tahoma"/>
          <w:sz w:val="20"/>
          <w:szCs w:val="24"/>
          <w:lang w:eastAsia="pl-PL"/>
        </w:rPr>
      </w:pPr>
      <w:r w:rsidRPr="001B6813">
        <w:rPr>
          <w:rFonts w:ascii="Tahoma" w:eastAsia="Times New Roman" w:hAnsi="Tahoma" w:cs="Tahoma"/>
          <w:b/>
          <w:bCs/>
          <w:sz w:val="20"/>
          <w:szCs w:val="24"/>
          <w:lang w:eastAsia="pl-PL"/>
        </w:rPr>
        <w:t>Termin składania ofert upływa w dniu</w:t>
      </w:r>
      <w:r w:rsidRPr="001B6813">
        <w:rPr>
          <w:rFonts w:ascii="Tahoma" w:eastAsia="Times New Roman" w:hAnsi="Tahoma" w:cs="Tahoma"/>
          <w:sz w:val="20"/>
          <w:szCs w:val="24"/>
          <w:lang w:eastAsia="pl-PL"/>
        </w:rPr>
        <w:t xml:space="preserve">   </w:t>
      </w:r>
      <w:r w:rsidRPr="001B6813">
        <w:rPr>
          <w:rFonts w:ascii="Tahoma" w:eastAsia="Times New Roman" w:hAnsi="Tahoma" w:cs="Tahoma"/>
          <w:b/>
          <w:bCs/>
          <w:sz w:val="20"/>
          <w:szCs w:val="24"/>
          <w:lang w:eastAsia="pl-PL"/>
        </w:rPr>
        <w:t xml:space="preserve">07.05.2018r. </w:t>
      </w:r>
      <w:r w:rsidRPr="001B6813">
        <w:rPr>
          <w:rFonts w:ascii="Tahoma" w:eastAsia="Times New Roman" w:hAnsi="Tahoma" w:cs="Tahoma"/>
          <w:sz w:val="20"/>
          <w:szCs w:val="24"/>
          <w:lang w:eastAsia="pl-PL"/>
        </w:rPr>
        <w:t>o godz.10.00.</w:t>
      </w:r>
    </w:p>
    <w:p w:rsidR="001B6813" w:rsidRPr="001B6813" w:rsidRDefault="001B6813" w:rsidP="001B6813">
      <w:pPr>
        <w:spacing w:after="0" w:line="240" w:lineRule="auto"/>
        <w:jc w:val="both"/>
        <w:rPr>
          <w:rFonts w:ascii="Tahoma" w:eastAsia="Times New Roman" w:hAnsi="Tahoma" w:cs="Tahoma"/>
          <w:sz w:val="20"/>
          <w:szCs w:val="24"/>
          <w:lang w:eastAsia="pl-PL"/>
        </w:rPr>
      </w:pPr>
    </w:p>
    <w:p w:rsidR="001B6813" w:rsidRPr="001B6813" w:rsidRDefault="001B6813" w:rsidP="00D9607F">
      <w:pPr>
        <w:numPr>
          <w:ilvl w:val="0"/>
          <w:numId w:val="8"/>
        </w:numPr>
        <w:spacing w:after="0" w:line="240" w:lineRule="auto"/>
        <w:contextualSpacing/>
        <w:jc w:val="both"/>
        <w:rPr>
          <w:rFonts w:ascii="Tahoma" w:eastAsia="Times New Roman" w:hAnsi="Tahoma" w:cs="Tahoma"/>
          <w:sz w:val="20"/>
          <w:szCs w:val="24"/>
          <w:lang w:eastAsia="pl-PL"/>
        </w:rPr>
      </w:pPr>
      <w:r w:rsidRPr="001B6813">
        <w:rPr>
          <w:rFonts w:ascii="Tahoma" w:eastAsia="Times New Roman" w:hAnsi="Tahoma" w:cs="Tahoma"/>
          <w:b/>
          <w:sz w:val="20"/>
          <w:szCs w:val="24"/>
          <w:lang w:eastAsia="pl-PL"/>
        </w:rPr>
        <w:t>Otwarcie ofert nastąpi</w:t>
      </w:r>
      <w:r w:rsidRPr="001B6813">
        <w:rPr>
          <w:rFonts w:ascii="Tahoma" w:eastAsia="Times New Roman" w:hAnsi="Tahoma" w:cs="Tahoma"/>
          <w:sz w:val="20"/>
          <w:szCs w:val="24"/>
          <w:lang w:eastAsia="pl-PL"/>
        </w:rPr>
        <w:t xml:space="preserve"> w Uniwersyteckim Centrum  Klinicznym im. prof. K. Gibińskiego  Śląskiego Uniwersytetu Medycznego w Katowicach przy ul. Ceglanej 35  w pokoju E057 w dniu  </w:t>
      </w:r>
      <w:r w:rsidRPr="001B6813">
        <w:rPr>
          <w:rFonts w:ascii="Tahoma" w:eastAsia="Times New Roman" w:hAnsi="Tahoma" w:cs="Tahoma"/>
          <w:b/>
          <w:bCs/>
          <w:sz w:val="20"/>
          <w:szCs w:val="24"/>
          <w:lang w:eastAsia="pl-PL"/>
        </w:rPr>
        <w:t>07.05.2018r</w:t>
      </w:r>
      <w:r w:rsidRPr="001B6813">
        <w:rPr>
          <w:rFonts w:ascii="Tahoma" w:eastAsia="Times New Roman" w:hAnsi="Tahoma" w:cs="Tahoma"/>
          <w:sz w:val="20"/>
          <w:szCs w:val="24"/>
          <w:lang w:eastAsia="pl-PL"/>
        </w:rPr>
        <w:t xml:space="preserve">  o godz. 10.30</w:t>
      </w:r>
    </w:p>
    <w:p w:rsidR="001B6813" w:rsidRPr="001B6813" w:rsidRDefault="001B6813" w:rsidP="00D9607F">
      <w:pPr>
        <w:numPr>
          <w:ilvl w:val="0"/>
          <w:numId w:val="8"/>
        </w:numPr>
        <w:suppressAutoHyphens/>
        <w:spacing w:after="0" w:line="240" w:lineRule="auto"/>
        <w:contextualSpacing/>
        <w:jc w:val="both"/>
        <w:rPr>
          <w:rFonts w:ascii="Tahoma" w:hAnsi="Tahoma" w:cs="Tahoma"/>
          <w:sz w:val="20"/>
          <w:szCs w:val="20"/>
        </w:rPr>
      </w:pPr>
      <w:r w:rsidRPr="001B6813">
        <w:rPr>
          <w:rFonts w:ascii="Tahoma" w:hAnsi="Tahoma" w:cs="Tahoma"/>
          <w:sz w:val="20"/>
          <w:szCs w:val="20"/>
        </w:rPr>
        <w:t>Bezpośrednio przed otwarciem ofert Zamawiający poda kwotę, jaką zamierza przeznaczyć na sfinansowanie zamówienia.</w:t>
      </w:r>
    </w:p>
    <w:p w:rsidR="001B6813" w:rsidRPr="001B6813" w:rsidRDefault="001B6813" w:rsidP="00D9607F">
      <w:pPr>
        <w:numPr>
          <w:ilvl w:val="0"/>
          <w:numId w:val="8"/>
        </w:numPr>
        <w:suppressAutoHyphens/>
        <w:spacing w:after="0" w:line="240" w:lineRule="auto"/>
        <w:contextualSpacing/>
        <w:jc w:val="both"/>
        <w:rPr>
          <w:rFonts w:ascii="Tahoma" w:hAnsi="Tahoma" w:cs="Tahoma"/>
          <w:sz w:val="20"/>
          <w:szCs w:val="20"/>
        </w:rPr>
      </w:pPr>
      <w:r w:rsidRPr="001B6813">
        <w:rPr>
          <w:rFonts w:ascii="Tahoma" w:hAnsi="Tahoma" w:cs="Tahoma"/>
          <w:sz w:val="20"/>
          <w:szCs w:val="20"/>
        </w:rPr>
        <w:t xml:space="preserve">Podczas otwarcia ofert Zamawiający odczyta informacje, o których mowa w art. 86 ust. 4 ustawy </w:t>
      </w:r>
      <w:proofErr w:type="spellStart"/>
      <w:r w:rsidRPr="001B6813">
        <w:rPr>
          <w:rFonts w:ascii="Tahoma" w:hAnsi="Tahoma" w:cs="Tahoma"/>
          <w:sz w:val="20"/>
          <w:szCs w:val="20"/>
        </w:rPr>
        <w:t>Pzp</w:t>
      </w:r>
      <w:proofErr w:type="spellEnd"/>
      <w:r w:rsidRPr="001B6813">
        <w:rPr>
          <w:rFonts w:ascii="Tahoma" w:hAnsi="Tahoma" w:cs="Tahoma"/>
          <w:sz w:val="20"/>
          <w:szCs w:val="20"/>
        </w:rPr>
        <w:t>.</w:t>
      </w:r>
    </w:p>
    <w:p w:rsidR="001B6813" w:rsidRPr="001B6813" w:rsidRDefault="001B6813" w:rsidP="00D9607F">
      <w:pPr>
        <w:numPr>
          <w:ilvl w:val="0"/>
          <w:numId w:val="8"/>
        </w:numPr>
        <w:suppressAutoHyphens/>
        <w:spacing w:after="0" w:line="240" w:lineRule="auto"/>
        <w:contextualSpacing/>
        <w:jc w:val="both"/>
        <w:rPr>
          <w:rFonts w:ascii="Tahoma" w:hAnsi="Tahoma" w:cs="Tahoma"/>
          <w:sz w:val="20"/>
          <w:szCs w:val="20"/>
        </w:rPr>
      </w:pPr>
      <w:r w:rsidRPr="001B6813">
        <w:rPr>
          <w:rFonts w:ascii="Tahoma" w:hAnsi="Tahoma" w:cs="Tahoma"/>
          <w:bCs/>
          <w:sz w:val="20"/>
          <w:szCs w:val="20"/>
        </w:rPr>
        <w:t xml:space="preserve">Niezwłocznie po otwarciu ofert zamawiający zamieści na stronie </w:t>
      </w:r>
      <w:hyperlink r:id="rId12" w:history="1">
        <w:r w:rsidRPr="001B6813">
          <w:rPr>
            <w:rFonts w:ascii="Tahoma" w:hAnsi="Tahoma" w:cs="Tahoma"/>
            <w:b/>
            <w:bCs/>
            <w:sz w:val="20"/>
            <w:szCs w:val="20"/>
            <w:u w:val="single"/>
          </w:rPr>
          <w:t>www.uck.katowice.pl</w:t>
        </w:r>
      </w:hyperlink>
      <w:r w:rsidRPr="001B6813">
        <w:rPr>
          <w:rFonts w:ascii="Tahoma" w:hAnsi="Tahoma" w:cs="Tahoma"/>
          <w:bCs/>
          <w:sz w:val="20"/>
          <w:szCs w:val="20"/>
        </w:rPr>
        <w:t xml:space="preserve">   informacje dotyczące:</w:t>
      </w:r>
    </w:p>
    <w:p w:rsidR="001B6813" w:rsidRPr="001B6813" w:rsidRDefault="001B6813" w:rsidP="00D9607F">
      <w:pPr>
        <w:numPr>
          <w:ilvl w:val="0"/>
          <w:numId w:val="7"/>
        </w:numPr>
        <w:suppressAutoHyphens/>
        <w:spacing w:after="0" w:line="240" w:lineRule="auto"/>
        <w:jc w:val="both"/>
        <w:rPr>
          <w:rFonts w:ascii="Tahoma" w:hAnsi="Tahoma" w:cs="Tahoma"/>
          <w:sz w:val="20"/>
          <w:szCs w:val="20"/>
        </w:rPr>
      </w:pPr>
      <w:r w:rsidRPr="001B6813">
        <w:rPr>
          <w:rFonts w:ascii="Tahoma" w:hAnsi="Tahoma" w:cs="Tahoma"/>
          <w:bCs/>
          <w:sz w:val="20"/>
          <w:szCs w:val="20"/>
        </w:rPr>
        <w:t>kwoty, jaką zamierza przeznaczyć na sfinansowanie zamówienia;</w:t>
      </w:r>
    </w:p>
    <w:p w:rsidR="001B6813" w:rsidRPr="001B6813" w:rsidRDefault="001B6813" w:rsidP="00D9607F">
      <w:pPr>
        <w:numPr>
          <w:ilvl w:val="0"/>
          <w:numId w:val="7"/>
        </w:numPr>
        <w:suppressAutoHyphens/>
        <w:spacing w:after="0" w:line="240" w:lineRule="auto"/>
        <w:jc w:val="both"/>
        <w:rPr>
          <w:rFonts w:ascii="Tahoma" w:hAnsi="Tahoma" w:cs="Tahoma"/>
          <w:sz w:val="20"/>
          <w:szCs w:val="20"/>
        </w:rPr>
      </w:pPr>
      <w:r w:rsidRPr="001B6813">
        <w:rPr>
          <w:rFonts w:ascii="Tahoma" w:hAnsi="Tahoma" w:cs="Tahoma"/>
          <w:bCs/>
          <w:sz w:val="20"/>
          <w:szCs w:val="20"/>
        </w:rPr>
        <w:t>firm oraz adresów wykonawców, którzy złożyli oferty w terminie;</w:t>
      </w:r>
    </w:p>
    <w:p w:rsidR="001B6813" w:rsidRPr="001B6813" w:rsidRDefault="001B6813" w:rsidP="00D9607F">
      <w:pPr>
        <w:numPr>
          <w:ilvl w:val="0"/>
          <w:numId w:val="7"/>
        </w:numPr>
        <w:suppressAutoHyphens/>
        <w:spacing w:after="0" w:line="240" w:lineRule="auto"/>
        <w:jc w:val="both"/>
        <w:rPr>
          <w:rFonts w:ascii="Tahoma" w:hAnsi="Tahoma" w:cs="Tahoma"/>
          <w:sz w:val="20"/>
          <w:szCs w:val="20"/>
        </w:rPr>
      </w:pPr>
      <w:r w:rsidRPr="001B6813">
        <w:rPr>
          <w:rFonts w:ascii="Tahoma" w:hAnsi="Tahoma" w:cs="Tahoma"/>
          <w:sz w:val="20"/>
          <w:szCs w:val="20"/>
        </w:rPr>
        <w:t>ceny, terminu wykonania zamówienia,  warunków płatności zawartych   w ofertach.</w:t>
      </w:r>
    </w:p>
    <w:p w:rsidR="001B6813" w:rsidRPr="001B6813" w:rsidRDefault="001B6813" w:rsidP="00D9607F">
      <w:pPr>
        <w:numPr>
          <w:ilvl w:val="0"/>
          <w:numId w:val="8"/>
        </w:numPr>
        <w:contextualSpacing/>
        <w:rPr>
          <w:rFonts w:ascii="Tahoma" w:hAnsi="Tahoma" w:cs="Tahoma"/>
          <w:sz w:val="20"/>
          <w:szCs w:val="20"/>
        </w:rPr>
      </w:pPr>
      <w:r w:rsidRPr="001B6813">
        <w:rPr>
          <w:rFonts w:ascii="Tahoma" w:hAnsi="Tahoma" w:cs="Tahoma"/>
          <w:sz w:val="20"/>
          <w:szCs w:val="20"/>
        </w:rPr>
        <w:t xml:space="preserve">Zamawiający niezwłocznie zawiadomi Wykonawcę o złożeniu oferty po terminie i zwróci ofertę po upływie terminu do wniesienia odwołania. </w:t>
      </w:r>
    </w:p>
    <w:p w:rsidR="001B6813" w:rsidRPr="001B6813" w:rsidRDefault="001B6813" w:rsidP="001B6813">
      <w:pPr>
        <w:keepNext/>
        <w:spacing w:after="0" w:line="240" w:lineRule="auto"/>
        <w:outlineLvl w:val="4"/>
        <w:rPr>
          <w:rFonts w:ascii="Tahoma" w:eastAsia="Times New Roman" w:hAnsi="Tahoma" w:cs="Tahoma"/>
          <w:b/>
          <w:sz w:val="20"/>
          <w:szCs w:val="24"/>
          <w:lang w:eastAsia="pl-PL"/>
        </w:rPr>
      </w:pPr>
      <w:r w:rsidRPr="001B6813">
        <w:rPr>
          <w:rFonts w:ascii="Tahoma" w:eastAsia="Times New Roman" w:hAnsi="Tahoma" w:cs="Tahoma"/>
          <w:b/>
          <w:sz w:val="20"/>
          <w:szCs w:val="24"/>
          <w:lang w:eastAsia="pl-PL"/>
        </w:rPr>
        <w:t>XII. OPIS SPOSOBU OBLICZENIA CENY</w:t>
      </w:r>
    </w:p>
    <w:p w:rsidR="001B6813" w:rsidRPr="001B6813" w:rsidRDefault="001B6813" w:rsidP="00D9607F">
      <w:pPr>
        <w:numPr>
          <w:ilvl w:val="0"/>
          <w:numId w:val="28"/>
        </w:numPr>
        <w:suppressAutoHyphens/>
        <w:spacing w:after="0" w:line="240" w:lineRule="auto"/>
        <w:jc w:val="both"/>
        <w:rPr>
          <w:rFonts w:ascii="Tahoma" w:eastAsia="TimesNewRomanPSMT" w:hAnsi="Tahoma" w:cs="Tahoma"/>
          <w:bCs/>
          <w:iCs/>
          <w:sz w:val="20"/>
          <w:szCs w:val="20"/>
          <w:lang w:eastAsia="ar-SA"/>
        </w:rPr>
      </w:pPr>
      <w:r w:rsidRPr="001B6813">
        <w:rPr>
          <w:rFonts w:ascii="Tahoma" w:eastAsia="TimesNewRomanPSMT" w:hAnsi="Tahoma" w:cs="Tahoma"/>
          <w:bCs/>
          <w:iCs/>
          <w:sz w:val="20"/>
          <w:szCs w:val="20"/>
          <w:lang w:eastAsia="ar-SA"/>
        </w:rPr>
        <w:t>Wykonawca jest zobowiązany do zaoferowania cen produktów leczniczych nie wyższych niż obowiązująca wysokość limitu finansowania części B i C załącznika do aktualnego obwieszczenia Ministra Zdrowia w sprawie wykazu refundowanych leków, środków spożywczych specjalnego przeznaczenia żywieniowego oraz wyrobów medycznych.</w:t>
      </w:r>
    </w:p>
    <w:p w:rsidR="001B6813" w:rsidRPr="001B6813" w:rsidRDefault="001B6813" w:rsidP="00D9607F">
      <w:pPr>
        <w:numPr>
          <w:ilvl w:val="0"/>
          <w:numId w:val="28"/>
        </w:numPr>
        <w:spacing w:after="0" w:line="240" w:lineRule="auto"/>
        <w:contextualSpacing/>
        <w:rPr>
          <w:rFonts w:ascii="Tahoma" w:eastAsia="Times New Roman" w:hAnsi="Tahoma" w:cs="Tahoma"/>
          <w:sz w:val="20"/>
          <w:szCs w:val="24"/>
          <w:lang w:eastAsia="pl-PL"/>
        </w:rPr>
      </w:pPr>
      <w:r w:rsidRPr="001B6813">
        <w:rPr>
          <w:rFonts w:ascii="Tahoma" w:eastAsia="Times New Roman" w:hAnsi="Tahoma" w:cs="Tahoma"/>
          <w:sz w:val="20"/>
          <w:szCs w:val="24"/>
          <w:lang w:eastAsia="pl-PL"/>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1B6813" w:rsidRPr="001B6813" w:rsidRDefault="001B6813" w:rsidP="001B6813">
      <w:pPr>
        <w:spacing w:after="0" w:line="240" w:lineRule="auto"/>
        <w:rPr>
          <w:rFonts w:ascii="Tahoma" w:eastAsia="Times New Roman" w:hAnsi="Tahoma" w:cs="Tahoma"/>
          <w:sz w:val="20"/>
          <w:szCs w:val="24"/>
        </w:rPr>
      </w:pPr>
      <w:r w:rsidRPr="001B6813">
        <w:rPr>
          <w:rFonts w:ascii="Tahoma" w:eastAsia="Times New Roman" w:hAnsi="Tahoma" w:cs="Tahoma"/>
          <w:sz w:val="20"/>
          <w:szCs w:val="24"/>
        </w:rPr>
        <w:t xml:space="preserve">      -koszty transportu do miejsca wskazanego przez Zamawiającego;</w:t>
      </w:r>
    </w:p>
    <w:p w:rsidR="001B6813" w:rsidRPr="001B6813" w:rsidRDefault="001B6813" w:rsidP="001B6813">
      <w:pPr>
        <w:spacing w:after="0" w:line="240" w:lineRule="auto"/>
        <w:rPr>
          <w:rFonts w:ascii="Tahoma" w:eastAsia="Times New Roman" w:hAnsi="Tahoma" w:cs="Tahoma"/>
          <w:sz w:val="20"/>
          <w:szCs w:val="24"/>
        </w:rPr>
      </w:pPr>
      <w:r w:rsidRPr="001B6813">
        <w:rPr>
          <w:rFonts w:ascii="Tahoma" w:eastAsia="Times New Roman" w:hAnsi="Tahoma" w:cs="Tahoma"/>
          <w:sz w:val="20"/>
          <w:szCs w:val="24"/>
        </w:rPr>
        <w:t xml:space="preserve">      -koszty ubezpieczenia dostawy do Zamawiającego</w:t>
      </w:r>
    </w:p>
    <w:p w:rsidR="001B6813" w:rsidRPr="001B6813" w:rsidRDefault="001B6813" w:rsidP="001B6813">
      <w:pPr>
        <w:spacing w:after="0" w:line="240" w:lineRule="auto"/>
        <w:rPr>
          <w:rFonts w:ascii="Tahoma" w:eastAsia="Times New Roman" w:hAnsi="Tahoma" w:cs="Tahoma"/>
          <w:sz w:val="20"/>
          <w:szCs w:val="24"/>
        </w:rPr>
      </w:pPr>
      <w:r w:rsidRPr="001B6813">
        <w:rPr>
          <w:rFonts w:ascii="Tahoma" w:eastAsia="Times New Roman" w:hAnsi="Tahoma" w:cs="Tahoma"/>
          <w:sz w:val="20"/>
          <w:szCs w:val="24"/>
        </w:rPr>
        <w:t xml:space="preserve">      -koszty załadunku i rozładunku;</w:t>
      </w:r>
    </w:p>
    <w:p w:rsidR="001B6813" w:rsidRPr="001B6813" w:rsidRDefault="001B6813" w:rsidP="001B6813">
      <w:pPr>
        <w:spacing w:after="0" w:line="240" w:lineRule="auto"/>
        <w:rPr>
          <w:rFonts w:ascii="Tahoma" w:eastAsia="Times New Roman" w:hAnsi="Tahoma" w:cs="Tahoma"/>
          <w:sz w:val="20"/>
          <w:szCs w:val="24"/>
        </w:rPr>
      </w:pPr>
      <w:r w:rsidRPr="001B6813">
        <w:rPr>
          <w:rFonts w:ascii="Tahoma" w:eastAsia="Times New Roman" w:hAnsi="Tahoma" w:cs="Tahoma"/>
          <w:sz w:val="20"/>
          <w:szCs w:val="24"/>
        </w:rPr>
        <w:t xml:space="preserve">      -koszty cła i podatków, jeśli takie występują;</w:t>
      </w:r>
    </w:p>
    <w:p w:rsidR="001B6813" w:rsidRPr="001B6813" w:rsidRDefault="001B6813" w:rsidP="001B6813">
      <w:pPr>
        <w:spacing w:after="0" w:line="240" w:lineRule="auto"/>
        <w:ind w:left="340"/>
        <w:rPr>
          <w:rFonts w:ascii="Tahoma" w:eastAsia="Times New Roman" w:hAnsi="Tahoma" w:cs="Tahoma"/>
          <w:sz w:val="20"/>
          <w:szCs w:val="24"/>
          <w:lang w:eastAsia="pl-PL"/>
        </w:rPr>
      </w:pPr>
      <w:r w:rsidRPr="001B6813">
        <w:rPr>
          <w:rFonts w:ascii="Tahoma" w:eastAsia="Times New Roman" w:hAnsi="Tahoma" w:cs="Tahoma"/>
          <w:sz w:val="20"/>
          <w:szCs w:val="24"/>
        </w:rPr>
        <w:t xml:space="preserve">- </w:t>
      </w:r>
      <w:r w:rsidRPr="001B6813">
        <w:rPr>
          <w:rFonts w:ascii="Tahoma" w:eastAsia="Times New Roman" w:hAnsi="Tahoma" w:cs="Tahoma"/>
          <w:sz w:val="20"/>
          <w:szCs w:val="24"/>
          <w:lang w:eastAsia="pl-PL"/>
        </w:rPr>
        <w:t xml:space="preserve">Cena ma być wyrażona w złotych polskich. </w:t>
      </w:r>
    </w:p>
    <w:p w:rsidR="001B6813" w:rsidRPr="001B6813" w:rsidRDefault="001B6813" w:rsidP="00D9607F">
      <w:pPr>
        <w:numPr>
          <w:ilvl w:val="0"/>
          <w:numId w:val="28"/>
        </w:numPr>
        <w:spacing w:after="0" w:line="240" w:lineRule="auto"/>
        <w:contextualSpacing/>
        <w:rPr>
          <w:rFonts w:ascii="Tahoma" w:eastAsia="Times New Roman" w:hAnsi="Tahoma" w:cs="Tahoma"/>
          <w:sz w:val="20"/>
          <w:szCs w:val="24"/>
          <w:lang w:eastAsia="pl-PL"/>
        </w:rPr>
      </w:pPr>
      <w:r w:rsidRPr="001B6813">
        <w:rPr>
          <w:rFonts w:ascii="Tahoma" w:eastAsia="Times New Roman" w:hAnsi="Tahoma" w:cs="Tahoma"/>
          <w:sz w:val="20"/>
          <w:szCs w:val="24"/>
          <w:lang w:eastAsia="pl-PL"/>
        </w:rPr>
        <w:t>Ceny jednostkowe , ceny netto i brutto oraz należny podatek VAT należy podać z dokładnością do dwóch miejsc po przecinku.</w:t>
      </w:r>
    </w:p>
    <w:p w:rsidR="001B6813" w:rsidRPr="001B6813" w:rsidRDefault="001B6813" w:rsidP="00D9607F">
      <w:pPr>
        <w:numPr>
          <w:ilvl w:val="0"/>
          <w:numId w:val="28"/>
        </w:numPr>
        <w:autoSpaceDE w:val="0"/>
        <w:autoSpaceDN w:val="0"/>
        <w:adjustRightInd w:val="0"/>
        <w:spacing w:after="0" w:line="240" w:lineRule="auto"/>
        <w:contextualSpacing/>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Wykonawca okre</w:t>
      </w:r>
      <w:r w:rsidRPr="001B6813">
        <w:rPr>
          <w:rFonts w:ascii="Tahoma" w:eastAsia="TTE160EC48t00" w:hAnsi="Tahoma" w:cs="Tahoma" w:hint="eastAsia"/>
          <w:sz w:val="20"/>
          <w:szCs w:val="24"/>
          <w:lang w:eastAsia="pl-PL"/>
        </w:rPr>
        <w:t>ś</w:t>
      </w:r>
      <w:r w:rsidRPr="001B6813">
        <w:rPr>
          <w:rFonts w:ascii="Tahoma" w:eastAsia="Times New Roman" w:hAnsi="Tahoma" w:cs="Tahoma"/>
          <w:sz w:val="20"/>
          <w:szCs w:val="24"/>
          <w:lang w:eastAsia="pl-PL"/>
        </w:rPr>
        <w:t>la cen</w:t>
      </w:r>
      <w:r w:rsidRPr="001B6813">
        <w:rPr>
          <w:rFonts w:ascii="Tahoma" w:eastAsia="TTE160EC48t00" w:hAnsi="Tahoma" w:cs="Tahoma" w:hint="eastAsia"/>
          <w:sz w:val="20"/>
          <w:szCs w:val="24"/>
          <w:lang w:eastAsia="pl-PL"/>
        </w:rPr>
        <w:t>ę</w:t>
      </w:r>
      <w:r w:rsidRPr="001B6813">
        <w:rPr>
          <w:rFonts w:ascii="Tahoma" w:eastAsia="TTE160EC48t00" w:hAnsi="Tahoma" w:cs="Tahoma"/>
          <w:sz w:val="20"/>
          <w:szCs w:val="24"/>
          <w:lang w:eastAsia="pl-PL"/>
        </w:rPr>
        <w:t xml:space="preserve"> </w:t>
      </w:r>
      <w:r w:rsidRPr="001B6813">
        <w:rPr>
          <w:rFonts w:ascii="Tahoma" w:eastAsia="Times New Roman" w:hAnsi="Tahoma" w:cs="Tahoma"/>
          <w:sz w:val="20"/>
          <w:szCs w:val="24"/>
          <w:lang w:eastAsia="pl-PL"/>
        </w:rPr>
        <w:t xml:space="preserve">realizacji zamówienia poprzez wypełnienie formularza asortymentowo-cenowego – załącznik  nr 4.1 do 4.33 oraz przeniesienie do formularza oferty sumy cen netto elementów przedmiotu zamówienia, kwoty podatku VAT oraz ceny ofertowej  z podatkiem VAT oferowanej części . </w:t>
      </w:r>
    </w:p>
    <w:p w:rsidR="001B6813" w:rsidRPr="001B6813" w:rsidRDefault="001B6813" w:rsidP="00D9607F">
      <w:pPr>
        <w:numPr>
          <w:ilvl w:val="0"/>
          <w:numId w:val="28"/>
        </w:numPr>
        <w:autoSpaceDE w:val="0"/>
        <w:autoSpaceDN w:val="0"/>
        <w:adjustRightInd w:val="0"/>
        <w:spacing w:after="0" w:line="240" w:lineRule="auto"/>
        <w:contextualSpacing/>
        <w:rPr>
          <w:rFonts w:ascii="Tahoma" w:eastAsia="Times New Roman" w:hAnsi="Tahoma" w:cs="Tahoma"/>
          <w:sz w:val="20"/>
          <w:szCs w:val="24"/>
          <w:lang w:eastAsia="pl-PL"/>
        </w:rPr>
      </w:pPr>
      <w:r w:rsidRPr="001B6813">
        <w:rPr>
          <w:rFonts w:ascii="Tahoma" w:eastAsia="Times New Roman" w:hAnsi="Tahoma" w:cs="Tahoma"/>
          <w:sz w:val="20"/>
          <w:szCs w:val="24"/>
          <w:lang w:eastAsia="pl-PL"/>
        </w:rPr>
        <w:t>Ceny jednostkowe w formularzach asortymentowo - cenowych  należy określić według wskazań w opisie ceny jednostkowej tj. za sztukę , za opakowanie, za gram.</w:t>
      </w:r>
    </w:p>
    <w:p w:rsidR="001B6813" w:rsidRPr="001B6813" w:rsidRDefault="001B6813" w:rsidP="00D9607F">
      <w:pPr>
        <w:numPr>
          <w:ilvl w:val="0"/>
          <w:numId w:val="28"/>
        </w:numPr>
        <w:spacing w:after="0"/>
        <w:contextualSpacing/>
        <w:rPr>
          <w:rFonts w:ascii="Tahoma" w:eastAsia="Times New Roman" w:hAnsi="Tahoma" w:cs="Tahoma"/>
          <w:sz w:val="20"/>
          <w:szCs w:val="24"/>
          <w:lang w:eastAsia="pl-PL"/>
        </w:rPr>
      </w:pPr>
      <w:r w:rsidRPr="001B6813">
        <w:rPr>
          <w:rFonts w:ascii="Tahoma" w:eastAsia="Times New Roman" w:hAnsi="Tahoma" w:cs="Tahoma"/>
          <w:sz w:val="20"/>
          <w:szCs w:val="24"/>
          <w:lang w:eastAsia="pl-PL"/>
        </w:rPr>
        <w:t>Stawka podatku VAT jest określana zgodnie z ustawą z dnia 11 marca 2004 r. o podatku od towarów i usług (Dz. U. z 2018r. poz.86).</w:t>
      </w:r>
    </w:p>
    <w:p w:rsidR="001B6813" w:rsidRPr="001B6813" w:rsidRDefault="001B6813" w:rsidP="00D9607F">
      <w:pPr>
        <w:numPr>
          <w:ilvl w:val="0"/>
          <w:numId w:val="28"/>
        </w:numPr>
        <w:autoSpaceDE w:val="0"/>
        <w:autoSpaceDN w:val="0"/>
        <w:adjustRightInd w:val="0"/>
        <w:spacing w:after="0" w:line="240" w:lineRule="auto"/>
        <w:contextualSpacing/>
        <w:jc w:val="both"/>
        <w:rPr>
          <w:rFonts w:ascii="Tahoma" w:hAnsi="Tahoma" w:cs="Tahoma"/>
          <w:color w:val="000000"/>
          <w:sz w:val="20"/>
          <w:szCs w:val="20"/>
        </w:rPr>
      </w:pPr>
      <w:r w:rsidRPr="001B6813">
        <w:rPr>
          <w:rFonts w:ascii="Tahoma" w:hAnsi="Tahoma" w:cs="Tahoma"/>
          <w:color w:val="000000"/>
          <w:sz w:val="20"/>
          <w:szCs w:val="20"/>
        </w:rPr>
        <w:lastRenderedPageBreak/>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1B6813">
        <w:rPr>
          <w:rFonts w:ascii="Tahoma" w:hAnsi="Tahoma" w:cs="Tahoma"/>
          <w:bCs/>
          <w:color w:val="000000"/>
          <w:sz w:val="20"/>
          <w:szCs w:val="20"/>
        </w:rPr>
        <w:t xml:space="preserve">(rodzaj) towaru </w:t>
      </w:r>
      <w:r w:rsidRPr="001B6813">
        <w:rPr>
          <w:rFonts w:ascii="Tahoma" w:hAnsi="Tahoma" w:cs="Tahoma"/>
          <w:color w:val="000000"/>
          <w:sz w:val="20"/>
          <w:szCs w:val="20"/>
        </w:rPr>
        <w:t xml:space="preserve">, którego </w:t>
      </w:r>
      <w:r w:rsidRPr="001B6813">
        <w:rPr>
          <w:rFonts w:ascii="Tahoma" w:hAnsi="Tahoma" w:cs="Tahoma"/>
          <w:bCs/>
          <w:color w:val="000000"/>
          <w:sz w:val="20"/>
          <w:szCs w:val="20"/>
        </w:rPr>
        <w:t xml:space="preserve">dostawa </w:t>
      </w:r>
      <w:r w:rsidRPr="001B6813">
        <w:rPr>
          <w:rFonts w:ascii="Tahoma" w:hAnsi="Tahoma" w:cs="Tahoma"/>
          <w:color w:val="000000"/>
          <w:sz w:val="20"/>
          <w:szCs w:val="20"/>
        </w:rPr>
        <w:t xml:space="preserve">będzie prowadzić do jego powstania, oraz wskazując ich wartość bez kwoty podatku. </w:t>
      </w:r>
    </w:p>
    <w:p w:rsidR="001B6813" w:rsidRPr="001B6813" w:rsidRDefault="001B6813" w:rsidP="001B6813">
      <w:pPr>
        <w:spacing w:after="0" w:line="240" w:lineRule="auto"/>
        <w:rPr>
          <w:rFonts w:ascii="Tahoma" w:eastAsia="Times New Roman" w:hAnsi="Tahoma" w:cs="Tahoma"/>
          <w:b/>
          <w:sz w:val="20"/>
          <w:szCs w:val="24"/>
          <w:lang w:eastAsia="pl-PL"/>
        </w:rPr>
      </w:pPr>
    </w:p>
    <w:p w:rsidR="001B6813" w:rsidRPr="001B6813" w:rsidRDefault="001B6813" w:rsidP="001B6813">
      <w:pPr>
        <w:spacing w:after="0" w:line="240" w:lineRule="auto"/>
        <w:rPr>
          <w:rFonts w:ascii="Tahoma" w:eastAsia="Times New Roman" w:hAnsi="Tahoma" w:cs="Tahoma"/>
          <w:b/>
          <w:sz w:val="20"/>
          <w:szCs w:val="24"/>
          <w:lang w:eastAsia="pl-PL"/>
        </w:rPr>
      </w:pPr>
      <w:r w:rsidRPr="001B6813">
        <w:rPr>
          <w:rFonts w:ascii="Tahoma" w:eastAsia="Times New Roman" w:hAnsi="Tahoma" w:cs="Tahoma"/>
          <w:b/>
          <w:sz w:val="20"/>
          <w:szCs w:val="24"/>
          <w:lang w:eastAsia="pl-PL"/>
        </w:rPr>
        <w:t xml:space="preserve">XIII. OPIS KRYTERIÓW, KTÓRYMI ZAMAWIAJACY BĘDZIE SIĘ KIEROWAŁ PRZY WYBORZE OFERTY, WRAZ Z PODANIEM WAG TYCH KRYTERIÓW I SPOSOBU OCENY OFERT </w:t>
      </w:r>
    </w:p>
    <w:p w:rsidR="001B6813" w:rsidRPr="001B6813" w:rsidRDefault="001B6813" w:rsidP="001B6813">
      <w:pPr>
        <w:suppressAutoHyphens/>
        <w:spacing w:after="120" w:line="480" w:lineRule="auto"/>
        <w:rPr>
          <w:rFonts w:ascii="Tahoma" w:eastAsia="Times New Roman" w:hAnsi="Tahoma" w:cs="Tahoma"/>
          <w:sz w:val="20"/>
          <w:szCs w:val="24"/>
          <w:lang w:eastAsia="ar-SA"/>
        </w:rPr>
      </w:pPr>
      <w:r w:rsidRPr="001B6813">
        <w:rPr>
          <w:rFonts w:ascii="Tahoma" w:eastAsia="Times New Roman" w:hAnsi="Tahoma" w:cs="Tahoma"/>
          <w:sz w:val="20"/>
          <w:szCs w:val="24"/>
          <w:lang w:eastAsia="ar-SA"/>
        </w:rPr>
        <w:t>Jedynym kryterium oceny ofert jest cena 100% wagi  dla każdej zaoferowanej części.</w:t>
      </w:r>
    </w:p>
    <w:p w:rsidR="001B6813" w:rsidRPr="001B6813" w:rsidRDefault="001B6813" w:rsidP="001B6813">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1B6813">
        <w:rPr>
          <w:rFonts w:ascii="Tahoma" w:eastAsia="Times New Roman" w:hAnsi="Tahoma" w:cs="Tahoma"/>
          <w:b/>
          <w:kern w:val="1"/>
          <w:sz w:val="20"/>
          <w:szCs w:val="24"/>
          <w:u w:val="single"/>
          <w:lang w:eastAsia="ar-SA"/>
        </w:rPr>
        <w:t>Sposób obliczania liczby punktów badanej oferty za cenę:</w:t>
      </w:r>
    </w:p>
    <w:p w:rsidR="001B6813" w:rsidRPr="001B6813" w:rsidRDefault="001B6813" w:rsidP="001B6813">
      <w:pPr>
        <w:spacing w:after="0" w:line="240" w:lineRule="auto"/>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C min. – cena minimalna spośród ocenianych ofert</w:t>
      </w:r>
    </w:p>
    <w:p w:rsidR="001B6813" w:rsidRPr="001B6813" w:rsidRDefault="001B6813" w:rsidP="001B6813">
      <w:pPr>
        <w:spacing w:after="0" w:line="240" w:lineRule="auto"/>
        <w:jc w:val="both"/>
        <w:rPr>
          <w:rFonts w:ascii="Tahoma" w:eastAsia="Times New Roman" w:hAnsi="Tahoma" w:cs="Tahoma"/>
          <w:sz w:val="20"/>
          <w:szCs w:val="24"/>
          <w:lang w:eastAsia="pl-PL"/>
        </w:rPr>
      </w:pPr>
      <w:proofErr w:type="spellStart"/>
      <w:r w:rsidRPr="001B6813">
        <w:rPr>
          <w:rFonts w:ascii="Tahoma" w:eastAsia="Times New Roman" w:hAnsi="Tahoma" w:cs="Tahoma"/>
          <w:sz w:val="20"/>
          <w:szCs w:val="24"/>
          <w:lang w:eastAsia="pl-PL"/>
        </w:rPr>
        <w:t>Cn</w:t>
      </w:r>
      <w:proofErr w:type="spellEnd"/>
      <w:r w:rsidRPr="001B6813">
        <w:rPr>
          <w:rFonts w:ascii="Tahoma" w:eastAsia="Times New Roman" w:hAnsi="Tahoma" w:cs="Tahoma"/>
          <w:sz w:val="20"/>
          <w:szCs w:val="24"/>
          <w:lang w:eastAsia="pl-PL"/>
        </w:rPr>
        <w:t xml:space="preserve"> – cena badanej oferty</w:t>
      </w:r>
    </w:p>
    <w:p w:rsidR="001B6813" w:rsidRPr="001B6813" w:rsidRDefault="001B6813" w:rsidP="001B6813">
      <w:pPr>
        <w:spacing w:after="0" w:line="240" w:lineRule="auto"/>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100 – stały współczynnik</w:t>
      </w:r>
    </w:p>
    <w:p w:rsidR="001B6813" w:rsidRPr="001B6813" w:rsidRDefault="001B6813" w:rsidP="001B6813">
      <w:pPr>
        <w:spacing w:after="0" w:line="240" w:lineRule="auto"/>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w:t>
      </w:r>
      <w:proofErr w:type="spellStart"/>
      <w:r w:rsidRPr="001B6813">
        <w:rPr>
          <w:rFonts w:ascii="Tahoma" w:eastAsia="Times New Roman" w:hAnsi="Tahoma" w:cs="Tahoma"/>
          <w:sz w:val="20"/>
          <w:szCs w:val="24"/>
          <w:lang w:eastAsia="pl-PL"/>
        </w:rPr>
        <w:t>Cmin</w:t>
      </w:r>
      <w:proofErr w:type="spellEnd"/>
      <w:r w:rsidRPr="001B6813">
        <w:rPr>
          <w:rFonts w:ascii="Tahoma" w:eastAsia="Times New Roman" w:hAnsi="Tahoma" w:cs="Tahoma"/>
          <w:sz w:val="20"/>
          <w:szCs w:val="24"/>
          <w:lang w:eastAsia="pl-PL"/>
        </w:rPr>
        <w:t xml:space="preserve"> / </w:t>
      </w:r>
      <w:proofErr w:type="spellStart"/>
      <w:r w:rsidRPr="001B6813">
        <w:rPr>
          <w:rFonts w:ascii="Tahoma" w:eastAsia="Times New Roman" w:hAnsi="Tahoma" w:cs="Tahoma"/>
          <w:sz w:val="20"/>
          <w:szCs w:val="24"/>
          <w:lang w:eastAsia="pl-PL"/>
        </w:rPr>
        <w:t>Cn</w:t>
      </w:r>
      <w:proofErr w:type="spellEnd"/>
      <w:r w:rsidRPr="001B6813">
        <w:rPr>
          <w:rFonts w:ascii="Tahoma" w:eastAsia="Times New Roman" w:hAnsi="Tahoma" w:cs="Tahoma"/>
          <w:sz w:val="20"/>
          <w:szCs w:val="24"/>
          <w:lang w:eastAsia="pl-PL"/>
        </w:rPr>
        <w:t xml:space="preserve"> ) x 100 x 100% = ilość punktów badanej oferty </w:t>
      </w:r>
    </w:p>
    <w:p w:rsidR="001B6813" w:rsidRPr="001B6813" w:rsidRDefault="001B6813" w:rsidP="001B6813">
      <w:pPr>
        <w:spacing w:after="0" w:line="240" w:lineRule="auto"/>
        <w:rPr>
          <w:rFonts w:ascii="Tahoma" w:eastAsia="Times New Roman" w:hAnsi="Tahoma" w:cs="Tahoma"/>
          <w:b/>
          <w:sz w:val="20"/>
          <w:szCs w:val="24"/>
          <w:lang w:eastAsia="pl-PL"/>
        </w:rPr>
      </w:pPr>
    </w:p>
    <w:p w:rsidR="001B6813" w:rsidRPr="001B6813" w:rsidRDefault="001B6813" w:rsidP="001B6813">
      <w:pPr>
        <w:spacing w:after="0" w:line="240" w:lineRule="auto"/>
        <w:jc w:val="both"/>
        <w:rPr>
          <w:rFonts w:ascii="Tahoma" w:eastAsia="Times New Roman" w:hAnsi="Tahoma" w:cs="Tahoma"/>
          <w:sz w:val="20"/>
          <w:szCs w:val="20"/>
          <w:lang w:eastAsia="pl-PL"/>
        </w:rPr>
      </w:pPr>
      <w:r w:rsidRPr="001B6813">
        <w:rPr>
          <w:rFonts w:ascii="Tahoma" w:eastAsia="Times New Roman" w:hAnsi="Tahoma" w:cs="Tahoma"/>
          <w:sz w:val="20"/>
          <w:szCs w:val="20"/>
          <w:lang w:eastAsia="pl-PL"/>
        </w:rPr>
        <w:t xml:space="preserve">Zamawiający za  najkorzystniejszą  uzna ofertę, złożoną przez Wykonawcę ,która w danej części uzyska najwyższą ilość punktów. </w:t>
      </w:r>
    </w:p>
    <w:p w:rsidR="001B6813" w:rsidRPr="001B6813" w:rsidRDefault="001B6813" w:rsidP="001B6813">
      <w:pPr>
        <w:spacing w:after="0" w:line="240" w:lineRule="auto"/>
        <w:jc w:val="both"/>
        <w:rPr>
          <w:rFonts w:ascii="Tahoma" w:hAnsi="Tahoma" w:cs="Tahoma"/>
          <w:color w:val="000000"/>
          <w:sz w:val="20"/>
          <w:szCs w:val="20"/>
        </w:rPr>
      </w:pPr>
    </w:p>
    <w:p w:rsidR="001B6813" w:rsidRPr="001B6813" w:rsidRDefault="001B6813" w:rsidP="001B6813">
      <w:pPr>
        <w:spacing w:after="0" w:line="240" w:lineRule="auto"/>
        <w:jc w:val="both"/>
        <w:rPr>
          <w:rFonts w:ascii="Tahoma" w:hAnsi="Tahoma" w:cs="Tahoma"/>
          <w:color w:val="000000"/>
          <w:sz w:val="20"/>
          <w:szCs w:val="20"/>
        </w:rPr>
      </w:pPr>
      <w:r w:rsidRPr="001B6813">
        <w:rPr>
          <w:rFonts w:ascii="Tahoma" w:hAnsi="Tahoma" w:cs="Tahoma"/>
          <w:color w:val="000000"/>
          <w:sz w:val="20"/>
          <w:szCs w:val="20"/>
        </w:rPr>
        <w:t>Jeżeli nie będzie można dokonać wyboru oferty najkorzystniejszej ze względu na to, że zostaną złożone oferty o takiej samej cenie ,zamawiający wezwie wykonawców ,którzy złożyli te oferty , do złożenia w terminie określonym przez zamawiającego ofert dodatkowych.</w:t>
      </w:r>
    </w:p>
    <w:p w:rsidR="001B6813" w:rsidRPr="001B6813" w:rsidRDefault="001B6813" w:rsidP="001B6813">
      <w:pPr>
        <w:spacing w:after="0" w:line="240" w:lineRule="auto"/>
        <w:rPr>
          <w:rFonts w:ascii="Tahoma" w:eastAsia="Times New Roman" w:hAnsi="Tahoma" w:cs="Tahoma"/>
          <w:b/>
          <w:sz w:val="20"/>
          <w:szCs w:val="24"/>
          <w:lang w:eastAsia="pl-PL"/>
        </w:rPr>
      </w:pPr>
    </w:p>
    <w:p w:rsidR="001B6813" w:rsidRPr="001B6813" w:rsidRDefault="001B6813" w:rsidP="001B6813">
      <w:pPr>
        <w:spacing w:after="0" w:line="240" w:lineRule="auto"/>
        <w:rPr>
          <w:rFonts w:ascii="Tahoma" w:eastAsia="Times New Roman" w:hAnsi="Tahoma" w:cs="Tahoma"/>
          <w:b/>
          <w:sz w:val="20"/>
          <w:szCs w:val="24"/>
          <w:lang w:eastAsia="pl-PL"/>
        </w:rPr>
      </w:pPr>
      <w:r w:rsidRPr="001B6813">
        <w:rPr>
          <w:rFonts w:ascii="Tahoma" w:eastAsia="Times New Roman" w:hAnsi="Tahoma" w:cs="Tahoma"/>
          <w:b/>
          <w:sz w:val="20"/>
          <w:szCs w:val="24"/>
          <w:lang w:eastAsia="pl-PL"/>
        </w:rPr>
        <w:t>XIV. INFORMACJE O FORMALNOŚCIACH, JAKIE POWINNY ZOSTAĆ DOPEŁNIONE PO WYBORZE OFERTY W CELU ZAWARCIA UMOWY W SPRAWIE ZAMÓWIENIA PUBLICZNEGO</w:t>
      </w:r>
    </w:p>
    <w:p w:rsidR="001B6813" w:rsidRPr="001B6813" w:rsidRDefault="001B6813" w:rsidP="00D9607F">
      <w:pPr>
        <w:numPr>
          <w:ilvl w:val="0"/>
          <w:numId w:val="25"/>
        </w:numPr>
        <w:tabs>
          <w:tab w:val="left" w:pos="142"/>
        </w:tabs>
        <w:spacing w:after="0" w:line="240" w:lineRule="auto"/>
        <w:ind w:left="360"/>
        <w:contextualSpacing/>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Jeżeli wybrana oferta została złożona przez wykonawców   o których mowa w art. 23 Prawa zamówień publicznych Zamawiający może żądać przed zawarciem umowy w sprawie niniejszego zamówienia umowy regulującej współpracę tych wykonawców.</w:t>
      </w:r>
    </w:p>
    <w:p w:rsidR="001B6813" w:rsidRPr="001B6813" w:rsidRDefault="001B6813" w:rsidP="00D9607F">
      <w:pPr>
        <w:numPr>
          <w:ilvl w:val="0"/>
          <w:numId w:val="25"/>
        </w:numPr>
        <w:tabs>
          <w:tab w:val="left" w:pos="142"/>
        </w:tabs>
        <w:spacing w:after="0" w:line="240" w:lineRule="auto"/>
        <w:ind w:left="360"/>
        <w:contextualSpacing/>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 xml:space="preserve">Zamawiający zawrze  umowę w sprawie zamówienia publicznego,  z zastrzeżeniem art. 183 ustawy </w:t>
      </w:r>
      <w:proofErr w:type="spellStart"/>
      <w:r w:rsidRPr="001B6813">
        <w:rPr>
          <w:rFonts w:ascii="Tahoma" w:eastAsia="Times New Roman" w:hAnsi="Tahoma" w:cs="Tahoma"/>
          <w:sz w:val="20"/>
          <w:szCs w:val="24"/>
          <w:lang w:eastAsia="pl-PL"/>
        </w:rPr>
        <w:t>Pzp</w:t>
      </w:r>
      <w:proofErr w:type="spellEnd"/>
      <w:r w:rsidRPr="001B6813">
        <w:rPr>
          <w:rFonts w:ascii="Tahoma" w:eastAsia="Times New Roman" w:hAnsi="Tahoma" w:cs="Tahoma"/>
          <w:sz w:val="20"/>
          <w:szCs w:val="24"/>
          <w:lang w:eastAsia="pl-PL"/>
        </w:rPr>
        <w:t>, z wybranym wykonawcą w terminie nie krótszym niż 10dni od dnia przesłania zawiadomienia o wyborze najkorzystniejszej oferty faksem lub drogą elektroniczną, na warunkach będących istotnymi postanowieniami, a stanowiącymi wzór umowy – załącznik nr 6  do niniejszej specyfikacji.</w:t>
      </w:r>
    </w:p>
    <w:p w:rsidR="001B6813" w:rsidRPr="001B6813" w:rsidRDefault="001B6813" w:rsidP="00D9607F">
      <w:pPr>
        <w:numPr>
          <w:ilvl w:val="0"/>
          <w:numId w:val="25"/>
        </w:numPr>
        <w:tabs>
          <w:tab w:val="left" w:pos="142"/>
        </w:tabs>
        <w:spacing w:after="0" w:line="240" w:lineRule="auto"/>
        <w:ind w:left="360"/>
        <w:contextualSpacing/>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 xml:space="preserve">Zamawiający może zawrzeć umowę w sprawie zamówienia publicznego przed upływem terminu  określonego w pkt. 2 jeżeli w postępowaniu na daną część zostanie  złożona tylko jedna oferta. </w:t>
      </w:r>
    </w:p>
    <w:p w:rsidR="001B6813" w:rsidRPr="001B6813" w:rsidRDefault="001B6813" w:rsidP="00D9607F">
      <w:pPr>
        <w:numPr>
          <w:ilvl w:val="0"/>
          <w:numId w:val="25"/>
        </w:numPr>
        <w:tabs>
          <w:tab w:val="left" w:pos="142"/>
        </w:tabs>
        <w:spacing w:after="0" w:line="240" w:lineRule="auto"/>
        <w:ind w:left="360"/>
        <w:contextualSpacing/>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 xml:space="preserve">Miejsce i termin podpisania umowy zamawiający wskaże wybranemu w wyniku niniejszego postępowania wykonawcy. </w:t>
      </w:r>
    </w:p>
    <w:p w:rsidR="001B6813" w:rsidRPr="001B6813" w:rsidRDefault="001B6813" w:rsidP="001B6813">
      <w:pPr>
        <w:tabs>
          <w:tab w:val="left" w:pos="142"/>
        </w:tabs>
        <w:spacing w:after="0" w:line="240" w:lineRule="auto"/>
        <w:ind w:left="-218"/>
        <w:jc w:val="both"/>
        <w:rPr>
          <w:rFonts w:ascii="Tahoma" w:eastAsia="Times New Roman" w:hAnsi="Tahoma" w:cs="Tahoma"/>
          <w:b/>
          <w:sz w:val="20"/>
          <w:szCs w:val="24"/>
          <w:lang w:eastAsia="pl-PL"/>
        </w:rPr>
      </w:pPr>
    </w:p>
    <w:p w:rsidR="001B6813" w:rsidRPr="001B6813" w:rsidRDefault="001B6813" w:rsidP="001B6813">
      <w:pPr>
        <w:spacing w:after="0" w:line="240" w:lineRule="auto"/>
        <w:jc w:val="both"/>
        <w:rPr>
          <w:rFonts w:ascii="Tahoma" w:eastAsia="Times New Roman" w:hAnsi="Tahoma" w:cs="Tahoma"/>
          <w:b/>
          <w:sz w:val="20"/>
          <w:szCs w:val="24"/>
          <w:lang w:eastAsia="pl-PL"/>
        </w:rPr>
      </w:pPr>
      <w:r w:rsidRPr="001B6813">
        <w:rPr>
          <w:rFonts w:ascii="Tahoma" w:eastAsia="Times New Roman" w:hAnsi="Tahoma" w:cs="Tahoma"/>
          <w:b/>
          <w:sz w:val="20"/>
          <w:szCs w:val="24"/>
          <w:lang w:eastAsia="pl-PL"/>
        </w:rPr>
        <w:t>XV. WYMAGANIA DOTYCZĄCE ZABEZPIECZENIA NALEŻYTEGO WYKONANIA UMOWY</w:t>
      </w:r>
    </w:p>
    <w:p w:rsidR="001B6813" w:rsidRPr="001B6813" w:rsidRDefault="001B6813" w:rsidP="001B6813">
      <w:pPr>
        <w:spacing w:after="0" w:line="240" w:lineRule="auto"/>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Zamawiający przed podpisaniem umowy nie będzie wymagał wniesienia zabezpieczenia należytego wykonania umowy.</w:t>
      </w:r>
    </w:p>
    <w:p w:rsidR="001B6813" w:rsidRPr="001B6813" w:rsidRDefault="001B6813" w:rsidP="001B6813">
      <w:pPr>
        <w:spacing w:after="0" w:line="240" w:lineRule="auto"/>
        <w:jc w:val="both"/>
        <w:rPr>
          <w:rFonts w:ascii="Tahoma" w:eastAsia="Times New Roman" w:hAnsi="Tahoma" w:cs="Tahoma"/>
          <w:b/>
          <w:color w:val="FF0000"/>
          <w:sz w:val="20"/>
          <w:szCs w:val="24"/>
          <w:lang w:eastAsia="pl-PL"/>
        </w:rPr>
      </w:pPr>
    </w:p>
    <w:p w:rsidR="001B6813" w:rsidRPr="001B6813" w:rsidRDefault="001B6813" w:rsidP="001B6813">
      <w:pPr>
        <w:spacing w:after="0" w:line="240" w:lineRule="auto"/>
        <w:jc w:val="both"/>
        <w:rPr>
          <w:rFonts w:ascii="Tahoma" w:eastAsia="Times New Roman" w:hAnsi="Tahoma" w:cs="Tahoma"/>
          <w:b/>
          <w:color w:val="FF0000"/>
          <w:sz w:val="20"/>
          <w:szCs w:val="24"/>
          <w:lang w:eastAsia="pl-PL"/>
        </w:rPr>
      </w:pPr>
    </w:p>
    <w:p w:rsidR="001B6813" w:rsidRPr="001B6813" w:rsidRDefault="001B6813" w:rsidP="001B6813">
      <w:pPr>
        <w:autoSpaceDE w:val="0"/>
        <w:autoSpaceDN w:val="0"/>
        <w:adjustRightInd w:val="0"/>
        <w:spacing w:after="0" w:line="240" w:lineRule="auto"/>
        <w:rPr>
          <w:rFonts w:ascii="Tahoma" w:hAnsi="Tahoma" w:cs="Tahoma"/>
          <w:color w:val="000000"/>
          <w:sz w:val="20"/>
          <w:szCs w:val="20"/>
        </w:rPr>
      </w:pPr>
      <w:r w:rsidRPr="001B6813">
        <w:rPr>
          <w:rFonts w:ascii="Tahoma" w:hAnsi="Tahoma" w:cs="Tahoma"/>
          <w:b/>
          <w:bCs/>
          <w:color w:val="000000"/>
          <w:sz w:val="20"/>
          <w:szCs w:val="20"/>
        </w:rPr>
        <w:t xml:space="preserve">XVI. ISTOTNE DLA STRON POSTANOWIENIA,KTÓRE ZOSTANĄ WPROWADZONE DO TREŚCI ZAWIERANEJ UMOWY  W SPRAWIE   ZAMÓWIENIA – WZÓR UMOWY </w:t>
      </w:r>
    </w:p>
    <w:p w:rsidR="001B6813" w:rsidRPr="001B6813" w:rsidRDefault="001B6813" w:rsidP="001B6813">
      <w:pPr>
        <w:spacing w:after="0" w:line="240" w:lineRule="auto"/>
        <w:jc w:val="both"/>
        <w:rPr>
          <w:rFonts w:ascii="Calibri" w:hAnsi="Calibri" w:cs="Calibri"/>
          <w:color w:val="000000"/>
          <w:sz w:val="20"/>
          <w:szCs w:val="20"/>
        </w:rPr>
      </w:pPr>
    </w:p>
    <w:p w:rsidR="001B6813" w:rsidRPr="001B6813" w:rsidRDefault="001B6813" w:rsidP="001B6813">
      <w:pPr>
        <w:spacing w:after="0" w:line="240" w:lineRule="auto"/>
        <w:jc w:val="both"/>
        <w:rPr>
          <w:rFonts w:ascii="Tahoma" w:eastAsia="Times New Roman" w:hAnsi="Tahoma" w:cs="Tahoma"/>
          <w:sz w:val="20"/>
          <w:szCs w:val="24"/>
          <w:lang w:eastAsia="pl-PL"/>
        </w:rPr>
      </w:pPr>
      <w:r w:rsidRPr="001B6813">
        <w:rPr>
          <w:rFonts w:ascii="Tahoma" w:hAnsi="Tahoma" w:cs="Tahoma"/>
          <w:color w:val="000000"/>
          <w:sz w:val="20"/>
          <w:szCs w:val="20"/>
        </w:rPr>
        <w:t xml:space="preserve">Wzór umowy, stanowi </w:t>
      </w:r>
      <w:r w:rsidRPr="001B6813">
        <w:rPr>
          <w:rFonts w:ascii="Tahoma" w:hAnsi="Tahoma" w:cs="Tahoma"/>
          <w:bCs/>
          <w:color w:val="000000"/>
          <w:sz w:val="20"/>
          <w:szCs w:val="20"/>
        </w:rPr>
        <w:t xml:space="preserve">Załącznik nr 6 </w:t>
      </w:r>
      <w:r w:rsidRPr="001B6813">
        <w:rPr>
          <w:rFonts w:ascii="Tahoma" w:hAnsi="Tahoma" w:cs="Tahoma"/>
          <w:color w:val="000000"/>
          <w:sz w:val="20"/>
          <w:szCs w:val="20"/>
        </w:rPr>
        <w:t>do SIWZ.</w:t>
      </w:r>
    </w:p>
    <w:p w:rsidR="001B6813" w:rsidRPr="001B6813" w:rsidRDefault="001B6813" w:rsidP="001B6813">
      <w:pPr>
        <w:spacing w:after="0" w:line="240" w:lineRule="auto"/>
        <w:rPr>
          <w:rFonts w:ascii="Tahoma" w:eastAsia="Times New Roman" w:hAnsi="Tahoma" w:cs="Tahoma"/>
          <w:b/>
          <w:bCs/>
          <w:sz w:val="20"/>
          <w:szCs w:val="24"/>
          <w:lang w:eastAsia="pl-PL"/>
        </w:rPr>
      </w:pPr>
    </w:p>
    <w:p w:rsidR="001B6813" w:rsidRPr="001B6813" w:rsidRDefault="001B6813" w:rsidP="001B6813">
      <w:pPr>
        <w:spacing w:after="0" w:line="240" w:lineRule="auto"/>
        <w:rPr>
          <w:rFonts w:ascii="Tahoma" w:eastAsia="Times New Roman" w:hAnsi="Tahoma" w:cs="Tahoma"/>
          <w:b/>
          <w:bCs/>
          <w:sz w:val="20"/>
          <w:szCs w:val="24"/>
          <w:lang w:eastAsia="pl-PL"/>
        </w:rPr>
      </w:pPr>
      <w:r w:rsidRPr="001B6813">
        <w:rPr>
          <w:rFonts w:ascii="Tahoma" w:eastAsia="Times New Roman" w:hAnsi="Tahoma" w:cs="Tahoma"/>
          <w:b/>
          <w:bCs/>
          <w:sz w:val="20"/>
          <w:szCs w:val="24"/>
          <w:lang w:eastAsia="pl-PL"/>
        </w:rPr>
        <w:t>XVII.  POZOSTAŁE REGUŁY POSTĘPOWANIA</w:t>
      </w:r>
    </w:p>
    <w:p w:rsidR="001B6813" w:rsidRPr="001B6813" w:rsidRDefault="001B6813" w:rsidP="00D9607F">
      <w:pPr>
        <w:numPr>
          <w:ilvl w:val="0"/>
          <w:numId w:val="3"/>
        </w:numPr>
        <w:spacing w:after="0" w:line="240" w:lineRule="auto"/>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Zamawiający nie  przewiduje udzielenia zamówień o których mowa w art. 67 ust. 1 pkt 7  Prawa zamówień publicznych.</w:t>
      </w:r>
    </w:p>
    <w:p w:rsidR="001B6813" w:rsidRPr="001B6813" w:rsidRDefault="001B6813" w:rsidP="00D9607F">
      <w:pPr>
        <w:numPr>
          <w:ilvl w:val="0"/>
          <w:numId w:val="3"/>
        </w:numPr>
        <w:spacing w:after="0" w:line="240" w:lineRule="auto"/>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Zamawiający nie dopuszcza możliwości składania ofert wariantowych.</w:t>
      </w:r>
    </w:p>
    <w:p w:rsidR="001B6813" w:rsidRPr="001B6813" w:rsidRDefault="001B6813" w:rsidP="00D9607F">
      <w:pPr>
        <w:numPr>
          <w:ilvl w:val="0"/>
          <w:numId w:val="3"/>
        </w:numPr>
        <w:spacing w:after="0" w:line="240" w:lineRule="auto"/>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Zamawiający nie przewiduje przeprowadzenia aukcji elektronicznej, nie ustanawia dynamicznego systemu zakupów oraz nie zamierza zawrzeć umowy ramowej.</w:t>
      </w:r>
    </w:p>
    <w:p w:rsidR="001B6813" w:rsidRPr="001B6813" w:rsidRDefault="001B6813" w:rsidP="00D9607F">
      <w:pPr>
        <w:numPr>
          <w:ilvl w:val="0"/>
          <w:numId w:val="3"/>
        </w:numPr>
        <w:spacing w:after="0" w:line="240" w:lineRule="auto"/>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 xml:space="preserve">Termin płatności – w ciągu 30 dni od dnia  otrzymania faktury za każdą dostarczoną partię przedmiotu zamówienia. </w:t>
      </w:r>
    </w:p>
    <w:p w:rsidR="001B6813" w:rsidRPr="001B6813" w:rsidRDefault="001B6813" w:rsidP="00D9607F">
      <w:pPr>
        <w:numPr>
          <w:ilvl w:val="0"/>
          <w:numId w:val="4"/>
        </w:numPr>
        <w:spacing w:after="0" w:line="240" w:lineRule="auto"/>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 xml:space="preserve">Do spraw nieuregulowanych w niniejszej specyfikacji istotnych warunków zamówienia mają zastosowanie przepisy ustawy z dnia 29 stycznia 2004 r. Prawo zamówień publicznych (tekst </w:t>
      </w:r>
      <w:r w:rsidRPr="001B6813">
        <w:rPr>
          <w:rFonts w:ascii="Tahoma" w:eastAsia="Times New Roman" w:hAnsi="Tahoma" w:cs="Tahoma"/>
          <w:sz w:val="20"/>
          <w:szCs w:val="24"/>
          <w:lang w:eastAsia="pl-PL"/>
        </w:rPr>
        <w:lastRenderedPageBreak/>
        <w:t>jednolity : Dz. U. z 2017r. poz. 1579 z późn.zm.  oraz Kodeksu cywilnego : Dz.U. z 2014r.poz.121 z późn.zm.</w:t>
      </w:r>
    </w:p>
    <w:p w:rsidR="001B6813" w:rsidRPr="001B6813" w:rsidRDefault="001B6813" w:rsidP="001B6813">
      <w:pPr>
        <w:spacing w:after="0" w:line="240" w:lineRule="auto"/>
        <w:rPr>
          <w:rFonts w:ascii="Tahoma" w:eastAsia="Times New Roman" w:hAnsi="Tahoma" w:cs="Tahoma"/>
          <w:b/>
          <w:bCs/>
          <w:sz w:val="20"/>
          <w:szCs w:val="24"/>
          <w:lang w:eastAsia="pl-PL"/>
        </w:rPr>
      </w:pPr>
    </w:p>
    <w:p w:rsidR="001B6813" w:rsidRPr="001B6813" w:rsidRDefault="001B6813" w:rsidP="001B6813">
      <w:pPr>
        <w:spacing w:after="0" w:line="240" w:lineRule="auto"/>
        <w:rPr>
          <w:rFonts w:ascii="Tahoma" w:eastAsia="Times New Roman" w:hAnsi="Tahoma" w:cs="Tahoma"/>
          <w:b/>
          <w:bCs/>
          <w:sz w:val="20"/>
          <w:szCs w:val="24"/>
          <w:lang w:eastAsia="pl-PL"/>
        </w:rPr>
      </w:pPr>
      <w:r w:rsidRPr="001B6813">
        <w:rPr>
          <w:rFonts w:ascii="Tahoma" w:eastAsia="Times New Roman" w:hAnsi="Tahoma" w:cs="Tahoma"/>
          <w:b/>
          <w:bCs/>
          <w:sz w:val="20"/>
          <w:szCs w:val="24"/>
          <w:lang w:eastAsia="pl-PL"/>
        </w:rPr>
        <w:t>XVIII. POUCZENIE O ŚRODKACH OCHRONY PRAWNEJ PRZYSŁUGUJĄCYCH WYKONAWCY              W TOKU POSTĘPOWANIA O UDZIELENIE ZAMÓWIENIA</w:t>
      </w:r>
    </w:p>
    <w:p w:rsidR="001B6813" w:rsidRPr="001B6813" w:rsidRDefault="001B6813" w:rsidP="00D9607F">
      <w:pPr>
        <w:numPr>
          <w:ilvl w:val="0"/>
          <w:numId w:val="5"/>
        </w:numPr>
        <w:autoSpaceDE w:val="0"/>
        <w:autoSpaceDN w:val="0"/>
        <w:adjustRightInd w:val="0"/>
        <w:spacing w:after="53" w:line="240" w:lineRule="auto"/>
        <w:jc w:val="both"/>
        <w:rPr>
          <w:rFonts w:ascii="Tahoma" w:hAnsi="Tahoma" w:cs="Tahoma"/>
          <w:color w:val="000000"/>
          <w:sz w:val="20"/>
          <w:szCs w:val="20"/>
        </w:rPr>
      </w:pPr>
      <w:r w:rsidRPr="001B6813">
        <w:rPr>
          <w:rFonts w:ascii="Tahoma" w:eastAsia="Times New Roman" w:hAnsi="Tahoma" w:cs="Tahoma"/>
          <w:sz w:val="20"/>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1B6813">
        <w:rPr>
          <w:rFonts w:ascii="Tahoma" w:eastAsia="Times New Roman" w:hAnsi="Tahoma" w:cs="Tahoma"/>
          <w:sz w:val="20"/>
          <w:szCs w:val="24"/>
          <w:lang w:eastAsia="pl-PL"/>
        </w:rPr>
        <w:t>Pzp</w:t>
      </w:r>
      <w:proofErr w:type="spellEnd"/>
      <w:r w:rsidRPr="001B6813">
        <w:rPr>
          <w:rFonts w:ascii="Tahoma" w:eastAsia="Times New Roman" w:hAnsi="Tahoma" w:cs="Tahoma"/>
          <w:sz w:val="20"/>
          <w:szCs w:val="24"/>
          <w:lang w:eastAsia="pl-PL"/>
        </w:rPr>
        <w:t xml:space="preserve"> j</w:t>
      </w:r>
      <w:r w:rsidRPr="001B6813">
        <w:rPr>
          <w:rFonts w:ascii="Tahoma" w:hAnsi="Tahoma" w:cs="Tahoma"/>
          <w:color w:val="000000"/>
          <w:sz w:val="20"/>
          <w:szCs w:val="20"/>
        </w:rPr>
        <w:t xml:space="preserve">ak dla postępowań </w:t>
      </w:r>
      <w:r w:rsidRPr="001B6813">
        <w:rPr>
          <w:rFonts w:ascii="Tahoma" w:hAnsi="Tahoma" w:cs="Tahoma"/>
          <w:bCs/>
          <w:color w:val="000000"/>
          <w:sz w:val="20"/>
          <w:szCs w:val="20"/>
        </w:rPr>
        <w:t xml:space="preserve">powyżej </w:t>
      </w:r>
      <w:r w:rsidRPr="001B6813">
        <w:rPr>
          <w:rFonts w:ascii="Tahoma" w:hAnsi="Tahoma" w:cs="Tahoma"/>
          <w:color w:val="000000"/>
          <w:sz w:val="20"/>
          <w:szCs w:val="20"/>
        </w:rPr>
        <w:t xml:space="preserve">kwoty określonej w przepisach wykonawczych wydanych na podstawie art. 11 ust. 8 ustawy PZP. </w:t>
      </w:r>
    </w:p>
    <w:p w:rsidR="001B6813" w:rsidRPr="001B6813" w:rsidRDefault="001B6813" w:rsidP="00D9607F">
      <w:pPr>
        <w:numPr>
          <w:ilvl w:val="0"/>
          <w:numId w:val="5"/>
        </w:numPr>
        <w:autoSpaceDE w:val="0"/>
        <w:autoSpaceDN w:val="0"/>
        <w:adjustRightInd w:val="0"/>
        <w:spacing w:after="0" w:line="240" w:lineRule="auto"/>
        <w:contextualSpacing/>
        <w:rPr>
          <w:rFonts w:ascii="Tahoma" w:hAnsi="Tahoma" w:cs="Tahoma"/>
          <w:color w:val="000000"/>
          <w:sz w:val="20"/>
          <w:szCs w:val="20"/>
        </w:rPr>
      </w:pPr>
      <w:r w:rsidRPr="001B6813">
        <w:rPr>
          <w:rFonts w:ascii="Tahoma" w:hAnsi="Tahoma" w:cs="Tahoma"/>
          <w:color w:val="000000"/>
          <w:sz w:val="20"/>
          <w:szCs w:val="20"/>
        </w:rPr>
        <w:t xml:space="preserve">Środki ochrony prawnej wobec ogłoszenia o zamówieniu oraz SIWZ przysługują również organizacjom wpisanym na listę, o której mowa w art. 154 pkt 5 ustawy PZP. </w:t>
      </w:r>
    </w:p>
    <w:p w:rsidR="001B6813" w:rsidRPr="001B6813" w:rsidRDefault="001B6813" w:rsidP="00D9607F">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1B6813">
        <w:rPr>
          <w:rFonts w:ascii="Tahoma" w:hAnsi="Tahoma" w:cs="Tahoma"/>
          <w:sz w:val="20"/>
          <w:szCs w:val="20"/>
        </w:rPr>
        <w:t>Odwołanie przysługuje wyłącznie od niezgodnej z przepisami ustawy czynności zamawiającego podjętej w postępowaniu o udzielenie zamówienia lub zaniechania czynności, do której zamawiający jest zobowiązany na podstawie ustawy.</w:t>
      </w:r>
    </w:p>
    <w:p w:rsidR="001B6813" w:rsidRPr="001B6813" w:rsidRDefault="001B6813" w:rsidP="00D9607F">
      <w:pPr>
        <w:numPr>
          <w:ilvl w:val="0"/>
          <w:numId w:val="5"/>
        </w:numPr>
        <w:spacing w:after="0" w:line="240" w:lineRule="auto"/>
        <w:contextualSpacing/>
        <w:jc w:val="both"/>
        <w:rPr>
          <w:rFonts w:ascii="Tahoma" w:eastAsia="Times New Roman" w:hAnsi="Tahoma" w:cs="Tahoma"/>
          <w:sz w:val="20"/>
          <w:szCs w:val="24"/>
          <w:lang w:eastAsia="pl-PL"/>
        </w:rPr>
      </w:pPr>
      <w:r w:rsidRPr="001B6813">
        <w:rPr>
          <w:rFonts w:ascii="Tahoma" w:hAnsi="Tahoma" w:cs="Tahoma"/>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1B6813" w:rsidRPr="001B6813" w:rsidRDefault="001B6813" w:rsidP="00D9607F">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1B6813">
        <w:rPr>
          <w:rFonts w:ascii="Tahoma" w:hAnsi="Tahoma" w:cs="Tahoma"/>
          <w:bCs/>
          <w:color w:val="000000"/>
          <w:sz w:val="20"/>
          <w:szCs w:val="20"/>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1B6813" w:rsidRPr="001B6813" w:rsidRDefault="001B6813" w:rsidP="00D9607F">
      <w:pPr>
        <w:numPr>
          <w:ilvl w:val="0"/>
          <w:numId w:val="5"/>
        </w:numPr>
        <w:spacing w:after="0" w:line="240" w:lineRule="auto"/>
        <w:contextualSpacing/>
        <w:jc w:val="both"/>
        <w:rPr>
          <w:rFonts w:ascii="Tahoma" w:hAnsi="Tahoma" w:cs="Tahoma"/>
          <w:color w:val="000000"/>
          <w:sz w:val="20"/>
          <w:szCs w:val="20"/>
        </w:rPr>
      </w:pPr>
      <w:r w:rsidRPr="001B6813">
        <w:rPr>
          <w:rFonts w:ascii="Tahoma" w:hAnsi="Tahoma" w:cs="Tahoma"/>
          <w:color w:val="000000"/>
          <w:sz w:val="20"/>
          <w:szCs w:val="20"/>
        </w:rPr>
        <w:t>Odwołujący przesyła kopię odwołania zamawiającemu przed upływem terminu do wniesienia odwołania w taki sposób, aby mógł on zapoznać się z jego treścią przed upływem tego terminu.</w:t>
      </w:r>
    </w:p>
    <w:p w:rsidR="001B6813" w:rsidRPr="001B6813" w:rsidRDefault="001B6813" w:rsidP="001B6813">
      <w:pPr>
        <w:spacing w:after="0" w:line="240" w:lineRule="auto"/>
        <w:ind w:left="340"/>
        <w:contextualSpacing/>
        <w:jc w:val="both"/>
        <w:rPr>
          <w:rFonts w:ascii="Tahoma" w:eastAsia="Times New Roman" w:hAnsi="Tahoma" w:cs="Tahoma"/>
          <w:color w:val="FF0000"/>
          <w:sz w:val="20"/>
          <w:szCs w:val="24"/>
          <w:lang w:eastAsia="pl-PL"/>
        </w:rPr>
      </w:pPr>
      <w:r w:rsidRPr="001B6813">
        <w:rPr>
          <w:rFonts w:ascii="Tahoma" w:hAnsi="Tahoma" w:cs="Tahoma"/>
          <w:bCs/>
          <w:sz w:val="20"/>
          <w:szCs w:val="20"/>
        </w:rPr>
        <w:t>Domniemywa się, iż zamawiający mógł zapoznać się z treścią odwołania przed upływem terminu do jego wniesienia, jeżeli przesłanie jego kopii nastąpi przed upływem terminu do jego wniesienia przy użyciu środków komunikacji elektronicznej</w:t>
      </w:r>
      <w:r w:rsidRPr="001B6813">
        <w:rPr>
          <w:rFonts w:ascii="Tahoma" w:hAnsi="Tahoma" w:cs="Tahoma"/>
          <w:sz w:val="20"/>
          <w:szCs w:val="20"/>
        </w:rPr>
        <w:t>.</w:t>
      </w:r>
    </w:p>
    <w:p w:rsidR="001B6813" w:rsidRPr="001B6813" w:rsidRDefault="001B6813" w:rsidP="00D9607F">
      <w:pPr>
        <w:numPr>
          <w:ilvl w:val="0"/>
          <w:numId w:val="5"/>
        </w:numPr>
        <w:spacing w:after="0" w:line="240" w:lineRule="auto"/>
        <w:contextualSpacing/>
        <w:jc w:val="both"/>
        <w:rPr>
          <w:rFonts w:ascii="Tahoma" w:eastAsia="Times New Roman" w:hAnsi="Tahoma" w:cs="Tahoma"/>
          <w:sz w:val="20"/>
          <w:szCs w:val="24"/>
          <w:lang w:eastAsia="pl-PL"/>
        </w:rPr>
      </w:pPr>
      <w:r w:rsidRPr="001B6813">
        <w:rPr>
          <w:rFonts w:ascii="Tahoma" w:hAnsi="Tahoma" w:cs="Tahoma"/>
          <w:sz w:val="20"/>
          <w:szCs w:val="20"/>
        </w:rPr>
        <w:t xml:space="preserve">Odwołanie wnosi się </w:t>
      </w:r>
      <w:r w:rsidRPr="001B6813">
        <w:rPr>
          <w:rFonts w:ascii="Tahoma" w:hAnsi="Tahoma" w:cs="Tahoma"/>
          <w:bCs/>
          <w:sz w:val="20"/>
          <w:szCs w:val="20"/>
        </w:rPr>
        <w:t>w terminie 10 dni od dnia przesłania informacji o czynności zamawiającego stanowiącej podstawę jego wniesienia – jeżeli zostały przesłane w sposób określony w art. 180 ust. 5 zdanie drugie albo w terminie 15 dni – jeżeli zostały przesłane w inny sposób .</w:t>
      </w:r>
    </w:p>
    <w:p w:rsidR="001B6813" w:rsidRPr="001B6813" w:rsidRDefault="001B6813" w:rsidP="00D9607F">
      <w:pPr>
        <w:numPr>
          <w:ilvl w:val="0"/>
          <w:numId w:val="5"/>
        </w:numPr>
        <w:autoSpaceDE w:val="0"/>
        <w:autoSpaceDN w:val="0"/>
        <w:adjustRightInd w:val="0"/>
        <w:spacing w:after="0" w:line="240" w:lineRule="auto"/>
        <w:contextualSpacing/>
        <w:jc w:val="both"/>
        <w:rPr>
          <w:rFonts w:ascii="Tahoma" w:eastAsia="Times New Roman" w:hAnsi="Tahoma" w:cs="Tahoma"/>
          <w:sz w:val="20"/>
          <w:szCs w:val="24"/>
          <w:lang w:eastAsia="pl-PL"/>
        </w:rPr>
      </w:pPr>
      <w:r w:rsidRPr="001B6813">
        <w:rPr>
          <w:rFonts w:ascii="Tahoma" w:hAnsi="Tahoma" w:cs="Tahoma"/>
          <w:color w:val="000000"/>
          <w:sz w:val="20"/>
          <w:szCs w:val="20"/>
        </w:rPr>
        <w:t xml:space="preserve">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 </w:t>
      </w:r>
    </w:p>
    <w:p w:rsidR="001B6813" w:rsidRPr="001B6813" w:rsidRDefault="001B6813" w:rsidP="00D9607F">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1B6813">
        <w:rPr>
          <w:rFonts w:ascii="Tahoma" w:hAnsi="Tahoma" w:cs="Tahoma"/>
          <w:color w:val="000000"/>
          <w:sz w:val="20"/>
          <w:szCs w:val="20"/>
        </w:rPr>
        <w:t xml:space="preserve">W przypadku wniesienia odwołania wobec treści ogłoszenia o zamówieniu lub postanowień specyfikacji istotnych warunków zamówienia zamawiający może przedłużyć termin składania ofert. </w:t>
      </w:r>
    </w:p>
    <w:p w:rsidR="001B6813" w:rsidRPr="001B6813" w:rsidRDefault="001B6813" w:rsidP="00D9607F">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1B6813">
        <w:rPr>
          <w:rFonts w:ascii="Tahoma" w:hAnsi="Tahoma" w:cs="Tahoma"/>
          <w:color w:val="000000"/>
          <w:sz w:val="20"/>
          <w:szCs w:val="20"/>
        </w:rPr>
        <w:t xml:space="preserve">W przypadku wniesienia odwołania po upływie terminu składania ofert bieg terminu związania ofertą ulega zawieszeniu do czasu ogłoszenia przez Izbę orzeczenia. </w:t>
      </w:r>
    </w:p>
    <w:p w:rsidR="001B6813" w:rsidRPr="001B6813" w:rsidRDefault="001B6813" w:rsidP="001B6813">
      <w:pPr>
        <w:spacing w:after="0" w:line="240" w:lineRule="auto"/>
        <w:rPr>
          <w:rFonts w:ascii="Tahoma" w:eastAsia="Times New Roman" w:hAnsi="Tahoma" w:cs="Tahoma"/>
          <w:sz w:val="20"/>
          <w:szCs w:val="24"/>
          <w:lang w:eastAsia="pl-PL"/>
        </w:rPr>
      </w:pPr>
    </w:p>
    <w:p w:rsidR="001B6813" w:rsidRPr="001B6813" w:rsidRDefault="001B6813" w:rsidP="001B6813">
      <w:pPr>
        <w:spacing w:after="0" w:line="240" w:lineRule="auto"/>
        <w:jc w:val="both"/>
        <w:rPr>
          <w:rFonts w:ascii="Tahoma" w:eastAsia="Times New Roman" w:hAnsi="Tahoma" w:cs="Tahoma"/>
          <w:sz w:val="20"/>
          <w:szCs w:val="24"/>
          <w:lang w:eastAsia="pl-PL"/>
        </w:rPr>
      </w:pPr>
    </w:p>
    <w:p w:rsidR="001B6813" w:rsidRPr="001B6813" w:rsidRDefault="001B6813" w:rsidP="001B6813">
      <w:pPr>
        <w:spacing w:after="0" w:line="240" w:lineRule="auto"/>
        <w:rPr>
          <w:rFonts w:ascii="Tahoma" w:eastAsia="Times New Roman" w:hAnsi="Tahoma" w:cs="Tahoma"/>
          <w:color w:val="FF0000"/>
          <w:sz w:val="20"/>
          <w:szCs w:val="24"/>
          <w:lang w:eastAsia="pl-PL"/>
        </w:rPr>
      </w:pPr>
    </w:p>
    <w:p w:rsidR="001B6813" w:rsidRPr="001B6813" w:rsidRDefault="001B6813" w:rsidP="001B6813">
      <w:pPr>
        <w:spacing w:after="0" w:line="240" w:lineRule="auto"/>
        <w:rPr>
          <w:rFonts w:ascii="Tahoma" w:eastAsia="Times New Roman" w:hAnsi="Tahoma" w:cs="Tahoma"/>
          <w:sz w:val="20"/>
          <w:szCs w:val="24"/>
          <w:lang w:eastAsia="pl-PL"/>
        </w:rPr>
      </w:pPr>
      <w:r w:rsidRPr="001B6813">
        <w:rPr>
          <w:rFonts w:ascii="Tahoma" w:eastAsia="Times New Roman" w:hAnsi="Tahoma" w:cs="Tahoma"/>
          <w:sz w:val="20"/>
          <w:szCs w:val="24"/>
          <w:lang w:eastAsia="pl-PL"/>
        </w:rPr>
        <w:t>Załączniki:</w:t>
      </w:r>
    </w:p>
    <w:p w:rsidR="001B6813" w:rsidRPr="001B6813" w:rsidRDefault="001B6813" w:rsidP="001B6813">
      <w:pPr>
        <w:spacing w:after="0" w:line="240" w:lineRule="auto"/>
        <w:rPr>
          <w:rFonts w:ascii="Tahoma" w:eastAsia="Times New Roman" w:hAnsi="Tahoma" w:cs="Tahoma"/>
          <w:sz w:val="20"/>
          <w:szCs w:val="24"/>
          <w:lang w:eastAsia="pl-PL"/>
        </w:rPr>
      </w:pPr>
      <w:r w:rsidRPr="001B6813">
        <w:rPr>
          <w:rFonts w:ascii="Tahoma" w:eastAsia="Times New Roman" w:hAnsi="Tahoma" w:cs="Tahoma"/>
          <w:sz w:val="20"/>
          <w:szCs w:val="24"/>
          <w:lang w:eastAsia="pl-PL"/>
        </w:rPr>
        <w:t>1.Formularz  ofertowy</w:t>
      </w:r>
    </w:p>
    <w:p w:rsidR="001B6813" w:rsidRPr="001B6813" w:rsidRDefault="001B6813" w:rsidP="001B6813">
      <w:pPr>
        <w:spacing w:after="0" w:line="240" w:lineRule="auto"/>
        <w:rPr>
          <w:rFonts w:ascii="Tahoma" w:eastAsia="Times New Roman" w:hAnsi="Tahoma" w:cs="Tahoma"/>
          <w:sz w:val="20"/>
          <w:szCs w:val="24"/>
          <w:lang w:eastAsia="pl-PL"/>
        </w:rPr>
      </w:pPr>
      <w:r w:rsidRPr="001B6813">
        <w:rPr>
          <w:rFonts w:ascii="Tahoma" w:eastAsia="Times New Roman" w:hAnsi="Tahoma" w:cs="Tahoma"/>
          <w:sz w:val="20"/>
          <w:szCs w:val="24"/>
          <w:lang w:eastAsia="pl-PL"/>
        </w:rPr>
        <w:t xml:space="preserve">2. Formularz oświadczeń wykonawcy </w:t>
      </w:r>
    </w:p>
    <w:p w:rsidR="001B6813" w:rsidRPr="001B6813" w:rsidRDefault="001B6813" w:rsidP="001B6813">
      <w:pPr>
        <w:spacing w:after="0"/>
        <w:rPr>
          <w:rFonts w:ascii="Tahoma" w:eastAsia="Times New Roman" w:hAnsi="Tahoma" w:cs="Tahoma"/>
          <w:sz w:val="20"/>
          <w:szCs w:val="24"/>
          <w:lang w:eastAsia="pl-PL"/>
        </w:rPr>
      </w:pPr>
      <w:r w:rsidRPr="001B6813">
        <w:rPr>
          <w:rFonts w:ascii="Tahoma" w:eastAsia="Times New Roman" w:hAnsi="Tahoma" w:cs="Tahoma"/>
          <w:sz w:val="20"/>
          <w:szCs w:val="20"/>
          <w:lang w:eastAsia="pl-PL"/>
        </w:rPr>
        <w:t>3.</w:t>
      </w:r>
      <w:r w:rsidRPr="001B6813">
        <w:rPr>
          <w:rFonts w:ascii="Tahoma" w:eastAsia="Times New Roman" w:hAnsi="Tahoma" w:cs="Tahoma"/>
          <w:sz w:val="20"/>
          <w:szCs w:val="20"/>
          <w:lang w:eastAsia="ar-SA"/>
        </w:rPr>
        <w:t xml:space="preserve"> Formularz oświadczenia o przynależności/braku przynależności  do tej samej grupy kapitałowej </w:t>
      </w:r>
    </w:p>
    <w:p w:rsidR="001B6813" w:rsidRPr="001B6813" w:rsidRDefault="001B6813" w:rsidP="00D9607F">
      <w:pPr>
        <w:numPr>
          <w:ilvl w:val="1"/>
          <w:numId w:val="4"/>
        </w:numPr>
        <w:spacing w:after="0" w:line="240" w:lineRule="auto"/>
        <w:contextualSpacing/>
        <w:rPr>
          <w:rFonts w:ascii="Tahoma" w:eastAsia="Times New Roman" w:hAnsi="Tahoma" w:cs="Tahoma"/>
          <w:sz w:val="20"/>
          <w:szCs w:val="24"/>
          <w:lang w:eastAsia="pl-PL"/>
        </w:rPr>
      </w:pPr>
      <w:r w:rsidRPr="001B6813">
        <w:rPr>
          <w:rFonts w:ascii="Tahoma" w:eastAsia="Times New Roman" w:hAnsi="Tahoma" w:cs="Tahoma"/>
          <w:sz w:val="20"/>
          <w:szCs w:val="24"/>
          <w:lang w:eastAsia="pl-PL"/>
        </w:rPr>
        <w:t xml:space="preserve">-  4.33 -  Formularze  cenowe wyszczególnienie asortymentowe i ilościowe </w:t>
      </w:r>
    </w:p>
    <w:p w:rsidR="001B6813" w:rsidRPr="001B6813" w:rsidRDefault="001B6813" w:rsidP="001B6813">
      <w:pPr>
        <w:spacing w:after="0" w:line="240" w:lineRule="auto"/>
        <w:rPr>
          <w:rFonts w:ascii="Tahoma" w:eastAsia="Times New Roman" w:hAnsi="Tahoma" w:cs="Tahoma"/>
          <w:sz w:val="20"/>
          <w:szCs w:val="24"/>
          <w:lang w:eastAsia="pl-PL"/>
        </w:rPr>
      </w:pPr>
      <w:r w:rsidRPr="001B6813">
        <w:rPr>
          <w:rFonts w:ascii="Tahoma" w:eastAsia="Times New Roman" w:hAnsi="Tahoma" w:cs="Tahoma"/>
          <w:sz w:val="20"/>
          <w:szCs w:val="24"/>
          <w:lang w:eastAsia="pl-PL"/>
        </w:rPr>
        <w:t>5.Formularz oświadczeń wykonawcy składany na wezwanie Zamawiającego</w:t>
      </w:r>
    </w:p>
    <w:p w:rsidR="001B6813" w:rsidRPr="001B6813" w:rsidRDefault="001B6813" w:rsidP="001B6813">
      <w:pPr>
        <w:spacing w:after="0"/>
        <w:rPr>
          <w:rFonts w:ascii="Tahoma" w:eastAsia="Times New Roman" w:hAnsi="Tahoma" w:cs="Tahoma"/>
          <w:sz w:val="20"/>
          <w:szCs w:val="24"/>
          <w:lang w:eastAsia="pl-PL"/>
        </w:rPr>
      </w:pPr>
      <w:r w:rsidRPr="001B6813">
        <w:rPr>
          <w:rFonts w:ascii="Tahoma" w:hAnsi="Tahoma" w:cs="Tahoma"/>
          <w:sz w:val="20"/>
        </w:rPr>
        <w:t>6.</w:t>
      </w:r>
      <w:r w:rsidRPr="001B6813">
        <w:rPr>
          <w:rFonts w:ascii="Tahoma" w:eastAsia="Times New Roman" w:hAnsi="Tahoma" w:cs="Tahoma"/>
          <w:sz w:val="20"/>
          <w:szCs w:val="24"/>
          <w:lang w:eastAsia="pl-PL"/>
        </w:rPr>
        <w:t>Wzór  umowy</w:t>
      </w:r>
    </w:p>
    <w:p w:rsidR="001B6813" w:rsidRPr="001B6813" w:rsidRDefault="001B6813" w:rsidP="001B6813">
      <w:pPr>
        <w:spacing w:after="0" w:line="240" w:lineRule="auto"/>
        <w:jc w:val="both"/>
        <w:rPr>
          <w:rFonts w:ascii="Tahoma" w:eastAsia="Times New Roman" w:hAnsi="Tahoma" w:cs="Tahoma"/>
          <w:sz w:val="20"/>
          <w:szCs w:val="24"/>
          <w:lang w:eastAsia="pl-PL"/>
        </w:rPr>
      </w:pPr>
    </w:p>
    <w:p w:rsidR="001B6813" w:rsidRPr="001B6813" w:rsidRDefault="001B6813" w:rsidP="001B6813">
      <w:pPr>
        <w:spacing w:after="0" w:line="240" w:lineRule="auto"/>
        <w:jc w:val="both"/>
        <w:rPr>
          <w:rFonts w:ascii="Tahoma" w:eastAsia="Times New Roman" w:hAnsi="Tahoma" w:cs="Tahoma"/>
          <w:sz w:val="20"/>
          <w:szCs w:val="24"/>
          <w:lang w:eastAsia="pl-PL"/>
        </w:rPr>
      </w:pPr>
    </w:p>
    <w:p w:rsidR="001B6813" w:rsidRPr="001B6813" w:rsidRDefault="001B6813" w:rsidP="001B6813">
      <w:pPr>
        <w:spacing w:after="0" w:line="240" w:lineRule="auto"/>
        <w:jc w:val="both"/>
        <w:rPr>
          <w:rFonts w:ascii="Tahoma" w:eastAsia="Times New Roman" w:hAnsi="Tahoma" w:cs="Tahoma"/>
          <w:sz w:val="20"/>
          <w:szCs w:val="24"/>
          <w:lang w:eastAsia="pl-PL"/>
        </w:rPr>
      </w:pPr>
    </w:p>
    <w:p w:rsidR="001B6813" w:rsidRPr="001B6813" w:rsidRDefault="001B6813" w:rsidP="001B6813">
      <w:pPr>
        <w:spacing w:after="0" w:line="240" w:lineRule="auto"/>
        <w:jc w:val="both"/>
        <w:rPr>
          <w:rFonts w:ascii="Tahoma" w:eastAsia="Times New Roman" w:hAnsi="Tahoma" w:cs="Tahoma"/>
          <w:sz w:val="20"/>
          <w:szCs w:val="24"/>
          <w:lang w:eastAsia="pl-PL"/>
        </w:rPr>
      </w:pPr>
    </w:p>
    <w:p w:rsidR="001B6813" w:rsidRPr="001B6813" w:rsidRDefault="001B6813" w:rsidP="001B6813">
      <w:pPr>
        <w:spacing w:after="0" w:line="240" w:lineRule="auto"/>
        <w:jc w:val="both"/>
        <w:rPr>
          <w:rFonts w:ascii="Tahoma" w:eastAsia="Times New Roman" w:hAnsi="Tahoma" w:cs="Tahoma"/>
          <w:sz w:val="20"/>
          <w:szCs w:val="24"/>
          <w:lang w:eastAsia="pl-PL"/>
        </w:rPr>
      </w:pPr>
    </w:p>
    <w:p w:rsidR="001B6813" w:rsidRPr="001B6813" w:rsidRDefault="001B6813" w:rsidP="001B6813">
      <w:pPr>
        <w:spacing w:after="0" w:line="240" w:lineRule="auto"/>
        <w:jc w:val="both"/>
        <w:rPr>
          <w:rFonts w:ascii="Tahoma" w:eastAsia="Times New Roman" w:hAnsi="Tahoma" w:cs="Tahoma"/>
          <w:sz w:val="20"/>
          <w:szCs w:val="24"/>
          <w:lang w:eastAsia="pl-PL"/>
        </w:rPr>
      </w:pPr>
    </w:p>
    <w:p w:rsidR="001B6813" w:rsidRPr="001B6813" w:rsidRDefault="001B6813" w:rsidP="001B6813">
      <w:pPr>
        <w:spacing w:after="0" w:line="240" w:lineRule="auto"/>
        <w:jc w:val="both"/>
        <w:rPr>
          <w:rFonts w:ascii="Tahoma" w:eastAsia="Times New Roman" w:hAnsi="Tahoma" w:cs="Tahoma"/>
          <w:sz w:val="20"/>
          <w:szCs w:val="24"/>
          <w:lang w:eastAsia="pl-PL"/>
        </w:rPr>
      </w:pPr>
    </w:p>
    <w:p w:rsidR="001B6813" w:rsidRPr="001B6813" w:rsidRDefault="001B6813" w:rsidP="001B6813">
      <w:pPr>
        <w:spacing w:after="0" w:line="240" w:lineRule="auto"/>
        <w:jc w:val="both"/>
        <w:rPr>
          <w:rFonts w:ascii="Tahoma" w:eastAsia="Times New Roman" w:hAnsi="Tahoma" w:cs="Tahoma"/>
          <w:sz w:val="20"/>
          <w:szCs w:val="24"/>
          <w:lang w:eastAsia="pl-PL"/>
        </w:rPr>
      </w:pPr>
    </w:p>
    <w:p w:rsidR="001B6813" w:rsidRPr="001B6813" w:rsidRDefault="001B6813" w:rsidP="001B6813">
      <w:pPr>
        <w:spacing w:after="0" w:line="240" w:lineRule="auto"/>
        <w:jc w:val="both"/>
        <w:rPr>
          <w:rFonts w:ascii="Tahoma" w:eastAsia="Times New Roman" w:hAnsi="Tahoma" w:cs="Tahoma"/>
          <w:sz w:val="20"/>
          <w:szCs w:val="24"/>
          <w:lang w:eastAsia="pl-PL"/>
        </w:rPr>
      </w:pPr>
    </w:p>
    <w:p w:rsidR="001B6813" w:rsidRPr="001B6813" w:rsidRDefault="001B6813" w:rsidP="001B6813">
      <w:pPr>
        <w:spacing w:after="0" w:line="240" w:lineRule="auto"/>
        <w:jc w:val="both"/>
        <w:rPr>
          <w:rFonts w:ascii="Tahoma" w:eastAsia="Times New Roman" w:hAnsi="Tahoma" w:cs="Tahoma"/>
          <w:sz w:val="20"/>
          <w:szCs w:val="24"/>
          <w:lang w:eastAsia="pl-PL"/>
        </w:rPr>
      </w:pPr>
    </w:p>
    <w:p w:rsidR="001B6813" w:rsidRPr="001B6813" w:rsidRDefault="001B6813" w:rsidP="001B6813">
      <w:pPr>
        <w:spacing w:after="0" w:line="240" w:lineRule="auto"/>
        <w:jc w:val="both"/>
        <w:rPr>
          <w:rFonts w:ascii="Tahoma" w:eastAsia="Times New Roman" w:hAnsi="Tahoma" w:cs="Tahoma"/>
          <w:sz w:val="20"/>
          <w:szCs w:val="24"/>
          <w:lang w:eastAsia="pl-PL"/>
        </w:rPr>
      </w:pPr>
    </w:p>
    <w:p w:rsidR="001B6813" w:rsidRPr="001B6813" w:rsidRDefault="001B6813" w:rsidP="001B6813">
      <w:pPr>
        <w:spacing w:after="0" w:line="240" w:lineRule="auto"/>
        <w:jc w:val="both"/>
        <w:rPr>
          <w:rFonts w:ascii="Tahoma" w:eastAsia="Times New Roman" w:hAnsi="Tahoma" w:cs="Tahoma"/>
          <w:sz w:val="20"/>
          <w:szCs w:val="24"/>
          <w:lang w:eastAsia="pl-PL"/>
        </w:rPr>
      </w:pPr>
    </w:p>
    <w:p w:rsidR="001B6813" w:rsidRPr="001B6813" w:rsidRDefault="001B6813" w:rsidP="001B6813">
      <w:pPr>
        <w:spacing w:after="0" w:line="240" w:lineRule="auto"/>
        <w:jc w:val="both"/>
        <w:rPr>
          <w:rFonts w:ascii="Tahoma" w:eastAsia="Times New Roman" w:hAnsi="Tahoma" w:cs="Tahoma"/>
          <w:sz w:val="20"/>
          <w:szCs w:val="24"/>
          <w:lang w:eastAsia="pl-PL"/>
        </w:rPr>
      </w:pPr>
    </w:p>
    <w:p w:rsidR="001B6813" w:rsidRPr="001B6813" w:rsidRDefault="001B6813" w:rsidP="001B6813">
      <w:pPr>
        <w:spacing w:after="0" w:line="240" w:lineRule="auto"/>
        <w:jc w:val="both"/>
        <w:rPr>
          <w:rFonts w:ascii="Tahoma" w:eastAsia="Times New Roman" w:hAnsi="Tahoma" w:cs="Tahoma"/>
          <w:sz w:val="20"/>
          <w:szCs w:val="24"/>
          <w:lang w:eastAsia="pl-PL"/>
        </w:rPr>
      </w:pPr>
    </w:p>
    <w:p w:rsidR="001B6813" w:rsidRPr="001B6813" w:rsidRDefault="001B6813" w:rsidP="001B6813">
      <w:pPr>
        <w:spacing w:after="0" w:line="240" w:lineRule="auto"/>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lastRenderedPageBreak/>
        <w:t>DZP/381/29A/2018</w:t>
      </w:r>
    </w:p>
    <w:p w:rsidR="001B6813" w:rsidRPr="001B6813" w:rsidRDefault="001B6813" w:rsidP="001B6813">
      <w:pPr>
        <w:spacing w:after="0" w:line="240" w:lineRule="auto"/>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Załącznik nr 1</w:t>
      </w:r>
    </w:p>
    <w:p w:rsidR="001B6813" w:rsidRPr="001B6813" w:rsidRDefault="001B6813" w:rsidP="001B6813">
      <w:pPr>
        <w:spacing w:after="0" w:line="240" w:lineRule="auto"/>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w:t>
      </w:r>
    </w:p>
    <w:p w:rsidR="001B6813" w:rsidRPr="001B6813" w:rsidRDefault="001B6813" w:rsidP="001B6813">
      <w:pPr>
        <w:spacing w:after="0" w:line="240" w:lineRule="auto"/>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pieczęć firmowa wykonawcy</w:t>
      </w:r>
    </w:p>
    <w:p w:rsidR="001B6813" w:rsidRPr="001B6813" w:rsidRDefault="001B6813" w:rsidP="001B6813">
      <w:pPr>
        <w:spacing w:after="0" w:line="240" w:lineRule="auto"/>
        <w:jc w:val="center"/>
        <w:rPr>
          <w:rFonts w:ascii="Tahoma" w:eastAsia="Times New Roman" w:hAnsi="Tahoma" w:cs="Tahoma"/>
          <w:b/>
          <w:bCs/>
          <w:sz w:val="20"/>
          <w:szCs w:val="24"/>
          <w:lang w:eastAsia="pl-PL"/>
        </w:rPr>
      </w:pPr>
      <w:r w:rsidRPr="001B6813">
        <w:rPr>
          <w:rFonts w:ascii="Tahoma" w:eastAsia="Times New Roman" w:hAnsi="Tahoma" w:cs="Tahoma"/>
          <w:b/>
          <w:bCs/>
          <w:sz w:val="20"/>
          <w:szCs w:val="24"/>
          <w:lang w:eastAsia="pl-PL"/>
        </w:rPr>
        <w:t>FORMULARZ OFERTOWY</w:t>
      </w:r>
    </w:p>
    <w:p w:rsidR="001B6813" w:rsidRPr="001B6813" w:rsidRDefault="001B6813" w:rsidP="001B6813">
      <w:pPr>
        <w:spacing w:after="0" w:line="240" w:lineRule="auto"/>
        <w:jc w:val="center"/>
        <w:rPr>
          <w:rFonts w:ascii="Tahoma" w:eastAsia="Times New Roman" w:hAnsi="Tahoma" w:cs="Tahoma"/>
          <w:b/>
          <w:bCs/>
          <w:sz w:val="20"/>
          <w:szCs w:val="24"/>
          <w:lang w:eastAsia="pl-PL"/>
        </w:rPr>
      </w:pPr>
      <w:r w:rsidRPr="001B6813">
        <w:rPr>
          <w:rFonts w:ascii="Tahoma" w:eastAsia="Times New Roman" w:hAnsi="Tahoma" w:cs="Tahoma"/>
          <w:b/>
          <w:bCs/>
          <w:sz w:val="20"/>
          <w:szCs w:val="24"/>
          <w:lang w:eastAsia="pl-PL"/>
        </w:rPr>
        <w:t xml:space="preserve">DLA UNIWERSYTECKIEGO CENTRUM KLINICZNEGO IM.PROF.K.GIBIŃSKIEGO </w:t>
      </w:r>
    </w:p>
    <w:p w:rsidR="001B6813" w:rsidRPr="001B6813" w:rsidRDefault="001B6813" w:rsidP="001B6813">
      <w:pPr>
        <w:spacing w:after="0" w:line="240" w:lineRule="auto"/>
        <w:jc w:val="center"/>
        <w:rPr>
          <w:rFonts w:ascii="Tahoma" w:eastAsia="Times New Roman" w:hAnsi="Tahoma" w:cs="Tahoma"/>
          <w:b/>
          <w:bCs/>
          <w:sz w:val="20"/>
          <w:szCs w:val="24"/>
          <w:lang w:eastAsia="pl-PL"/>
        </w:rPr>
      </w:pPr>
      <w:r w:rsidRPr="001B6813">
        <w:rPr>
          <w:rFonts w:ascii="Tahoma" w:eastAsia="Times New Roman" w:hAnsi="Tahoma" w:cs="Tahoma"/>
          <w:b/>
          <w:bCs/>
          <w:sz w:val="20"/>
          <w:szCs w:val="24"/>
          <w:lang w:eastAsia="pl-PL"/>
        </w:rPr>
        <w:t>ŚLĄSKIEGO UNIWERSYTETU MEDYCZNEGO W  KATOWICACH</w:t>
      </w:r>
    </w:p>
    <w:p w:rsidR="001B6813" w:rsidRPr="001B6813" w:rsidRDefault="001B6813" w:rsidP="001B6813">
      <w:pPr>
        <w:spacing w:after="0" w:line="360" w:lineRule="auto"/>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Nazwa wykonawcy ................................................................................................................</w:t>
      </w:r>
    </w:p>
    <w:p w:rsidR="001B6813" w:rsidRPr="001B6813" w:rsidRDefault="001B6813" w:rsidP="001B6813">
      <w:pPr>
        <w:spacing w:after="0" w:line="360" w:lineRule="auto"/>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Siedziba: ..............................................................................................................................</w:t>
      </w:r>
    </w:p>
    <w:p w:rsidR="001B6813" w:rsidRPr="001B6813" w:rsidRDefault="001B6813" w:rsidP="001B6813">
      <w:pPr>
        <w:spacing w:after="0" w:line="360" w:lineRule="auto"/>
        <w:jc w:val="both"/>
        <w:rPr>
          <w:rFonts w:ascii="Tahoma" w:eastAsia="Times New Roman" w:hAnsi="Tahoma" w:cs="Tahoma"/>
          <w:sz w:val="20"/>
          <w:szCs w:val="24"/>
          <w:lang w:val="de-DE" w:eastAsia="pl-PL"/>
        </w:rPr>
      </w:pPr>
      <w:r w:rsidRPr="001B6813">
        <w:rPr>
          <w:rFonts w:ascii="Tahoma" w:eastAsia="Times New Roman" w:hAnsi="Tahoma" w:cs="Tahoma"/>
          <w:sz w:val="20"/>
          <w:szCs w:val="24"/>
          <w:lang w:val="de-DE" w:eastAsia="pl-PL"/>
        </w:rPr>
        <w:t>REGON ..................................... NIP .................................................</w:t>
      </w:r>
    </w:p>
    <w:p w:rsidR="001B6813" w:rsidRPr="001B6813" w:rsidRDefault="001B6813" w:rsidP="001B6813">
      <w:pPr>
        <w:spacing w:after="0" w:line="360" w:lineRule="auto"/>
        <w:rPr>
          <w:rFonts w:ascii="Tahoma" w:eastAsia="Times New Roman" w:hAnsi="Tahoma" w:cs="Tahoma"/>
          <w:sz w:val="20"/>
          <w:szCs w:val="24"/>
          <w:lang w:val="de-DE" w:eastAsia="pl-PL"/>
        </w:rPr>
      </w:pPr>
      <w:r w:rsidRPr="001B6813">
        <w:rPr>
          <w:rFonts w:ascii="Tahoma" w:eastAsia="Times New Roman" w:hAnsi="Tahoma" w:cs="Tahoma"/>
          <w:sz w:val="20"/>
          <w:szCs w:val="24"/>
          <w:lang w:val="de-DE" w:eastAsia="pl-PL"/>
        </w:rPr>
        <w:t>Tel. ....................................................... fax ........................................................................</w:t>
      </w:r>
    </w:p>
    <w:p w:rsidR="001B6813" w:rsidRPr="001B6813" w:rsidRDefault="001B6813" w:rsidP="001B6813">
      <w:pPr>
        <w:spacing w:after="0" w:line="360" w:lineRule="auto"/>
        <w:jc w:val="both"/>
        <w:rPr>
          <w:rFonts w:ascii="Tahoma" w:eastAsia="Times New Roman" w:hAnsi="Tahoma" w:cs="Tahoma"/>
          <w:sz w:val="20"/>
          <w:szCs w:val="24"/>
          <w:lang w:val="de-DE" w:eastAsia="pl-PL"/>
        </w:rPr>
      </w:pPr>
      <w:r w:rsidRPr="001B6813">
        <w:rPr>
          <w:rFonts w:ascii="Tahoma" w:eastAsia="Times New Roman" w:hAnsi="Tahoma" w:cs="Tahoma"/>
          <w:sz w:val="20"/>
          <w:szCs w:val="24"/>
          <w:lang w:val="de-DE" w:eastAsia="pl-PL"/>
        </w:rPr>
        <w:t xml:space="preserve">Internet ................................................ </w:t>
      </w:r>
      <w:proofErr w:type="spellStart"/>
      <w:r w:rsidRPr="001B6813">
        <w:rPr>
          <w:rFonts w:ascii="Tahoma" w:eastAsia="Times New Roman" w:hAnsi="Tahoma" w:cs="Tahoma"/>
          <w:sz w:val="20"/>
          <w:szCs w:val="24"/>
          <w:lang w:val="de-DE" w:eastAsia="pl-PL"/>
        </w:rPr>
        <w:t>e-mail</w:t>
      </w:r>
      <w:proofErr w:type="spellEnd"/>
      <w:r w:rsidRPr="001B6813">
        <w:rPr>
          <w:rFonts w:ascii="Tahoma" w:eastAsia="Times New Roman" w:hAnsi="Tahoma" w:cs="Tahoma"/>
          <w:sz w:val="20"/>
          <w:szCs w:val="24"/>
          <w:lang w:val="de-DE" w:eastAsia="pl-PL"/>
        </w:rPr>
        <w:t xml:space="preserve"> ...................................................................</w:t>
      </w:r>
    </w:p>
    <w:p w:rsidR="001B6813" w:rsidRPr="001B6813" w:rsidRDefault="001B6813" w:rsidP="001B6813">
      <w:pPr>
        <w:spacing w:after="0" w:line="240" w:lineRule="auto"/>
        <w:jc w:val="both"/>
        <w:rPr>
          <w:rFonts w:ascii="Tahoma" w:eastAsia="Times New Roman" w:hAnsi="Tahoma" w:cs="Tahoma"/>
          <w:bCs/>
          <w:sz w:val="20"/>
          <w:szCs w:val="24"/>
          <w:lang w:eastAsia="pl-PL"/>
        </w:rPr>
      </w:pPr>
      <w:r w:rsidRPr="001B6813">
        <w:rPr>
          <w:rFonts w:ascii="Tahoma" w:eastAsia="Times New Roman" w:hAnsi="Tahoma" w:cs="Tahoma"/>
          <w:bCs/>
          <w:sz w:val="20"/>
          <w:szCs w:val="24"/>
          <w:lang w:eastAsia="pl-PL"/>
        </w:rPr>
        <w:t xml:space="preserve">Ubiegając się o zamówienie publiczne na dostawę </w:t>
      </w:r>
      <w:r w:rsidRPr="001B6813">
        <w:rPr>
          <w:rFonts w:ascii="Tahoma" w:eastAsia="Times New Roman" w:hAnsi="Tahoma" w:cs="Tahoma"/>
          <w:b/>
          <w:sz w:val="20"/>
          <w:szCs w:val="24"/>
          <w:lang w:eastAsia="pl-PL"/>
        </w:rPr>
        <w:t xml:space="preserve">produktów leczniczych  </w:t>
      </w:r>
      <w:r w:rsidRPr="001B6813">
        <w:rPr>
          <w:rFonts w:ascii="Tahoma" w:eastAsia="Times New Roman" w:hAnsi="Tahoma" w:cs="Tahoma"/>
          <w:bCs/>
          <w:sz w:val="20"/>
          <w:szCs w:val="24"/>
          <w:lang w:eastAsia="pl-PL"/>
        </w:rPr>
        <w:t xml:space="preserve"> w ilości  i asortymencie określonym  w specyfikacji istotnych warunków zamówienia  oferujemy realizację przedmiotowego zamówienia </w:t>
      </w:r>
    </w:p>
    <w:p w:rsidR="001B6813" w:rsidRPr="001B6813" w:rsidRDefault="001B6813" w:rsidP="001B6813">
      <w:pPr>
        <w:spacing w:after="0" w:line="240" w:lineRule="auto"/>
        <w:jc w:val="both"/>
        <w:rPr>
          <w:rFonts w:ascii="Tahoma" w:eastAsia="Times New Roman" w:hAnsi="Tahoma" w:cs="Tahoma"/>
          <w:b/>
          <w:bCs/>
          <w:i/>
          <w:sz w:val="20"/>
          <w:szCs w:val="24"/>
          <w:lang w:eastAsia="pl-PL"/>
        </w:rPr>
      </w:pPr>
      <w:r w:rsidRPr="001B6813">
        <w:rPr>
          <w:rFonts w:ascii="Tahoma" w:eastAsia="Times New Roman" w:hAnsi="Tahoma" w:cs="Tahoma"/>
          <w:b/>
          <w:bCs/>
          <w:i/>
          <w:sz w:val="20"/>
          <w:szCs w:val="24"/>
          <w:lang w:eastAsia="pl-PL"/>
        </w:rPr>
        <w:t xml:space="preserve">( wskazać dokładnie części każdą z osobna na którą jest składana oferta ) </w:t>
      </w:r>
    </w:p>
    <w:p w:rsidR="001B6813" w:rsidRPr="001B6813" w:rsidRDefault="001B6813" w:rsidP="001B6813">
      <w:pPr>
        <w:spacing w:after="0" w:line="240" w:lineRule="auto"/>
        <w:jc w:val="both"/>
        <w:rPr>
          <w:rFonts w:ascii="Tahoma" w:eastAsia="Times New Roman" w:hAnsi="Tahoma" w:cs="Tahoma"/>
          <w:b/>
          <w:sz w:val="20"/>
          <w:szCs w:val="24"/>
          <w:lang w:eastAsia="pl-PL"/>
        </w:rPr>
      </w:pPr>
    </w:p>
    <w:p w:rsidR="001B6813" w:rsidRPr="001B6813" w:rsidRDefault="001B6813" w:rsidP="001B6813">
      <w:pPr>
        <w:spacing w:after="0" w:line="240" w:lineRule="auto"/>
        <w:jc w:val="both"/>
        <w:rPr>
          <w:rFonts w:ascii="Tahoma" w:eastAsia="Times New Roman" w:hAnsi="Tahoma" w:cs="Tahoma"/>
          <w:b/>
          <w:bCs/>
          <w:sz w:val="20"/>
          <w:szCs w:val="24"/>
          <w:lang w:eastAsia="pl-PL"/>
        </w:rPr>
      </w:pPr>
      <w:r w:rsidRPr="001B6813">
        <w:rPr>
          <w:rFonts w:ascii="Tahoma" w:eastAsia="Times New Roman" w:hAnsi="Tahoma" w:cs="Tahoma"/>
          <w:b/>
          <w:sz w:val="20"/>
          <w:szCs w:val="24"/>
          <w:lang w:eastAsia="pl-PL"/>
        </w:rPr>
        <w:t>Część nr …….</w:t>
      </w:r>
      <w:r w:rsidRPr="001B6813">
        <w:rPr>
          <w:rFonts w:ascii="Tahoma" w:eastAsia="Times New Roman" w:hAnsi="Tahoma" w:cs="Tahoma"/>
          <w:sz w:val="20"/>
          <w:szCs w:val="24"/>
          <w:lang w:eastAsia="pl-PL"/>
        </w:rPr>
        <w:t xml:space="preserve">: </w:t>
      </w:r>
      <w:r w:rsidRPr="001B6813">
        <w:rPr>
          <w:rFonts w:ascii="Tahoma" w:eastAsia="Times New Roman" w:hAnsi="Tahoma" w:cs="Tahoma"/>
          <w:b/>
          <w:sz w:val="20"/>
          <w:szCs w:val="24"/>
          <w:lang w:eastAsia="pl-PL"/>
        </w:rPr>
        <w:t>…….</w:t>
      </w:r>
    </w:p>
    <w:p w:rsidR="001B6813" w:rsidRPr="001B6813" w:rsidRDefault="001B6813" w:rsidP="001B6813">
      <w:pPr>
        <w:spacing w:after="0" w:line="240" w:lineRule="auto"/>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 xml:space="preserve">za cenę netto ......................................................... zł </w:t>
      </w:r>
    </w:p>
    <w:p w:rsidR="001B6813" w:rsidRPr="001B6813" w:rsidRDefault="001B6813" w:rsidP="001B6813">
      <w:pPr>
        <w:spacing w:after="0" w:line="240" w:lineRule="auto"/>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podatek VAT ...............% tj. ................................... zł</w:t>
      </w:r>
    </w:p>
    <w:p w:rsidR="001B6813" w:rsidRPr="001B6813" w:rsidRDefault="001B6813" w:rsidP="001B6813">
      <w:pPr>
        <w:spacing w:after="0" w:line="240" w:lineRule="auto"/>
        <w:jc w:val="both"/>
        <w:rPr>
          <w:rFonts w:ascii="Tahoma" w:eastAsia="Times New Roman" w:hAnsi="Tahoma" w:cs="Tahoma"/>
          <w:sz w:val="20"/>
          <w:szCs w:val="24"/>
          <w:lang w:eastAsia="pl-PL"/>
        </w:rPr>
      </w:pPr>
      <w:r w:rsidRPr="001B6813">
        <w:rPr>
          <w:rFonts w:ascii="Tahoma" w:eastAsia="Times New Roman" w:hAnsi="Tahoma" w:cs="Tahoma"/>
          <w:sz w:val="20"/>
          <w:szCs w:val="24"/>
          <w:u w:val="single"/>
          <w:lang w:eastAsia="pl-PL"/>
        </w:rPr>
        <w:t>Cena ofertowa z podatkiem VAT</w:t>
      </w:r>
      <w:r w:rsidRPr="001B6813">
        <w:rPr>
          <w:rFonts w:ascii="Tahoma" w:eastAsia="Times New Roman" w:hAnsi="Tahoma" w:cs="Tahoma"/>
          <w:sz w:val="20"/>
          <w:szCs w:val="24"/>
          <w:lang w:eastAsia="pl-PL"/>
        </w:rPr>
        <w:t>: ....................................................................................zł</w:t>
      </w:r>
    </w:p>
    <w:p w:rsidR="001B6813" w:rsidRPr="001B6813" w:rsidRDefault="001B6813" w:rsidP="001B6813">
      <w:pPr>
        <w:spacing w:after="0" w:line="240" w:lineRule="auto"/>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(słownie:.......................................................................................................................zł)</w:t>
      </w:r>
    </w:p>
    <w:p w:rsidR="001B6813" w:rsidRPr="001B6813" w:rsidRDefault="001B6813" w:rsidP="001B6813">
      <w:pPr>
        <w:spacing w:after="0" w:line="240" w:lineRule="auto"/>
        <w:jc w:val="both"/>
        <w:rPr>
          <w:rFonts w:ascii="Tahoma" w:eastAsia="Times New Roman" w:hAnsi="Tahoma" w:cs="Tahoma"/>
          <w:b/>
          <w:color w:val="FF0000"/>
          <w:sz w:val="20"/>
          <w:szCs w:val="24"/>
          <w:lang w:eastAsia="pl-PL"/>
        </w:rPr>
      </w:pPr>
    </w:p>
    <w:p w:rsidR="001B6813" w:rsidRPr="001B6813" w:rsidRDefault="001B6813" w:rsidP="001B6813">
      <w:pPr>
        <w:spacing w:after="0" w:line="240" w:lineRule="auto"/>
        <w:jc w:val="both"/>
        <w:rPr>
          <w:rFonts w:ascii="Tahoma" w:eastAsia="Times New Roman" w:hAnsi="Tahoma" w:cs="Tahoma"/>
          <w:b/>
          <w:bCs/>
          <w:sz w:val="20"/>
          <w:szCs w:val="24"/>
          <w:lang w:eastAsia="pl-PL"/>
        </w:rPr>
      </w:pPr>
      <w:r w:rsidRPr="001B6813">
        <w:rPr>
          <w:rFonts w:ascii="Tahoma" w:eastAsia="Times New Roman" w:hAnsi="Tahoma" w:cs="Tahoma"/>
          <w:b/>
          <w:sz w:val="20"/>
          <w:szCs w:val="24"/>
          <w:lang w:eastAsia="pl-PL"/>
        </w:rPr>
        <w:t>Część nr …….</w:t>
      </w:r>
      <w:r w:rsidRPr="001B6813">
        <w:rPr>
          <w:rFonts w:ascii="Tahoma" w:eastAsia="Times New Roman" w:hAnsi="Tahoma" w:cs="Tahoma"/>
          <w:sz w:val="20"/>
          <w:szCs w:val="24"/>
          <w:lang w:eastAsia="pl-PL"/>
        </w:rPr>
        <w:t xml:space="preserve">: </w:t>
      </w:r>
      <w:r w:rsidRPr="001B6813">
        <w:rPr>
          <w:rFonts w:ascii="Tahoma" w:eastAsia="Times New Roman" w:hAnsi="Tahoma" w:cs="Tahoma"/>
          <w:b/>
          <w:sz w:val="20"/>
          <w:szCs w:val="24"/>
          <w:lang w:eastAsia="pl-PL"/>
        </w:rPr>
        <w:t>…….</w:t>
      </w:r>
    </w:p>
    <w:p w:rsidR="001B6813" w:rsidRPr="001B6813" w:rsidRDefault="001B6813" w:rsidP="001B6813">
      <w:pPr>
        <w:spacing w:after="0" w:line="240" w:lineRule="auto"/>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 xml:space="preserve">za cenę netto ......................................................... zł </w:t>
      </w:r>
    </w:p>
    <w:p w:rsidR="001B6813" w:rsidRPr="001B6813" w:rsidRDefault="001B6813" w:rsidP="001B6813">
      <w:pPr>
        <w:spacing w:after="0" w:line="240" w:lineRule="auto"/>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podatek VAT ...............% tj. ................................... zł</w:t>
      </w:r>
    </w:p>
    <w:p w:rsidR="001B6813" w:rsidRPr="001B6813" w:rsidRDefault="001B6813" w:rsidP="001B6813">
      <w:pPr>
        <w:spacing w:after="0" w:line="240" w:lineRule="auto"/>
        <w:jc w:val="both"/>
        <w:rPr>
          <w:rFonts w:ascii="Tahoma" w:eastAsia="Times New Roman" w:hAnsi="Tahoma" w:cs="Tahoma"/>
          <w:sz w:val="20"/>
          <w:szCs w:val="24"/>
          <w:lang w:eastAsia="pl-PL"/>
        </w:rPr>
      </w:pPr>
      <w:r w:rsidRPr="001B6813">
        <w:rPr>
          <w:rFonts w:ascii="Tahoma" w:eastAsia="Times New Roman" w:hAnsi="Tahoma" w:cs="Tahoma"/>
          <w:sz w:val="20"/>
          <w:szCs w:val="24"/>
          <w:u w:val="single"/>
          <w:lang w:eastAsia="pl-PL"/>
        </w:rPr>
        <w:t>Cena ofertowa z podatkiem VAT</w:t>
      </w:r>
      <w:r w:rsidRPr="001B6813">
        <w:rPr>
          <w:rFonts w:ascii="Tahoma" w:eastAsia="Times New Roman" w:hAnsi="Tahoma" w:cs="Tahoma"/>
          <w:sz w:val="20"/>
          <w:szCs w:val="24"/>
          <w:lang w:eastAsia="pl-PL"/>
        </w:rPr>
        <w:t>: ....................................................................................zł</w:t>
      </w:r>
    </w:p>
    <w:p w:rsidR="001B6813" w:rsidRPr="001B6813" w:rsidRDefault="001B6813" w:rsidP="001B6813">
      <w:pPr>
        <w:spacing w:after="0" w:line="240" w:lineRule="auto"/>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(słownie:.......................................................................................................................zł)</w:t>
      </w:r>
    </w:p>
    <w:p w:rsidR="001B6813" w:rsidRPr="001B6813" w:rsidRDefault="001B6813" w:rsidP="001B6813">
      <w:pPr>
        <w:spacing w:after="0" w:line="240" w:lineRule="auto"/>
        <w:jc w:val="both"/>
        <w:rPr>
          <w:rFonts w:ascii="Tahoma" w:eastAsia="Times New Roman" w:hAnsi="Tahoma" w:cs="Tahoma"/>
          <w:b/>
          <w:color w:val="FF0000"/>
          <w:sz w:val="20"/>
          <w:szCs w:val="24"/>
          <w:lang w:eastAsia="pl-PL"/>
        </w:rPr>
      </w:pPr>
    </w:p>
    <w:p w:rsidR="001B6813" w:rsidRPr="001B6813" w:rsidRDefault="001B6813" w:rsidP="001B6813">
      <w:pPr>
        <w:spacing w:after="0" w:line="240" w:lineRule="auto"/>
        <w:jc w:val="both"/>
        <w:rPr>
          <w:rFonts w:ascii="Tahoma" w:eastAsia="Times New Roman" w:hAnsi="Tahoma" w:cs="Tahoma"/>
          <w:b/>
          <w:bCs/>
          <w:color w:val="FF0000"/>
          <w:sz w:val="20"/>
          <w:szCs w:val="24"/>
          <w:u w:val="single"/>
          <w:lang w:eastAsia="pl-PL"/>
        </w:rPr>
      </w:pPr>
      <w:r w:rsidRPr="001B6813">
        <w:rPr>
          <w:rFonts w:ascii="Tahoma" w:eastAsia="Times New Roman" w:hAnsi="Tahoma" w:cs="Tahoma"/>
          <w:b/>
          <w:color w:val="FF0000"/>
          <w:sz w:val="20"/>
          <w:szCs w:val="24"/>
          <w:lang w:eastAsia="pl-PL"/>
        </w:rPr>
        <w:t xml:space="preserve"> (</w:t>
      </w:r>
      <w:r w:rsidRPr="001B6813">
        <w:rPr>
          <w:rFonts w:ascii="Arial" w:hAnsi="Arial" w:cs="Arial"/>
          <w:b/>
          <w:color w:val="FF0000"/>
          <w:sz w:val="16"/>
          <w:szCs w:val="16"/>
        </w:rPr>
        <w:t>Proszę powtórzyć tyle razy, ile jest to konieczne)</w:t>
      </w:r>
    </w:p>
    <w:p w:rsidR="001B6813" w:rsidRPr="001B6813" w:rsidRDefault="001B6813" w:rsidP="001B6813">
      <w:pPr>
        <w:spacing w:after="0" w:line="240" w:lineRule="auto"/>
        <w:jc w:val="both"/>
        <w:rPr>
          <w:rFonts w:ascii="Tahoma" w:eastAsia="Times New Roman" w:hAnsi="Tahoma" w:cs="Tahoma"/>
          <w:b/>
          <w:bCs/>
          <w:sz w:val="20"/>
          <w:szCs w:val="24"/>
          <w:u w:val="single"/>
          <w:lang w:eastAsia="pl-PL"/>
        </w:rPr>
      </w:pPr>
    </w:p>
    <w:p w:rsidR="001B6813" w:rsidRPr="001B6813" w:rsidRDefault="001B6813" w:rsidP="001B6813">
      <w:pPr>
        <w:spacing w:after="0" w:line="240" w:lineRule="auto"/>
        <w:jc w:val="both"/>
        <w:rPr>
          <w:rFonts w:ascii="Tahoma" w:eastAsia="Times New Roman" w:hAnsi="Tahoma" w:cs="Tahoma"/>
          <w:b/>
          <w:sz w:val="20"/>
          <w:szCs w:val="24"/>
          <w:lang w:eastAsia="pl-PL"/>
        </w:rPr>
      </w:pPr>
    </w:p>
    <w:p w:rsidR="001B6813" w:rsidRPr="001B6813" w:rsidRDefault="001B6813" w:rsidP="001B6813">
      <w:pPr>
        <w:spacing w:after="0" w:line="240" w:lineRule="auto"/>
        <w:jc w:val="both"/>
        <w:rPr>
          <w:rFonts w:ascii="Tahoma" w:eastAsia="Times New Roman" w:hAnsi="Tahoma" w:cs="Tahoma"/>
          <w:b/>
          <w:bCs/>
          <w:sz w:val="20"/>
          <w:szCs w:val="24"/>
          <w:u w:val="single"/>
          <w:lang w:eastAsia="pl-PL"/>
        </w:rPr>
      </w:pPr>
    </w:p>
    <w:p w:rsidR="001B6813" w:rsidRPr="001B6813" w:rsidRDefault="001B6813" w:rsidP="001B6813">
      <w:pPr>
        <w:spacing w:after="0" w:line="240" w:lineRule="auto"/>
        <w:jc w:val="both"/>
        <w:rPr>
          <w:rFonts w:ascii="Tahoma" w:eastAsia="Times New Roman" w:hAnsi="Tahoma" w:cs="Tahoma"/>
          <w:sz w:val="20"/>
          <w:szCs w:val="24"/>
          <w:lang w:eastAsia="pl-PL"/>
        </w:rPr>
      </w:pPr>
      <w:r w:rsidRPr="001B6813">
        <w:rPr>
          <w:rFonts w:ascii="Tahoma" w:eastAsia="Times New Roman" w:hAnsi="Tahoma" w:cs="Tahoma"/>
          <w:b/>
          <w:bCs/>
          <w:sz w:val="20"/>
          <w:szCs w:val="24"/>
          <w:u w:val="single"/>
          <w:lang w:eastAsia="pl-PL"/>
        </w:rPr>
        <w:t>Termin dostawy:</w:t>
      </w:r>
      <w:r w:rsidRPr="001B6813">
        <w:rPr>
          <w:rFonts w:ascii="Tahoma" w:eastAsia="Times New Roman" w:hAnsi="Tahoma" w:cs="Tahoma"/>
          <w:b/>
          <w:bCs/>
          <w:color w:val="FF0000"/>
          <w:sz w:val="20"/>
          <w:szCs w:val="24"/>
          <w:lang w:eastAsia="pl-PL"/>
        </w:rPr>
        <w:t xml:space="preserve"> </w:t>
      </w:r>
      <w:r w:rsidRPr="001B6813">
        <w:rPr>
          <w:rFonts w:ascii="Tahoma" w:eastAsia="Times New Roman" w:hAnsi="Tahoma" w:cs="Tahoma"/>
          <w:b/>
          <w:color w:val="FF0000"/>
          <w:sz w:val="20"/>
          <w:szCs w:val="24"/>
          <w:lang w:eastAsia="pl-PL"/>
        </w:rPr>
        <w:t xml:space="preserve"> </w:t>
      </w:r>
      <w:r w:rsidRPr="001B6813">
        <w:rPr>
          <w:rFonts w:ascii="Tahoma" w:eastAsia="Times New Roman" w:hAnsi="Tahoma" w:cs="Tahoma"/>
          <w:sz w:val="20"/>
          <w:szCs w:val="24"/>
          <w:lang w:eastAsia="pl-PL"/>
        </w:rPr>
        <w:t xml:space="preserve">Dostawy przedmiotu zamówienia odbywać  się będą w okresie do 24 miesięcy od dnia zawarcia umowy w ilościach i asortymencie wskazanych każdorazowo w zamówieniu   częściowym w terminie do 2 (dwóch)  dni roboczych od dnia złożenia zamówienia. </w:t>
      </w:r>
    </w:p>
    <w:p w:rsidR="001B6813" w:rsidRPr="001B6813" w:rsidRDefault="001B6813" w:rsidP="001B6813">
      <w:pPr>
        <w:suppressAutoHyphens/>
        <w:spacing w:after="0" w:line="240" w:lineRule="auto"/>
        <w:jc w:val="both"/>
        <w:rPr>
          <w:rFonts w:ascii="Tahoma" w:eastAsia="Times New Roman" w:hAnsi="Tahoma" w:cs="Tahoma"/>
          <w:b/>
          <w:bCs/>
          <w:sz w:val="20"/>
          <w:szCs w:val="20"/>
          <w:u w:val="single"/>
          <w:lang w:eastAsia="ar-SA"/>
        </w:rPr>
      </w:pPr>
    </w:p>
    <w:p w:rsidR="001B6813" w:rsidRPr="001B6813" w:rsidRDefault="001B6813" w:rsidP="001B6813">
      <w:pPr>
        <w:spacing w:after="0" w:line="240" w:lineRule="auto"/>
        <w:jc w:val="both"/>
        <w:rPr>
          <w:rFonts w:ascii="Tahoma" w:eastAsia="Times New Roman" w:hAnsi="Tahoma" w:cs="Tahoma"/>
          <w:bCs/>
          <w:sz w:val="20"/>
          <w:szCs w:val="20"/>
          <w:lang w:eastAsia="pl-PL"/>
        </w:rPr>
      </w:pPr>
      <w:r w:rsidRPr="001B6813">
        <w:rPr>
          <w:rFonts w:ascii="Tahoma" w:eastAsia="Times New Roman" w:hAnsi="Tahoma" w:cs="Tahoma"/>
          <w:b/>
          <w:bCs/>
          <w:sz w:val="20"/>
          <w:szCs w:val="20"/>
          <w:u w:val="single"/>
          <w:lang w:eastAsia="pl-PL"/>
        </w:rPr>
        <w:t>Termin płatności:</w:t>
      </w:r>
      <w:r w:rsidRPr="001B6813">
        <w:rPr>
          <w:rFonts w:ascii="Tahoma" w:eastAsia="Times New Roman" w:hAnsi="Tahoma" w:cs="Tahoma"/>
          <w:b/>
          <w:sz w:val="20"/>
          <w:szCs w:val="20"/>
          <w:lang w:eastAsia="pl-PL"/>
        </w:rPr>
        <w:t xml:space="preserve"> </w:t>
      </w:r>
      <w:r w:rsidRPr="001B6813">
        <w:rPr>
          <w:rFonts w:ascii="Tahoma" w:eastAsia="Times New Roman" w:hAnsi="Tahoma" w:cs="Tahoma"/>
          <w:bCs/>
          <w:sz w:val="20"/>
          <w:szCs w:val="20"/>
          <w:lang w:eastAsia="pl-PL"/>
        </w:rPr>
        <w:t xml:space="preserve">w ciągu  30dni </w:t>
      </w:r>
      <w:r w:rsidRPr="001B6813">
        <w:rPr>
          <w:rFonts w:ascii="Tahoma" w:eastAsia="Times New Roman" w:hAnsi="Tahoma" w:cs="Tahoma"/>
          <w:sz w:val="20"/>
          <w:szCs w:val="24"/>
          <w:lang w:eastAsia="pl-PL"/>
        </w:rPr>
        <w:t xml:space="preserve"> </w:t>
      </w:r>
      <w:r w:rsidRPr="001B6813">
        <w:rPr>
          <w:rFonts w:ascii="Tahoma" w:eastAsia="Times New Roman" w:hAnsi="Tahoma" w:cs="Tahoma"/>
          <w:bCs/>
          <w:sz w:val="20"/>
          <w:szCs w:val="20"/>
          <w:lang w:eastAsia="pl-PL"/>
        </w:rPr>
        <w:t xml:space="preserve"> od dnia otrzymania przez Zamawiającego faktury za każdą dostarczoną partię przedmiotu zamówienia. </w:t>
      </w:r>
    </w:p>
    <w:p w:rsidR="001B6813" w:rsidRPr="001B6813" w:rsidRDefault="001B6813" w:rsidP="001B6813">
      <w:pPr>
        <w:spacing w:after="0" w:line="240" w:lineRule="auto"/>
        <w:jc w:val="both"/>
        <w:rPr>
          <w:rFonts w:ascii="Tahoma" w:eastAsia="Times New Roman" w:hAnsi="Tahoma" w:cs="Tahoma"/>
          <w:bCs/>
          <w:sz w:val="20"/>
          <w:szCs w:val="20"/>
          <w:lang w:eastAsia="pl-PL"/>
        </w:rPr>
      </w:pPr>
    </w:p>
    <w:p w:rsidR="001B6813" w:rsidRPr="001B6813" w:rsidRDefault="001B6813" w:rsidP="001B6813">
      <w:pPr>
        <w:spacing w:after="0" w:line="240" w:lineRule="auto"/>
        <w:jc w:val="both"/>
        <w:rPr>
          <w:rFonts w:ascii="Tahoma" w:eastAsia="Times New Roman" w:hAnsi="Tahoma" w:cs="Tahoma"/>
          <w:sz w:val="20"/>
          <w:szCs w:val="20"/>
          <w:lang w:eastAsia="pl-PL"/>
        </w:rPr>
      </w:pPr>
    </w:p>
    <w:p w:rsidR="001B6813" w:rsidRPr="001B6813" w:rsidRDefault="001B6813" w:rsidP="001B6813">
      <w:pPr>
        <w:tabs>
          <w:tab w:val="left" w:pos="12240"/>
        </w:tabs>
        <w:spacing w:after="0" w:line="240" w:lineRule="auto"/>
        <w:jc w:val="both"/>
        <w:rPr>
          <w:rFonts w:ascii="Tahoma" w:eastAsia="Times New Roman" w:hAnsi="Tahoma" w:cs="Tahoma"/>
          <w:bCs/>
          <w:sz w:val="20"/>
          <w:szCs w:val="20"/>
          <w:lang w:eastAsia="pl-PL"/>
        </w:rPr>
      </w:pPr>
      <w:r w:rsidRPr="001B6813">
        <w:rPr>
          <w:rFonts w:ascii="Tahoma" w:eastAsia="Times New Roman" w:hAnsi="Tahoma" w:cs="Tahoma"/>
          <w:bCs/>
          <w:sz w:val="20"/>
          <w:szCs w:val="20"/>
          <w:lang w:eastAsia="pl-PL"/>
        </w:rPr>
        <w:t>- Zapoznaliśmy się ze Specyfikacją Istotnych Warunków Zamówienia, nie wnosimy do niej zastrzeżeń oraz zdobyliśmy konieczne informacje do przygotowania oferty i zobowiązujemy się spełnić wszystkie wymienione w Specyfikacji wymagania Zamawiającego</w:t>
      </w:r>
    </w:p>
    <w:p w:rsidR="001B6813" w:rsidRPr="001B6813" w:rsidRDefault="001B6813" w:rsidP="001B6813">
      <w:pPr>
        <w:tabs>
          <w:tab w:val="left" w:pos="12240"/>
        </w:tabs>
        <w:spacing w:after="0" w:line="240" w:lineRule="auto"/>
        <w:jc w:val="both"/>
        <w:rPr>
          <w:rFonts w:ascii="Tahoma" w:eastAsia="Times New Roman" w:hAnsi="Tahoma" w:cs="Tahoma"/>
          <w:bCs/>
          <w:sz w:val="20"/>
          <w:szCs w:val="20"/>
          <w:lang w:eastAsia="pl-PL"/>
        </w:rPr>
      </w:pPr>
      <w:r w:rsidRPr="001B6813">
        <w:rPr>
          <w:rFonts w:ascii="Tahoma" w:eastAsia="Times New Roman" w:hAnsi="Tahoma" w:cs="Tahoma"/>
          <w:bCs/>
          <w:sz w:val="20"/>
          <w:szCs w:val="20"/>
          <w:lang w:eastAsia="pl-PL"/>
        </w:rPr>
        <w:t>- Jesteśmy związani niniejszą ofertą przez czas wskazany w Specyfikacji Istotnych Warunków Zamówienia    tj. 60 dni od daty zakończenia terminu składania ofert.</w:t>
      </w:r>
    </w:p>
    <w:p w:rsidR="001B6813" w:rsidRPr="001B6813" w:rsidRDefault="001B6813" w:rsidP="001B6813">
      <w:pPr>
        <w:tabs>
          <w:tab w:val="left" w:pos="12240"/>
        </w:tabs>
        <w:spacing w:after="0" w:line="240" w:lineRule="auto"/>
        <w:jc w:val="both"/>
        <w:rPr>
          <w:rFonts w:ascii="Tahoma" w:eastAsia="Times New Roman" w:hAnsi="Tahoma" w:cs="Tahoma"/>
          <w:bCs/>
          <w:sz w:val="20"/>
          <w:szCs w:val="20"/>
          <w:lang w:eastAsia="pl-PL"/>
        </w:rPr>
      </w:pPr>
      <w:r w:rsidRPr="001B6813">
        <w:rPr>
          <w:rFonts w:ascii="Tahoma" w:eastAsia="Times New Roman" w:hAnsi="Tahoma" w:cs="Tahoma"/>
          <w:bCs/>
          <w:sz w:val="20"/>
          <w:szCs w:val="20"/>
          <w:lang w:eastAsia="pl-PL"/>
        </w:rPr>
        <w:t xml:space="preserve"> - Zawarta w Specyfikacji Istotnych Warunków Zamówienia treść wzoru umowy została przez nas zaakceptowana i zobowiązujemy się w przypadku wyboru naszej oferty do zawarcia umowy na wyżej wymienionych warunkach w miejscu i terminie wyznaczonym przez Zamawiającego</w:t>
      </w:r>
    </w:p>
    <w:p w:rsidR="001B6813" w:rsidRPr="001B6813" w:rsidRDefault="001B6813" w:rsidP="001B6813">
      <w:pPr>
        <w:spacing w:after="0" w:line="240" w:lineRule="auto"/>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 Oświadczamy, że przedmiot i warunki realizacji niniejszego zamówienia są zgodne z ustawą z dnia 06 września 2001r. Prawo farmaceutyczne (Dz. U. z 201</w:t>
      </w:r>
      <w:r w:rsidR="009C2C9C">
        <w:rPr>
          <w:rFonts w:ascii="Tahoma" w:eastAsia="Times New Roman" w:hAnsi="Tahoma" w:cs="Tahoma"/>
          <w:sz w:val="20"/>
          <w:szCs w:val="24"/>
          <w:lang w:eastAsia="pl-PL"/>
        </w:rPr>
        <w:t>7</w:t>
      </w:r>
      <w:r w:rsidRPr="001B6813">
        <w:rPr>
          <w:rFonts w:ascii="Tahoma" w:eastAsia="Times New Roman" w:hAnsi="Tahoma" w:cs="Tahoma"/>
          <w:sz w:val="20"/>
          <w:szCs w:val="24"/>
          <w:lang w:eastAsia="pl-PL"/>
        </w:rPr>
        <w:t xml:space="preserve"> poz.</w:t>
      </w:r>
      <w:r w:rsidR="009C2C9C">
        <w:rPr>
          <w:rFonts w:ascii="Tahoma" w:eastAsia="Times New Roman" w:hAnsi="Tahoma" w:cs="Tahoma"/>
          <w:sz w:val="20"/>
          <w:szCs w:val="24"/>
          <w:lang w:eastAsia="pl-PL"/>
        </w:rPr>
        <w:t>2211</w:t>
      </w:r>
      <w:r w:rsidRPr="001B6813">
        <w:rPr>
          <w:rFonts w:ascii="Tahoma" w:eastAsia="Times New Roman" w:hAnsi="Tahoma" w:cs="Tahoma"/>
          <w:sz w:val="20"/>
          <w:szCs w:val="24"/>
          <w:lang w:eastAsia="pl-PL"/>
        </w:rPr>
        <w:t xml:space="preserve"> z </w:t>
      </w:r>
      <w:proofErr w:type="spellStart"/>
      <w:r w:rsidRPr="001B6813">
        <w:rPr>
          <w:rFonts w:ascii="Tahoma" w:eastAsia="Times New Roman" w:hAnsi="Tahoma" w:cs="Tahoma"/>
          <w:sz w:val="20"/>
          <w:szCs w:val="24"/>
          <w:lang w:eastAsia="pl-PL"/>
        </w:rPr>
        <w:t>póź</w:t>
      </w:r>
      <w:proofErr w:type="spellEnd"/>
      <w:r w:rsidRPr="001B6813">
        <w:rPr>
          <w:rFonts w:ascii="Tahoma" w:eastAsia="Times New Roman" w:hAnsi="Tahoma" w:cs="Tahoma"/>
          <w:sz w:val="20"/>
          <w:szCs w:val="24"/>
          <w:lang w:eastAsia="pl-PL"/>
        </w:rPr>
        <w:t>. zm.) , oraz  z innymi obowiązującymi przepisami prawnymi w tym zakresie</w:t>
      </w:r>
    </w:p>
    <w:p w:rsidR="001B6813" w:rsidRPr="001B6813" w:rsidRDefault="001B6813" w:rsidP="001B6813">
      <w:pPr>
        <w:spacing w:after="0" w:line="240" w:lineRule="auto"/>
        <w:jc w:val="both"/>
        <w:rPr>
          <w:rFonts w:ascii="Tahoma" w:eastAsia="Times New Roman" w:hAnsi="Tahoma" w:cs="Tahoma"/>
          <w:bCs/>
          <w:sz w:val="20"/>
          <w:szCs w:val="20"/>
          <w:lang w:eastAsia="pl-PL"/>
        </w:rPr>
      </w:pPr>
    </w:p>
    <w:p w:rsidR="001B6813" w:rsidRPr="001B6813" w:rsidRDefault="001B6813" w:rsidP="001B6813">
      <w:pPr>
        <w:spacing w:after="0" w:line="240" w:lineRule="auto"/>
        <w:jc w:val="right"/>
        <w:rPr>
          <w:rFonts w:ascii="Tahoma" w:eastAsia="Times New Roman" w:hAnsi="Tahoma" w:cs="Tahoma"/>
          <w:bCs/>
          <w:sz w:val="20"/>
          <w:szCs w:val="24"/>
          <w:lang w:eastAsia="pl-PL"/>
        </w:rPr>
      </w:pPr>
      <w:r w:rsidRPr="001B6813">
        <w:rPr>
          <w:rFonts w:ascii="Tahoma" w:eastAsia="Times New Roman" w:hAnsi="Tahoma" w:cs="Tahoma"/>
          <w:bCs/>
          <w:sz w:val="20"/>
          <w:szCs w:val="24"/>
          <w:lang w:eastAsia="pl-PL"/>
        </w:rPr>
        <w:t>..........................................................................</w:t>
      </w:r>
    </w:p>
    <w:p w:rsidR="001B6813" w:rsidRPr="001B6813" w:rsidRDefault="001B6813" w:rsidP="001B6813">
      <w:pPr>
        <w:spacing w:after="0" w:line="240" w:lineRule="auto"/>
        <w:jc w:val="right"/>
        <w:rPr>
          <w:rFonts w:ascii="Tahoma" w:eastAsia="Times New Roman" w:hAnsi="Tahoma" w:cs="Tahoma"/>
          <w:bCs/>
          <w:sz w:val="16"/>
          <w:szCs w:val="24"/>
          <w:lang w:eastAsia="pl-PL"/>
        </w:rPr>
      </w:pPr>
      <w:r w:rsidRPr="001B6813">
        <w:rPr>
          <w:rFonts w:ascii="Tahoma" w:eastAsia="Times New Roman" w:hAnsi="Tahoma" w:cs="Tahoma"/>
          <w:bCs/>
          <w:sz w:val="16"/>
          <w:szCs w:val="24"/>
          <w:lang w:eastAsia="pl-PL"/>
        </w:rPr>
        <w:t xml:space="preserve">podpis i pieczęć osoby uprawnionej/osób uprawnionych </w:t>
      </w:r>
    </w:p>
    <w:p w:rsidR="001B6813" w:rsidRPr="001B6813" w:rsidRDefault="001B6813" w:rsidP="001B6813">
      <w:pPr>
        <w:spacing w:after="0" w:line="240" w:lineRule="auto"/>
        <w:jc w:val="center"/>
        <w:rPr>
          <w:rFonts w:ascii="Tahoma" w:eastAsia="Times New Roman" w:hAnsi="Tahoma" w:cs="Tahoma"/>
          <w:bCs/>
          <w:sz w:val="16"/>
          <w:szCs w:val="24"/>
          <w:lang w:eastAsia="pl-PL"/>
        </w:rPr>
      </w:pPr>
      <w:r w:rsidRPr="001B6813">
        <w:rPr>
          <w:rFonts w:ascii="Tahoma" w:eastAsia="Times New Roman" w:hAnsi="Tahoma" w:cs="Tahoma"/>
          <w:bCs/>
          <w:sz w:val="16"/>
          <w:szCs w:val="24"/>
          <w:lang w:eastAsia="pl-PL"/>
        </w:rPr>
        <w:t xml:space="preserve">                                                                        do reprezentowania wykonawcy</w:t>
      </w:r>
    </w:p>
    <w:p w:rsidR="001B6813" w:rsidRPr="001B6813" w:rsidRDefault="001B6813" w:rsidP="001B6813">
      <w:pPr>
        <w:suppressAutoHyphens/>
        <w:spacing w:after="0" w:line="240" w:lineRule="auto"/>
        <w:jc w:val="both"/>
        <w:rPr>
          <w:rFonts w:ascii="Tahoma" w:eastAsia="Times New Roman" w:hAnsi="Tahoma" w:cs="Tahoma"/>
          <w:iCs/>
          <w:sz w:val="20"/>
          <w:szCs w:val="24"/>
          <w:lang w:eastAsia="ar-SA"/>
        </w:rPr>
      </w:pPr>
    </w:p>
    <w:p w:rsidR="001B6813" w:rsidRPr="001B6813" w:rsidRDefault="001B6813" w:rsidP="001B6813">
      <w:pPr>
        <w:suppressAutoHyphens/>
        <w:spacing w:after="0" w:line="240" w:lineRule="auto"/>
        <w:jc w:val="both"/>
        <w:rPr>
          <w:rFonts w:ascii="Tahoma" w:eastAsia="Times New Roman" w:hAnsi="Tahoma" w:cs="Tahoma"/>
          <w:iCs/>
          <w:sz w:val="20"/>
          <w:szCs w:val="24"/>
          <w:lang w:eastAsia="ar-SA"/>
        </w:rPr>
      </w:pPr>
    </w:p>
    <w:p w:rsidR="001B6813" w:rsidRPr="001B6813" w:rsidRDefault="001B6813" w:rsidP="001B6813">
      <w:pPr>
        <w:suppressAutoHyphens/>
        <w:spacing w:after="0" w:line="240" w:lineRule="auto"/>
        <w:jc w:val="both"/>
        <w:rPr>
          <w:rFonts w:ascii="Tahoma" w:eastAsia="Times New Roman" w:hAnsi="Tahoma" w:cs="Tahoma"/>
          <w:iCs/>
          <w:sz w:val="20"/>
          <w:szCs w:val="24"/>
          <w:lang w:eastAsia="ar-SA"/>
        </w:rPr>
      </w:pPr>
    </w:p>
    <w:p w:rsidR="001B6813" w:rsidRPr="001B6813" w:rsidRDefault="001B6813" w:rsidP="001B6813">
      <w:pPr>
        <w:suppressAutoHyphens/>
        <w:spacing w:after="0" w:line="240" w:lineRule="auto"/>
        <w:jc w:val="both"/>
        <w:rPr>
          <w:rFonts w:ascii="Tahoma" w:eastAsia="Times New Roman" w:hAnsi="Tahoma" w:cs="Tahoma"/>
          <w:sz w:val="20"/>
          <w:szCs w:val="20"/>
          <w:lang w:eastAsia="ar-SA"/>
        </w:rPr>
      </w:pPr>
      <w:r w:rsidRPr="001B6813">
        <w:rPr>
          <w:rFonts w:ascii="Tahoma" w:eastAsia="Times New Roman" w:hAnsi="Tahoma" w:cs="Tahoma"/>
          <w:sz w:val="20"/>
          <w:szCs w:val="20"/>
          <w:lang w:eastAsia="ar-SA"/>
        </w:rPr>
        <w:lastRenderedPageBreak/>
        <w:t>DZP/381/29A/2018</w:t>
      </w:r>
    </w:p>
    <w:p w:rsidR="001B6813" w:rsidRPr="001B6813" w:rsidRDefault="001B6813" w:rsidP="001B6813">
      <w:pPr>
        <w:suppressAutoHyphens/>
        <w:spacing w:after="0" w:line="240" w:lineRule="auto"/>
        <w:jc w:val="both"/>
        <w:rPr>
          <w:rFonts w:ascii="Tahoma" w:eastAsia="Times New Roman" w:hAnsi="Tahoma" w:cs="Tahoma"/>
          <w:sz w:val="20"/>
          <w:szCs w:val="20"/>
          <w:lang w:eastAsia="ar-SA"/>
        </w:rPr>
      </w:pPr>
      <w:r w:rsidRPr="001B6813">
        <w:rPr>
          <w:rFonts w:ascii="Tahoma" w:eastAsia="Times New Roman" w:hAnsi="Tahoma" w:cs="Tahoma"/>
          <w:sz w:val="20"/>
          <w:szCs w:val="20"/>
          <w:lang w:eastAsia="ar-SA"/>
        </w:rPr>
        <w:t>Załącznik nr 2</w:t>
      </w:r>
    </w:p>
    <w:p w:rsidR="001B6813" w:rsidRPr="001B6813" w:rsidRDefault="001B6813" w:rsidP="001B6813">
      <w:pPr>
        <w:spacing w:after="0" w:line="240" w:lineRule="auto"/>
        <w:jc w:val="both"/>
        <w:rPr>
          <w:rFonts w:ascii="Tahoma" w:eastAsia="Times New Roman" w:hAnsi="Tahoma" w:cs="Tahoma"/>
          <w:sz w:val="20"/>
          <w:szCs w:val="20"/>
          <w:lang w:eastAsia="pl-PL"/>
        </w:rPr>
      </w:pPr>
    </w:p>
    <w:p w:rsidR="001B6813" w:rsidRPr="001B6813" w:rsidRDefault="001B6813" w:rsidP="001B6813">
      <w:pPr>
        <w:spacing w:before="120" w:after="120" w:line="240" w:lineRule="auto"/>
        <w:jc w:val="center"/>
        <w:rPr>
          <w:rFonts w:ascii="Tahoma" w:eastAsia="Calibri" w:hAnsi="Tahoma" w:cs="Tahoma"/>
          <w:b/>
          <w:caps/>
          <w:sz w:val="20"/>
          <w:szCs w:val="20"/>
          <w:lang w:eastAsia="en-GB"/>
        </w:rPr>
      </w:pPr>
      <w:r w:rsidRPr="001B6813">
        <w:rPr>
          <w:rFonts w:ascii="Tahoma" w:eastAsia="Calibri" w:hAnsi="Tahoma" w:cs="Tahoma"/>
          <w:b/>
          <w:caps/>
          <w:sz w:val="20"/>
          <w:szCs w:val="20"/>
          <w:lang w:eastAsia="en-GB"/>
        </w:rPr>
        <w:t>Standardowy formularz jednolitego europejskiego dokumentu zamówienia</w:t>
      </w:r>
    </w:p>
    <w:p w:rsidR="001B6813" w:rsidRPr="001B6813" w:rsidRDefault="001B6813" w:rsidP="001B6813">
      <w:pPr>
        <w:keepNext/>
        <w:spacing w:before="120" w:after="360" w:line="240" w:lineRule="auto"/>
        <w:jc w:val="center"/>
        <w:rPr>
          <w:rFonts w:ascii="Tahoma" w:eastAsia="Calibri" w:hAnsi="Tahoma" w:cs="Tahoma"/>
          <w:b/>
          <w:sz w:val="20"/>
          <w:szCs w:val="20"/>
          <w:lang w:eastAsia="en-GB"/>
        </w:rPr>
      </w:pPr>
      <w:r w:rsidRPr="001B6813">
        <w:rPr>
          <w:rFonts w:ascii="Tahoma" w:eastAsia="Calibri" w:hAnsi="Tahoma" w:cs="Tahoma"/>
          <w:b/>
          <w:sz w:val="20"/>
          <w:szCs w:val="20"/>
          <w:lang w:eastAsia="en-GB"/>
        </w:rPr>
        <w:t>Część I: Informacje dotyczące postępowania o udzielenie zamówienia oraz instytucji zamawiającej lub podmiotu zamawiającego</w:t>
      </w:r>
    </w:p>
    <w:p w:rsidR="001B6813" w:rsidRPr="001B6813" w:rsidRDefault="001B6813" w:rsidP="001B6813">
      <w:pPr>
        <w:pBdr>
          <w:top w:val="single" w:sz="4" w:space="1" w:color="auto"/>
          <w:left w:val="single" w:sz="4" w:space="4" w:color="auto"/>
          <w:bottom w:val="single" w:sz="4" w:space="1" w:color="auto"/>
          <w:right w:val="single" w:sz="4" w:space="4" w:color="auto"/>
        </w:pBdr>
        <w:spacing w:before="120" w:after="120" w:line="240" w:lineRule="auto"/>
        <w:jc w:val="both"/>
        <w:rPr>
          <w:rFonts w:ascii="Tahoma" w:eastAsia="Calibri" w:hAnsi="Tahoma" w:cs="Tahoma"/>
          <w:w w:val="0"/>
          <w:sz w:val="20"/>
          <w:szCs w:val="20"/>
          <w:lang w:eastAsia="en-GB"/>
        </w:rPr>
      </w:pPr>
      <w:r w:rsidRPr="001B6813">
        <w:rPr>
          <w:rFonts w:ascii="Tahoma" w:eastAsia="Calibri" w:hAnsi="Tahoma" w:cs="Tahoma"/>
          <w:w w:val="0"/>
          <w:sz w:val="20"/>
          <w:szCs w:val="20"/>
          <w:lang w:eastAsia="en-GB"/>
        </w:rPr>
        <w:t xml:space="preserve"> </w:t>
      </w:r>
    </w:p>
    <w:p w:rsidR="001B6813" w:rsidRPr="001B6813" w:rsidRDefault="001B6813" w:rsidP="001B6813">
      <w:pPr>
        <w:pBdr>
          <w:top w:val="single" w:sz="4" w:space="1" w:color="auto"/>
          <w:left w:val="single" w:sz="4" w:space="4" w:color="auto"/>
          <w:bottom w:val="single" w:sz="4" w:space="1" w:color="auto"/>
          <w:right w:val="single" w:sz="4" w:space="4" w:color="auto"/>
        </w:pBdr>
        <w:spacing w:before="120" w:after="120" w:line="240" w:lineRule="auto"/>
        <w:jc w:val="both"/>
        <w:rPr>
          <w:rFonts w:ascii="Tahoma" w:eastAsia="Calibri" w:hAnsi="Tahoma" w:cs="Tahoma"/>
          <w:b/>
          <w:sz w:val="20"/>
          <w:szCs w:val="20"/>
          <w:lang w:eastAsia="en-GB"/>
        </w:rPr>
      </w:pPr>
      <w:r w:rsidRPr="001B6813">
        <w:rPr>
          <w:rFonts w:ascii="Tahoma" w:eastAsia="Calibri" w:hAnsi="Tahoma" w:cs="Tahoma"/>
          <w:b/>
          <w:sz w:val="20"/>
          <w:szCs w:val="20"/>
          <w:lang w:eastAsia="en-GB"/>
        </w:rPr>
        <w:t>Numer ogłoszenia w Dz.U. ………………………………………………..</w:t>
      </w:r>
    </w:p>
    <w:p w:rsidR="001B6813" w:rsidRPr="001B6813" w:rsidRDefault="001B6813" w:rsidP="001B6813">
      <w:pPr>
        <w:pBdr>
          <w:top w:val="single" w:sz="4" w:space="1" w:color="auto"/>
          <w:left w:val="single" w:sz="4" w:space="4" w:color="auto"/>
          <w:bottom w:val="single" w:sz="4" w:space="1" w:color="auto"/>
          <w:right w:val="single" w:sz="4" w:space="4" w:color="auto"/>
        </w:pBdr>
        <w:spacing w:before="120" w:after="120" w:line="240" w:lineRule="auto"/>
        <w:jc w:val="both"/>
        <w:rPr>
          <w:rFonts w:ascii="Tahoma" w:eastAsia="Calibri" w:hAnsi="Tahoma" w:cs="Tahoma"/>
          <w:b/>
          <w:sz w:val="20"/>
          <w:szCs w:val="20"/>
          <w:lang w:eastAsia="en-GB"/>
        </w:rPr>
      </w:pPr>
    </w:p>
    <w:p w:rsidR="001B6813" w:rsidRPr="001B6813" w:rsidRDefault="001B6813" w:rsidP="001B6813">
      <w:pPr>
        <w:keepNext/>
        <w:spacing w:before="120" w:after="360" w:line="240" w:lineRule="auto"/>
        <w:jc w:val="center"/>
        <w:rPr>
          <w:rFonts w:ascii="Tahoma" w:eastAsia="Calibri" w:hAnsi="Tahoma" w:cs="Tahoma"/>
          <w:smallCaps/>
          <w:sz w:val="20"/>
          <w:szCs w:val="20"/>
          <w:lang w:eastAsia="en-GB"/>
        </w:rPr>
      </w:pPr>
      <w:r w:rsidRPr="001B6813">
        <w:rPr>
          <w:rFonts w:ascii="Tahoma" w:eastAsia="Calibri" w:hAnsi="Tahoma" w:cs="Tahoma"/>
          <w:smallCaps/>
          <w:sz w:val="20"/>
          <w:szCs w:val="20"/>
          <w:lang w:eastAsia="en-GB"/>
        </w:rPr>
        <w:t>Informacje na temat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3"/>
        <w:gridCol w:w="5161"/>
      </w:tblGrid>
      <w:tr w:rsidR="001B6813" w:rsidRPr="001B6813" w:rsidTr="00086642">
        <w:trPr>
          <w:trHeight w:val="349"/>
        </w:trPr>
        <w:tc>
          <w:tcPr>
            <w:tcW w:w="4644" w:type="dxa"/>
            <w:shd w:val="clear" w:color="auto" w:fill="auto"/>
          </w:tcPr>
          <w:p w:rsidR="001B6813" w:rsidRPr="001B6813" w:rsidRDefault="001B6813" w:rsidP="001B6813">
            <w:pPr>
              <w:spacing w:before="120" w:after="120" w:line="240" w:lineRule="auto"/>
              <w:jc w:val="both"/>
              <w:rPr>
                <w:rFonts w:ascii="Tahoma" w:eastAsia="Calibri" w:hAnsi="Tahoma" w:cs="Tahoma"/>
                <w:b/>
                <w:i/>
                <w:sz w:val="20"/>
                <w:szCs w:val="20"/>
                <w:lang w:eastAsia="en-GB"/>
              </w:rPr>
            </w:pPr>
            <w:r w:rsidRPr="001B6813">
              <w:rPr>
                <w:rFonts w:ascii="Tahoma" w:eastAsia="Calibri" w:hAnsi="Tahoma" w:cs="Tahoma"/>
                <w:b/>
                <w:sz w:val="20"/>
                <w:szCs w:val="20"/>
                <w:lang w:eastAsia="en-GB"/>
              </w:rPr>
              <w:t>Tożsamość zamawiającego</w:t>
            </w:r>
          </w:p>
        </w:tc>
        <w:tc>
          <w:tcPr>
            <w:tcW w:w="5529" w:type="dxa"/>
            <w:shd w:val="clear" w:color="auto" w:fill="auto"/>
          </w:tcPr>
          <w:p w:rsidR="001B6813" w:rsidRPr="001B6813" w:rsidRDefault="001B6813" w:rsidP="001B6813">
            <w:pPr>
              <w:spacing w:before="120" w:after="120" w:line="240" w:lineRule="auto"/>
              <w:jc w:val="both"/>
              <w:rPr>
                <w:rFonts w:ascii="Tahoma" w:eastAsia="Calibri" w:hAnsi="Tahoma" w:cs="Tahoma"/>
                <w:b/>
                <w:i/>
                <w:sz w:val="20"/>
                <w:szCs w:val="20"/>
                <w:lang w:eastAsia="en-GB"/>
              </w:rPr>
            </w:pPr>
            <w:r w:rsidRPr="001B6813">
              <w:rPr>
                <w:rFonts w:ascii="Tahoma" w:eastAsia="Calibri" w:hAnsi="Tahoma" w:cs="Tahoma"/>
                <w:b/>
                <w:sz w:val="20"/>
                <w:szCs w:val="20"/>
                <w:lang w:eastAsia="en-GB"/>
              </w:rPr>
              <w:t>Odpowiedź:</w:t>
            </w:r>
          </w:p>
        </w:tc>
      </w:tr>
      <w:tr w:rsidR="001B6813" w:rsidRPr="001B6813" w:rsidTr="00086642">
        <w:trPr>
          <w:trHeight w:val="349"/>
        </w:trPr>
        <w:tc>
          <w:tcPr>
            <w:tcW w:w="4644" w:type="dxa"/>
            <w:shd w:val="clear" w:color="auto" w:fill="auto"/>
          </w:tcPr>
          <w:p w:rsidR="001B6813" w:rsidRPr="001B6813" w:rsidRDefault="001B6813" w:rsidP="001B6813">
            <w:pPr>
              <w:spacing w:before="120" w:after="12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t xml:space="preserve">Nazwa: </w:t>
            </w:r>
          </w:p>
        </w:tc>
        <w:tc>
          <w:tcPr>
            <w:tcW w:w="5529" w:type="dxa"/>
            <w:shd w:val="clear" w:color="auto" w:fill="auto"/>
          </w:tcPr>
          <w:p w:rsidR="001B6813" w:rsidRPr="001B6813" w:rsidRDefault="001B6813" w:rsidP="001B6813">
            <w:pPr>
              <w:spacing w:before="120" w:after="12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t>Uniwersyteckie Centrum Kliniczne im. prof.                     K. Gibińskiego Śląskiego Uniwersytetu Medycznego w Katowicach</w:t>
            </w:r>
          </w:p>
        </w:tc>
      </w:tr>
      <w:tr w:rsidR="001B6813" w:rsidRPr="001B6813" w:rsidTr="00086642">
        <w:trPr>
          <w:trHeight w:val="485"/>
        </w:trPr>
        <w:tc>
          <w:tcPr>
            <w:tcW w:w="4644" w:type="dxa"/>
            <w:shd w:val="clear" w:color="auto" w:fill="auto"/>
          </w:tcPr>
          <w:p w:rsidR="001B6813" w:rsidRPr="001B6813" w:rsidRDefault="001B6813" w:rsidP="001B6813">
            <w:pPr>
              <w:spacing w:before="120" w:after="120" w:line="240" w:lineRule="auto"/>
              <w:jc w:val="both"/>
              <w:rPr>
                <w:rFonts w:ascii="Tahoma" w:eastAsia="Calibri" w:hAnsi="Tahoma" w:cs="Tahoma"/>
                <w:b/>
                <w:i/>
                <w:sz w:val="20"/>
                <w:szCs w:val="20"/>
                <w:lang w:eastAsia="en-GB"/>
              </w:rPr>
            </w:pPr>
            <w:r w:rsidRPr="001B6813">
              <w:rPr>
                <w:rFonts w:ascii="Tahoma" w:eastAsia="Calibri" w:hAnsi="Tahoma" w:cs="Tahoma"/>
                <w:b/>
                <w:i/>
                <w:sz w:val="20"/>
                <w:szCs w:val="20"/>
                <w:lang w:eastAsia="en-GB"/>
              </w:rPr>
              <w:t>Jakiego zamówienia dotyczy niniejszy dokument?</w:t>
            </w:r>
          </w:p>
        </w:tc>
        <w:tc>
          <w:tcPr>
            <w:tcW w:w="5529" w:type="dxa"/>
            <w:shd w:val="clear" w:color="auto" w:fill="auto"/>
          </w:tcPr>
          <w:p w:rsidR="001B6813" w:rsidRPr="001B6813" w:rsidRDefault="001B6813" w:rsidP="001B6813">
            <w:pPr>
              <w:spacing w:before="120" w:after="120" w:line="240" w:lineRule="auto"/>
              <w:jc w:val="both"/>
              <w:rPr>
                <w:rFonts w:ascii="Tahoma" w:eastAsia="Calibri" w:hAnsi="Tahoma" w:cs="Tahoma"/>
                <w:b/>
                <w:i/>
                <w:sz w:val="20"/>
                <w:szCs w:val="20"/>
                <w:lang w:eastAsia="en-GB"/>
              </w:rPr>
            </w:pPr>
            <w:r w:rsidRPr="001B6813">
              <w:rPr>
                <w:rFonts w:ascii="Tahoma" w:eastAsia="Calibri" w:hAnsi="Tahoma" w:cs="Tahoma"/>
                <w:b/>
                <w:i/>
                <w:sz w:val="20"/>
                <w:szCs w:val="20"/>
                <w:lang w:eastAsia="en-GB"/>
              </w:rPr>
              <w:t>Odpowiedź:</w:t>
            </w:r>
          </w:p>
        </w:tc>
      </w:tr>
      <w:tr w:rsidR="001B6813" w:rsidRPr="001B6813" w:rsidTr="00086642">
        <w:trPr>
          <w:trHeight w:val="484"/>
        </w:trPr>
        <w:tc>
          <w:tcPr>
            <w:tcW w:w="4644" w:type="dxa"/>
            <w:shd w:val="clear" w:color="auto" w:fill="auto"/>
          </w:tcPr>
          <w:p w:rsidR="001B6813" w:rsidRPr="001B6813" w:rsidRDefault="001B6813" w:rsidP="001B6813">
            <w:pPr>
              <w:spacing w:before="120" w:after="12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t>Tytuł lub krótki opis udzielanego zamówienia:</w:t>
            </w:r>
          </w:p>
        </w:tc>
        <w:tc>
          <w:tcPr>
            <w:tcW w:w="5529" w:type="dxa"/>
            <w:shd w:val="clear" w:color="auto" w:fill="auto"/>
          </w:tcPr>
          <w:p w:rsidR="001B6813" w:rsidRPr="001B6813" w:rsidRDefault="001B6813" w:rsidP="001B6813">
            <w:pPr>
              <w:spacing w:before="120" w:after="12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t xml:space="preserve">Dostawa produktów leczniczych  </w:t>
            </w:r>
          </w:p>
        </w:tc>
      </w:tr>
      <w:tr w:rsidR="001B6813" w:rsidRPr="001B6813" w:rsidTr="00086642">
        <w:trPr>
          <w:trHeight w:val="484"/>
        </w:trPr>
        <w:tc>
          <w:tcPr>
            <w:tcW w:w="4644" w:type="dxa"/>
            <w:shd w:val="clear" w:color="auto" w:fill="auto"/>
          </w:tcPr>
          <w:p w:rsidR="001B6813" w:rsidRPr="001B6813" w:rsidRDefault="001B6813" w:rsidP="001B6813">
            <w:pPr>
              <w:spacing w:before="120" w:after="12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t>Numer referencyjny nadany sprawie przez instytucję zamawiającą lub podmiot zamawiający (</w:t>
            </w:r>
            <w:r w:rsidRPr="001B6813">
              <w:rPr>
                <w:rFonts w:ascii="Tahoma" w:eastAsia="Calibri" w:hAnsi="Tahoma" w:cs="Tahoma"/>
                <w:i/>
                <w:sz w:val="20"/>
                <w:szCs w:val="20"/>
                <w:lang w:eastAsia="en-GB"/>
              </w:rPr>
              <w:t>jeżeli dotyczy</w:t>
            </w:r>
            <w:r w:rsidRPr="001B6813">
              <w:rPr>
                <w:rFonts w:ascii="Tahoma" w:eastAsia="Calibri" w:hAnsi="Tahoma" w:cs="Tahoma"/>
                <w:sz w:val="20"/>
                <w:szCs w:val="20"/>
                <w:lang w:eastAsia="en-GB"/>
              </w:rPr>
              <w:t>):</w:t>
            </w:r>
          </w:p>
        </w:tc>
        <w:tc>
          <w:tcPr>
            <w:tcW w:w="5529" w:type="dxa"/>
            <w:shd w:val="clear" w:color="auto" w:fill="auto"/>
          </w:tcPr>
          <w:p w:rsidR="001B6813" w:rsidRPr="001B6813" w:rsidRDefault="001B6813" w:rsidP="001B6813">
            <w:pPr>
              <w:spacing w:before="120" w:after="12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t>DZP/381/29A/2018</w:t>
            </w:r>
          </w:p>
        </w:tc>
      </w:tr>
    </w:tbl>
    <w:p w:rsidR="001B6813" w:rsidRPr="001B6813" w:rsidRDefault="001B6813" w:rsidP="001B6813">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ahoma" w:eastAsia="Calibri" w:hAnsi="Tahoma" w:cs="Tahoma"/>
          <w:b/>
          <w:sz w:val="20"/>
          <w:szCs w:val="20"/>
          <w:lang w:eastAsia="en-GB"/>
        </w:rPr>
      </w:pPr>
    </w:p>
    <w:p w:rsidR="001B6813" w:rsidRPr="001B6813" w:rsidRDefault="001B6813" w:rsidP="001B6813">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ahoma" w:eastAsia="Calibri" w:hAnsi="Tahoma" w:cs="Tahoma"/>
          <w:b/>
          <w:i/>
          <w:sz w:val="20"/>
          <w:szCs w:val="20"/>
          <w:lang w:eastAsia="en-GB"/>
        </w:rPr>
      </w:pPr>
      <w:r w:rsidRPr="001B6813">
        <w:rPr>
          <w:rFonts w:ascii="Tahoma" w:eastAsia="Calibri" w:hAnsi="Tahoma" w:cs="Tahoma"/>
          <w:b/>
          <w:sz w:val="20"/>
          <w:szCs w:val="20"/>
          <w:lang w:eastAsia="en-GB"/>
        </w:rPr>
        <w:t>Wszystkie pozostałe informacje we wszystkich sekcjach jednolitego europejskiego dokumentu zamówienia powinien wypełnić wykonawca</w:t>
      </w:r>
      <w:r w:rsidRPr="001B6813">
        <w:rPr>
          <w:rFonts w:ascii="Tahoma" w:eastAsia="Calibri" w:hAnsi="Tahoma" w:cs="Tahoma"/>
          <w:b/>
          <w:i/>
          <w:sz w:val="20"/>
          <w:szCs w:val="20"/>
          <w:lang w:eastAsia="en-GB"/>
        </w:rPr>
        <w:t>.</w:t>
      </w:r>
    </w:p>
    <w:p w:rsidR="001B6813" w:rsidRPr="001B6813" w:rsidRDefault="001B6813" w:rsidP="001B6813">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ahoma" w:eastAsia="Calibri" w:hAnsi="Tahoma" w:cs="Tahoma"/>
          <w:sz w:val="20"/>
          <w:szCs w:val="20"/>
          <w:lang w:eastAsia="en-GB"/>
        </w:rPr>
      </w:pPr>
    </w:p>
    <w:p w:rsidR="001B6813" w:rsidRPr="001B6813" w:rsidRDefault="001B6813" w:rsidP="001B6813">
      <w:pPr>
        <w:keepNext/>
        <w:spacing w:before="120" w:after="360" w:line="240" w:lineRule="auto"/>
        <w:jc w:val="center"/>
        <w:rPr>
          <w:rFonts w:ascii="Tahoma" w:eastAsia="Calibri" w:hAnsi="Tahoma" w:cs="Tahoma"/>
          <w:b/>
          <w:sz w:val="20"/>
          <w:szCs w:val="20"/>
          <w:lang w:eastAsia="en-GB"/>
        </w:rPr>
      </w:pPr>
      <w:r w:rsidRPr="001B6813">
        <w:rPr>
          <w:rFonts w:ascii="Tahoma" w:eastAsia="Calibri" w:hAnsi="Tahoma" w:cs="Tahoma"/>
          <w:b/>
          <w:sz w:val="20"/>
          <w:szCs w:val="20"/>
          <w:lang w:eastAsia="en-GB"/>
        </w:rPr>
        <w:t>Część II: Informacje dotyczące wykonawcy</w:t>
      </w:r>
    </w:p>
    <w:p w:rsidR="001B6813" w:rsidRPr="001B6813" w:rsidRDefault="001B6813" w:rsidP="001B6813">
      <w:pPr>
        <w:keepNext/>
        <w:spacing w:before="120" w:after="360" w:line="240" w:lineRule="auto"/>
        <w:jc w:val="center"/>
        <w:rPr>
          <w:rFonts w:ascii="Tahoma" w:eastAsia="Calibri" w:hAnsi="Tahoma" w:cs="Tahoma"/>
          <w:smallCaps/>
          <w:sz w:val="20"/>
          <w:szCs w:val="20"/>
          <w:lang w:eastAsia="en-GB"/>
        </w:rPr>
      </w:pPr>
      <w:r w:rsidRPr="001B6813">
        <w:rPr>
          <w:rFonts w:ascii="Tahoma" w:eastAsia="Calibri" w:hAnsi="Tahoma" w:cs="Tahoma"/>
          <w:smallCaps/>
          <w:sz w:val="20"/>
          <w:szCs w:val="20"/>
          <w:lang w:eastAsia="en-GB"/>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5105"/>
      </w:tblGrid>
      <w:tr w:rsidR="001B6813" w:rsidRPr="001B6813" w:rsidTr="00086642">
        <w:tc>
          <w:tcPr>
            <w:tcW w:w="4644" w:type="dxa"/>
            <w:shd w:val="clear" w:color="auto" w:fill="auto"/>
          </w:tcPr>
          <w:p w:rsidR="001B6813" w:rsidRPr="001B6813" w:rsidRDefault="001B6813" w:rsidP="001B6813">
            <w:pPr>
              <w:spacing w:before="120" w:after="120" w:line="240" w:lineRule="auto"/>
              <w:jc w:val="both"/>
              <w:rPr>
                <w:rFonts w:ascii="Tahoma" w:eastAsia="Calibri" w:hAnsi="Tahoma" w:cs="Tahoma"/>
                <w:b/>
                <w:sz w:val="20"/>
                <w:szCs w:val="20"/>
                <w:lang w:eastAsia="en-GB"/>
              </w:rPr>
            </w:pPr>
            <w:r w:rsidRPr="001B6813">
              <w:rPr>
                <w:rFonts w:ascii="Tahoma" w:eastAsia="Calibri" w:hAnsi="Tahoma" w:cs="Tahoma"/>
                <w:b/>
                <w:sz w:val="20"/>
                <w:szCs w:val="20"/>
                <w:lang w:eastAsia="en-GB"/>
              </w:rPr>
              <w:t>Identyfikacja:</w:t>
            </w:r>
          </w:p>
        </w:tc>
        <w:tc>
          <w:tcPr>
            <w:tcW w:w="5529" w:type="dxa"/>
            <w:shd w:val="clear" w:color="auto" w:fill="auto"/>
          </w:tcPr>
          <w:p w:rsidR="001B6813" w:rsidRPr="001B6813" w:rsidRDefault="001B6813" w:rsidP="001B6813">
            <w:pPr>
              <w:spacing w:before="120" w:after="120" w:line="240" w:lineRule="auto"/>
              <w:jc w:val="both"/>
              <w:rPr>
                <w:rFonts w:ascii="Tahoma" w:eastAsia="Calibri" w:hAnsi="Tahoma" w:cs="Tahoma"/>
                <w:b/>
                <w:sz w:val="20"/>
                <w:szCs w:val="20"/>
                <w:lang w:eastAsia="en-GB"/>
              </w:rPr>
            </w:pPr>
            <w:r w:rsidRPr="001B6813">
              <w:rPr>
                <w:rFonts w:ascii="Tahoma" w:eastAsia="Calibri" w:hAnsi="Tahoma" w:cs="Tahoma"/>
                <w:b/>
                <w:sz w:val="20"/>
                <w:szCs w:val="20"/>
                <w:lang w:eastAsia="en-GB"/>
              </w:rPr>
              <w:t>Odpowiedź:</w:t>
            </w:r>
          </w:p>
        </w:tc>
      </w:tr>
      <w:tr w:rsidR="001B6813" w:rsidRPr="001B6813" w:rsidTr="00086642">
        <w:tc>
          <w:tcPr>
            <w:tcW w:w="4644" w:type="dxa"/>
            <w:shd w:val="clear" w:color="auto" w:fill="auto"/>
          </w:tcPr>
          <w:p w:rsidR="001B6813" w:rsidRPr="001B6813" w:rsidRDefault="001B6813" w:rsidP="001B6813">
            <w:pPr>
              <w:spacing w:before="120" w:after="120" w:line="240" w:lineRule="auto"/>
              <w:ind w:left="850" w:hanging="850"/>
              <w:jc w:val="both"/>
              <w:rPr>
                <w:rFonts w:ascii="Tahoma" w:eastAsia="Calibri" w:hAnsi="Tahoma" w:cs="Tahoma"/>
                <w:sz w:val="20"/>
                <w:szCs w:val="20"/>
                <w:lang w:eastAsia="en-GB"/>
              </w:rPr>
            </w:pPr>
            <w:r w:rsidRPr="001B6813">
              <w:rPr>
                <w:rFonts w:ascii="Tahoma" w:eastAsia="Calibri" w:hAnsi="Tahoma" w:cs="Tahoma"/>
                <w:sz w:val="20"/>
                <w:szCs w:val="20"/>
                <w:lang w:eastAsia="en-GB"/>
              </w:rPr>
              <w:t>Nazwa:</w:t>
            </w:r>
          </w:p>
        </w:tc>
        <w:tc>
          <w:tcPr>
            <w:tcW w:w="5529" w:type="dxa"/>
            <w:shd w:val="clear" w:color="auto" w:fill="auto"/>
          </w:tcPr>
          <w:p w:rsidR="001B6813" w:rsidRPr="001B6813" w:rsidRDefault="001B6813" w:rsidP="001B6813">
            <w:pPr>
              <w:spacing w:before="120" w:after="12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t>[   ]</w:t>
            </w:r>
          </w:p>
        </w:tc>
      </w:tr>
      <w:tr w:rsidR="001B6813" w:rsidRPr="001B6813" w:rsidTr="00086642">
        <w:trPr>
          <w:trHeight w:val="1372"/>
        </w:trPr>
        <w:tc>
          <w:tcPr>
            <w:tcW w:w="4644" w:type="dxa"/>
            <w:shd w:val="clear" w:color="auto" w:fill="auto"/>
          </w:tcPr>
          <w:p w:rsidR="001B6813" w:rsidRPr="001B6813" w:rsidRDefault="001B6813" w:rsidP="001B6813">
            <w:pPr>
              <w:spacing w:before="120" w:after="12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t>Numer VAT, jeżeli dotyczy:</w:t>
            </w:r>
          </w:p>
          <w:p w:rsidR="001B6813" w:rsidRPr="001B6813" w:rsidRDefault="001B6813" w:rsidP="001B6813">
            <w:pPr>
              <w:spacing w:before="120" w:after="12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t>Jeżeli numer VAT nie ma zastosowania, proszę podać inny krajowy numer identyfikacyjny, jeżeli jest wymagany i ma zastosowanie.</w:t>
            </w:r>
          </w:p>
        </w:tc>
        <w:tc>
          <w:tcPr>
            <w:tcW w:w="5529" w:type="dxa"/>
            <w:shd w:val="clear" w:color="auto" w:fill="auto"/>
          </w:tcPr>
          <w:p w:rsidR="001B6813" w:rsidRPr="001B6813" w:rsidRDefault="001B6813" w:rsidP="001B6813">
            <w:pPr>
              <w:spacing w:before="120" w:after="12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t>[   ]</w:t>
            </w:r>
          </w:p>
          <w:p w:rsidR="001B6813" w:rsidRPr="001B6813" w:rsidRDefault="001B6813" w:rsidP="001B6813">
            <w:pPr>
              <w:spacing w:before="120" w:after="12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t>[   ]</w:t>
            </w:r>
          </w:p>
        </w:tc>
      </w:tr>
      <w:tr w:rsidR="001B6813" w:rsidRPr="001B6813" w:rsidTr="00086642">
        <w:tc>
          <w:tcPr>
            <w:tcW w:w="4644" w:type="dxa"/>
            <w:shd w:val="clear" w:color="auto" w:fill="auto"/>
          </w:tcPr>
          <w:p w:rsidR="001B6813" w:rsidRPr="001B6813" w:rsidRDefault="001B6813" w:rsidP="001B6813">
            <w:pPr>
              <w:spacing w:before="120" w:after="12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t xml:space="preserve">Adres pocztowy: </w:t>
            </w:r>
          </w:p>
        </w:tc>
        <w:tc>
          <w:tcPr>
            <w:tcW w:w="5529" w:type="dxa"/>
            <w:shd w:val="clear" w:color="auto" w:fill="auto"/>
          </w:tcPr>
          <w:p w:rsidR="001B6813" w:rsidRPr="001B6813" w:rsidRDefault="001B6813" w:rsidP="001B6813">
            <w:pPr>
              <w:spacing w:before="120" w:after="12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t>[……]</w:t>
            </w:r>
          </w:p>
        </w:tc>
      </w:tr>
      <w:tr w:rsidR="001B6813" w:rsidRPr="001B6813" w:rsidTr="00086642">
        <w:trPr>
          <w:trHeight w:val="1967"/>
        </w:trPr>
        <w:tc>
          <w:tcPr>
            <w:tcW w:w="4644" w:type="dxa"/>
            <w:shd w:val="clear" w:color="auto" w:fill="auto"/>
          </w:tcPr>
          <w:p w:rsidR="001B6813" w:rsidRPr="001B6813" w:rsidRDefault="001B6813" w:rsidP="001B6813">
            <w:pPr>
              <w:spacing w:before="120" w:after="12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lastRenderedPageBreak/>
              <w:t>Osoba lub osoby wyznaczone do kontaktów</w:t>
            </w:r>
            <w:r w:rsidRPr="001B6813">
              <w:rPr>
                <w:rFonts w:ascii="Tahoma" w:eastAsia="Calibri" w:hAnsi="Tahoma" w:cs="Tahoma"/>
                <w:sz w:val="20"/>
                <w:szCs w:val="20"/>
                <w:vertAlign w:val="superscript"/>
                <w:lang w:eastAsia="en-GB"/>
              </w:rPr>
              <w:footnoteReference w:id="1"/>
            </w:r>
            <w:r w:rsidRPr="001B6813">
              <w:rPr>
                <w:rFonts w:ascii="Tahoma" w:eastAsia="Calibri" w:hAnsi="Tahoma" w:cs="Tahoma"/>
                <w:sz w:val="20"/>
                <w:szCs w:val="20"/>
                <w:lang w:eastAsia="en-GB"/>
              </w:rPr>
              <w:t>:</w:t>
            </w:r>
          </w:p>
          <w:p w:rsidR="001B6813" w:rsidRPr="001B6813" w:rsidRDefault="001B6813" w:rsidP="001B6813">
            <w:pPr>
              <w:spacing w:before="120" w:after="12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t>Telefon:</w:t>
            </w:r>
          </w:p>
          <w:p w:rsidR="001B6813" w:rsidRPr="001B6813" w:rsidRDefault="001B6813" w:rsidP="001B6813">
            <w:pPr>
              <w:spacing w:before="120" w:after="12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t>Adres e-mail:</w:t>
            </w:r>
          </w:p>
          <w:p w:rsidR="001B6813" w:rsidRPr="001B6813" w:rsidRDefault="001B6813" w:rsidP="001B6813">
            <w:pPr>
              <w:spacing w:before="120" w:after="12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t>Adres internetowy (adres www) (</w:t>
            </w:r>
            <w:r w:rsidRPr="001B6813">
              <w:rPr>
                <w:rFonts w:ascii="Tahoma" w:eastAsia="Calibri" w:hAnsi="Tahoma" w:cs="Tahoma"/>
                <w:i/>
                <w:sz w:val="20"/>
                <w:szCs w:val="20"/>
                <w:lang w:eastAsia="en-GB"/>
              </w:rPr>
              <w:t>jeżeli dotyczy</w:t>
            </w:r>
            <w:r w:rsidRPr="001B6813">
              <w:rPr>
                <w:rFonts w:ascii="Tahoma" w:eastAsia="Calibri" w:hAnsi="Tahoma" w:cs="Tahoma"/>
                <w:sz w:val="20"/>
                <w:szCs w:val="20"/>
                <w:lang w:eastAsia="en-GB"/>
              </w:rPr>
              <w:t>):</w:t>
            </w:r>
          </w:p>
          <w:p w:rsidR="001B6813" w:rsidRPr="001B6813" w:rsidRDefault="001B6813" w:rsidP="001B6813">
            <w:pPr>
              <w:spacing w:before="120" w:after="120" w:line="240" w:lineRule="auto"/>
              <w:jc w:val="both"/>
              <w:rPr>
                <w:rFonts w:ascii="Tahoma" w:eastAsia="Calibri" w:hAnsi="Tahoma" w:cs="Tahoma"/>
                <w:sz w:val="20"/>
                <w:szCs w:val="20"/>
                <w:lang w:eastAsia="en-GB"/>
              </w:rPr>
            </w:pPr>
          </w:p>
          <w:p w:rsidR="001B6813" w:rsidRPr="001B6813" w:rsidRDefault="001B6813" w:rsidP="001B6813">
            <w:pPr>
              <w:spacing w:before="120" w:after="120" w:line="240" w:lineRule="auto"/>
              <w:jc w:val="both"/>
              <w:rPr>
                <w:rFonts w:ascii="Tahoma" w:eastAsia="Calibri" w:hAnsi="Tahoma" w:cs="Tahoma"/>
                <w:sz w:val="20"/>
                <w:szCs w:val="20"/>
                <w:lang w:eastAsia="en-GB"/>
              </w:rPr>
            </w:pPr>
          </w:p>
        </w:tc>
        <w:tc>
          <w:tcPr>
            <w:tcW w:w="5529" w:type="dxa"/>
            <w:shd w:val="clear" w:color="auto" w:fill="auto"/>
          </w:tcPr>
          <w:p w:rsidR="001B6813" w:rsidRPr="001B6813" w:rsidRDefault="001B6813" w:rsidP="001B6813">
            <w:pPr>
              <w:spacing w:before="120" w:after="12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t>[……]</w:t>
            </w:r>
          </w:p>
          <w:p w:rsidR="001B6813" w:rsidRPr="001B6813" w:rsidRDefault="001B6813" w:rsidP="001B6813">
            <w:pPr>
              <w:spacing w:before="120" w:after="12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t>[……]</w:t>
            </w:r>
          </w:p>
          <w:p w:rsidR="001B6813" w:rsidRPr="001B6813" w:rsidRDefault="001B6813" w:rsidP="001B6813">
            <w:pPr>
              <w:spacing w:before="120" w:after="12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t>[……]</w:t>
            </w:r>
          </w:p>
          <w:p w:rsidR="001B6813" w:rsidRPr="001B6813" w:rsidRDefault="001B6813" w:rsidP="001B6813">
            <w:pPr>
              <w:spacing w:before="120" w:after="12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t>[……]</w:t>
            </w:r>
          </w:p>
        </w:tc>
      </w:tr>
      <w:tr w:rsidR="001B6813" w:rsidRPr="001B6813" w:rsidTr="00086642">
        <w:tc>
          <w:tcPr>
            <w:tcW w:w="4644" w:type="dxa"/>
            <w:shd w:val="clear" w:color="auto" w:fill="auto"/>
          </w:tcPr>
          <w:p w:rsidR="001B6813" w:rsidRPr="001B6813" w:rsidRDefault="001B6813" w:rsidP="001B6813">
            <w:pPr>
              <w:spacing w:before="120" w:after="120" w:line="240" w:lineRule="auto"/>
              <w:jc w:val="both"/>
              <w:rPr>
                <w:rFonts w:ascii="Tahoma" w:eastAsia="Calibri" w:hAnsi="Tahoma" w:cs="Tahoma"/>
                <w:b/>
                <w:sz w:val="20"/>
                <w:szCs w:val="20"/>
                <w:lang w:eastAsia="en-GB"/>
              </w:rPr>
            </w:pPr>
            <w:r w:rsidRPr="001B6813">
              <w:rPr>
                <w:rFonts w:ascii="Tahoma" w:eastAsia="Calibri" w:hAnsi="Tahoma" w:cs="Tahoma"/>
                <w:b/>
                <w:sz w:val="20"/>
                <w:szCs w:val="20"/>
                <w:lang w:eastAsia="en-GB"/>
              </w:rPr>
              <w:t>Informacje ogólne:</w:t>
            </w:r>
          </w:p>
        </w:tc>
        <w:tc>
          <w:tcPr>
            <w:tcW w:w="5529" w:type="dxa"/>
            <w:shd w:val="clear" w:color="auto" w:fill="auto"/>
          </w:tcPr>
          <w:p w:rsidR="001B6813" w:rsidRPr="001B6813" w:rsidRDefault="001B6813" w:rsidP="001B6813">
            <w:pPr>
              <w:spacing w:before="120" w:after="120" w:line="240" w:lineRule="auto"/>
              <w:jc w:val="both"/>
              <w:rPr>
                <w:rFonts w:ascii="Tahoma" w:eastAsia="Calibri" w:hAnsi="Tahoma" w:cs="Tahoma"/>
                <w:b/>
                <w:sz w:val="20"/>
                <w:szCs w:val="20"/>
                <w:lang w:eastAsia="en-GB"/>
              </w:rPr>
            </w:pPr>
            <w:r w:rsidRPr="001B6813">
              <w:rPr>
                <w:rFonts w:ascii="Tahoma" w:eastAsia="Calibri" w:hAnsi="Tahoma" w:cs="Tahoma"/>
                <w:b/>
                <w:sz w:val="20"/>
                <w:szCs w:val="20"/>
                <w:lang w:eastAsia="en-GB"/>
              </w:rPr>
              <w:t>Odpowiedź:</w:t>
            </w:r>
          </w:p>
        </w:tc>
      </w:tr>
      <w:tr w:rsidR="001B6813" w:rsidRPr="001B6813" w:rsidTr="00086642">
        <w:tc>
          <w:tcPr>
            <w:tcW w:w="4644" w:type="dxa"/>
            <w:shd w:val="clear" w:color="auto" w:fill="auto"/>
          </w:tcPr>
          <w:p w:rsidR="001B6813" w:rsidRPr="001B6813" w:rsidRDefault="001B6813" w:rsidP="001B6813">
            <w:pPr>
              <w:spacing w:before="120" w:after="12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t>Czy wykonawca jest mikroprzedsiębiorstwem bądź małym lub średnim przedsiębiorstwem</w:t>
            </w:r>
            <w:r w:rsidRPr="001B6813">
              <w:rPr>
                <w:rFonts w:ascii="Tahoma" w:eastAsia="Calibri" w:hAnsi="Tahoma" w:cs="Tahoma"/>
                <w:sz w:val="20"/>
                <w:szCs w:val="20"/>
                <w:vertAlign w:val="superscript"/>
                <w:lang w:eastAsia="en-GB"/>
              </w:rPr>
              <w:footnoteReference w:id="2"/>
            </w:r>
            <w:r w:rsidRPr="001B6813">
              <w:rPr>
                <w:rFonts w:ascii="Tahoma" w:eastAsia="Calibri" w:hAnsi="Tahoma" w:cs="Tahoma"/>
                <w:sz w:val="20"/>
                <w:szCs w:val="20"/>
                <w:lang w:eastAsia="en-GB"/>
              </w:rPr>
              <w:t>?</w:t>
            </w:r>
          </w:p>
          <w:p w:rsidR="001B6813" w:rsidRPr="001B6813" w:rsidRDefault="001B6813" w:rsidP="001B6813">
            <w:pPr>
              <w:spacing w:before="120" w:after="120" w:line="240" w:lineRule="auto"/>
              <w:jc w:val="both"/>
              <w:rPr>
                <w:rFonts w:ascii="Tahoma" w:eastAsia="Calibri" w:hAnsi="Tahoma" w:cs="Tahoma"/>
                <w:sz w:val="20"/>
                <w:szCs w:val="20"/>
                <w:lang w:eastAsia="en-GB"/>
              </w:rPr>
            </w:pPr>
          </w:p>
        </w:tc>
        <w:tc>
          <w:tcPr>
            <w:tcW w:w="5529" w:type="dxa"/>
            <w:shd w:val="clear" w:color="auto" w:fill="auto"/>
          </w:tcPr>
          <w:p w:rsidR="001B6813" w:rsidRPr="001B6813" w:rsidRDefault="001B6813" w:rsidP="001B6813">
            <w:pPr>
              <w:spacing w:before="120" w:after="12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t>[] Tak [] Nie</w:t>
            </w:r>
          </w:p>
        </w:tc>
      </w:tr>
      <w:tr w:rsidR="001B6813" w:rsidRPr="001B6813" w:rsidTr="00086642">
        <w:tc>
          <w:tcPr>
            <w:tcW w:w="4644" w:type="dxa"/>
            <w:shd w:val="clear" w:color="auto" w:fill="auto"/>
          </w:tcPr>
          <w:p w:rsidR="001B6813" w:rsidRPr="001B6813" w:rsidRDefault="001B6813" w:rsidP="001B6813">
            <w:pPr>
              <w:spacing w:before="120" w:after="120" w:line="240" w:lineRule="auto"/>
              <w:jc w:val="both"/>
              <w:rPr>
                <w:rFonts w:ascii="Tahoma" w:eastAsia="Calibri" w:hAnsi="Tahoma" w:cs="Tahoma"/>
                <w:b/>
                <w:sz w:val="20"/>
                <w:szCs w:val="20"/>
                <w:lang w:eastAsia="en-GB"/>
              </w:rPr>
            </w:pPr>
            <w:r w:rsidRPr="001B6813">
              <w:rPr>
                <w:rFonts w:ascii="Tahoma" w:eastAsia="Calibri" w:hAnsi="Tahoma" w:cs="Tahoma"/>
                <w:b/>
                <w:sz w:val="20"/>
                <w:szCs w:val="20"/>
                <w:lang w:eastAsia="en-GB"/>
              </w:rPr>
              <w:t>Rodzaj uczestnictwa:</w:t>
            </w:r>
          </w:p>
        </w:tc>
        <w:tc>
          <w:tcPr>
            <w:tcW w:w="5529" w:type="dxa"/>
            <w:shd w:val="clear" w:color="auto" w:fill="auto"/>
          </w:tcPr>
          <w:p w:rsidR="001B6813" w:rsidRPr="001B6813" w:rsidRDefault="001B6813" w:rsidP="001B6813">
            <w:pPr>
              <w:spacing w:before="120" w:after="120" w:line="240" w:lineRule="auto"/>
              <w:jc w:val="both"/>
              <w:rPr>
                <w:rFonts w:ascii="Tahoma" w:eastAsia="Calibri" w:hAnsi="Tahoma" w:cs="Tahoma"/>
                <w:b/>
                <w:sz w:val="20"/>
                <w:szCs w:val="20"/>
                <w:lang w:eastAsia="en-GB"/>
              </w:rPr>
            </w:pPr>
            <w:r w:rsidRPr="001B6813">
              <w:rPr>
                <w:rFonts w:ascii="Tahoma" w:eastAsia="Calibri" w:hAnsi="Tahoma" w:cs="Tahoma"/>
                <w:b/>
                <w:sz w:val="20"/>
                <w:szCs w:val="20"/>
                <w:lang w:eastAsia="en-GB"/>
              </w:rPr>
              <w:t>Odpowiedź:</w:t>
            </w:r>
          </w:p>
        </w:tc>
      </w:tr>
      <w:tr w:rsidR="001B6813" w:rsidRPr="001B6813" w:rsidTr="00086642">
        <w:tc>
          <w:tcPr>
            <w:tcW w:w="4644" w:type="dxa"/>
            <w:shd w:val="clear" w:color="auto" w:fill="auto"/>
          </w:tcPr>
          <w:p w:rsidR="001B6813" w:rsidRPr="001B6813" w:rsidRDefault="001B6813" w:rsidP="001B6813">
            <w:pPr>
              <w:spacing w:before="120" w:after="12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t>Czy wykonawca bierze udział w postępowaniu o udzielenie zamówienia wspólnie z innymi wykonawcami</w:t>
            </w:r>
            <w:r w:rsidRPr="001B6813">
              <w:rPr>
                <w:rFonts w:ascii="Tahoma" w:eastAsia="Calibri" w:hAnsi="Tahoma" w:cs="Tahoma"/>
                <w:sz w:val="20"/>
                <w:szCs w:val="20"/>
                <w:vertAlign w:val="superscript"/>
                <w:lang w:eastAsia="en-GB"/>
              </w:rPr>
              <w:footnoteReference w:id="3"/>
            </w:r>
            <w:r w:rsidRPr="001B6813">
              <w:rPr>
                <w:rFonts w:ascii="Tahoma" w:eastAsia="Calibri" w:hAnsi="Tahoma" w:cs="Tahoma"/>
                <w:sz w:val="20"/>
                <w:szCs w:val="20"/>
                <w:lang w:eastAsia="en-GB"/>
              </w:rPr>
              <w:t>?</w:t>
            </w:r>
          </w:p>
        </w:tc>
        <w:tc>
          <w:tcPr>
            <w:tcW w:w="5529" w:type="dxa"/>
            <w:shd w:val="clear" w:color="auto" w:fill="auto"/>
          </w:tcPr>
          <w:p w:rsidR="001B6813" w:rsidRPr="001B6813" w:rsidRDefault="001B6813" w:rsidP="001B6813">
            <w:pPr>
              <w:spacing w:before="120" w:after="12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t>[] Tak [] Nie</w:t>
            </w:r>
          </w:p>
        </w:tc>
      </w:tr>
      <w:tr w:rsidR="001B6813" w:rsidRPr="001B6813" w:rsidTr="00086642">
        <w:trPr>
          <w:trHeight w:val="496"/>
        </w:trPr>
        <w:tc>
          <w:tcPr>
            <w:tcW w:w="10173" w:type="dxa"/>
            <w:gridSpan w:val="2"/>
            <w:shd w:val="clear" w:color="auto" w:fill="BFBFBF"/>
          </w:tcPr>
          <w:p w:rsidR="001B6813" w:rsidRPr="001B6813" w:rsidRDefault="001B6813" w:rsidP="001B6813">
            <w:pPr>
              <w:spacing w:before="120" w:after="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t>Jeżeli tak, proszę dopilnować, aby pozostali uczestnicy przedstawili odrębne jednolite europejskie dokumenty zamówienia.</w:t>
            </w:r>
          </w:p>
        </w:tc>
      </w:tr>
      <w:tr w:rsidR="001B6813" w:rsidRPr="001B6813" w:rsidTr="00086642">
        <w:tc>
          <w:tcPr>
            <w:tcW w:w="4644" w:type="dxa"/>
            <w:shd w:val="clear" w:color="auto" w:fill="auto"/>
          </w:tcPr>
          <w:p w:rsidR="001B6813" w:rsidRPr="001B6813" w:rsidRDefault="001B6813" w:rsidP="001B6813">
            <w:pPr>
              <w:spacing w:before="120" w:after="120" w:line="240" w:lineRule="auto"/>
              <w:rPr>
                <w:rFonts w:ascii="Tahoma" w:eastAsia="Calibri" w:hAnsi="Tahoma" w:cs="Tahoma"/>
                <w:sz w:val="20"/>
                <w:szCs w:val="20"/>
                <w:lang w:eastAsia="en-GB"/>
              </w:rPr>
            </w:pPr>
            <w:r w:rsidRPr="001B6813">
              <w:rPr>
                <w:rFonts w:ascii="Tahoma" w:eastAsia="Calibri" w:hAnsi="Tahoma" w:cs="Tahoma"/>
                <w:b/>
                <w:sz w:val="20"/>
                <w:szCs w:val="20"/>
                <w:lang w:eastAsia="en-GB"/>
              </w:rPr>
              <w:t>Jeżeli tak</w:t>
            </w:r>
            <w:r w:rsidRPr="001B6813">
              <w:rPr>
                <w:rFonts w:ascii="Tahoma" w:eastAsia="Calibri" w:hAnsi="Tahoma" w:cs="Tahoma"/>
                <w:sz w:val="20"/>
                <w:szCs w:val="20"/>
                <w:lang w:eastAsia="en-GB"/>
              </w:rPr>
              <w:t>:</w:t>
            </w:r>
            <w:r w:rsidRPr="001B6813">
              <w:rPr>
                <w:rFonts w:ascii="Tahoma" w:eastAsia="Calibri" w:hAnsi="Tahoma" w:cs="Tahoma"/>
                <w:sz w:val="20"/>
                <w:szCs w:val="20"/>
                <w:lang w:eastAsia="en-GB"/>
              </w:rPr>
              <w:br/>
              <w:t>a) Proszę wskazać rolę wykonawcy w grupie (lider, odpowiedzialny za określone zadania itd.):</w:t>
            </w:r>
            <w:r w:rsidRPr="001B6813">
              <w:rPr>
                <w:rFonts w:ascii="Tahoma" w:eastAsia="Calibri" w:hAnsi="Tahoma" w:cs="Tahoma"/>
                <w:sz w:val="20"/>
                <w:szCs w:val="20"/>
                <w:lang w:eastAsia="en-GB"/>
              </w:rPr>
              <w:br/>
              <w:t>b) Proszę wskazać pozostałych wykonawców biorących wspólnie udział w postępowaniu o udzielenie zamówienia:</w:t>
            </w:r>
            <w:r w:rsidRPr="001B6813">
              <w:rPr>
                <w:rFonts w:ascii="Tahoma" w:eastAsia="Calibri" w:hAnsi="Tahoma" w:cs="Tahoma"/>
                <w:sz w:val="20"/>
                <w:szCs w:val="20"/>
                <w:lang w:eastAsia="en-GB"/>
              </w:rPr>
              <w:br/>
              <w:t>c) W stosownych przypadkach nazwa grupy biorącej udział:</w:t>
            </w:r>
          </w:p>
        </w:tc>
        <w:tc>
          <w:tcPr>
            <w:tcW w:w="5529" w:type="dxa"/>
            <w:shd w:val="clear" w:color="auto" w:fill="auto"/>
          </w:tcPr>
          <w:p w:rsidR="001B6813" w:rsidRPr="001B6813" w:rsidRDefault="001B6813" w:rsidP="001B6813">
            <w:pPr>
              <w:spacing w:before="120" w:after="120" w:line="240" w:lineRule="auto"/>
              <w:rPr>
                <w:rFonts w:ascii="Tahoma" w:eastAsia="Calibri" w:hAnsi="Tahoma" w:cs="Tahoma"/>
                <w:sz w:val="20"/>
                <w:szCs w:val="20"/>
                <w:lang w:eastAsia="en-GB"/>
              </w:rPr>
            </w:pPr>
            <w:r w:rsidRPr="001B6813">
              <w:rPr>
                <w:rFonts w:ascii="Tahoma" w:eastAsia="Calibri" w:hAnsi="Tahoma" w:cs="Tahoma"/>
                <w:sz w:val="20"/>
                <w:szCs w:val="20"/>
                <w:lang w:eastAsia="en-GB"/>
              </w:rPr>
              <w:br/>
              <w:t>a): [……]</w:t>
            </w:r>
            <w:r w:rsidRPr="001B6813">
              <w:rPr>
                <w:rFonts w:ascii="Tahoma" w:eastAsia="Calibri" w:hAnsi="Tahoma" w:cs="Tahoma"/>
                <w:sz w:val="20"/>
                <w:szCs w:val="20"/>
                <w:lang w:eastAsia="en-GB"/>
              </w:rPr>
              <w:br/>
            </w:r>
            <w:r w:rsidRPr="001B6813">
              <w:rPr>
                <w:rFonts w:ascii="Tahoma" w:eastAsia="Calibri" w:hAnsi="Tahoma" w:cs="Tahoma"/>
                <w:sz w:val="20"/>
                <w:szCs w:val="20"/>
                <w:lang w:eastAsia="en-GB"/>
              </w:rPr>
              <w:br/>
            </w:r>
            <w:r w:rsidRPr="001B6813">
              <w:rPr>
                <w:rFonts w:ascii="Tahoma" w:eastAsia="Calibri" w:hAnsi="Tahoma" w:cs="Tahoma"/>
                <w:sz w:val="20"/>
                <w:szCs w:val="20"/>
                <w:lang w:eastAsia="en-GB"/>
              </w:rPr>
              <w:br/>
              <w:t>b): [……]</w:t>
            </w:r>
            <w:r w:rsidRPr="001B6813">
              <w:rPr>
                <w:rFonts w:ascii="Tahoma" w:eastAsia="Calibri" w:hAnsi="Tahoma" w:cs="Tahoma"/>
                <w:sz w:val="20"/>
                <w:szCs w:val="20"/>
                <w:lang w:eastAsia="en-GB"/>
              </w:rPr>
              <w:br/>
            </w:r>
            <w:r w:rsidRPr="001B6813">
              <w:rPr>
                <w:rFonts w:ascii="Tahoma" w:eastAsia="Calibri" w:hAnsi="Tahoma" w:cs="Tahoma"/>
                <w:sz w:val="20"/>
                <w:szCs w:val="20"/>
                <w:lang w:eastAsia="en-GB"/>
              </w:rPr>
              <w:br/>
            </w:r>
            <w:r w:rsidRPr="001B6813">
              <w:rPr>
                <w:rFonts w:ascii="Tahoma" w:eastAsia="Calibri" w:hAnsi="Tahoma" w:cs="Tahoma"/>
                <w:sz w:val="20"/>
                <w:szCs w:val="20"/>
                <w:lang w:eastAsia="en-GB"/>
              </w:rPr>
              <w:br/>
              <w:t>c): [……]</w:t>
            </w:r>
          </w:p>
        </w:tc>
      </w:tr>
      <w:tr w:rsidR="001B6813" w:rsidRPr="001B6813" w:rsidTr="00086642">
        <w:tc>
          <w:tcPr>
            <w:tcW w:w="4644" w:type="dxa"/>
            <w:shd w:val="clear" w:color="auto" w:fill="auto"/>
          </w:tcPr>
          <w:p w:rsidR="001B6813" w:rsidRPr="001B6813" w:rsidRDefault="001B6813" w:rsidP="001B6813">
            <w:pPr>
              <w:spacing w:before="120" w:after="120" w:line="240" w:lineRule="auto"/>
              <w:rPr>
                <w:rFonts w:ascii="Tahoma" w:eastAsia="Calibri" w:hAnsi="Tahoma" w:cs="Tahoma"/>
                <w:b/>
                <w:sz w:val="20"/>
                <w:szCs w:val="20"/>
                <w:lang w:eastAsia="en-GB"/>
              </w:rPr>
            </w:pPr>
            <w:r w:rsidRPr="001B6813">
              <w:rPr>
                <w:rFonts w:ascii="Tahoma" w:eastAsia="Calibri" w:hAnsi="Tahoma" w:cs="Tahoma"/>
                <w:b/>
                <w:sz w:val="20"/>
                <w:szCs w:val="20"/>
                <w:lang w:eastAsia="en-GB"/>
              </w:rPr>
              <w:t>Części</w:t>
            </w:r>
          </w:p>
        </w:tc>
        <w:tc>
          <w:tcPr>
            <w:tcW w:w="5529" w:type="dxa"/>
            <w:shd w:val="clear" w:color="auto" w:fill="auto"/>
          </w:tcPr>
          <w:p w:rsidR="001B6813" w:rsidRPr="001B6813" w:rsidRDefault="001B6813" w:rsidP="001B6813">
            <w:pPr>
              <w:spacing w:before="120" w:after="120" w:line="240" w:lineRule="auto"/>
              <w:rPr>
                <w:rFonts w:ascii="Tahoma" w:eastAsia="Calibri" w:hAnsi="Tahoma" w:cs="Tahoma"/>
                <w:b/>
                <w:sz w:val="20"/>
                <w:szCs w:val="20"/>
                <w:lang w:eastAsia="en-GB"/>
              </w:rPr>
            </w:pPr>
            <w:r w:rsidRPr="001B6813">
              <w:rPr>
                <w:rFonts w:ascii="Tahoma" w:eastAsia="Calibri" w:hAnsi="Tahoma" w:cs="Tahoma"/>
                <w:b/>
                <w:sz w:val="20"/>
                <w:szCs w:val="20"/>
                <w:lang w:eastAsia="en-GB"/>
              </w:rPr>
              <w:t>Odpowiedź:</w:t>
            </w:r>
          </w:p>
          <w:p w:rsidR="001B6813" w:rsidRPr="001B6813" w:rsidRDefault="001B6813" w:rsidP="001B6813">
            <w:pPr>
              <w:spacing w:before="120" w:after="120" w:line="240" w:lineRule="auto"/>
              <w:rPr>
                <w:rFonts w:ascii="Tahoma" w:eastAsia="Calibri" w:hAnsi="Tahoma" w:cs="Tahoma"/>
                <w:b/>
                <w:sz w:val="20"/>
                <w:szCs w:val="20"/>
                <w:lang w:eastAsia="en-GB"/>
              </w:rPr>
            </w:pPr>
          </w:p>
        </w:tc>
      </w:tr>
      <w:tr w:rsidR="001B6813" w:rsidRPr="001B6813" w:rsidTr="00086642">
        <w:tc>
          <w:tcPr>
            <w:tcW w:w="4644" w:type="dxa"/>
            <w:shd w:val="clear" w:color="auto" w:fill="auto"/>
          </w:tcPr>
          <w:p w:rsidR="001B6813" w:rsidRPr="001B6813" w:rsidRDefault="001B6813" w:rsidP="001B6813">
            <w:pPr>
              <w:spacing w:before="120" w:after="120" w:line="240" w:lineRule="auto"/>
              <w:rPr>
                <w:rFonts w:ascii="Tahoma" w:eastAsia="Calibri" w:hAnsi="Tahoma" w:cs="Tahoma"/>
                <w:b/>
                <w:i/>
                <w:sz w:val="20"/>
                <w:szCs w:val="20"/>
                <w:lang w:eastAsia="en-GB"/>
              </w:rPr>
            </w:pPr>
            <w:r w:rsidRPr="001B6813">
              <w:rPr>
                <w:rFonts w:ascii="Tahoma" w:eastAsia="Calibri" w:hAnsi="Tahoma" w:cs="Tahoma"/>
                <w:sz w:val="20"/>
                <w:szCs w:val="20"/>
                <w:lang w:eastAsia="en-GB"/>
              </w:rPr>
              <w:t>W stosownych przypadkach wskazanie części zamówienia, w odniesieniu do której (których) wykonawca zamierza złożyć ofertę.</w:t>
            </w:r>
          </w:p>
        </w:tc>
        <w:tc>
          <w:tcPr>
            <w:tcW w:w="5529" w:type="dxa"/>
            <w:shd w:val="clear" w:color="auto" w:fill="auto"/>
          </w:tcPr>
          <w:p w:rsidR="001B6813" w:rsidRPr="001B6813" w:rsidRDefault="001B6813" w:rsidP="001B6813">
            <w:pPr>
              <w:spacing w:before="120" w:after="120" w:line="240" w:lineRule="auto"/>
              <w:rPr>
                <w:rFonts w:ascii="Tahoma" w:eastAsia="Calibri" w:hAnsi="Tahoma" w:cs="Tahoma"/>
                <w:b/>
                <w:i/>
                <w:sz w:val="20"/>
                <w:szCs w:val="20"/>
                <w:lang w:eastAsia="en-GB"/>
              </w:rPr>
            </w:pPr>
            <w:r w:rsidRPr="001B6813">
              <w:rPr>
                <w:rFonts w:ascii="Tahoma" w:eastAsia="Calibri" w:hAnsi="Tahoma" w:cs="Tahoma"/>
                <w:sz w:val="20"/>
                <w:szCs w:val="20"/>
                <w:lang w:eastAsia="en-GB"/>
              </w:rPr>
              <w:t>[   ]</w:t>
            </w:r>
          </w:p>
        </w:tc>
      </w:tr>
    </w:tbl>
    <w:p w:rsidR="001B6813" w:rsidRPr="001B6813" w:rsidRDefault="001B6813" w:rsidP="001B6813">
      <w:pPr>
        <w:keepNext/>
        <w:spacing w:before="120" w:after="0" w:line="240" w:lineRule="auto"/>
        <w:jc w:val="center"/>
        <w:rPr>
          <w:rFonts w:ascii="Tahoma" w:eastAsia="Calibri" w:hAnsi="Tahoma" w:cs="Tahoma"/>
          <w:smallCaps/>
          <w:sz w:val="20"/>
          <w:szCs w:val="20"/>
          <w:lang w:eastAsia="en-GB"/>
        </w:rPr>
      </w:pPr>
      <w:r w:rsidRPr="001B6813">
        <w:rPr>
          <w:rFonts w:ascii="Tahoma" w:eastAsia="Calibri" w:hAnsi="Tahoma" w:cs="Tahoma"/>
          <w:smallCaps/>
          <w:sz w:val="20"/>
          <w:szCs w:val="20"/>
          <w:lang w:eastAsia="en-GB"/>
        </w:rPr>
        <w:lastRenderedPageBreak/>
        <w:t>B: Informacje na temat przedstawicieli wykonawcy</w:t>
      </w:r>
    </w:p>
    <w:p w:rsidR="001B6813" w:rsidRPr="001B6813" w:rsidRDefault="001B6813" w:rsidP="001B6813">
      <w:pPr>
        <w:pBdr>
          <w:top w:val="single" w:sz="4" w:space="1" w:color="auto"/>
          <w:left w:val="single" w:sz="4" w:space="4" w:color="auto"/>
          <w:bottom w:val="single" w:sz="4" w:space="1" w:color="auto"/>
          <w:right w:val="single" w:sz="4" w:space="0" w:color="auto"/>
        </w:pBdr>
        <w:spacing w:before="120" w:after="120" w:line="240" w:lineRule="auto"/>
        <w:jc w:val="both"/>
        <w:rPr>
          <w:rFonts w:ascii="Tahoma" w:eastAsia="Calibri" w:hAnsi="Tahoma" w:cs="Tahoma"/>
          <w:i/>
          <w:sz w:val="16"/>
          <w:szCs w:val="16"/>
          <w:lang w:eastAsia="en-GB"/>
        </w:rPr>
      </w:pPr>
      <w:r w:rsidRPr="001B6813">
        <w:rPr>
          <w:rFonts w:ascii="Tahoma" w:eastAsia="Calibri" w:hAnsi="Tahoma" w:cs="Tahoma"/>
          <w:i/>
          <w:sz w:val="16"/>
          <w:szCs w:val="16"/>
          <w:lang w:eastAsia="en-GB"/>
        </w:rPr>
        <w:t>W stosownych przypadkach proszę podać imię i nazwisko (imiona i nazwiska) oraz adres(-y) osoby (osób) upoważnionej(-</w:t>
      </w:r>
      <w:proofErr w:type="spellStart"/>
      <w:r w:rsidRPr="001B6813">
        <w:rPr>
          <w:rFonts w:ascii="Tahoma" w:eastAsia="Calibri" w:hAnsi="Tahoma" w:cs="Tahoma"/>
          <w:i/>
          <w:sz w:val="16"/>
          <w:szCs w:val="16"/>
          <w:lang w:eastAsia="en-GB"/>
        </w:rPr>
        <w:t>ych</w:t>
      </w:r>
      <w:proofErr w:type="spellEnd"/>
      <w:r w:rsidRPr="001B6813">
        <w:rPr>
          <w:rFonts w:ascii="Tahoma" w:eastAsia="Calibri" w:hAnsi="Tahoma" w:cs="Tahoma"/>
          <w:i/>
          <w:sz w:val="16"/>
          <w:szCs w:val="16"/>
          <w:lang w:eastAsia="en-GB"/>
        </w:rPr>
        <w:t>) do reprezentowania wykonawcy na potrzeby niniejszego postępowania o udzielenie zamówienia: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20"/>
      </w:tblGrid>
      <w:tr w:rsidR="001B6813" w:rsidRPr="001B6813" w:rsidTr="00086642">
        <w:tc>
          <w:tcPr>
            <w:tcW w:w="4644" w:type="dxa"/>
            <w:shd w:val="clear" w:color="auto" w:fill="auto"/>
          </w:tcPr>
          <w:p w:rsidR="001B6813" w:rsidRPr="001B6813" w:rsidRDefault="001B6813" w:rsidP="001B6813">
            <w:pPr>
              <w:spacing w:before="120" w:after="120" w:line="240" w:lineRule="auto"/>
              <w:jc w:val="both"/>
              <w:rPr>
                <w:rFonts w:ascii="Tahoma" w:eastAsia="Calibri" w:hAnsi="Tahoma" w:cs="Tahoma"/>
                <w:b/>
                <w:sz w:val="20"/>
                <w:szCs w:val="20"/>
                <w:lang w:eastAsia="en-GB"/>
              </w:rPr>
            </w:pPr>
            <w:r w:rsidRPr="001B6813">
              <w:rPr>
                <w:rFonts w:ascii="Tahoma" w:eastAsia="Calibri" w:hAnsi="Tahoma" w:cs="Tahoma"/>
                <w:b/>
                <w:sz w:val="20"/>
                <w:szCs w:val="20"/>
                <w:lang w:eastAsia="en-GB"/>
              </w:rPr>
              <w:t>Osoby upoważnione do reprezentowania, o ile istnieją:</w:t>
            </w:r>
          </w:p>
        </w:tc>
        <w:tc>
          <w:tcPr>
            <w:tcW w:w="4820" w:type="dxa"/>
            <w:shd w:val="clear" w:color="auto" w:fill="auto"/>
          </w:tcPr>
          <w:p w:rsidR="001B6813" w:rsidRPr="001B6813" w:rsidRDefault="001B6813" w:rsidP="001B6813">
            <w:pPr>
              <w:spacing w:before="120" w:after="120" w:line="240" w:lineRule="auto"/>
              <w:jc w:val="both"/>
              <w:rPr>
                <w:rFonts w:ascii="Tahoma" w:eastAsia="Calibri" w:hAnsi="Tahoma" w:cs="Tahoma"/>
                <w:b/>
                <w:sz w:val="20"/>
                <w:szCs w:val="20"/>
                <w:lang w:eastAsia="en-GB"/>
              </w:rPr>
            </w:pPr>
            <w:r w:rsidRPr="001B6813">
              <w:rPr>
                <w:rFonts w:ascii="Tahoma" w:eastAsia="Calibri" w:hAnsi="Tahoma" w:cs="Tahoma"/>
                <w:b/>
                <w:sz w:val="20"/>
                <w:szCs w:val="20"/>
                <w:lang w:eastAsia="en-GB"/>
              </w:rPr>
              <w:t>Odpowiedź:</w:t>
            </w:r>
          </w:p>
        </w:tc>
      </w:tr>
      <w:tr w:rsidR="001B6813" w:rsidRPr="001B6813" w:rsidTr="00086642">
        <w:tc>
          <w:tcPr>
            <w:tcW w:w="4644" w:type="dxa"/>
            <w:shd w:val="clear" w:color="auto" w:fill="auto"/>
          </w:tcPr>
          <w:p w:rsidR="001B6813" w:rsidRPr="001B6813" w:rsidRDefault="001B6813" w:rsidP="001B6813">
            <w:pPr>
              <w:spacing w:before="120" w:after="120" w:line="240" w:lineRule="auto"/>
              <w:rPr>
                <w:rFonts w:ascii="Tahoma" w:eastAsia="Calibri" w:hAnsi="Tahoma" w:cs="Tahoma"/>
                <w:sz w:val="20"/>
                <w:szCs w:val="20"/>
                <w:lang w:eastAsia="en-GB"/>
              </w:rPr>
            </w:pPr>
            <w:r w:rsidRPr="001B6813">
              <w:rPr>
                <w:rFonts w:ascii="Tahoma" w:eastAsia="Calibri" w:hAnsi="Tahoma" w:cs="Tahoma"/>
                <w:sz w:val="20"/>
                <w:szCs w:val="20"/>
                <w:lang w:eastAsia="en-GB"/>
              </w:rPr>
              <w:t xml:space="preserve">Imię i nazwisko, </w:t>
            </w:r>
            <w:r w:rsidRPr="001B6813">
              <w:rPr>
                <w:rFonts w:ascii="Tahoma" w:eastAsia="Calibri" w:hAnsi="Tahoma" w:cs="Tahoma"/>
                <w:sz w:val="20"/>
                <w:szCs w:val="20"/>
                <w:lang w:eastAsia="en-GB"/>
              </w:rPr>
              <w:br/>
            </w:r>
          </w:p>
        </w:tc>
        <w:tc>
          <w:tcPr>
            <w:tcW w:w="4820" w:type="dxa"/>
            <w:shd w:val="clear" w:color="auto" w:fill="auto"/>
          </w:tcPr>
          <w:p w:rsidR="001B6813" w:rsidRPr="001B6813" w:rsidRDefault="001B6813" w:rsidP="001B6813">
            <w:pPr>
              <w:spacing w:before="120" w:after="12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t>[……],</w:t>
            </w:r>
            <w:r w:rsidRPr="001B6813">
              <w:rPr>
                <w:rFonts w:ascii="Tahoma" w:eastAsia="Calibri" w:hAnsi="Tahoma" w:cs="Tahoma"/>
                <w:sz w:val="20"/>
                <w:szCs w:val="20"/>
                <w:lang w:eastAsia="en-GB"/>
              </w:rPr>
              <w:br/>
            </w:r>
          </w:p>
        </w:tc>
      </w:tr>
      <w:tr w:rsidR="001B6813" w:rsidRPr="001B6813" w:rsidTr="00086642">
        <w:tc>
          <w:tcPr>
            <w:tcW w:w="4644" w:type="dxa"/>
            <w:shd w:val="clear" w:color="auto" w:fill="auto"/>
          </w:tcPr>
          <w:p w:rsidR="001B6813" w:rsidRPr="001B6813" w:rsidRDefault="001B6813" w:rsidP="001B6813">
            <w:pPr>
              <w:spacing w:before="120" w:after="12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t>Stanowisko/Działający(-a) jako:</w:t>
            </w:r>
          </w:p>
        </w:tc>
        <w:tc>
          <w:tcPr>
            <w:tcW w:w="4820" w:type="dxa"/>
            <w:shd w:val="clear" w:color="auto" w:fill="auto"/>
          </w:tcPr>
          <w:p w:rsidR="001B6813" w:rsidRPr="001B6813" w:rsidRDefault="001B6813" w:rsidP="001B6813">
            <w:pPr>
              <w:spacing w:before="120" w:after="12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t>[……]</w:t>
            </w:r>
          </w:p>
        </w:tc>
      </w:tr>
      <w:tr w:rsidR="001B6813" w:rsidRPr="001B6813" w:rsidTr="00086642">
        <w:tc>
          <w:tcPr>
            <w:tcW w:w="4644" w:type="dxa"/>
            <w:shd w:val="clear" w:color="auto" w:fill="auto"/>
          </w:tcPr>
          <w:p w:rsidR="001B6813" w:rsidRPr="001B6813" w:rsidRDefault="001B6813" w:rsidP="001B6813">
            <w:pPr>
              <w:spacing w:before="120" w:after="12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t>Adres pocztowy:</w:t>
            </w:r>
          </w:p>
        </w:tc>
        <w:tc>
          <w:tcPr>
            <w:tcW w:w="4820" w:type="dxa"/>
            <w:shd w:val="clear" w:color="auto" w:fill="auto"/>
          </w:tcPr>
          <w:p w:rsidR="001B6813" w:rsidRPr="001B6813" w:rsidRDefault="001B6813" w:rsidP="001B6813">
            <w:pPr>
              <w:spacing w:before="120" w:after="12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t>[……]</w:t>
            </w:r>
          </w:p>
        </w:tc>
      </w:tr>
      <w:tr w:rsidR="001B6813" w:rsidRPr="001B6813" w:rsidTr="00086642">
        <w:tc>
          <w:tcPr>
            <w:tcW w:w="4644" w:type="dxa"/>
            <w:shd w:val="clear" w:color="auto" w:fill="auto"/>
          </w:tcPr>
          <w:p w:rsidR="001B6813" w:rsidRPr="001B6813" w:rsidRDefault="001B6813" w:rsidP="001B6813">
            <w:pPr>
              <w:spacing w:before="120" w:after="12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t>Telefon:</w:t>
            </w:r>
          </w:p>
        </w:tc>
        <w:tc>
          <w:tcPr>
            <w:tcW w:w="4820" w:type="dxa"/>
            <w:shd w:val="clear" w:color="auto" w:fill="auto"/>
          </w:tcPr>
          <w:p w:rsidR="001B6813" w:rsidRPr="001B6813" w:rsidRDefault="001B6813" w:rsidP="001B6813">
            <w:pPr>
              <w:spacing w:before="120" w:after="12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t>[……]</w:t>
            </w:r>
          </w:p>
        </w:tc>
      </w:tr>
      <w:tr w:rsidR="001B6813" w:rsidRPr="001B6813" w:rsidTr="00086642">
        <w:tc>
          <w:tcPr>
            <w:tcW w:w="4644" w:type="dxa"/>
            <w:shd w:val="clear" w:color="auto" w:fill="auto"/>
          </w:tcPr>
          <w:p w:rsidR="001B6813" w:rsidRPr="001B6813" w:rsidRDefault="001B6813" w:rsidP="001B6813">
            <w:pPr>
              <w:spacing w:before="120" w:after="12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t>Adres e-mail:</w:t>
            </w:r>
          </w:p>
        </w:tc>
        <w:tc>
          <w:tcPr>
            <w:tcW w:w="4820" w:type="dxa"/>
            <w:shd w:val="clear" w:color="auto" w:fill="auto"/>
          </w:tcPr>
          <w:p w:rsidR="001B6813" w:rsidRPr="001B6813" w:rsidRDefault="001B6813" w:rsidP="001B6813">
            <w:pPr>
              <w:spacing w:before="120" w:after="12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t>[……]</w:t>
            </w:r>
          </w:p>
        </w:tc>
      </w:tr>
      <w:tr w:rsidR="001B6813" w:rsidRPr="001B6813" w:rsidTr="00086642">
        <w:tc>
          <w:tcPr>
            <w:tcW w:w="4644" w:type="dxa"/>
            <w:shd w:val="clear" w:color="auto" w:fill="auto"/>
          </w:tcPr>
          <w:p w:rsidR="001B6813" w:rsidRPr="001B6813" w:rsidRDefault="001B6813" w:rsidP="001B6813">
            <w:pPr>
              <w:spacing w:before="120" w:after="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t>W razie potrzeby proszę podać szczegółowe informacje dotyczące przedstawicielstwa (jego form, zakresu, celu itd.):</w:t>
            </w:r>
          </w:p>
        </w:tc>
        <w:tc>
          <w:tcPr>
            <w:tcW w:w="4820" w:type="dxa"/>
            <w:shd w:val="clear" w:color="auto" w:fill="auto"/>
          </w:tcPr>
          <w:p w:rsidR="001B6813" w:rsidRPr="001B6813" w:rsidRDefault="001B6813" w:rsidP="001B6813">
            <w:pPr>
              <w:spacing w:before="120" w:after="12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t>[……]</w:t>
            </w:r>
          </w:p>
        </w:tc>
      </w:tr>
    </w:tbl>
    <w:p w:rsidR="001B6813" w:rsidRPr="001B6813" w:rsidRDefault="001B6813" w:rsidP="001B6813">
      <w:pPr>
        <w:pBdr>
          <w:top w:val="single" w:sz="4" w:space="1" w:color="auto"/>
          <w:left w:val="single" w:sz="4" w:space="4" w:color="auto"/>
          <w:bottom w:val="single" w:sz="4" w:space="1" w:color="auto"/>
          <w:right w:val="single" w:sz="4" w:space="3" w:color="auto"/>
        </w:pBdr>
        <w:shd w:val="clear" w:color="auto" w:fill="BFBFBF"/>
        <w:spacing w:before="120" w:after="120" w:line="240" w:lineRule="auto"/>
        <w:rPr>
          <w:rFonts w:ascii="Tahoma" w:eastAsia="Calibri" w:hAnsi="Tahoma" w:cs="Tahoma"/>
          <w:color w:val="FF0000"/>
          <w:sz w:val="20"/>
          <w:szCs w:val="20"/>
          <w:lang w:eastAsia="en-GB"/>
        </w:rPr>
      </w:pPr>
    </w:p>
    <w:p w:rsidR="001B6813" w:rsidRPr="001B6813" w:rsidRDefault="001B6813" w:rsidP="001B6813">
      <w:pPr>
        <w:keepNext/>
        <w:spacing w:before="120" w:after="360" w:line="240" w:lineRule="auto"/>
        <w:jc w:val="center"/>
        <w:rPr>
          <w:rFonts w:ascii="Tahoma" w:eastAsia="Calibri" w:hAnsi="Tahoma" w:cs="Tahoma"/>
          <w:smallCaps/>
          <w:sz w:val="20"/>
          <w:szCs w:val="20"/>
          <w:u w:val="single"/>
          <w:lang w:eastAsia="en-GB"/>
        </w:rPr>
      </w:pPr>
      <w:r w:rsidRPr="001B6813">
        <w:rPr>
          <w:rFonts w:ascii="Tahoma" w:eastAsia="Calibri" w:hAnsi="Tahoma" w:cs="Tahoma"/>
          <w:smallCaps/>
          <w:sz w:val="20"/>
          <w:szCs w:val="20"/>
          <w:lang w:eastAsia="en-GB"/>
        </w:rPr>
        <w:t>D: Informacje dotyczące podwykonawców, na których zdolności wykonawca nie polega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20"/>
      </w:tblGrid>
      <w:tr w:rsidR="001B6813" w:rsidRPr="001B6813" w:rsidTr="00086642">
        <w:tc>
          <w:tcPr>
            <w:tcW w:w="4644" w:type="dxa"/>
            <w:shd w:val="clear" w:color="auto" w:fill="auto"/>
          </w:tcPr>
          <w:p w:rsidR="001B6813" w:rsidRPr="001B6813" w:rsidRDefault="001B6813" w:rsidP="001B6813">
            <w:pPr>
              <w:spacing w:before="120" w:after="120" w:line="240" w:lineRule="auto"/>
              <w:jc w:val="both"/>
              <w:rPr>
                <w:rFonts w:ascii="Tahoma" w:eastAsia="Calibri" w:hAnsi="Tahoma" w:cs="Tahoma"/>
                <w:b/>
                <w:sz w:val="20"/>
                <w:szCs w:val="20"/>
                <w:lang w:eastAsia="en-GB"/>
              </w:rPr>
            </w:pPr>
            <w:r w:rsidRPr="001B6813">
              <w:rPr>
                <w:rFonts w:ascii="Tahoma" w:eastAsia="Calibri" w:hAnsi="Tahoma" w:cs="Tahoma"/>
                <w:b/>
                <w:sz w:val="20"/>
                <w:szCs w:val="20"/>
                <w:lang w:eastAsia="en-GB"/>
              </w:rPr>
              <w:t>Podwykonawstwo:</w:t>
            </w:r>
          </w:p>
        </w:tc>
        <w:tc>
          <w:tcPr>
            <w:tcW w:w="4820" w:type="dxa"/>
            <w:shd w:val="clear" w:color="auto" w:fill="auto"/>
          </w:tcPr>
          <w:p w:rsidR="001B6813" w:rsidRPr="001B6813" w:rsidRDefault="001B6813" w:rsidP="001B6813">
            <w:pPr>
              <w:spacing w:before="120" w:after="120" w:line="240" w:lineRule="auto"/>
              <w:jc w:val="both"/>
              <w:rPr>
                <w:rFonts w:ascii="Tahoma" w:eastAsia="Calibri" w:hAnsi="Tahoma" w:cs="Tahoma"/>
                <w:b/>
                <w:sz w:val="20"/>
                <w:szCs w:val="20"/>
                <w:lang w:eastAsia="en-GB"/>
              </w:rPr>
            </w:pPr>
            <w:r w:rsidRPr="001B6813">
              <w:rPr>
                <w:rFonts w:ascii="Tahoma" w:eastAsia="Calibri" w:hAnsi="Tahoma" w:cs="Tahoma"/>
                <w:b/>
                <w:sz w:val="20"/>
                <w:szCs w:val="20"/>
                <w:lang w:eastAsia="en-GB"/>
              </w:rPr>
              <w:t>Odpowiedź:</w:t>
            </w:r>
          </w:p>
        </w:tc>
      </w:tr>
      <w:tr w:rsidR="001B6813" w:rsidRPr="001B6813" w:rsidTr="00086642">
        <w:tc>
          <w:tcPr>
            <w:tcW w:w="4644" w:type="dxa"/>
            <w:shd w:val="clear" w:color="auto" w:fill="auto"/>
          </w:tcPr>
          <w:p w:rsidR="001B6813" w:rsidRPr="001B6813" w:rsidRDefault="001B6813" w:rsidP="001B6813">
            <w:pPr>
              <w:spacing w:before="120" w:after="12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t>Czy wykonawca zamierza zlecić osobom trzecim podwykonawstwo jakiejkolwiek części zamówienia?</w:t>
            </w:r>
          </w:p>
        </w:tc>
        <w:tc>
          <w:tcPr>
            <w:tcW w:w="4820" w:type="dxa"/>
            <w:shd w:val="clear" w:color="auto" w:fill="auto"/>
          </w:tcPr>
          <w:p w:rsidR="001B6813" w:rsidRPr="001B6813" w:rsidRDefault="001B6813" w:rsidP="001B6813">
            <w:pPr>
              <w:spacing w:before="120" w:after="120" w:line="240" w:lineRule="auto"/>
              <w:rPr>
                <w:rFonts w:ascii="Tahoma" w:eastAsia="Calibri" w:hAnsi="Tahoma" w:cs="Tahoma"/>
                <w:sz w:val="20"/>
                <w:szCs w:val="20"/>
                <w:lang w:eastAsia="en-GB"/>
              </w:rPr>
            </w:pPr>
            <w:r w:rsidRPr="001B6813">
              <w:rPr>
                <w:rFonts w:ascii="Tahoma" w:eastAsia="Calibri" w:hAnsi="Tahoma" w:cs="Tahoma"/>
                <w:sz w:val="20"/>
                <w:szCs w:val="20"/>
                <w:lang w:eastAsia="en-GB"/>
              </w:rPr>
              <w:t>[] Tak [] Nie</w:t>
            </w:r>
            <w:r w:rsidRPr="001B6813">
              <w:rPr>
                <w:rFonts w:ascii="Tahoma" w:eastAsia="Calibri" w:hAnsi="Tahoma" w:cs="Tahoma"/>
                <w:sz w:val="20"/>
                <w:szCs w:val="20"/>
                <w:lang w:eastAsia="en-GB"/>
              </w:rPr>
              <w:br/>
              <w:t xml:space="preserve">Jeżeli </w:t>
            </w:r>
            <w:r w:rsidRPr="001B6813">
              <w:rPr>
                <w:rFonts w:ascii="Tahoma" w:eastAsia="Calibri" w:hAnsi="Tahoma" w:cs="Tahoma"/>
                <w:b/>
                <w:sz w:val="20"/>
                <w:szCs w:val="20"/>
                <w:lang w:eastAsia="en-GB"/>
              </w:rPr>
              <w:t>tak i o ile jest to wiadome</w:t>
            </w:r>
            <w:r w:rsidRPr="001B6813">
              <w:rPr>
                <w:rFonts w:ascii="Tahoma" w:eastAsia="Calibri" w:hAnsi="Tahoma" w:cs="Tahoma"/>
                <w:sz w:val="20"/>
                <w:szCs w:val="20"/>
                <w:lang w:eastAsia="en-GB"/>
              </w:rPr>
              <w:t>, proszę podać wykaz proponowanych podwykonawców: […]</w:t>
            </w:r>
          </w:p>
        </w:tc>
      </w:tr>
    </w:tbl>
    <w:p w:rsidR="001B6813" w:rsidRPr="001B6813" w:rsidRDefault="001B6813" w:rsidP="001B6813">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ahoma" w:eastAsia="Calibri" w:hAnsi="Tahoma" w:cs="Tahoma"/>
          <w:b/>
          <w:sz w:val="20"/>
          <w:szCs w:val="20"/>
          <w:lang w:eastAsia="en-GB"/>
        </w:rPr>
      </w:pPr>
      <w:r w:rsidRPr="001B6813">
        <w:rPr>
          <w:rFonts w:ascii="Tahoma" w:eastAsia="Calibri" w:hAnsi="Tahoma" w:cs="Tahoma"/>
          <w:b/>
          <w:sz w:val="20"/>
          <w:szCs w:val="20"/>
          <w:lang w:eastAsia="en-GB"/>
        </w:rPr>
        <w:t xml:space="preserve">Jeżeli instytucja zamawiająca lub podmiot zamawiający wyraźnie żąda przedstawienia tych informacji </w:t>
      </w:r>
      <w:r w:rsidRPr="001B6813">
        <w:rPr>
          <w:rFonts w:ascii="Tahoma" w:eastAsia="Calibri" w:hAnsi="Tahoma" w:cs="Tahoma"/>
          <w:sz w:val="20"/>
          <w:szCs w:val="20"/>
          <w:lang w:eastAsia="en-GB"/>
        </w:rPr>
        <w:t xml:space="preserve">oprócz informacji </w:t>
      </w:r>
      <w:r w:rsidRPr="001B6813">
        <w:rPr>
          <w:rFonts w:ascii="Tahoma" w:eastAsia="Calibri" w:hAnsi="Tahoma" w:cs="Tahoma"/>
          <w:b/>
          <w:sz w:val="20"/>
          <w:szCs w:val="20"/>
          <w:lang w:eastAsia="en-GB"/>
        </w:rPr>
        <w:t>wymaganych w niniejszej sekcji, proszę przedstawić – dla każdego podwykonawcy (każdej kategorii podwykonawców), których to dotyczy – informacje wymagane w niniejszej części sekcja A i B oraz w części III.</w:t>
      </w:r>
    </w:p>
    <w:p w:rsidR="001B6813" w:rsidRPr="001B6813" w:rsidRDefault="001B6813" w:rsidP="001B6813">
      <w:pPr>
        <w:keepNext/>
        <w:spacing w:before="120" w:after="360" w:line="240" w:lineRule="auto"/>
        <w:jc w:val="center"/>
        <w:rPr>
          <w:rFonts w:ascii="Tahoma" w:eastAsia="Calibri" w:hAnsi="Tahoma" w:cs="Tahoma"/>
          <w:b/>
          <w:sz w:val="20"/>
          <w:szCs w:val="20"/>
          <w:lang w:eastAsia="en-GB"/>
        </w:rPr>
      </w:pPr>
      <w:r w:rsidRPr="001B6813">
        <w:rPr>
          <w:rFonts w:ascii="Tahoma" w:eastAsia="Calibri" w:hAnsi="Tahoma" w:cs="Tahoma"/>
          <w:b/>
          <w:sz w:val="20"/>
          <w:szCs w:val="20"/>
          <w:lang w:eastAsia="en-GB"/>
        </w:rPr>
        <w:t>Część III: Podstawy wykluczenia</w:t>
      </w:r>
    </w:p>
    <w:p w:rsidR="001B6813" w:rsidRPr="001B6813" w:rsidRDefault="001B6813" w:rsidP="001B6813">
      <w:pPr>
        <w:keepNext/>
        <w:spacing w:before="120" w:after="360" w:line="240" w:lineRule="auto"/>
        <w:jc w:val="center"/>
        <w:rPr>
          <w:rFonts w:ascii="Tahoma" w:eastAsia="Calibri" w:hAnsi="Tahoma" w:cs="Tahoma"/>
          <w:smallCaps/>
          <w:sz w:val="20"/>
          <w:szCs w:val="20"/>
          <w:lang w:eastAsia="en-GB"/>
        </w:rPr>
      </w:pPr>
      <w:r w:rsidRPr="001B6813">
        <w:rPr>
          <w:rFonts w:ascii="Tahoma" w:eastAsia="Calibri" w:hAnsi="Tahoma" w:cs="Tahoma"/>
          <w:b/>
          <w:smallCaps/>
          <w:sz w:val="20"/>
          <w:szCs w:val="20"/>
          <w:lang w:eastAsia="en-GB"/>
        </w:rPr>
        <w:t>A:</w:t>
      </w:r>
      <w:r w:rsidRPr="001B6813">
        <w:rPr>
          <w:rFonts w:ascii="Tahoma" w:eastAsia="Calibri" w:hAnsi="Tahoma" w:cs="Tahoma"/>
          <w:smallCaps/>
          <w:sz w:val="20"/>
          <w:szCs w:val="20"/>
          <w:lang w:eastAsia="en-GB"/>
        </w:rPr>
        <w:t xml:space="preserve"> Podstawy związane z wyrokami skazującymi za przestępstwo</w:t>
      </w:r>
    </w:p>
    <w:p w:rsidR="001B6813" w:rsidRPr="001B6813" w:rsidRDefault="001B6813" w:rsidP="001B6813">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ahoma" w:eastAsia="Calibri" w:hAnsi="Tahoma" w:cs="Tahoma"/>
          <w:sz w:val="20"/>
          <w:szCs w:val="20"/>
          <w:lang w:eastAsia="en-GB"/>
        </w:rPr>
      </w:pPr>
      <w:r w:rsidRPr="001B6813">
        <w:rPr>
          <w:rFonts w:ascii="Tahoma" w:eastAsia="Calibri" w:hAnsi="Tahoma" w:cs="Tahoma"/>
          <w:sz w:val="20"/>
          <w:szCs w:val="20"/>
          <w:lang w:eastAsia="en-GB"/>
        </w:rPr>
        <w:t>W art. 57 ust. 1 dyrektywy 2014/24/UE określono następujące powody wykluczenia:</w:t>
      </w:r>
    </w:p>
    <w:p w:rsidR="001B6813" w:rsidRPr="001B6813" w:rsidRDefault="001B6813" w:rsidP="00D9607F">
      <w:pPr>
        <w:numPr>
          <w:ilvl w:val="0"/>
          <w:numId w:val="23"/>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ahoma" w:eastAsia="Calibri" w:hAnsi="Tahoma" w:cs="Tahoma"/>
          <w:w w:val="0"/>
          <w:sz w:val="20"/>
          <w:szCs w:val="20"/>
          <w:lang w:eastAsia="en-GB"/>
        </w:rPr>
      </w:pPr>
      <w:r w:rsidRPr="001B6813">
        <w:rPr>
          <w:rFonts w:ascii="Tahoma" w:eastAsia="Calibri" w:hAnsi="Tahoma" w:cs="Tahoma"/>
          <w:sz w:val="20"/>
          <w:szCs w:val="20"/>
          <w:lang w:eastAsia="en-GB"/>
        </w:rPr>
        <w:t xml:space="preserve">udział w </w:t>
      </w:r>
      <w:r w:rsidRPr="001B6813">
        <w:rPr>
          <w:rFonts w:ascii="Tahoma" w:eastAsia="Calibri" w:hAnsi="Tahoma" w:cs="Tahoma"/>
          <w:b/>
          <w:sz w:val="20"/>
          <w:szCs w:val="20"/>
          <w:lang w:eastAsia="en-GB"/>
        </w:rPr>
        <w:t>organizacji przestępczej</w:t>
      </w:r>
      <w:r w:rsidRPr="001B6813">
        <w:rPr>
          <w:rFonts w:ascii="Tahoma" w:eastAsia="Calibri" w:hAnsi="Tahoma" w:cs="Tahoma"/>
          <w:b/>
          <w:sz w:val="20"/>
          <w:szCs w:val="20"/>
          <w:vertAlign w:val="superscript"/>
          <w:lang w:eastAsia="en-GB"/>
        </w:rPr>
        <w:footnoteReference w:id="4"/>
      </w:r>
      <w:r w:rsidRPr="001B6813">
        <w:rPr>
          <w:rFonts w:ascii="Tahoma" w:eastAsia="Calibri" w:hAnsi="Tahoma" w:cs="Tahoma"/>
          <w:sz w:val="20"/>
          <w:szCs w:val="20"/>
          <w:lang w:eastAsia="en-GB"/>
        </w:rPr>
        <w:t>;</w:t>
      </w:r>
    </w:p>
    <w:p w:rsidR="001B6813" w:rsidRPr="001B6813" w:rsidRDefault="001B6813" w:rsidP="001B6813">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ahoma" w:eastAsia="Calibri" w:hAnsi="Tahoma" w:cs="Tahoma"/>
          <w:w w:val="0"/>
          <w:sz w:val="20"/>
          <w:szCs w:val="20"/>
          <w:lang w:eastAsia="en-GB"/>
        </w:rPr>
      </w:pPr>
      <w:r w:rsidRPr="001B6813">
        <w:rPr>
          <w:rFonts w:ascii="Tahoma" w:eastAsia="Calibri" w:hAnsi="Tahoma" w:cs="Tahoma"/>
          <w:b/>
          <w:sz w:val="20"/>
          <w:szCs w:val="20"/>
          <w:lang w:eastAsia="en-GB"/>
        </w:rPr>
        <w:t>korupcja</w:t>
      </w:r>
      <w:r w:rsidRPr="001B6813">
        <w:rPr>
          <w:rFonts w:ascii="Tahoma" w:eastAsia="Calibri" w:hAnsi="Tahoma" w:cs="Tahoma"/>
          <w:b/>
          <w:sz w:val="20"/>
          <w:szCs w:val="20"/>
          <w:vertAlign w:val="superscript"/>
          <w:lang w:eastAsia="en-GB"/>
        </w:rPr>
        <w:footnoteReference w:id="5"/>
      </w:r>
      <w:r w:rsidRPr="001B6813">
        <w:rPr>
          <w:rFonts w:ascii="Tahoma" w:eastAsia="Calibri" w:hAnsi="Tahoma" w:cs="Tahoma"/>
          <w:sz w:val="20"/>
          <w:szCs w:val="20"/>
          <w:lang w:eastAsia="en-GB"/>
        </w:rPr>
        <w:t>;</w:t>
      </w:r>
    </w:p>
    <w:p w:rsidR="001B6813" w:rsidRPr="001B6813" w:rsidRDefault="001B6813" w:rsidP="001B6813">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ahoma" w:eastAsia="Calibri" w:hAnsi="Tahoma" w:cs="Tahoma"/>
          <w:w w:val="0"/>
          <w:sz w:val="20"/>
          <w:szCs w:val="20"/>
          <w:lang w:eastAsia="fr-BE"/>
        </w:rPr>
      </w:pPr>
      <w:bookmarkStart w:id="0" w:name="_DV_M1264"/>
      <w:bookmarkEnd w:id="0"/>
      <w:r w:rsidRPr="001B6813">
        <w:rPr>
          <w:rFonts w:ascii="Tahoma" w:eastAsia="Calibri" w:hAnsi="Tahoma" w:cs="Tahoma"/>
          <w:b/>
          <w:w w:val="0"/>
          <w:sz w:val="20"/>
          <w:szCs w:val="20"/>
          <w:lang w:eastAsia="en-GB"/>
        </w:rPr>
        <w:t>nadużycie finansowe</w:t>
      </w:r>
      <w:r w:rsidRPr="001B6813">
        <w:rPr>
          <w:rFonts w:ascii="Tahoma" w:eastAsia="Calibri" w:hAnsi="Tahoma" w:cs="Tahoma"/>
          <w:b/>
          <w:w w:val="0"/>
          <w:sz w:val="20"/>
          <w:szCs w:val="20"/>
          <w:vertAlign w:val="superscript"/>
          <w:lang w:eastAsia="en-GB"/>
        </w:rPr>
        <w:footnoteReference w:id="6"/>
      </w:r>
      <w:r w:rsidRPr="001B6813">
        <w:rPr>
          <w:rFonts w:ascii="Tahoma" w:eastAsia="Calibri" w:hAnsi="Tahoma" w:cs="Tahoma"/>
          <w:w w:val="0"/>
          <w:sz w:val="20"/>
          <w:szCs w:val="20"/>
          <w:lang w:eastAsia="en-GB"/>
        </w:rPr>
        <w:t>;</w:t>
      </w:r>
      <w:bookmarkStart w:id="1" w:name="_DV_M1266"/>
      <w:bookmarkEnd w:id="1"/>
    </w:p>
    <w:p w:rsidR="001B6813" w:rsidRPr="001B6813" w:rsidRDefault="001B6813" w:rsidP="001B6813">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ahoma" w:eastAsia="Calibri" w:hAnsi="Tahoma" w:cs="Tahoma"/>
          <w:w w:val="0"/>
          <w:sz w:val="20"/>
          <w:szCs w:val="20"/>
          <w:lang w:eastAsia="fr-BE"/>
        </w:rPr>
      </w:pPr>
      <w:r w:rsidRPr="001B6813">
        <w:rPr>
          <w:rFonts w:ascii="Tahoma" w:eastAsia="Calibri" w:hAnsi="Tahoma" w:cs="Tahoma"/>
          <w:b/>
          <w:w w:val="0"/>
          <w:sz w:val="20"/>
          <w:szCs w:val="20"/>
          <w:lang w:eastAsia="en-GB"/>
        </w:rPr>
        <w:t>przestępstwa terrorystyczne lub przestępstwa związane z działalnością terrorystyczną</w:t>
      </w:r>
      <w:bookmarkStart w:id="2" w:name="_DV_M1268"/>
      <w:bookmarkEnd w:id="2"/>
      <w:r w:rsidRPr="001B6813">
        <w:rPr>
          <w:rFonts w:ascii="Tahoma" w:eastAsia="Calibri" w:hAnsi="Tahoma" w:cs="Tahoma"/>
          <w:b/>
          <w:w w:val="0"/>
          <w:sz w:val="20"/>
          <w:szCs w:val="20"/>
          <w:vertAlign w:val="superscript"/>
          <w:lang w:eastAsia="en-GB"/>
        </w:rPr>
        <w:footnoteReference w:id="7"/>
      </w:r>
    </w:p>
    <w:p w:rsidR="001B6813" w:rsidRPr="001B6813" w:rsidRDefault="001B6813" w:rsidP="001B6813">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ahoma" w:eastAsia="Calibri" w:hAnsi="Tahoma" w:cs="Tahoma"/>
          <w:w w:val="0"/>
          <w:sz w:val="20"/>
          <w:szCs w:val="20"/>
          <w:lang w:eastAsia="fr-BE"/>
        </w:rPr>
      </w:pPr>
      <w:r w:rsidRPr="001B6813">
        <w:rPr>
          <w:rFonts w:ascii="Tahoma" w:eastAsia="Calibri" w:hAnsi="Tahoma" w:cs="Tahoma"/>
          <w:b/>
          <w:w w:val="0"/>
          <w:sz w:val="20"/>
          <w:szCs w:val="20"/>
          <w:lang w:eastAsia="en-GB"/>
        </w:rPr>
        <w:lastRenderedPageBreak/>
        <w:t>pranie pieniędzy lub finansowanie terroryzmu</w:t>
      </w:r>
      <w:r w:rsidRPr="001B6813">
        <w:rPr>
          <w:rFonts w:ascii="Tahoma" w:eastAsia="Calibri" w:hAnsi="Tahoma" w:cs="Tahoma"/>
          <w:b/>
          <w:w w:val="0"/>
          <w:sz w:val="20"/>
          <w:szCs w:val="20"/>
          <w:vertAlign w:val="superscript"/>
          <w:lang w:eastAsia="en-GB"/>
        </w:rPr>
        <w:footnoteReference w:id="8"/>
      </w:r>
    </w:p>
    <w:p w:rsidR="001B6813" w:rsidRPr="001B6813" w:rsidRDefault="001B6813" w:rsidP="001B6813">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ahoma" w:eastAsia="Calibri" w:hAnsi="Tahoma" w:cs="Tahoma"/>
          <w:w w:val="0"/>
          <w:sz w:val="20"/>
          <w:szCs w:val="20"/>
          <w:lang w:eastAsia="en-GB"/>
        </w:rPr>
      </w:pPr>
      <w:r w:rsidRPr="001B6813">
        <w:rPr>
          <w:rFonts w:ascii="Tahoma" w:eastAsia="Calibri" w:hAnsi="Tahoma" w:cs="Tahoma"/>
          <w:b/>
          <w:sz w:val="20"/>
          <w:szCs w:val="20"/>
          <w:lang w:eastAsia="en-GB"/>
        </w:rPr>
        <w:t>praca dzieci</w:t>
      </w:r>
      <w:r w:rsidRPr="001B6813">
        <w:rPr>
          <w:rFonts w:ascii="Tahoma" w:eastAsia="Calibri" w:hAnsi="Tahoma" w:cs="Tahoma"/>
          <w:sz w:val="20"/>
          <w:szCs w:val="20"/>
          <w:lang w:eastAsia="en-GB"/>
        </w:rPr>
        <w:t xml:space="preserve"> i inne formy </w:t>
      </w:r>
      <w:r w:rsidRPr="001B6813">
        <w:rPr>
          <w:rFonts w:ascii="Tahoma" w:eastAsia="Calibri" w:hAnsi="Tahoma" w:cs="Tahoma"/>
          <w:b/>
          <w:sz w:val="20"/>
          <w:szCs w:val="20"/>
          <w:lang w:eastAsia="en-GB"/>
        </w:rPr>
        <w:t>handlu ludźmi</w:t>
      </w:r>
      <w:r w:rsidRPr="001B6813">
        <w:rPr>
          <w:rFonts w:ascii="Tahoma" w:eastAsia="Calibri" w:hAnsi="Tahoma" w:cs="Tahoma"/>
          <w:b/>
          <w:sz w:val="20"/>
          <w:szCs w:val="20"/>
          <w:vertAlign w:val="superscript"/>
          <w:lang w:eastAsia="en-GB"/>
        </w:rPr>
        <w:footnoteReference w:id="9"/>
      </w:r>
      <w:r w:rsidRPr="001B6813">
        <w:rPr>
          <w:rFonts w:ascii="Tahoma" w:eastAsia="Calibri" w:hAnsi="Tahoma" w:cs="Tahoma"/>
          <w:sz w:val="20"/>
          <w:szCs w:val="20"/>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2"/>
        <w:gridCol w:w="5152"/>
      </w:tblGrid>
      <w:tr w:rsidR="001B6813" w:rsidRPr="001B6813" w:rsidTr="00086642">
        <w:tc>
          <w:tcPr>
            <w:tcW w:w="4644" w:type="dxa"/>
            <w:shd w:val="clear" w:color="auto" w:fill="auto"/>
          </w:tcPr>
          <w:p w:rsidR="001B6813" w:rsidRPr="001B6813" w:rsidRDefault="001B6813" w:rsidP="001B6813">
            <w:pPr>
              <w:spacing w:before="120" w:after="120" w:line="240" w:lineRule="auto"/>
              <w:jc w:val="both"/>
              <w:rPr>
                <w:rFonts w:ascii="Tahoma" w:eastAsia="Calibri" w:hAnsi="Tahoma" w:cs="Tahoma"/>
                <w:b/>
                <w:sz w:val="18"/>
                <w:szCs w:val="18"/>
                <w:lang w:eastAsia="en-GB"/>
              </w:rPr>
            </w:pPr>
            <w:r w:rsidRPr="001B6813">
              <w:rPr>
                <w:rFonts w:ascii="Tahoma" w:eastAsia="Calibri" w:hAnsi="Tahoma" w:cs="Tahoma"/>
                <w:b/>
                <w:sz w:val="18"/>
                <w:szCs w:val="18"/>
                <w:lang w:eastAsia="en-GB"/>
              </w:rPr>
              <w:t>Podstawy związane z wyrokami skazującymi za przestępstwo na podstawie przepisów krajowych stanowiących wdrożenie podstaw określonych w art. 57 ust. 1 wspomnianej dyrektywy:</w:t>
            </w:r>
          </w:p>
        </w:tc>
        <w:tc>
          <w:tcPr>
            <w:tcW w:w="5529" w:type="dxa"/>
            <w:shd w:val="clear" w:color="auto" w:fill="auto"/>
          </w:tcPr>
          <w:p w:rsidR="001B6813" w:rsidRPr="001B6813" w:rsidRDefault="001B6813" w:rsidP="001B6813">
            <w:pPr>
              <w:spacing w:before="120" w:after="120" w:line="240" w:lineRule="auto"/>
              <w:jc w:val="both"/>
              <w:rPr>
                <w:rFonts w:ascii="Tahoma" w:eastAsia="Calibri" w:hAnsi="Tahoma" w:cs="Tahoma"/>
                <w:b/>
                <w:sz w:val="20"/>
                <w:szCs w:val="20"/>
                <w:lang w:eastAsia="en-GB"/>
              </w:rPr>
            </w:pPr>
            <w:r w:rsidRPr="001B6813">
              <w:rPr>
                <w:rFonts w:ascii="Tahoma" w:eastAsia="Calibri" w:hAnsi="Tahoma" w:cs="Tahoma"/>
                <w:b/>
                <w:sz w:val="20"/>
                <w:szCs w:val="20"/>
                <w:lang w:eastAsia="en-GB"/>
              </w:rPr>
              <w:t>Odpowiedź:</w:t>
            </w:r>
          </w:p>
        </w:tc>
      </w:tr>
      <w:tr w:rsidR="001B6813" w:rsidRPr="001B6813" w:rsidTr="00086642">
        <w:trPr>
          <w:trHeight w:val="3036"/>
        </w:trPr>
        <w:tc>
          <w:tcPr>
            <w:tcW w:w="4644" w:type="dxa"/>
            <w:shd w:val="clear" w:color="auto" w:fill="auto"/>
          </w:tcPr>
          <w:p w:rsidR="001B6813" w:rsidRPr="001B6813" w:rsidRDefault="001B6813" w:rsidP="001B6813">
            <w:pPr>
              <w:spacing w:after="12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t xml:space="preserve">Czy w stosunku do </w:t>
            </w:r>
            <w:r w:rsidRPr="001B6813">
              <w:rPr>
                <w:rFonts w:ascii="Tahoma" w:eastAsia="Calibri" w:hAnsi="Tahoma" w:cs="Tahoma"/>
                <w:b/>
                <w:sz w:val="20"/>
                <w:szCs w:val="20"/>
                <w:lang w:eastAsia="en-GB"/>
              </w:rPr>
              <w:t>samego wykonawcy</w:t>
            </w:r>
            <w:r w:rsidRPr="001B6813">
              <w:rPr>
                <w:rFonts w:ascii="Tahoma" w:eastAsia="Calibri" w:hAnsi="Tahoma" w:cs="Tahoma"/>
                <w:sz w:val="20"/>
                <w:szCs w:val="20"/>
                <w:lang w:eastAsia="en-GB"/>
              </w:rPr>
              <w:t xml:space="preserve"> bądź </w:t>
            </w:r>
            <w:r w:rsidRPr="001B6813">
              <w:rPr>
                <w:rFonts w:ascii="Tahoma" w:eastAsia="Calibri" w:hAnsi="Tahoma" w:cs="Tahoma"/>
                <w:b/>
                <w:sz w:val="20"/>
                <w:szCs w:val="20"/>
                <w:lang w:eastAsia="en-GB"/>
              </w:rPr>
              <w:t>jakiejkolwiek</w:t>
            </w:r>
            <w:r w:rsidRPr="001B6813">
              <w:rPr>
                <w:rFonts w:ascii="Tahoma" w:eastAsia="Calibri" w:hAnsi="Tahoma" w:cs="Tahoma"/>
                <w:sz w:val="20"/>
                <w:szCs w:val="20"/>
                <w:lang w:eastAsia="en-GB"/>
              </w:rPr>
              <w:t xml:space="preserve"> osoby będącej członkiem organów administracyjnych, zarządzających lub nadzorczych wykonawcy, lub posiadającej w przedsiębiorstwie wykonawcy uprawnienia do reprezentowania, uprawnienia decyzyjne lub kontrolne, </w:t>
            </w:r>
            <w:r w:rsidRPr="001B6813">
              <w:rPr>
                <w:rFonts w:ascii="Tahoma" w:eastAsia="Calibri" w:hAnsi="Tahoma" w:cs="Tahoma"/>
                <w:b/>
                <w:sz w:val="20"/>
                <w:szCs w:val="20"/>
                <w:lang w:eastAsia="en-GB"/>
              </w:rPr>
              <w:t>wydany został prawomocny wyrok</w:t>
            </w:r>
            <w:r w:rsidRPr="001B6813">
              <w:rPr>
                <w:rFonts w:ascii="Tahoma" w:eastAsia="Calibri" w:hAnsi="Tahoma" w:cs="Tahoma"/>
                <w:sz w:val="20"/>
                <w:szCs w:val="20"/>
                <w:lang w:eastAsia="en-GB"/>
              </w:rPr>
              <w:t xml:space="preserve"> z jednego z wyżej wymienionych powodów, orzeczeniem sprzed najwyżej pięciu lat lub w którym okres wykluczenia określony bezpośrednio w wyroku nadal obowiązuje? </w:t>
            </w:r>
          </w:p>
        </w:tc>
        <w:tc>
          <w:tcPr>
            <w:tcW w:w="5529" w:type="dxa"/>
            <w:shd w:val="clear" w:color="auto" w:fill="auto"/>
          </w:tcPr>
          <w:p w:rsidR="001B6813" w:rsidRPr="001B6813" w:rsidRDefault="001B6813" w:rsidP="001B6813">
            <w:pPr>
              <w:spacing w:before="120" w:after="12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t>[] Tak [] Nie</w:t>
            </w:r>
          </w:p>
          <w:p w:rsidR="001B6813" w:rsidRPr="001B6813" w:rsidRDefault="001B6813" w:rsidP="001B6813">
            <w:pPr>
              <w:spacing w:before="120" w:after="12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t>Jeżeli odnośna dokumentacja jest dostępna w formie elektronicznej, proszę wskazać: (adres internetowy, wydający urząd lub organ, dokładne dane referencyjne dokumentacji):</w:t>
            </w:r>
            <w:r w:rsidRPr="001B6813">
              <w:rPr>
                <w:rFonts w:ascii="Tahoma" w:eastAsia="Calibri" w:hAnsi="Tahoma" w:cs="Tahoma"/>
                <w:sz w:val="20"/>
                <w:szCs w:val="20"/>
                <w:lang w:eastAsia="en-GB"/>
              </w:rPr>
              <w:br/>
              <w:t>[……][……][……][……]</w:t>
            </w:r>
            <w:r w:rsidRPr="001B6813">
              <w:rPr>
                <w:rFonts w:ascii="Tahoma" w:eastAsia="Calibri" w:hAnsi="Tahoma" w:cs="Tahoma"/>
                <w:sz w:val="20"/>
                <w:szCs w:val="20"/>
                <w:vertAlign w:val="superscript"/>
                <w:lang w:eastAsia="en-GB"/>
              </w:rPr>
              <w:footnoteReference w:id="10"/>
            </w:r>
          </w:p>
        </w:tc>
      </w:tr>
      <w:tr w:rsidR="001B6813" w:rsidRPr="001B6813" w:rsidTr="00086642">
        <w:tc>
          <w:tcPr>
            <w:tcW w:w="4644" w:type="dxa"/>
            <w:shd w:val="clear" w:color="auto" w:fill="auto"/>
          </w:tcPr>
          <w:p w:rsidR="001B6813" w:rsidRPr="001B6813" w:rsidRDefault="001B6813" w:rsidP="001B6813">
            <w:pPr>
              <w:spacing w:before="120" w:after="120" w:line="240" w:lineRule="auto"/>
              <w:rPr>
                <w:rFonts w:ascii="Tahoma" w:eastAsia="Calibri" w:hAnsi="Tahoma" w:cs="Tahoma"/>
                <w:sz w:val="20"/>
                <w:szCs w:val="20"/>
                <w:lang w:eastAsia="en-GB"/>
              </w:rPr>
            </w:pPr>
            <w:r w:rsidRPr="001B6813">
              <w:rPr>
                <w:rFonts w:ascii="Tahoma" w:eastAsia="Calibri" w:hAnsi="Tahoma" w:cs="Tahoma"/>
                <w:b/>
                <w:sz w:val="20"/>
                <w:szCs w:val="20"/>
                <w:lang w:eastAsia="en-GB"/>
              </w:rPr>
              <w:t>Jeżeli tak</w:t>
            </w:r>
            <w:r w:rsidRPr="001B6813">
              <w:rPr>
                <w:rFonts w:ascii="Tahoma" w:eastAsia="Calibri" w:hAnsi="Tahoma" w:cs="Tahoma"/>
                <w:sz w:val="20"/>
                <w:szCs w:val="20"/>
                <w:lang w:eastAsia="en-GB"/>
              </w:rPr>
              <w:t>, proszę podać</w:t>
            </w:r>
            <w:r w:rsidRPr="001B6813">
              <w:rPr>
                <w:rFonts w:ascii="Tahoma" w:eastAsia="Calibri" w:hAnsi="Tahoma" w:cs="Tahoma"/>
                <w:sz w:val="20"/>
                <w:szCs w:val="20"/>
                <w:vertAlign w:val="superscript"/>
                <w:lang w:eastAsia="en-GB"/>
              </w:rPr>
              <w:footnoteReference w:id="11"/>
            </w:r>
            <w:r w:rsidRPr="001B6813">
              <w:rPr>
                <w:rFonts w:ascii="Tahoma" w:eastAsia="Calibri" w:hAnsi="Tahoma" w:cs="Tahoma"/>
                <w:sz w:val="20"/>
                <w:szCs w:val="20"/>
                <w:lang w:eastAsia="en-GB"/>
              </w:rPr>
              <w:t>:</w:t>
            </w:r>
            <w:r w:rsidRPr="001B6813">
              <w:rPr>
                <w:rFonts w:ascii="Tahoma" w:eastAsia="Calibri" w:hAnsi="Tahoma" w:cs="Tahoma"/>
                <w:sz w:val="20"/>
                <w:szCs w:val="20"/>
                <w:lang w:eastAsia="en-GB"/>
              </w:rPr>
              <w:br/>
              <w:t>a) datę wyroku, określić, których spośród punktów 1–6 on dotyczy, oraz podać powód(-ody) skazania;</w:t>
            </w:r>
            <w:r w:rsidRPr="001B6813">
              <w:rPr>
                <w:rFonts w:ascii="Tahoma" w:eastAsia="Calibri" w:hAnsi="Tahoma" w:cs="Tahoma"/>
                <w:sz w:val="20"/>
                <w:szCs w:val="20"/>
                <w:lang w:eastAsia="en-GB"/>
              </w:rPr>
              <w:br/>
              <w:t>b) wskazać, kto został skazany [ ];</w:t>
            </w:r>
            <w:r w:rsidRPr="001B6813">
              <w:rPr>
                <w:rFonts w:ascii="Tahoma" w:eastAsia="Calibri" w:hAnsi="Tahoma" w:cs="Tahoma"/>
                <w:sz w:val="20"/>
                <w:szCs w:val="20"/>
                <w:lang w:eastAsia="en-GB"/>
              </w:rPr>
              <w:br/>
            </w:r>
            <w:r w:rsidRPr="001B6813">
              <w:rPr>
                <w:rFonts w:ascii="Tahoma" w:eastAsia="Calibri" w:hAnsi="Tahoma" w:cs="Tahoma"/>
                <w:b/>
                <w:sz w:val="20"/>
                <w:szCs w:val="20"/>
                <w:lang w:eastAsia="en-GB"/>
              </w:rPr>
              <w:t>c) w zakresie, w jakim zostało to bezpośrednio ustalone w wyroku:</w:t>
            </w:r>
          </w:p>
        </w:tc>
        <w:tc>
          <w:tcPr>
            <w:tcW w:w="5529" w:type="dxa"/>
            <w:shd w:val="clear" w:color="auto" w:fill="auto"/>
          </w:tcPr>
          <w:p w:rsidR="001B6813" w:rsidRPr="001B6813" w:rsidRDefault="001B6813" w:rsidP="001B6813">
            <w:pPr>
              <w:spacing w:before="120" w:after="120" w:line="240" w:lineRule="auto"/>
              <w:rPr>
                <w:rFonts w:ascii="Tahoma" w:eastAsia="Calibri" w:hAnsi="Tahoma" w:cs="Tahoma"/>
                <w:sz w:val="20"/>
                <w:szCs w:val="20"/>
                <w:lang w:eastAsia="en-GB"/>
              </w:rPr>
            </w:pPr>
            <w:r w:rsidRPr="001B6813">
              <w:rPr>
                <w:rFonts w:ascii="Tahoma" w:eastAsia="Calibri" w:hAnsi="Tahoma" w:cs="Tahoma"/>
                <w:sz w:val="20"/>
                <w:szCs w:val="20"/>
                <w:lang w:eastAsia="en-GB"/>
              </w:rPr>
              <w:br/>
              <w:t>a) data: [   ], punkt(-y): [   ], powód(-ody): [   ]</w:t>
            </w:r>
            <w:r w:rsidRPr="001B6813">
              <w:rPr>
                <w:rFonts w:ascii="Tahoma" w:eastAsia="Calibri" w:hAnsi="Tahoma" w:cs="Tahoma"/>
                <w:i/>
                <w:sz w:val="20"/>
                <w:szCs w:val="20"/>
                <w:vertAlign w:val="superscript"/>
                <w:lang w:eastAsia="en-GB"/>
              </w:rPr>
              <w:t xml:space="preserve"> </w:t>
            </w:r>
            <w:r w:rsidRPr="001B6813">
              <w:rPr>
                <w:rFonts w:ascii="Tahoma" w:eastAsia="Calibri" w:hAnsi="Tahoma" w:cs="Tahoma"/>
                <w:sz w:val="20"/>
                <w:szCs w:val="20"/>
                <w:lang w:eastAsia="en-GB"/>
              </w:rPr>
              <w:br/>
            </w:r>
            <w:r w:rsidRPr="001B6813">
              <w:rPr>
                <w:rFonts w:ascii="Tahoma" w:eastAsia="Calibri" w:hAnsi="Tahoma" w:cs="Tahoma"/>
                <w:sz w:val="20"/>
                <w:szCs w:val="20"/>
                <w:lang w:eastAsia="en-GB"/>
              </w:rPr>
              <w:br/>
            </w:r>
            <w:r w:rsidRPr="001B6813">
              <w:rPr>
                <w:rFonts w:ascii="Tahoma" w:eastAsia="Calibri" w:hAnsi="Tahoma" w:cs="Tahoma"/>
                <w:sz w:val="20"/>
                <w:szCs w:val="20"/>
                <w:lang w:eastAsia="en-GB"/>
              </w:rPr>
              <w:br/>
              <w:t>b) [……]</w:t>
            </w:r>
            <w:r w:rsidRPr="001B6813">
              <w:rPr>
                <w:rFonts w:ascii="Tahoma" w:eastAsia="Calibri" w:hAnsi="Tahoma" w:cs="Tahoma"/>
                <w:sz w:val="20"/>
                <w:szCs w:val="20"/>
                <w:lang w:eastAsia="en-GB"/>
              </w:rPr>
              <w:br/>
              <w:t>c) długość okresu wykluczenia [……] oraz punkt(-y), którego(-</w:t>
            </w:r>
            <w:proofErr w:type="spellStart"/>
            <w:r w:rsidRPr="001B6813">
              <w:rPr>
                <w:rFonts w:ascii="Tahoma" w:eastAsia="Calibri" w:hAnsi="Tahoma" w:cs="Tahoma"/>
                <w:sz w:val="20"/>
                <w:szCs w:val="20"/>
                <w:lang w:eastAsia="en-GB"/>
              </w:rPr>
              <w:t>ych</w:t>
            </w:r>
            <w:proofErr w:type="spellEnd"/>
            <w:r w:rsidRPr="001B6813">
              <w:rPr>
                <w:rFonts w:ascii="Tahoma" w:eastAsia="Calibri" w:hAnsi="Tahoma" w:cs="Tahoma"/>
                <w:sz w:val="20"/>
                <w:szCs w:val="20"/>
                <w:lang w:eastAsia="en-GB"/>
              </w:rPr>
              <w:t>) to dotyczy.</w:t>
            </w:r>
          </w:p>
          <w:p w:rsidR="001B6813" w:rsidRPr="001B6813" w:rsidRDefault="001B6813" w:rsidP="001B6813">
            <w:pPr>
              <w:spacing w:before="120" w:after="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t>Jeżeli odnośna dokumentacja jest dostępna w formie elektronicznej, proszę wskazać: (adres internetowy, wydający urząd lub organ, dokładne dane referencyjne dokumentacji): [……][……][……][……]</w:t>
            </w:r>
            <w:r w:rsidRPr="001B6813">
              <w:rPr>
                <w:rFonts w:ascii="Tahoma" w:eastAsia="Calibri" w:hAnsi="Tahoma" w:cs="Tahoma"/>
                <w:sz w:val="20"/>
                <w:szCs w:val="20"/>
                <w:vertAlign w:val="superscript"/>
                <w:lang w:eastAsia="en-GB"/>
              </w:rPr>
              <w:footnoteReference w:id="12"/>
            </w:r>
          </w:p>
        </w:tc>
      </w:tr>
      <w:tr w:rsidR="001B6813" w:rsidRPr="001B6813" w:rsidTr="00086642">
        <w:tc>
          <w:tcPr>
            <w:tcW w:w="4644" w:type="dxa"/>
            <w:shd w:val="clear" w:color="auto" w:fill="auto"/>
          </w:tcPr>
          <w:p w:rsidR="001B6813" w:rsidRPr="001B6813" w:rsidRDefault="001B6813" w:rsidP="001B6813">
            <w:pPr>
              <w:spacing w:before="120" w:after="12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t>W przypadku skazania, czy wykonawca przedsięwziął środki w celu wykazania swojej rzetelności pomimo istnienia odpowiedniej podstawy wykluczenia</w:t>
            </w:r>
            <w:r w:rsidRPr="001B6813">
              <w:rPr>
                <w:rFonts w:ascii="Tahoma" w:eastAsia="Calibri" w:hAnsi="Tahoma" w:cs="Tahoma"/>
                <w:sz w:val="20"/>
                <w:szCs w:val="20"/>
                <w:vertAlign w:val="superscript"/>
                <w:lang w:eastAsia="en-GB"/>
              </w:rPr>
              <w:footnoteReference w:id="13"/>
            </w:r>
            <w:r w:rsidRPr="001B6813">
              <w:rPr>
                <w:rFonts w:ascii="Tahoma" w:eastAsia="Calibri" w:hAnsi="Tahoma" w:cs="Tahoma"/>
                <w:sz w:val="20"/>
                <w:szCs w:val="20"/>
                <w:lang w:eastAsia="en-GB"/>
              </w:rPr>
              <w:t xml:space="preserve"> („samooczyszczenie”)?</w:t>
            </w:r>
          </w:p>
        </w:tc>
        <w:tc>
          <w:tcPr>
            <w:tcW w:w="5529" w:type="dxa"/>
            <w:shd w:val="clear" w:color="auto" w:fill="auto"/>
          </w:tcPr>
          <w:p w:rsidR="001B6813" w:rsidRPr="001B6813" w:rsidRDefault="001B6813" w:rsidP="001B6813">
            <w:pPr>
              <w:spacing w:before="120" w:after="12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t xml:space="preserve">[] Tak [] Nie </w:t>
            </w:r>
          </w:p>
        </w:tc>
      </w:tr>
      <w:tr w:rsidR="001B6813" w:rsidRPr="001B6813" w:rsidTr="00086642">
        <w:tc>
          <w:tcPr>
            <w:tcW w:w="4644" w:type="dxa"/>
            <w:shd w:val="clear" w:color="auto" w:fill="auto"/>
          </w:tcPr>
          <w:p w:rsidR="001B6813" w:rsidRPr="001B6813" w:rsidRDefault="001B6813" w:rsidP="001B6813">
            <w:pPr>
              <w:spacing w:before="120" w:after="120" w:line="240" w:lineRule="auto"/>
              <w:jc w:val="both"/>
              <w:rPr>
                <w:rFonts w:ascii="Tahoma" w:eastAsia="Calibri" w:hAnsi="Tahoma" w:cs="Tahoma"/>
                <w:sz w:val="20"/>
                <w:szCs w:val="20"/>
                <w:lang w:eastAsia="en-GB"/>
              </w:rPr>
            </w:pPr>
            <w:r w:rsidRPr="001B6813">
              <w:rPr>
                <w:rFonts w:ascii="Tahoma" w:eastAsia="Calibri" w:hAnsi="Tahoma" w:cs="Tahoma"/>
                <w:b/>
                <w:sz w:val="20"/>
                <w:szCs w:val="20"/>
                <w:lang w:eastAsia="en-GB"/>
              </w:rPr>
              <w:lastRenderedPageBreak/>
              <w:t>Jeżeli tak</w:t>
            </w:r>
            <w:r w:rsidRPr="001B6813">
              <w:rPr>
                <w:rFonts w:ascii="Tahoma" w:eastAsia="Calibri" w:hAnsi="Tahoma" w:cs="Tahoma"/>
                <w:w w:val="0"/>
                <w:sz w:val="20"/>
                <w:szCs w:val="20"/>
                <w:lang w:eastAsia="en-GB"/>
              </w:rPr>
              <w:t>, proszę opisać przedsięwzięte środki</w:t>
            </w:r>
            <w:r w:rsidRPr="001B6813">
              <w:rPr>
                <w:rFonts w:ascii="Tahoma" w:eastAsia="Calibri" w:hAnsi="Tahoma" w:cs="Tahoma"/>
                <w:w w:val="0"/>
                <w:sz w:val="20"/>
                <w:szCs w:val="20"/>
                <w:vertAlign w:val="superscript"/>
                <w:lang w:eastAsia="en-GB"/>
              </w:rPr>
              <w:footnoteReference w:id="14"/>
            </w:r>
            <w:r w:rsidRPr="001B6813">
              <w:rPr>
                <w:rFonts w:ascii="Tahoma" w:eastAsia="Calibri" w:hAnsi="Tahoma" w:cs="Tahoma"/>
                <w:w w:val="0"/>
                <w:sz w:val="20"/>
                <w:szCs w:val="20"/>
                <w:lang w:eastAsia="en-GB"/>
              </w:rPr>
              <w:t>:</w:t>
            </w:r>
          </w:p>
        </w:tc>
        <w:tc>
          <w:tcPr>
            <w:tcW w:w="5529" w:type="dxa"/>
            <w:shd w:val="clear" w:color="auto" w:fill="auto"/>
          </w:tcPr>
          <w:p w:rsidR="001B6813" w:rsidRPr="001B6813" w:rsidRDefault="001B6813" w:rsidP="001B6813">
            <w:pPr>
              <w:spacing w:before="120" w:after="12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t>[……]</w:t>
            </w:r>
          </w:p>
        </w:tc>
      </w:tr>
    </w:tbl>
    <w:p w:rsidR="001B6813" w:rsidRPr="001B6813" w:rsidRDefault="001B6813" w:rsidP="001B6813">
      <w:pPr>
        <w:keepNext/>
        <w:spacing w:before="120" w:after="360" w:line="240" w:lineRule="auto"/>
        <w:jc w:val="center"/>
        <w:rPr>
          <w:rFonts w:ascii="Tahoma" w:eastAsia="Calibri" w:hAnsi="Tahoma" w:cs="Tahoma"/>
          <w:smallCaps/>
          <w:w w:val="0"/>
          <w:sz w:val="20"/>
          <w:szCs w:val="20"/>
          <w:lang w:eastAsia="en-GB"/>
        </w:rPr>
      </w:pPr>
      <w:r w:rsidRPr="001B6813">
        <w:rPr>
          <w:rFonts w:ascii="Tahoma" w:eastAsia="Calibri" w:hAnsi="Tahoma" w:cs="Tahoma"/>
          <w:b/>
          <w:smallCaps/>
          <w:w w:val="0"/>
          <w:sz w:val="20"/>
          <w:szCs w:val="20"/>
          <w:lang w:eastAsia="en-GB"/>
        </w:rPr>
        <w:t>B</w:t>
      </w:r>
      <w:r w:rsidRPr="001B6813">
        <w:rPr>
          <w:rFonts w:ascii="Tahoma" w:eastAsia="Calibri" w:hAnsi="Tahoma" w:cs="Tahoma"/>
          <w:smallCaps/>
          <w:w w:val="0"/>
          <w:sz w:val="20"/>
          <w:szCs w:val="20"/>
          <w:lang w:eastAsia="en-GB"/>
        </w:rPr>
        <w:t xml:space="preserve">: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8"/>
        <w:gridCol w:w="2192"/>
        <w:gridCol w:w="2944"/>
      </w:tblGrid>
      <w:tr w:rsidR="001B6813" w:rsidRPr="001B6813" w:rsidTr="00086642">
        <w:tc>
          <w:tcPr>
            <w:tcW w:w="4644" w:type="dxa"/>
            <w:shd w:val="clear" w:color="auto" w:fill="auto"/>
          </w:tcPr>
          <w:p w:rsidR="001B6813" w:rsidRPr="001B6813" w:rsidRDefault="001B6813" w:rsidP="001B6813">
            <w:pPr>
              <w:spacing w:before="120" w:after="120" w:line="240" w:lineRule="auto"/>
              <w:jc w:val="both"/>
              <w:rPr>
                <w:rFonts w:ascii="Tahoma" w:eastAsia="Calibri" w:hAnsi="Tahoma" w:cs="Tahoma"/>
                <w:b/>
                <w:sz w:val="20"/>
                <w:szCs w:val="20"/>
                <w:lang w:eastAsia="en-GB"/>
              </w:rPr>
            </w:pPr>
            <w:r w:rsidRPr="001B6813">
              <w:rPr>
                <w:rFonts w:ascii="Tahoma" w:eastAsia="Calibri" w:hAnsi="Tahoma" w:cs="Tahoma"/>
                <w:b/>
                <w:sz w:val="20"/>
                <w:szCs w:val="20"/>
                <w:lang w:eastAsia="en-GB"/>
              </w:rPr>
              <w:t>Płatność podatków lub składek na ubezpieczenie społeczne:</w:t>
            </w:r>
          </w:p>
        </w:tc>
        <w:tc>
          <w:tcPr>
            <w:tcW w:w="5529" w:type="dxa"/>
            <w:gridSpan w:val="2"/>
            <w:shd w:val="clear" w:color="auto" w:fill="auto"/>
          </w:tcPr>
          <w:p w:rsidR="001B6813" w:rsidRPr="001B6813" w:rsidRDefault="001B6813" w:rsidP="001B6813">
            <w:pPr>
              <w:spacing w:before="120" w:after="120" w:line="240" w:lineRule="auto"/>
              <w:jc w:val="both"/>
              <w:rPr>
                <w:rFonts w:ascii="Tahoma" w:eastAsia="Calibri" w:hAnsi="Tahoma" w:cs="Tahoma"/>
                <w:b/>
                <w:sz w:val="20"/>
                <w:szCs w:val="20"/>
                <w:lang w:eastAsia="en-GB"/>
              </w:rPr>
            </w:pPr>
            <w:r w:rsidRPr="001B6813">
              <w:rPr>
                <w:rFonts w:ascii="Tahoma" w:eastAsia="Calibri" w:hAnsi="Tahoma" w:cs="Tahoma"/>
                <w:b/>
                <w:sz w:val="20"/>
                <w:szCs w:val="20"/>
                <w:lang w:eastAsia="en-GB"/>
              </w:rPr>
              <w:t>Odpowiedź:</w:t>
            </w:r>
          </w:p>
        </w:tc>
      </w:tr>
      <w:tr w:rsidR="001B6813" w:rsidRPr="001B6813" w:rsidTr="00086642">
        <w:trPr>
          <w:trHeight w:val="2052"/>
        </w:trPr>
        <w:tc>
          <w:tcPr>
            <w:tcW w:w="4644" w:type="dxa"/>
            <w:shd w:val="clear" w:color="auto" w:fill="auto"/>
          </w:tcPr>
          <w:p w:rsidR="001B6813" w:rsidRPr="001B6813" w:rsidRDefault="001B6813" w:rsidP="001B6813">
            <w:pPr>
              <w:spacing w:before="120" w:after="12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t xml:space="preserve">Czy wykonawca wywiązał się ze wszystkich </w:t>
            </w:r>
            <w:r w:rsidRPr="001B6813">
              <w:rPr>
                <w:rFonts w:ascii="Tahoma" w:eastAsia="Calibri" w:hAnsi="Tahoma" w:cs="Tahoma"/>
                <w:b/>
                <w:sz w:val="20"/>
                <w:szCs w:val="20"/>
                <w:lang w:eastAsia="en-GB"/>
              </w:rPr>
              <w:t>obowiązków dotyczących płatności podatków lub składek na ubezpieczenie społeczne</w:t>
            </w:r>
            <w:r w:rsidRPr="001B6813">
              <w:rPr>
                <w:rFonts w:ascii="Tahoma" w:eastAsia="Calibri" w:hAnsi="Tahoma" w:cs="Tahoma"/>
                <w:sz w:val="20"/>
                <w:szCs w:val="20"/>
                <w:lang w:eastAsia="en-GB"/>
              </w:rPr>
              <w:t>, zarówno w państwie, w którym ma siedzibę, jak i w państwie członkowskim instytucji zamawiającej lub podmiotu zamawiającego, jeżeli jest ono inne niż państwo siedziby?</w:t>
            </w:r>
          </w:p>
        </w:tc>
        <w:tc>
          <w:tcPr>
            <w:tcW w:w="5529" w:type="dxa"/>
            <w:gridSpan w:val="2"/>
            <w:shd w:val="clear" w:color="auto" w:fill="auto"/>
          </w:tcPr>
          <w:p w:rsidR="001B6813" w:rsidRPr="001B6813" w:rsidRDefault="001B6813" w:rsidP="001B6813">
            <w:pPr>
              <w:spacing w:before="120" w:after="12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t>[] Tak [] Nie</w:t>
            </w:r>
          </w:p>
        </w:tc>
      </w:tr>
      <w:tr w:rsidR="001B6813" w:rsidRPr="001B6813" w:rsidTr="00086642">
        <w:trPr>
          <w:trHeight w:val="470"/>
        </w:trPr>
        <w:tc>
          <w:tcPr>
            <w:tcW w:w="4644" w:type="dxa"/>
            <w:vMerge w:val="restart"/>
            <w:shd w:val="clear" w:color="auto" w:fill="auto"/>
          </w:tcPr>
          <w:p w:rsidR="001B6813" w:rsidRPr="001B6813" w:rsidRDefault="001B6813" w:rsidP="001B6813">
            <w:pPr>
              <w:spacing w:before="120" w:after="120" w:line="240" w:lineRule="auto"/>
              <w:rPr>
                <w:rFonts w:ascii="Tahoma" w:eastAsia="Calibri" w:hAnsi="Tahoma" w:cs="Tahoma"/>
                <w:sz w:val="20"/>
                <w:szCs w:val="20"/>
                <w:lang w:eastAsia="en-GB"/>
              </w:rPr>
            </w:pPr>
            <w:r w:rsidRPr="001B6813">
              <w:rPr>
                <w:rFonts w:ascii="Tahoma" w:eastAsia="Calibri" w:hAnsi="Tahoma" w:cs="Tahoma"/>
                <w:b/>
                <w:sz w:val="20"/>
                <w:szCs w:val="20"/>
                <w:lang w:eastAsia="en-GB"/>
              </w:rPr>
              <w:t>Jeżeli nie</w:t>
            </w:r>
            <w:r w:rsidRPr="001B6813">
              <w:rPr>
                <w:rFonts w:ascii="Tahoma" w:eastAsia="Calibri" w:hAnsi="Tahoma" w:cs="Tahoma"/>
                <w:sz w:val="20"/>
                <w:szCs w:val="20"/>
                <w:lang w:eastAsia="en-GB"/>
              </w:rPr>
              <w:t>, proszę wskazać:</w:t>
            </w:r>
            <w:r w:rsidRPr="001B6813">
              <w:rPr>
                <w:rFonts w:ascii="Tahoma" w:eastAsia="Calibri" w:hAnsi="Tahoma" w:cs="Tahoma"/>
                <w:sz w:val="20"/>
                <w:szCs w:val="20"/>
                <w:lang w:eastAsia="en-GB"/>
              </w:rPr>
              <w:br/>
              <w:t>a) państwo lub państwo członkowskie, którego to dotyczy;</w:t>
            </w:r>
            <w:r w:rsidRPr="001B6813">
              <w:rPr>
                <w:rFonts w:ascii="Tahoma" w:eastAsia="Calibri" w:hAnsi="Tahoma" w:cs="Tahoma"/>
                <w:sz w:val="20"/>
                <w:szCs w:val="20"/>
                <w:lang w:eastAsia="en-GB"/>
              </w:rPr>
              <w:br/>
              <w:t>b) jakiej kwoty to dotyczy?</w:t>
            </w:r>
            <w:r w:rsidRPr="001B6813">
              <w:rPr>
                <w:rFonts w:ascii="Tahoma" w:eastAsia="Calibri" w:hAnsi="Tahoma" w:cs="Tahoma"/>
                <w:sz w:val="20"/>
                <w:szCs w:val="20"/>
                <w:lang w:eastAsia="en-GB"/>
              </w:rPr>
              <w:br/>
              <w:t>c) w jaki sposób zostało ustalone to naruszenie obowiązków:</w:t>
            </w:r>
            <w:r w:rsidRPr="001B6813">
              <w:rPr>
                <w:rFonts w:ascii="Tahoma" w:eastAsia="Calibri" w:hAnsi="Tahoma" w:cs="Tahoma"/>
                <w:sz w:val="20"/>
                <w:szCs w:val="20"/>
                <w:lang w:eastAsia="en-GB"/>
              </w:rPr>
              <w:br/>
              <w:t xml:space="preserve">1) w trybie </w:t>
            </w:r>
            <w:r w:rsidRPr="001B6813">
              <w:rPr>
                <w:rFonts w:ascii="Tahoma" w:eastAsia="Calibri" w:hAnsi="Tahoma" w:cs="Tahoma"/>
                <w:b/>
                <w:sz w:val="20"/>
                <w:szCs w:val="20"/>
                <w:lang w:eastAsia="en-GB"/>
              </w:rPr>
              <w:t>decyzji</w:t>
            </w:r>
            <w:r w:rsidRPr="001B6813">
              <w:rPr>
                <w:rFonts w:ascii="Tahoma" w:eastAsia="Calibri" w:hAnsi="Tahoma" w:cs="Tahoma"/>
                <w:sz w:val="20"/>
                <w:szCs w:val="20"/>
                <w:lang w:eastAsia="en-GB"/>
              </w:rPr>
              <w:t xml:space="preserve"> sądowej lub administracyjnej:</w:t>
            </w:r>
          </w:p>
          <w:p w:rsidR="001B6813" w:rsidRPr="001B6813" w:rsidRDefault="001B6813" w:rsidP="001B6813">
            <w:pPr>
              <w:tabs>
                <w:tab w:val="num" w:pos="1417"/>
              </w:tabs>
              <w:spacing w:after="120" w:line="240" w:lineRule="auto"/>
              <w:ind w:left="1417" w:hanging="567"/>
              <w:jc w:val="both"/>
              <w:rPr>
                <w:rFonts w:ascii="Tahoma" w:eastAsia="Calibri" w:hAnsi="Tahoma" w:cs="Tahoma"/>
                <w:sz w:val="20"/>
                <w:szCs w:val="20"/>
                <w:lang w:eastAsia="en-GB"/>
              </w:rPr>
            </w:pPr>
            <w:r w:rsidRPr="001B6813">
              <w:rPr>
                <w:rFonts w:ascii="Tahoma" w:eastAsia="Calibri" w:hAnsi="Tahoma" w:cs="Tahoma"/>
                <w:sz w:val="20"/>
                <w:szCs w:val="20"/>
                <w:lang w:eastAsia="en-GB"/>
              </w:rPr>
              <w:t>Czy ta decyzja jest ostateczna i wiążąca?</w:t>
            </w:r>
          </w:p>
          <w:p w:rsidR="001B6813" w:rsidRPr="001B6813" w:rsidRDefault="001B6813" w:rsidP="00D9607F">
            <w:pPr>
              <w:numPr>
                <w:ilvl w:val="0"/>
                <w:numId w:val="21"/>
              </w:numPr>
              <w:spacing w:before="120" w:after="12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t>Proszę podać datę wyroku lub decyzji.</w:t>
            </w:r>
          </w:p>
          <w:p w:rsidR="001B6813" w:rsidRPr="001B6813" w:rsidRDefault="001B6813" w:rsidP="00D9607F">
            <w:pPr>
              <w:numPr>
                <w:ilvl w:val="0"/>
                <w:numId w:val="21"/>
              </w:numPr>
              <w:spacing w:before="120" w:after="12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t xml:space="preserve">W przypadku wyroku, </w:t>
            </w:r>
            <w:r w:rsidRPr="001B6813">
              <w:rPr>
                <w:rFonts w:ascii="Tahoma" w:eastAsia="Calibri" w:hAnsi="Tahoma" w:cs="Tahoma"/>
                <w:b/>
                <w:sz w:val="20"/>
                <w:szCs w:val="20"/>
                <w:lang w:eastAsia="en-GB"/>
              </w:rPr>
              <w:t>o ile została w nim bezpośrednio określona</w:t>
            </w:r>
            <w:r w:rsidRPr="001B6813">
              <w:rPr>
                <w:rFonts w:ascii="Tahoma" w:eastAsia="Calibri" w:hAnsi="Tahoma" w:cs="Tahoma"/>
                <w:sz w:val="20"/>
                <w:szCs w:val="20"/>
                <w:lang w:eastAsia="en-GB"/>
              </w:rPr>
              <w:t>, długość okresu wykluczenia:</w:t>
            </w:r>
          </w:p>
          <w:p w:rsidR="001B6813" w:rsidRPr="001B6813" w:rsidRDefault="001B6813" w:rsidP="001B6813">
            <w:pPr>
              <w:spacing w:before="120" w:after="120" w:line="240" w:lineRule="auto"/>
              <w:jc w:val="both"/>
              <w:rPr>
                <w:rFonts w:ascii="Tahoma" w:eastAsia="Calibri" w:hAnsi="Tahoma" w:cs="Tahoma"/>
                <w:w w:val="0"/>
                <w:sz w:val="20"/>
                <w:szCs w:val="20"/>
                <w:lang w:eastAsia="en-GB"/>
              </w:rPr>
            </w:pPr>
            <w:r w:rsidRPr="001B6813">
              <w:rPr>
                <w:rFonts w:ascii="Tahoma" w:eastAsia="Calibri" w:hAnsi="Tahoma" w:cs="Tahoma"/>
                <w:sz w:val="20"/>
                <w:szCs w:val="20"/>
                <w:lang w:eastAsia="en-GB"/>
              </w:rPr>
              <w:t xml:space="preserve">2) w </w:t>
            </w:r>
            <w:r w:rsidRPr="001B6813">
              <w:rPr>
                <w:rFonts w:ascii="Tahoma" w:eastAsia="Calibri" w:hAnsi="Tahoma" w:cs="Tahoma"/>
                <w:b/>
                <w:sz w:val="20"/>
                <w:szCs w:val="20"/>
                <w:lang w:eastAsia="en-GB"/>
              </w:rPr>
              <w:t>inny sposób</w:t>
            </w:r>
            <w:r w:rsidRPr="001B6813">
              <w:rPr>
                <w:rFonts w:ascii="Tahoma" w:eastAsia="Calibri" w:hAnsi="Tahoma" w:cs="Tahoma"/>
                <w:sz w:val="20"/>
                <w:szCs w:val="20"/>
                <w:lang w:eastAsia="en-GB"/>
              </w:rPr>
              <w:t>? Proszę sprecyzować, w jaki:</w:t>
            </w:r>
          </w:p>
          <w:p w:rsidR="001B6813" w:rsidRPr="001B6813" w:rsidRDefault="001B6813" w:rsidP="001B6813">
            <w:pPr>
              <w:spacing w:before="120" w:after="120" w:line="240" w:lineRule="auto"/>
              <w:jc w:val="both"/>
              <w:rPr>
                <w:rFonts w:ascii="Tahoma" w:eastAsia="Calibri" w:hAnsi="Tahoma" w:cs="Tahoma"/>
                <w:sz w:val="20"/>
                <w:szCs w:val="20"/>
                <w:lang w:eastAsia="en-GB"/>
              </w:rPr>
            </w:pPr>
            <w:r w:rsidRPr="001B6813">
              <w:rPr>
                <w:rFonts w:ascii="Tahoma" w:eastAsia="Calibri" w:hAnsi="Tahoma" w:cs="Tahoma"/>
                <w:w w:val="0"/>
                <w:sz w:val="20"/>
                <w:szCs w:val="20"/>
                <w:lang w:eastAsia="en-GB"/>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rsidR="001B6813" w:rsidRPr="001B6813" w:rsidRDefault="001B6813" w:rsidP="001B6813">
            <w:pPr>
              <w:spacing w:before="120" w:after="120" w:line="240" w:lineRule="auto"/>
              <w:rPr>
                <w:rFonts w:ascii="Tahoma" w:eastAsia="Calibri" w:hAnsi="Tahoma" w:cs="Tahoma"/>
                <w:b/>
                <w:sz w:val="20"/>
                <w:szCs w:val="20"/>
                <w:lang w:eastAsia="en-GB"/>
              </w:rPr>
            </w:pPr>
            <w:r w:rsidRPr="001B6813">
              <w:rPr>
                <w:rFonts w:ascii="Tahoma" w:eastAsia="Calibri" w:hAnsi="Tahoma" w:cs="Tahoma"/>
                <w:b/>
                <w:sz w:val="20"/>
                <w:szCs w:val="20"/>
                <w:lang w:eastAsia="en-GB"/>
              </w:rPr>
              <w:t>Podatki</w:t>
            </w:r>
          </w:p>
        </w:tc>
        <w:tc>
          <w:tcPr>
            <w:tcW w:w="3207" w:type="dxa"/>
            <w:shd w:val="clear" w:color="auto" w:fill="auto"/>
          </w:tcPr>
          <w:p w:rsidR="001B6813" w:rsidRPr="001B6813" w:rsidRDefault="001B6813" w:rsidP="001B6813">
            <w:pPr>
              <w:spacing w:before="120" w:after="120" w:line="240" w:lineRule="auto"/>
              <w:rPr>
                <w:rFonts w:ascii="Tahoma" w:eastAsia="Calibri" w:hAnsi="Tahoma" w:cs="Tahoma"/>
                <w:b/>
                <w:sz w:val="20"/>
                <w:szCs w:val="20"/>
                <w:lang w:eastAsia="en-GB"/>
              </w:rPr>
            </w:pPr>
            <w:r w:rsidRPr="001B6813">
              <w:rPr>
                <w:rFonts w:ascii="Tahoma" w:eastAsia="Calibri" w:hAnsi="Tahoma" w:cs="Tahoma"/>
                <w:b/>
                <w:sz w:val="20"/>
                <w:szCs w:val="20"/>
                <w:lang w:eastAsia="en-GB"/>
              </w:rPr>
              <w:t>Składki na ubezpieczenia społeczne</w:t>
            </w:r>
          </w:p>
        </w:tc>
      </w:tr>
      <w:tr w:rsidR="001B6813" w:rsidRPr="001B6813" w:rsidTr="00086642">
        <w:trPr>
          <w:trHeight w:val="1977"/>
        </w:trPr>
        <w:tc>
          <w:tcPr>
            <w:tcW w:w="4644" w:type="dxa"/>
            <w:vMerge/>
            <w:shd w:val="clear" w:color="auto" w:fill="auto"/>
          </w:tcPr>
          <w:p w:rsidR="001B6813" w:rsidRPr="001B6813" w:rsidRDefault="001B6813" w:rsidP="001B6813">
            <w:pPr>
              <w:spacing w:before="120" w:after="120" w:line="240" w:lineRule="auto"/>
              <w:rPr>
                <w:rFonts w:ascii="Tahoma" w:eastAsia="Calibri" w:hAnsi="Tahoma" w:cs="Tahoma"/>
                <w:b/>
                <w:sz w:val="20"/>
                <w:szCs w:val="20"/>
                <w:lang w:eastAsia="en-GB"/>
              </w:rPr>
            </w:pPr>
          </w:p>
        </w:tc>
        <w:tc>
          <w:tcPr>
            <w:tcW w:w="2322" w:type="dxa"/>
            <w:shd w:val="clear" w:color="auto" w:fill="auto"/>
          </w:tcPr>
          <w:p w:rsidR="001B6813" w:rsidRPr="001B6813" w:rsidRDefault="001B6813" w:rsidP="001B6813">
            <w:pPr>
              <w:spacing w:before="120" w:after="120" w:line="240" w:lineRule="auto"/>
              <w:rPr>
                <w:rFonts w:ascii="Tahoma" w:eastAsia="Calibri" w:hAnsi="Tahoma" w:cs="Tahoma"/>
                <w:sz w:val="20"/>
                <w:szCs w:val="20"/>
                <w:lang w:eastAsia="en-GB"/>
              </w:rPr>
            </w:pPr>
            <w:r w:rsidRPr="001B6813">
              <w:rPr>
                <w:rFonts w:ascii="Tahoma" w:eastAsia="Calibri" w:hAnsi="Tahoma" w:cs="Tahoma"/>
                <w:sz w:val="20"/>
                <w:szCs w:val="20"/>
                <w:lang w:eastAsia="en-GB"/>
              </w:rPr>
              <w:br/>
              <w:t>a) [……]</w:t>
            </w:r>
            <w:r w:rsidRPr="001B6813">
              <w:rPr>
                <w:rFonts w:ascii="Tahoma" w:eastAsia="Calibri" w:hAnsi="Tahoma" w:cs="Tahoma"/>
                <w:sz w:val="20"/>
                <w:szCs w:val="20"/>
                <w:lang w:eastAsia="en-GB"/>
              </w:rPr>
              <w:br/>
            </w:r>
            <w:r w:rsidRPr="001B6813">
              <w:rPr>
                <w:rFonts w:ascii="Tahoma" w:eastAsia="Calibri" w:hAnsi="Tahoma" w:cs="Tahoma"/>
                <w:sz w:val="20"/>
                <w:szCs w:val="20"/>
                <w:lang w:eastAsia="en-GB"/>
              </w:rPr>
              <w:br/>
              <w:t>b) [……]</w:t>
            </w:r>
            <w:r w:rsidRPr="001B6813">
              <w:rPr>
                <w:rFonts w:ascii="Tahoma" w:eastAsia="Calibri" w:hAnsi="Tahoma" w:cs="Tahoma"/>
                <w:sz w:val="20"/>
                <w:szCs w:val="20"/>
                <w:lang w:eastAsia="en-GB"/>
              </w:rPr>
              <w:br/>
            </w:r>
            <w:r w:rsidRPr="001B6813">
              <w:rPr>
                <w:rFonts w:ascii="Tahoma" w:eastAsia="Calibri" w:hAnsi="Tahoma" w:cs="Tahoma"/>
                <w:sz w:val="20"/>
                <w:szCs w:val="20"/>
                <w:lang w:eastAsia="en-GB"/>
              </w:rPr>
              <w:br/>
            </w:r>
            <w:r w:rsidRPr="001B6813">
              <w:rPr>
                <w:rFonts w:ascii="Tahoma" w:eastAsia="Calibri" w:hAnsi="Tahoma" w:cs="Tahoma"/>
                <w:sz w:val="20"/>
                <w:szCs w:val="20"/>
                <w:lang w:eastAsia="en-GB"/>
              </w:rPr>
              <w:br/>
              <w:t>c1) [] Tak [] Nie</w:t>
            </w:r>
          </w:p>
          <w:p w:rsidR="001B6813" w:rsidRPr="001B6813" w:rsidRDefault="001B6813" w:rsidP="001B6813">
            <w:pPr>
              <w:tabs>
                <w:tab w:val="num" w:pos="850"/>
              </w:tabs>
              <w:spacing w:before="120" w:after="120" w:line="240" w:lineRule="auto"/>
              <w:ind w:left="850" w:hanging="850"/>
              <w:jc w:val="both"/>
              <w:rPr>
                <w:rFonts w:ascii="Tahoma" w:eastAsia="Calibri" w:hAnsi="Tahoma" w:cs="Tahoma"/>
                <w:sz w:val="20"/>
                <w:szCs w:val="20"/>
                <w:lang w:eastAsia="en-GB"/>
              </w:rPr>
            </w:pPr>
            <w:r w:rsidRPr="001B6813">
              <w:rPr>
                <w:rFonts w:ascii="Tahoma" w:eastAsia="Calibri" w:hAnsi="Tahoma" w:cs="Tahoma"/>
                <w:sz w:val="20"/>
                <w:szCs w:val="20"/>
                <w:lang w:eastAsia="en-GB"/>
              </w:rPr>
              <w:t>[] Tak [] Nie</w:t>
            </w:r>
          </w:p>
          <w:p w:rsidR="001B6813" w:rsidRPr="001B6813" w:rsidRDefault="001B6813" w:rsidP="00D9607F">
            <w:pPr>
              <w:numPr>
                <w:ilvl w:val="0"/>
                <w:numId w:val="20"/>
              </w:numPr>
              <w:spacing w:before="120" w:after="12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t>[……]</w:t>
            </w:r>
            <w:r w:rsidRPr="001B6813">
              <w:rPr>
                <w:rFonts w:ascii="Tahoma" w:eastAsia="Calibri" w:hAnsi="Tahoma" w:cs="Tahoma"/>
                <w:sz w:val="20"/>
                <w:szCs w:val="20"/>
                <w:lang w:eastAsia="en-GB"/>
              </w:rPr>
              <w:br/>
            </w:r>
          </w:p>
          <w:p w:rsidR="001B6813" w:rsidRPr="001B6813" w:rsidRDefault="001B6813" w:rsidP="00D9607F">
            <w:pPr>
              <w:numPr>
                <w:ilvl w:val="0"/>
                <w:numId w:val="20"/>
              </w:numPr>
              <w:spacing w:before="120" w:after="12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t>[……]</w:t>
            </w:r>
            <w:r w:rsidRPr="001B6813">
              <w:rPr>
                <w:rFonts w:ascii="Tahoma" w:eastAsia="Calibri" w:hAnsi="Tahoma" w:cs="Tahoma"/>
                <w:sz w:val="20"/>
                <w:szCs w:val="20"/>
                <w:lang w:eastAsia="en-GB"/>
              </w:rPr>
              <w:br/>
            </w:r>
            <w:r w:rsidRPr="001B6813">
              <w:rPr>
                <w:rFonts w:ascii="Tahoma" w:eastAsia="Calibri" w:hAnsi="Tahoma" w:cs="Tahoma"/>
                <w:sz w:val="20"/>
                <w:szCs w:val="20"/>
                <w:lang w:eastAsia="en-GB"/>
              </w:rPr>
              <w:br/>
            </w:r>
          </w:p>
          <w:p w:rsidR="001B6813" w:rsidRPr="001B6813" w:rsidRDefault="001B6813" w:rsidP="001B6813">
            <w:pPr>
              <w:spacing w:before="120" w:after="120" w:line="240" w:lineRule="auto"/>
              <w:jc w:val="both"/>
              <w:rPr>
                <w:rFonts w:ascii="Tahoma" w:eastAsia="Calibri" w:hAnsi="Tahoma" w:cs="Tahoma"/>
                <w:sz w:val="20"/>
                <w:szCs w:val="20"/>
                <w:lang w:eastAsia="en-GB"/>
              </w:rPr>
            </w:pPr>
          </w:p>
          <w:p w:rsidR="001B6813" w:rsidRPr="001B6813" w:rsidRDefault="001B6813" w:rsidP="001B6813">
            <w:pPr>
              <w:spacing w:before="120" w:after="120" w:line="240" w:lineRule="auto"/>
              <w:rPr>
                <w:rFonts w:ascii="Tahoma" w:eastAsia="Calibri" w:hAnsi="Tahoma" w:cs="Tahoma"/>
                <w:sz w:val="20"/>
                <w:szCs w:val="20"/>
                <w:lang w:eastAsia="en-GB"/>
              </w:rPr>
            </w:pPr>
            <w:r w:rsidRPr="001B6813">
              <w:rPr>
                <w:rFonts w:ascii="Tahoma" w:eastAsia="Calibri" w:hAnsi="Tahoma" w:cs="Tahoma"/>
                <w:w w:val="0"/>
                <w:sz w:val="20"/>
                <w:szCs w:val="20"/>
                <w:lang w:eastAsia="en-GB"/>
              </w:rPr>
              <w:t>c2) [ …]</w:t>
            </w:r>
            <w:r w:rsidRPr="001B6813">
              <w:rPr>
                <w:rFonts w:ascii="Tahoma" w:eastAsia="Calibri" w:hAnsi="Tahoma" w:cs="Tahoma"/>
                <w:w w:val="0"/>
                <w:sz w:val="20"/>
                <w:szCs w:val="20"/>
                <w:lang w:eastAsia="en-GB"/>
              </w:rPr>
              <w:br/>
            </w:r>
            <w:r w:rsidRPr="001B6813">
              <w:rPr>
                <w:rFonts w:ascii="Tahoma" w:eastAsia="Calibri" w:hAnsi="Tahoma" w:cs="Tahoma"/>
                <w:w w:val="0"/>
                <w:sz w:val="20"/>
                <w:szCs w:val="20"/>
                <w:lang w:eastAsia="en-GB"/>
              </w:rPr>
              <w:br/>
              <w:t>d) [] Tak [] Nie</w:t>
            </w:r>
            <w:r w:rsidRPr="001B6813">
              <w:rPr>
                <w:rFonts w:ascii="Tahoma" w:eastAsia="Calibri" w:hAnsi="Tahoma" w:cs="Tahoma"/>
                <w:w w:val="0"/>
                <w:sz w:val="20"/>
                <w:szCs w:val="20"/>
                <w:lang w:eastAsia="en-GB"/>
              </w:rPr>
              <w:br/>
            </w:r>
            <w:r w:rsidRPr="001B6813">
              <w:rPr>
                <w:rFonts w:ascii="Tahoma" w:eastAsia="Calibri" w:hAnsi="Tahoma" w:cs="Tahoma"/>
                <w:b/>
                <w:w w:val="0"/>
                <w:sz w:val="20"/>
                <w:szCs w:val="20"/>
                <w:lang w:eastAsia="en-GB"/>
              </w:rPr>
              <w:t>Jeżeli tak</w:t>
            </w:r>
            <w:r w:rsidRPr="001B6813">
              <w:rPr>
                <w:rFonts w:ascii="Tahoma" w:eastAsia="Calibri" w:hAnsi="Tahoma" w:cs="Tahoma"/>
                <w:w w:val="0"/>
                <w:sz w:val="20"/>
                <w:szCs w:val="20"/>
                <w:lang w:eastAsia="en-GB"/>
              </w:rPr>
              <w:t>, proszę podać szczegółowe informacje na ten temat: [……]</w:t>
            </w:r>
          </w:p>
        </w:tc>
        <w:tc>
          <w:tcPr>
            <w:tcW w:w="3207" w:type="dxa"/>
            <w:shd w:val="clear" w:color="auto" w:fill="auto"/>
          </w:tcPr>
          <w:p w:rsidR="001B6813" w:rsidRPr="001B6813" w:rsidRDefault="001B6813" w:rsidP="001B6813">
            <w:pPr>
              <w:spacing w:before="120" w:after="120" w:line="240" w:lineRule="auto"/>
              <w:rPr>
                <w:rFonts w:ascii="Tahoma" w:eastAsia="Calibri" w:hAnsi="Tahoma" w:cs="Tahoma"/>
                <w:sz w:val="20"/>
                <w:szCs w:val="20"/>
                <w:lang w:eastAsia="en-GB"/>
              </w:rPr>
            </w:pPr>
            <w:r w:rsidRPr="001B6813">
              <w:rPr>
                <w:rFonts w:ascii="Tahoma" w:eastAsia="Calibri" w:hAnsi="Tahoma" w:cs="Tahoma"/>
                <w:sz w:val="20"/>
                <w:szCs w:val="20"/>
                <w:lang w:eastAsia="en-GB"/>
              </w:rPr>
              <w:br/>
              <w:t>a) [……]</w:t>
            </w:r>
            <w:r w:rsidRPr="001B6813">
              <w:rPr>
                <w:rFonts w:ascii="Tahoma" w:eastAsia="Calibri" w:hAnsi="Tahoma" w:cs="Tahoma"/>
                <w:sz w:val="20"/>
                <w:szCs w:val="20"/>
                <w:lang w:eastAsia="en-GB"/>
              </w:rPr>
              <w:br/>
            </w:r>
            <w:r w:rsidRPr="001B6813">
              <w:rPr>
                <w:rFonts w:ascii="Tahoma" w:eastAsia="Calibri" w:hAnsi="Tahoma" w:cs="Tahoma"/>
                <w:sz w:val="20"/>
                <w:szCs w:val="20"/>
                <w:lang w:eastAsia="en-GB"/>
              </w:rPr>
              <w:br/>
              <w:t>b) [……]</w:t>
            </w:r>
            <w:r w:rsidRPr="001B6813">
              <w:rPr>
                <w:rFonts w:ascii="Tahoma" w:eastAsia="Calibri" w:hAnsi="Tahoma" w:cs="Tahoma"/>
                <w:sz w:val="20"/>
                <w:szCs w:val="20"/>
                <w:lang w:eastAsia="en-GB"/>
              </w:rPr>
              <w:br/>
            </w:r>
            <w:r w:rsidRPr="001B6813">
              <w:rPr>
                <w:rFonts w:ascii="Tahoma" w:eastAsia="Calibri" w:hAnsi="Tahoma" w:cs="Tahoma"/>
                <w:sz w:val="20"/>
                <w:szCs w:val="20"/>
                <w:lang w:eastAsia="en-GB"/>
              </w:rPr>
              <w:br/>
            </w:r>
            <w:r w:rsidRPr="001B6813">
              <w:rPr>
                <w:rFonts w:ascii="Tahoma" w:eastAsia="Calibri" w:hAnsi="Tahoma" w:cs="Tahoma"/>
                <w:sz w:val="20"/>
                <w:szCs w:val="20"/>
                <w:lang w:eastAsia="en-GB"/>
              </w:rPr>
              <w:br/>
              <w:t>c1) [] Tak [] Nie</w:t>
            </w:r>
          </w:p>
          <w:p w:rsidR="001B6813" w:rsidRPr="001B6813" w:rsidRDefault="001B6813" w:rsidP="00D9607F">
            <w:pPr>
              <w:numPr>
                <w:ilvl w:val="0"/>
                <w:numId w:val="20"/>
              </w:numPr>
              <w:spacing w:before="120" w:after="12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t>[] Tak [] Nie</w:t>
            </w:r>
          </w:p>
          <w:p w:rsidR="001B6813" w:rsidRPr="001B6813" w:rsidRDefault="001B6813" w:rsidP="00D9607F">
            <w:pPr>
              <w:numPr>
                <w:ilvl w:val="0"/>
                <w:numId w:val="20"/>
              </w:numPr>
              <w:spacing w:before="120" w:after="12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t>[……]</w:t>
            </w:r>
            <w:r w:rsidRPr="001B6813">
              <w:rPr>
                <w:rFonts w:ascii="Tahoma" w:eastAsia="Calibri" w:hAnsi="Tahoma" w:cs="Tahoma"/>
                <w:sz w:val="20"/>
                <w:szCs w:val="20"/>
                <w:lang w:eastAsia="en-GB"/>
              </w:rPr>
              <w:br/>
            </w:r>
          </w:p>
          <w:p w:rsidR="001B6813" w:rsidRPr="001B6813" w:rsidRDefault="001B6813" w:rsidP="00D9607F">
            <w:pPr>
              <w:numPr>
                <w:ilvl w:val="0"/>
                <w:numId w:val="20"/>
              </w:numPr>
              <w:spacing w:before="120" w:after="12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t>[……]</w:t>
            </w:r>
            <w:r w:rsidRPr="001B6813">
              <w:rPr>
                <w:rFonts w:ascii="Tahoma" w:eastAsia="Calibri" w:hAnsi="Tahoma" w:cs="Tahoma"/>
                <w:sz w:val="20"/>
                <w:szCs w:val="20"/>
                <w:lang w:eastAsia="en-GB"/>
              </w:rPr>
              <w:br/>
            </w:r>
            <w:r w:rsidRPr="001B6813">
              <w:rPr>
                <w:rFonts w:ascii="Tahoma" w:eastAsia="Calibri" w:hAnsi="Tahoma" w:cs="Tahoma"/>
                <w:sz w:val="20"/>
                <w:szCs w:val="20"/>
                <w:lang w:eastAsia="en-GB"/>
              </w:rPr>
              <w:br/>
            </w:r>
          </w:p>
          <w:p w:rsidR="001B6813" w:rsidRPr="001B6813" w:rsidRDefault="001B6813" w:rsidP="001B6813">
            <w:pPr>
              <w:spacing w:before="120" w:after="120" w:line="240" w:lineRule="auto"/>
              <w:rPr>
                <w:rFonts w:ascii="Tahoma" w:eastAsia="Calibri" w:hAnsi="Tahoma" w:cs="Tahoma"/>
                <w:w w:val="0"/>
                <w:sz w:val="20"/>
                <w:szCs w:val="20"/>
                <w:lang w:eastAsia="en-GB"/>
              </w:rPr>
            </w:pPr>
          </w:p>
          <w:p w:rsidR="001B6813" w:rsidRPr="001B6813" w:rsidRDefault="001B6813" w:rsidP="001B6813">
            <w:pPr>
              <w:spacing w:before="120" w:after="120" w:line="240" w:lineRule="auto"/>
              <w:rPr>
                <w:rFonts w:ascii="Tahoma" w:eastAsia="Calibri" w:hAnsi="Tahoma" w:cs="Tahoma"/>
                <w:sz w:val="20"/>
                <w:szCs w:val="20"/>
                <w:lang w:eastAsia="en-GB"/>
              </w:rPr>
            </w:pPr>
            <w:r w:rsidRPr="001B6813">
              <w:rPr>
                <w:rFonts w:ascii="Tahoma" w:eastAsia="Calibri" w:hAnsi="Tahoma" w:cs="Tahoma"/>
                <w:w w:val="0"/>
                <w:sz w:val="20"/>
                <w:szCs w:val="20"/>
                <w:lang w:eastAsia="en-GB"/>
              </w:rPr>
              <w:t>c2) [ …]</w:t>
            </w:r>
            <w:r w:rsidRPr="001B6813">
              <w:rPr>
                <w:rFonts w:ascii="Tahoma" w:eastAsia="Calibri" w:hAnsi="Tahoma" w:cs="Tahoma"/>
                <w:w w:val="0"/>
                <w:sz w:val="20"/>
                <w:szCs w:val="20"/>
                <w:lang w:eastAsia="en-GB"/>
              </w:rPr>
              <w:br/>
            </w:r>
            <w:r w:rsidRPr="001B6813">
              <w:rPr>
                <w:rFonts w:ascii="Tahoma" w:eastAsia="Calibri" w:hAnsi="Tahoma" w:cs="Tahoma"/>
                <w:w w:val="0"/>
                <w:sz w:val="20"/>
                <w:szCs w:val="20"/>
                <w:lang w:eastAsia="en-GB"/>
              </w:rPr>
              <w:br/>
              <w:t>d) [] Tak [] Nie</w:t>
            </w:r>
            <w:r w:rsidRPr="001B6813">
              <w:rPr>
                <w:rFonts w:ascii="Tahoma" w:eastAsia="Calibri" w:hAnsi="Tahoma" w:cs="Tahoma"/>
                <w:w w:val="0"/>
                <w:sz w:val="20"/>
                <w:szCs w:val="20"/>
                <w:lang w:eastAsia="en-GB"/>
              </w:rPr>
              <w:br/>
            </w:r>
            <w:r w:rsidRPr="001B6813">
              <w:rPr>
                <w:rFonts w:ascii="Tahoma" w:eastAsia="Calibri" w:hAnsi="Tahoma" w:cs="Tahoma"/>
                <w:b/>
                <w:w w:val="0"/>
                <w:sz w:val="20"/>
                <w:szCs w:val="20"/>
                <w:lang w:eastAsia="en-GB"/>
              </w:rPr>
              <w:t>Jeżeli tak</w:t>
            </w:r>
            <w:r w:rsidRPr="001B6813">
              <w:rPr>
                <w:rFonts w:ascii="Tahoma" w:eastAsia="Calibri" w:hAnsi="Tahoma" w:cs="Tahoma"/>
                <w:w w:val="0"/>
                <w:sz w:val="20"/>
                <w:szCs w:val="20"/>
                <w:lang w:eastAsia="en-GB"/>
              </w:rPr>
              <w:t>, proszę podać szczegółowe informacje na ten temat: [……]</w:t>
            </w:r>
          </w:p>
        </w:tc>
      </w:tr>
      <w:tr w:rsidR="001B6813" w:rsidRPr="001B6813" w:rsidTr="00086642">
        <w:tc>
          <w:tcPr>
            <w:tcW w:w="4644" w:type="dxa"/>
            <w:shd w:val="clear" w:color="auto" w:fill="auto"/>
          </w:tcPr>
          <w:p w:rsidR="001B6813" w:rsidRPr="001B6813" w:rsidRDefault="001B6813" w:rsidP="001B6813">
            <w:pPr>
              <w:spacing w:before="120" w:after="12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t>Jeżeli odnośna dokumentacja dotycząca płatności podatków lub składek na ubezpieczenie społeczne jest dostępna w formie elektronicznej, proszę wskazać:</w:t>
            </w:r>
          </w:p>
        </w:tc>
        <w:tc>
          <w:tcPr>
            <w:tcW w:w="5529" w:type="dxa"/>
            <w:gridSpan w:val="2"/>
            <w:shd w:val="clear" w:color="auto" w:fill="auto"/>
          </w:tcPr>
          <w:p w:rsidR="001B6813" w:rsidRPr="001B6813" w:rsidRDefault="001B6813" w:rsidP="001B6813">
            <w:pPr>
              <w:spacing w:before="120" w:after="120" w:line="240" w:lineRule="auto"/>
              <w:rPr>
                <w:rFonts w:ascii="Tahoma" w:eastAsia="Calibri" w:hAnsi="Tahoma" w:cs="Tahoma"/>
                <w:sz w:val="20"/>
                <w:szCs w:val="20"/>
                <w:lang w:eastAsia="en-GB"/>
              </w:rPr>
            </w:pPr>
            <w:r w:rsidRPr="001B6813">
              <w:rPr>
                <w:rFonts w:ascii="Tahoma" w:eastAsia="Calibri" w:hAnsi="Tahoma" w:cs="Tahoma"/>
                <w:sz w:val="20"/>
                <w:szCs w:val="20"/>
                <w:lang w:eastAsia="en-GB"/>
              </w:rPr>
              <w:t>(adres internetowy, wydający urząd lub organ, dokładne dane referencyjne dokumentacji):</w:t>
            </w:r>
            <w:r w:rsidRPr="001B6813">
              <w:rPr>
                <w:rFonts w:ascii="Tahoma" w:eastAsia="Calibri" w:hAnsi="Tahoma" w:cs="Tahoma"/>
                <w:sz w:val="20"/>
                <w:szCs w:val="20"/>
                <w:vertAlign w:val="superscript"/>
                <w:lang w:eastAsia="en-GB"/>
              </w:rPr>
              <w:t xml:space="preserve"> </w:t>
            </w:r>
            <w:r w:rsidRPr="001B6813">
              <w:rPr>
                <w:rFonts w:ascii="Tahoma" w:eastAsia="Calibri" w:hAnsi="Tahoma" w:cs="Tahoma"/>
                <w:sz w:val="20"/>
                <w:szCs w:val="20"/>
                <w:vertAlign w:val="superscript"/>
                <w:lang w:eastAsia="en-GB"/>
              </w:rPr>
              <w:footnoteReference w:id="15"/>
            </w:r>
            <w:r w:rsidRPr="001B6813">
              <w:rPr>
                <w:rFonts w:ascii="Tahoma" w:eastAsia="Calibri" w:hAnsi="Tahoma" w:cs="Tahoma"/>
                <w:sz w:val="20"/>
                <w:szCs w:val="20"/>
                <w:vertAlign w:val="superscript"/>
                <w:lang w:eastAsia="en-GB"/>
              </w:rPr>
              <w:br/>
            </w:r>
            <w:r w:rsidRPr="001B6813">
              <w:rPr>
                <w:rFonts w:ascii="Tahoma" w:eastAsia="Calibri" w:hAnsi="Tahoma" w:cs="Tahoma"/>
                <w:sz w:val="20"/>
                <w:szCs w:val="20"/>
                <w:lang w:eastAsia="en-GB"/>
              </w:rPr>
              <w:t>[……][……][……]</w:t>
            </w:r>
          </w:p>
        </w:tc>
      </w:tr>
    </w:tbl>
    <w:p w:rsidR="001B6813" w:rsidRPr="001B6813" w:rsidRDefault="001B6813" w:rsidP="001B6813">
      <w:pPr>
        <w:keepNext/>
        <w:spacing w:before="120" w:after="360" w:line="240" w:lineRule="auto"/>
        <w:jc w:val="center"/>
        <w:rPr>
          <w:rFonts w:ascii="Tahoma" w:eastAsia="Calibri" w:hAnsi="Tahoma" w:cs="Tahoma"/>
          <w:smallCaps/>
          <w:sz w:val="20"/>
          <w:szCs w:val="20"/>
          <w:lang w:eastAsia="en-GB"/>
        </w:rPr>
      </w:pPr>
      <w:r w:rsidRPr="001B6813">
        <w:rPr>
          <w:rFonts w:ascii="Tahoma" w:eastAsia="Calibri" w:hAnsi="Tahoma" w:cs="Tahoma"/>
          <w:b/>
          <w:smallCaps/>
          <w:sz w:val="20"/>
          <w:szCs w:val="20"/>
          <w:lang w:eastAsia="en-GB"/>
        </w:rPr>
        <w:lastRenderedPageBreak/>
        <w:t>C</w:t>
      </w:r>
      <w:r w:rsidRPr="001B6813">
        <w:rPr>
          <w:rFonts w:ascii="Tahoma" w:eastAsia="Calibri" w:hAnsi="Tahoma" w:cs="Tahoma"/>
          <w:smallCaps/>
          <w:sz w:val="20"/>
          <w:szCs w:val="20"/>
          <w:lang w:eastAsia="en-GB"/>
        </w:rPr>
        <w:t>: Podstawy związane z niewypłacalnością, konfliktem interesów lub wykroczeniami zawodowymi</w:t>
      </w:r>
      <w:r w:rsidRPr="001B6813">
        <w:rPr>
          <w:rFonts w:ascii="Tahoma" w:eastAsia="Calibri" w:hAnsi="Tahoma" w:cs="Tahoma"/>
          <w:smallCaps/>
          <w:sz w:val="20"/>
          <w:szCs w:val="20"/>
          <w:vertAlign w:val="superscript"/>
          <w:lang w:eastAsia="en-GB"/>
        </w:rPr>
        <w:footnoteReference w:id="16"/>
      </w:r>
    </w:p>
    <w:p w:rsidR="001B6813" w:rsidRPr="001B6813" w:rsidRDefault="001B6813" w:rsidP="001B6813">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ahoma" w:eastAsia="Calibri" w:hAnsi="Tahoma" w:cs="Tahoma"/>
          <w:b/>
          <w:w w:val="0"/>
          <w:sz w:val="20"/>
          <w:szCs w:val="20"/>
          <w:lang w:eastAsia="en-GB"/>
        </w:rPr>
      </w:pPr>
      <w:r w:rsidRPr="001B6813">
        <w:rPr>
          <w:rFonts w:ascii="Tahoma" w:eastAsia="Calibri" w:hAnsi="Tahoma" w:cs="Tahoma"/>
          <w:b/>
          <w:w w:val="0"/>
          <w:sz w:val="20"/>
          <w:szCs w:val="20"/>
          <w:lang w:eastAsia="en-GB"/>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2"/>
        <w:gridCol w:w="5162"/>
      </w:tblGrid>
      <w:tr w:rsidR="001B6813" w:rsidRPr="001B6813" w:rsidTr="00086642">
        <w:tc>
          <w:tcPr>
            <w:tcW w:w="4644" w:type="dxa"/>
            <w:shd w:val="clear" w:color="auto" w:fill="auto"/>
          </w:tcPr>
          <w:p w:rsidR="001B6813" w:rsidRPr="001B6813" w:rsidRDefault="001B6813" w:rsidP="001B6813">
            <w:pPr>
              <w:spacing w:before="120" w:after="120" w:line="240" w:lineRule="auto"/>
              <w:jc w:val="both"/>
              <w:rPr>
                <w:rFonts w:ascii="Tahoma" w:eastAsia="Calibri" w:hAnsi="Tahoma" w:cs="Tahoma"/>
                <w:b/>
                <w:sz w:val="20"/>
                <w:szCs w:val="20"/>
                <w:lang w:eastAsia="en-GB"/>
              </w:rPr>
            </w:pPr>
            <w:r w:rsidRPr="001B6813">
              <w:rPr>
                <w:rFonts w:ascii="Tahoma" w:eastAsia="Calibri" w:hAnsi="Tahoma" w:cs="Tahoma"/>
                <w:b/>
                <w:sz w:val="20"/>
                <w:szCs w:val="20"/>
                <w:lang w:eastAsia="en-GB"/>
              </w:rPr>
              <w:t>Informacje dotyczące ewentualnej niewypłacalności, konfliktu interesów lub wykroczeń zawodowych</w:t>
            </w:r>
          </w:p>
        </w:tc>
        <w:tc>
          <w:tcPr>
            <w:tcW w:w="5529" w:type="dxa"/>
            <w:shd w:val="clear" w:color="auto" w:fill="auto"/>
          </w:tcPr>
          <w:p w:rsidR="001B6813" w:rsidRPr="001B6813" w:rsidRDefault="001B6813" w:rsidP="001B6813">
            <w:pPr>
              <w:spacing w:before="120" w:after="120" w:line="240" w:lineRule="auto"/>
              <w:jc w:val="both"/>
              <w:rPr>
                <w:rFonts w:ascii="Tahoma" w:eastAsia="Calibri" w:hAnsi="Tahoma" w:cs="Tahoma"/>
                <w:b/>
                <w:sz w:val="20"/>
                <w:szCs w:val="20"/>
                <w:lang w:eastAsia="en-GB"/>
              </w:rPr>
            </w:pPr>
            <w:r w:rsidRPr="001B6813">
              <w:rPr>
                <w:rFonts w:ascii="Tahoma" w:eastAsia="Calibri" w:hAnsi="Tahoma" w:cs="Tahoma"/>
                <w:b/>
                <w:sz w:val="20"/>
                <w:szCs w:val="20"/>
                <w:lang w:eastAsia="en-GB"/>
              </w:rPr>
              <w:t>Odpowiedź:</w:t>
            </w:r>
          </w:p>
        </w:tc>
      </w:tr>
      <w:tr w:rsidR="001B6813" w:rsidRPr="001B6813" w:rsidTr="00086642">
        <w:trPr>
          <w:trHeight w:val="406"/>
        </w:trPr>
        <w:tc>
          <w:tcPr>
            <w:tcW w:w="4644" w:type="dxa"/>
            <w:vMerge w:val="restart"/>
            <w:shd w:val="clear" w:color="auto" w:fill="auto"/>
          </w:tcPr>
          <w:p w:rsidR="001B6813" w:rsidRPr="001B6813" w:rsidRDefault="001B6813" w:rsidP="001B6813">
            <w:pPr>
              <w:spacing w:before="120" w:after="12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t xml:space="preserve">Czy wykonawca, </w:t>
            </w:r>
            <w:r w:rsidRPr="001B6813">
              <w:rPr>
                <w:rFonts w:ascii="Tahoma" w:eastAsia="Calibri" w:hAnsi="Tahoma" w:cs="Tahoma"/>
                <w:b/>
                <w:sz w:val="20"/>
                <w:szCs w:val="20"/>
                <w:lang w:eastAsia="en-GB"/>
              </w:rPr>
              <w:t>wedle własnej wiedzy</w:t>
            </w:r>
            <w:r w:rsidRPr="001B6813">
              <w:rPr>
                <w:rFonts w:ascii="Tahoma" w:eastAsia="Calibri" w:hAnsi="Tahoma" w:cs="Tahoma"/>
                <w:sz w:val="20"/>
                <w:szCs w:val="20"/>
                <w:lang w:eastAsia="en-GB"/>
              </w:rPr>
              <w:t xml:space="preserve">, naruszył </w:t>
            </w:r>
            <w:r w:rsidRPr="001B6813">
              <w:rPr>
                <w:rFonts w:ascii="Tahoma" w:eastAsia="Calibri" w:hAnsi="Tahoma" w:cs="Tahoma"/>
                <w:b/>
                <w:sz w:val="20"/>
                <w:szCs w:val="20"/>
                <w:lang w:eastAsia="en-GB"/>
              </w:rPr>
              <w:t>swoje obowiązki</w:t>
            </w:r>
            <w:r w:rsidRPr="001B6813">
              <w:rPr>
                <w:rFonts w:ascii="Tahoma" w:eastAsia="Calibri" w:hAnsi="Tahoma" w:cs="Tahoma"/>
                <w:sz w:val="20"/>
                <w:szCs w:val="20"/>
                <w:lang w:eastAsia="en-GB"/>
              </w:rPr>
              <w:t xml:space="preserve"> w dziedzinie </w:t>
            </w:r>
            <w:r w:rsidRPr="001B6813">
              <w:rPr>
                <w:rFonts w:ascii="Tahoma" w:eastAsia="Calibri" w:hAnsi="Tahoma" w:cs="Tahoma"/>
                <w:b/>
                <w:sz w:val="20"/>
                <w:szCs w:val="20"/>
                <w:lang w:eastAsia="en-GB"/>
              </w:rPr>
              <w:t>prawa środowiska, prawa socjalnego i prawa pracy</w:t>
            </w:r>
            <w:r w:rsidRPr="001B6813">
              <w:rPr>
                <w:rFonts w:ascii="Tahoma" w:eastAsia="Calibri" w:hAnsi="Tahoma" w:cs="Tahoma"/>
                <w:b/>
                <w:sz w:val="20"/>
                <w:szCs w:val="20"/>
                <w:vertAlign w:val="superscript"/>
                <w:lang w:eastAsia="en-GB"/>
              </w:rPr>
              <w:footnoteReference w:id="17"/>
            </w:r>
            <w:r w:rsidRPr="001B6813">
              <w:rPr>
                <w:rFonts w:ascii="Tahoma" w:eastAsia="Calibri" w:hAnsi="Tahoma" w:cs="Tahoma"/>
                <w:sz w:val="20"/>
                <w:szCs w:val="20"/>
                <w:lang w:eastAsia="en-GB"/>
              </w:rPr>
              <w:t>?</w:t>
            </w:r>
          </w:p>
        </w:tc>
        <w:tc>
          <w:tcPr>
            <w:tcW w:w="5529" w:type="dxa"/>
            <w:shd w:val="clear" w:color="auto" w:fill="auto"/>
          </w:tcPr>
          <w:p w:rsidR="001B6813" w:rsidRPr="001B6813" w:rsidRDefault="001B6813" w:rsidP="001B6813">
            <w:pPr>
              <w:spacing w:before="120" w:after="12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t>[] Tak [] Nie</w:t>
            </w:r>
          </w:p>
        </w:tc>
      </w:tr>
      <w:tr w:rsidR="001B6813" w:rsidRPr="001B6813" w:rsidTr="00086642">
        <w:trPr>
          <w:trHeight w:val="405"/>
        </w:trPr>
        <w:tc>
          <w:tcPr>
            <w:tcW w:w="4644" w:type="dxa"/>
            <w:vMerge/>
            <w:shd w:val="clear" w:color="auto" w:fill="auto"/>
          </w:tcPr>
          <w:p w:rsidR="001B6813" w:rsidRPr="001B6813" w:rsidRDefault="001B6813" w:rsidP="001B6813">
            <w:pPr>
              <w:spacing w:before="120" w:after="120" w:line="240" w:lineRule="auto"/>
              <w:jc w:val="both"/>
              <w:rPr>
                <w:rFonts w:ascii="Tahoma" w:eastAsia="Calibri" w:hAnsi="Tahoma" w:cs="Tahoma"/>
                <w:sz w:val="20"/>
                <w:szCs w:val="20"/>
                <w:lang w:eastAsia="en-GB"/>
              </w:rPr>
            </w:pPr>
          </w:p>
        </w:tc>
        <w:tc>
          <w:tcPr>
            <w:tcW w:w="5529" w:type="dxa"/>
            <w:shd w:val="clear" w:color="auto" w:fill="auto"/>
          </w:tcPr>
          <w:p w:rsidR="001B6813" w:rsidRPr="001B6813" w:rsidRDefault="001B6813" w:rsidP="001B6813">
            <w:pPr>
              <w:spacing w:before="120" w:after="120" w:line="240" w:lineRule="auto"/>
              <w:rPr>
                <w:rFonts w:ascii="Tahoma" w:eastAsia="Calibri" w:hAnsi="Tahoma" w:cs="Tahoma"/>
                <w:sz w:val="20"/>
                <w:szCs w:val="20"/>
                <w:lang w:eastAsia="en-GB"/>
              </w:rPr>
            </w:pPr>
            <w:r w:rsidRPr="001B6813">
              <w:rPr>
                <w:rFonts w:ascii="Tahoma" w:eastAsia="Calibri" w:hAnsi="Tahoma" w:cs="Tahoma"/>
                <w:b/>
                <w:sz w:val="20"/>
                <w:szCs w:val="20"/>
                <w:lang w:eastAsia="en-GB"/>
              </w:rPr>
              <w:t>Jeżeli tak</w:t>
            </w:r>
            <w:r w:rsidRPr="001B6813">
              <w:rPr>
                <w:rFonts w:ascii="Tahoma" w:eastAsia="Calibri" w:hAnsi="Tahoma" w:cs="Tahoma"/>
                <w:sz w:val="20"/>
                <w:szCs w:val="20"/>
                <w:lang w:eastAsia="en-GB"/>
              </w:rPr>
              <w:t>, czy wykonawca przedsięwziął środki w celu wykazania swojej rzetelności pomimo istnienia odpowiedniej podstawy wykluczenia („samooczyszczenie”)?</w:t>
            </w:r>
            <w:r w:rsidRPr="001B6813">
              <w:rPr>
                <w:rFonts w:ascii="Tahoma" w:eastAsia="Calibri" w:hAnsi="Tahoma" w:cs="Tahoma"/>
                <w:sz w:val="20"/>
                <w:szCs w:val="20"/>
                <w:lang w:eastAsia="en-GB"/>
              </w:rPr>
              <w:br/>
              <w:t>[] Tak [] Nie</w:t>
            </w:r>
            <w:r w:rsidRPr="001B6813">
              <w:rPr>
                <w:rFonts w:ascii="Tahoma" w:eastAsia="Calibri" w:hAnsi="Tahoma" w:cs="Tahoma"/>
                <w:sz w:val="20"/>
                <w:szCs w:val="20"/>
                <w:lang w:eastAsia="en-GB"/>
              </w:rPr>
              <w:br/>
            </w:r>
            <w:r w:rsidRPr="001B6813">
              <w:rPr>
                <w:rFonts w:ascii="Tahoma" w:eastAsia="Calibri" w:hAnsi="Tahoma" w:cs="Tahoma"/>
                <w:b/>
                <w:sz w:val="20"/>
                <w:szCs w:val="20"/>
                <w:lang w:eastAsia="en-GB"/>
              </w:rPr>
              <w:t>Jeżeli tak</w:t>
            </w:r>
            <w:r w:rsidRPr="001B6813">
              <w:rPr>
                <w:rFonts w:ascii="Tahoma" w:eastAsia="Calibri" w:hAnsi="Tahoma" w:cs="Tahoma"/>
                <w:sz w:val="20"/>
                <w:szCs w:val="20"/>
                <w:lang w:eastAsia="en-GB"/>
              </w:rPr>
              <w:t>, proszę opisać przedsięwzięte środki: [……]</w:t>
            </w:r>
          </w:p>
        </w:tc>
      </w:tr>
      <w:tr w:rsidR="001B6813" w:rsidRPr="001B6813" w:rsidTr="00086642">
        <w:tc>
          <w:tcPr>
            <w:tcW w:w="4644" w:type="dxa"/>
            <w:shd w:val="clear" w:color="auto" w:fill="auto"/>
          </w:tcPr>
          <w:p w:rsidR="001B6813" w:rsidRPr="001B6813" w:rsidRDefault="001B6813" w:rsidP="001B6813">
            <w:pPr>
              <w:spacing w:after="0" w:line="240" w:lineRule="auto"/>
              <w:rPr>
                <w:rFonts w:ascii="Tahoma" w:eastAsia="Calibri" w:hAnsi="Tahoma" w:cs="Tahoma"/>
                <w:b/>
                <w:sz w:val="18"/>
                <w:szCs w:val="18"/>
                <w:lang w:eastAsia="en-GB"/>
              </w:rPr>
            </w:pPr>
            <w:r w:rsidRPr="001B6813">
              <w:rPr>
                <w:rFonts w:ascii="Tahoma" w:eastAsia="Calibri" w:hAnsi="Tahoma" w:cs="Tahoma"/>
                <w:sz w:val="20"/>
                <w:szCs w:val="20"/>
                <w:lang w:eastAsia="en-GB"/>
              </w:rPr>
              <w:t>Czy wykonawca znajduje się w jednej z następujących sytuacji:</w:t>
            </w:r>
            <w:r w:rsidRPr="001B6813">
              <w:rPr>
                <w:rFonts w:ascii="Tahoma" w:eastAsia="Calibri" w:hAnsi="Tahoma" w:cs="Tahoma"/>
                <w:sz w:val="20"/>
                <w:szCs w:val="20"/>
                <w:lang w:eastAsia="en-GB"/>
              </w:rPr>
              <w:br/>
              <w:t xml:space="preserve">a) </w:t>
            </w:r>
            <w:r w:rsidRPr="001B6813">
              <w:rPr>
                <w:rFonts w:ascii="Tahoma" w:eastAsia="Calibri" w:hAnsi="Tahoma" w:cs="Tahoma"/>
                <w:b/>
                <w:sz w:val="20"/>
                <w:szCs w:val="20"/>
                <w:lang w:eastAsia="en-GB"/>
              </w:rPr>
              <w:t>zbankrutował</w:t>
            </w:r>
            <w:r w:rsidRPr="001B6813">
              <w:rPr>
                <w:rFonts w:ascii="Tahoma" w:eastAsia="Calibri" w:hAnsi="Tahoma" w:cs="Tahoma"/>
                <w:sz w:val="20"/>
                <w:szCs w:val="20"/>
                <w:lang w:eastAsia="en-GB"/>
              </w:rPr>
              <w:t>; lub</w:t>
            </w:r>
            <w:r w:rsidRPr="001B6813">
              <w:rPr>
                <w:rFonts w:ascii="Tahoma" w:eastAsia="Calibri" w:hAnsi="Tahoma" w:cs="Tahoma"/>
                <w:sz w:val="20"/>
                <w:szCs w:val="20"/>
                <w:lang w:eastAsia="en-GB"/>
              </w:rPr>
              <w:br/>
              <w:t xml:space="preserve">b) </w:t>
            </w:r>
            <w:r w:rsidRPr="001B6813">
              <w:rPr>
                <w:rFonts w:ascii="Tahoma" w:eastAsia="Calibri" w:hAnsi="Tahoma" w:cs="Tahoma"/>
                <w:b/>
                <w:sz w:val="20"/>
                <w:szCs w:val="20"/>
                <w:lang w:eastAsia="en-GB"/>
              </w:rPr>
              <w:t>prowadzone jest wobec niego postępowanie upadłościowe</w:t>
            </w:r>
            <w:r w:rsidRPr="001B6813">
              <w:rPr>
                <w:rFonts w:ascii="Tahoma" w:eastAsia="Calibri" w:hAnsi="Tahoma" w:cs="Tahoma"/>
                <w:sz w:val="20"/>
                <w:szCs w:val="20"/>
                <w:lang w:eastAsia="en-GB"/>
              </w:rPr>
              <w:t xml:space="preserve"> lub likwidacyjne; lub</w:t>
            </w:r>
            <w:r w:rsidRPr="001B6813">
              <w:rPr>
                <w:rFonts w:ascii="Tahoma" w:eastAsia="Calibri" w:hAnsi="Tahoma" w:cs="Tahoma"/>
                <w:sz w:val="20"/>
                <w:szCs w:val="20"/>
                <w:lang w:eastAsia="en-GB"/>
              </w:rPr>
              <w:br/>
              <w:t xml:space="preserve">c) zawarł </w:t>
            </w:r>
            <w:r w:rsidRPr="001B6813">
              <w:rPr>
                <w:rFonts w:ascii="Tahoma" w:eastAsia="Calibri" w:hAnsi="Tahoma" w:cs="Tahoma"/>
                <w:b/>
                <w:sz w:val="20"/>
                <w:szCs w:val="20"/>
                <w:lang w:eastAsia="en-GB"/>
              </w:rPr>
              <w:t>układ z wierzycielami</w:t>
            </w:r>
            <w:r w:rsidRPr="001B6813">
              <w:rPr>
                <w:rFonts w:ascii="Tahoma" w:eastAsia="Calibri" w:hAnsi="Tahoma" w:cs="Tahoma"/>
                <w:sz w:val="20"/>
                <w:szCs w:val="20"/>
                <w:lang w:eastAsia="en-GB"/>
              </w:rPr>
              <w:t>; lub</w:t>
            </w:r>
            <w:r w:rsidRPr="001B6813">
              <w:rPr>
                <w:rFonts w:ascii="Tahoma" w:eastAsia="Calibri" w:hAnsi="Tahoma" w:cs="Tahoma"/>
                <w:sz w:val="20"/>
                <w:szCs w:val="20"/>
                <w:lang w:eastAsia="en-GB"/>
              </w:rPr>
              <w:br/>
              <w:t>d) znajduje się w innej tego rodzaju sytuacji wynikającej z podobnej procedury przewidzianej w krajowych przepisach ustawowych i wykonawczych</w:t>
            </w:r>
            <w:r w:rsidRPr="001B6813">
              <w:rPr>
                <w:rFonts w:ascii="Tahoma" w:eastAsia="Calibri" w:hAnsi="Tahoma" w:cs="Tahoma"/>
                <w:sz w:val="20"/>
                <w:szCs w:val="20"/>
                <w:vertAlign w:val="superscript"/>
                <w:lang w:eastAsia="en-GB"/>
              </w:rPr>
              <w:footnoteReference w:id="18"/>
            </w:r>
            <w:r w:rsidRPr="001B6813">
              <w:rPr>
                <w:rFonts w:ascii="Tahoma" w:eastAsia="Calibri" w:hAnsi="Tahoma" w:cs="Tahoma"/>
                <w:sz w:val="20"/>
                <w:szCs w:val="20"/>
                <w:lang w:eastAsia="en-GB"/>
              </w:rPr>
              <w:t>; lub</w:t>
            </w:r>
            <w:r w:rsidRPr="001B6813">
              <w:rPr>
                <w:rFonts w:ascii="Tahoma" w:eastAsia="Calibri" w:hAnsi="Tahoma" w:cs="Tahoma"/>
                <w:sz w:val="20"/>
                <w:szCs w:val="20"/>
                <w:lang w:eastAsia="en-GB"/>
              </w:rPr>
              <w:br/>
              <w:t>e) jego aktywami zarządza likwidator lub sąd; lub</w:t>
            </w:r>
            <w:r w:rsidRPr="001B6813">
              <w:rPr>
                <w:rFonts w:ascii="Tahoma" w:eastAsia="Calibri" w:hAnsi="Tahoma" w:cs="Tahoma"/>
                <w:sz w:val="20"/>
                <w:szCs w:val="20"/>
                <w:lang w:eastAsia="en-GB"/>
              </w:rPr>
              <w:br/>
              <w:t>f) jego działalność gospodarcza jest zawieszona?</w:t>
            </w:r>
            <w:r w:rsidRPr="001B6813">
              <w:rPr>
                <w:rFonts w:ascii="Tahoma" w:eastAsia="Calibri" w:hAnsi="Tahoma" w:cs="Tahoma"/>
                <w:sz w:val="20"/>
                <w:szCs w:val="20"/>
                <w:lang w:eastAsia="en-GB"/>
              </w:rPr>
              <w:br/>
            </w:r>
            <w:r w:rsidRPr="001B6813">
              <w:rPr>
                <w:rFonts w:ascii="Tahoma" w:eastAsia="Calibri" w:hAnsi="Tahoma" w:cs="Tahoma"/>
                <w:b/>
                <w:sz w:val="18"/>
                <w:szCs w:val="18"/>
                <w:lang w:eastAsia="en-GB"/>
              </w:rPr>
              <w:t>Jeżeli tak:</w:t>
            </w:r>
          </w:p>
          <w:p w:rsidR="001B6813" w:rsidRPr="001B6813" w:rsidRDefault="001B6813" w:rsidP="00D9607F">
            <w:pPr>
              <w:numPr>
                <w:ilvl w:val="0"/>
                <w:numId w:val="20"/>
              </w:numPr>
              <w:spacing w:before="120" w:after="120" w:line="240" w:lineRule="auto"/>
              <w:jc w:val="both"/>
              <w:rPr>
                <w:rFonts w:ascii="Tahoma" w:eastAsia="Calibri" w:hAnsi="Tahoma" w:cs="Tahoma"/>
                <w:sz w:val="18"/>
                <w:szCs w:val="18"/>
                <w:lang w:eastAsia="en-GB"/>
              </w:rPr>
            </w:pPr>
            <w:r w:rsidRPr="001B6813">
              <w:rPr>
                <w:rFonts w:ascii="Tahoma" w:eastAsia="Calibri" w:hAnsi="Tahoma" w:cs="Tahoma"/>
                <w:sz w:val="18"/>
                <w:szCs w:val="18"/>
                <w:lang w:eastAsia="en-GB"/>
              </w:rPr>
              <w:t>Proszę podać szczegółowe informacje:</w:t>
            </w:r>
          </w:p>
          <w:p w:rsidR="001B6813" w:rsidRPr="001B6813" w:rsidRDefault="001B6813" w:rsidP="00D9607F">
            <w:pPr>
              <w:numPr>
                <w:ilvl w:val="0"/>
                <w:numId w:val="20"/>
              </w:numPr>
              <w:spacing w:before="120" w:after="120" w:line="240" w:lineRule="auto"/>
              <w:jc w:val="both"/>
              <w:rPr>
                <w:rFonts w:ascii="Tahoma" w:eastAsia="Calibri" w:hAnsi="Tahoma" w:cs="Tahoma"/>
                <w:sz w:val="18"/>
                <w:szCs w:val="18"/>
                <w:lang w:eastAsia="en-GB"/>
              </w:rPr>
            </w:pPr>
            <w:r w:rsidRPr="001B6813">
              <w:rPr>
                <w:rFonts w:ascii="Tahoma" w:eastAsia="Calibri" w:hAnsi="Tahoma" w:cs="Tahoma"/>
                <w:sz w:val="18"/>
                <w:szCs w:val="18"/>
                <w:lang w:eastAsia="en-GB"/>
              </w:rPr>
              <w:t>Proszę podać powody, które pomimo powyższej sytuacji umożliwiają realizację zamówienia, z uwzględnieniem mających zastosowanie przepisów krajowych i środków dotyczących kontynuowania działalności gospodarczej</w:t>
            </w:r>
            <w:r w:rsidRPr="001B6813">
              <w:rPr>
                <w:rFonts w:ascii="Tahoma" w:eastAsia="Calibri" w:hAnsi="Tahoma" w:cs="Tahoma"/>
                <w:sz w:val="18"/>
                <w:szCs w:val="18"/>
                <w:vertAlign w:val="superscript"/>
                <w:lang w:eastAsia="en-GB"/>
              </w:rPr>
              <w:footnoteReference w:id="19"/>
            </w:r>
            <w:r w:rsidRPr="001B6813">
              <w:rPr>
                <w:rFonts w:ascii="Tahoma" w:eastAsia="Calibri" w:hAnsi="Tahoma" w:cs="Tahoma"/>
                <w:sz w:val="18"/>
                <w:szCs w:val="18"/>
                <w:lang w:eastAsia="en-GB"/>
              </w:rPr>
              <w:t>.</w:t>
            </w:r>
          </w:p>
          <w:p w:rsidR="001B6813" w:rsidRPr="001B6813" w:rsidRDefault="001B6813" w:rsidP="001B6813">
            <w:pPr>
              <w:spacing w:before="120" w:after="120" w:line="240" w:lineRule="auto"/>
              <w:rPr>
                <w:rFonts w:ascii="Tahoma" w:eastAsia="Calibri" w:hAnsi="Tahoma" w:cs="Tahoma"/>
                <w:sz w:val="20"/>
                <w:szCs w:val="20"/>
                <w:lang w:eastAsia="en-GB"/>
              </w:rPr>
            </w:pPr>
            <w:r w:rsidRPr="001B6813">
              <w:rPr>
                <w:rFonts w:ascii="Tahoma" w:eastAsia="Calibri" w:hAnsi="Tahoma" w:cs="Tahoma"/>
                <w:sz w:val="18"/>
                <w:szCs w:val="18"/>
                <w:lang w:eastAsia="en-GB"/>
              </w:rPr>
              <w:t>Jeżeli odnośna dokumentacja jest dostępna w formie elektronicznej, proszę wskazać:</w:t>
            </w:r>
          </w:p>
        </w:tc>
        <w:tc>
          <w:tcPr>
            <w:tcW w:w="5529" w:type="dxa"/>
            <w:shd w:val="clear" w:color="auto" w:fill="auto"/>
          </w:tcPr>
          <w:p w:rsidR="001B6813" w:rsidRPr="001B6813" w:rsidRDefault="001B6813" w:rsidP="001B6813">
            <w:pPr>
              <w:spacing w:before="120" w:after="120" w:line="240" w:lineRule="auto"/>
              <w:rPr>
                <w:rFonts w:ascii="Tahoma" w:eastAsia="Calibri" w:hAnsi="Tahoma" w:cs="Tahoma"/>
                <w:sz w:val="20"/>
                <w:szCs w:val="20"/>
                <w:lang w:eastAsia="en-GB"/>
              </w:rPr>
            </w:pPr>
            <w:r w:rsidRPr="001B6813">
              <w:rPr>
                <w:rFonts w:ascii="Tahoma" w:eastAsia="Calibri" w:hAnsi="Tahoma" w:cs="Tahoma"/>
                <w:sz w:val="20"/>
                <w:szCs w:val="20"/>
                <w:lang w:eastAsia="en-GB"/>
              </w:rPr>
              <w:t>[] Tak [] Nie</w:t>
            </w:r>
            <w:r w:rsidRPr="001B6813">
              <w:rPr>
                <w:rFonts w:ascii="Tahoma" w:eastAsia="Calibri" w:hAnsi="Tahoma" w:cs="Tahoma"/>
                <w:sz w:val="20"/>
                <w:szCs w:val="20"/>
                <w:lang w:eastAsia="en-GB"/>
              </w:rPr>
              <w:br/>
            </w:r>
            <w:r w:rsidRPr="001B6813">
              <w:rPr>
                <w:rFonts w:ascii="Tahoma" w:eastAsia="Calibri" w:hAnsi="Tahoma" w:cs="Tahoma"/>
                <w:sz w:val="20"/>
                <w:szCs w:val="20"/>
                <w:lang w:eastAsia="en-GB"/>
              </w:rPr>
              <w:br/>
            </w:r>
            <w:r w:rsidRPr="001B6813">
              <w:rPr>
                <w:rFonts w:ascii="Tahoma" w:eastAsia="Calibri" w:hAnsi="Tahoma" w:cs="Tahoma"/>
                <w:sz w:val="20"/>
                <w:szCs w:val="20"/>
                <w:lang w:eastAsia="en-GB"/>
              </w:rPr>
              <w:br/>
            </w:r>
            <w:r w:rsidRPr="001B6813">
              <w:rPr>
                <w:rFonts w:ascii="Tahoma" w:eastAsia="Calibri" w:hAnsi="Tahoma" w:cs="Tahoma"/>
                <w:sz w:val="20"/>
                <w:szCs w:val="20"/>
                <w:lang w:eastAsia="en-GB"/>
              </w:rPr>
              <w:br/>
            </w:r>
            <w:r w:rsidRPr="001B6813">
              <w:rPr>
                <w:rFonts w:ascii="Tahoma" w:eastAsia="Calibri" w:hAnsi="Tahoma" w:cs="Tahoma"/>
                <w:sz w:val="20"/>
                <w:szCs w:val="20"/>
                <w:lang w:eastAsia="en-GB"/>
              </w:rPr>
              <w:br/>
            </w:r>
            <w:r w:rsidRPr="001B6813">
              <w:rPr>
                <w:rFonts w:ascii="Tahoma" w:eastAsia="Calibri" w:hAnsi="Tahoma" w:cs="Tahoma"/>
                <w:sz w:val="20"/>
                <w:szCs w:val="20"/>
                <w:lang w:eastAsia="en-GB"/>
              </w:rPr>
              <w:br/>
            </w:r>
            <w:r w:rsidRPr="001B6813">
              <w:rPr>
                <w:rFonts w:ascii="Tahoma" w:eastAsia="Calibri" w:hAnsi="Tahoma" w:cs="Tahoma"/>
                <w:sz w:val="20"/>
                <w:szCs w:val="20"/>
                <w:lang w:eastAsia="en-GB"/>
              </w:rPr>
              <w:br/>
            </w:r>
            <w:r w:rsidRPr="001B6813">
              <w:rPr>
                <w:rFonts w:ascii="Tahoma" w:eastAsia="Calibri" w:hAnsi="Tahoma" w:cs="Tahoma"/>
                <w:sz w:val="20"/>
                <w:szCs w:val="20"/>
                <w:lang w:eastAsia="en-GB"/>
              </w:rPr>
              <w:br/>
            </w:r>
            <w:r w:rsidRPr="001B6813">
              <w:rPr>
                <w:rFonts w:ascii="Tahoma" w:eastAsia="Calibri" w:hAnsi="Tahoma" w:cs="Tahoma"/>
                <w:sz w:val="20"/>
                <w:szCs w:val="20"/>
                <w:lang w:eastAsia="en-GB"/>
              </w:rPr>
              <w:br/>
            </w:r>
            <w:r w:rsidRPr="001B6813">
              <w:rPr>
                <w:rFonts w:ascii="Tahoma" w:eastAsia="Calibri" w:hAnsi="Tahoma" w:cs="Tahoma"/>
                <w:sz w:val="20"/>
                <w:szCs w:val="20"/>
                <w:lang w:eastAsia="en-GB"/>
              </w:rPr>
              <w:br/>
            </w:r>
            <w:r w:rsidRPr="001B6813">
              <w:rPr>
                <w:rFonts w:ascii="Tahoma" w:eastAsia="Calibri" w:hAnsi="Tahoma" w:cs="Tahoma"/>
                <w:sz w:val="20"/>
                <w:szCs w:val="20"/>
                <w:lang w:eastAsia="en-GB"/>
              </w:rPr>
              <w:br/>
            </w:r>
            <w:r w:rsidRPr="001B6813">
              <w:rPr>
                <w:rFonts w:ascii="Tahoma" w:eastAsia="Calibri" w:hAnsi="Tahoma" w:cs="Tahoma"/>
                <w:sz w:val="20"/>
                <w:szCs w:val="20"/>
                <w:lang w:eastAsia="en-GB"/>
              </w:rPr>
              <w:br/>
            </w:r>
          </w:p>
          <w:p w:rsidR="001B6813" w:rsidRPr="001B6813" w:rsidRDefault="001B6813" w:rsidP="001B6813">
            <w:pPr>
              <w:spacing w:before="120" w:after="120" w:line="240" w:lineRule="auto"/>
              <w:rPr>
                <w:rFonts w:ascii="Tahoma" w:eastAsia="Calibri" w:hAnsi="Tahoma" w:cs="Tahoma"/>
                <w:sz w:val="20"/>
                <w:szCs w:val="20"/>
                <w:lang w:eastAsia="en-GB"/>
              </w:rPr>
            </w:pPr>
          </w:p>
          <w:p w:rsidR="001B6813" w:rsidRPr="001B6813" w:rsidRDefault="001B6813" w:rsidP="001B6813">
            <w:pPr>
              <w:spacing w:before="120" w:after="120" w:line="240" w:lineRule="auto"/>
              <w:rPr>
                <w:rFonts w:ascii="Tahoma" w:eastAsia="Calibri" w:hAnsi="Tahoma" w:cs="Tahoma"/>
                <w:sz w:val="20"/>
                <w:szCs w:val="20"/>
                <w:lang w:eastAsia="en-GB"/>
              </w:rPr>
            </w:pPr>
          </w:p>
          <w:p w:rsidR="001B6813" w:rsidRPr="001B6813" w:rsidRDefault="001B6813" w:rsidP="00D9607F">
            <w:pPr>
              <w:numPr>
                <w:ilvl w:val="0"/>
                <w:numId w:val="20"/>
              </w:numPr>
              <w:spacing w:before="120" w:after="12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t>[……]</w:t>
            </w:r>
          </w:p>
          <w:p w:rsidR="001B6813" w:rsidRPr="001B6813" w:rsidRDefault="001B6813" w:rsidP="00D9607F">
            <w:pPr>
              <w:numPr>
                <w:ilvl w:val="0"/>
                <w:numId w:val="20"/>
              </w:numPr>
              <w:spacing w:before="120" w:after="12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t>[……]</w:t>
            </w:r>
            <w:r w:rsidRPr="001B6813">
              <w:rPr>
                <w:rFonts w:ascii="Tahoma" w:eastAsia="Calibri" w:hAnsi="Tahoma" w:cs="Tahoma"/>
                <w:sz w:val="20"/>
                <w:szCs w:val="20"/>
                <w:lang w:eastAsia="en-GB"/>
              </w:rPr>
              <w:br/>
            </w:r>
            <w:r w:rsidRPr="001B6813">
              <w:rPr>
                <w:rFonts w:ascii="Tahoma" w:eastAsia="Calibri" w:hAnsi="Tahoma" w:cs="Tahoma"/>
                <w:sz w:val="20"/>
                <w:szCs w:val="20"/>
                <w:lang w:eastAsia="en-GB"/>
              </w:rPr>
              <w:br/>
            </w:r>
            <w:r w:rsidRPr="001B6813">
              <w:rPr>
                <w:rFonts w:ascii="Tahoma" w:eastAsia="Calibri" w:hAnsi="Tahoma" w:cs="Tahoma"/>
                <w:sz w:val="20"/>
                <w:szCs w:val="20"/>
                <w:lang w:eastAsia="en-GB"/>
              </w:rPr>
              <w:br/>
            </w:r>
            <w:r w:rsidRPr="001B6813">
              <w:rPr>
                <w:rFonts w:ascii="Tahoma" w:eastAsia="Calibri" w:hAnsi="Tahoma" w:cs="Tahoma"/>
                <w:sz w:val="20"/>
                <w:szCs w:val="20"/>
                <w:lang w:eastAsia="en-GB"/>
              </w:rPr>
              <w:br/>
            </w:r>
          </w:p>
          <w:p w:rsidR="001B6813" w:rsidRPr="001B6813" w:rsidRDefault="001B6813" w:rsidP="001B6813">
            <w:pPr>
              <w:spacing w:before="120" w:after="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t>(adres internetowy, wydający urząd lub organ, dokładne dane referencyjne dokumentacji): [……][……][……]</w:t>
            </w:r>
          </w:p>
        </w:tc>
      </w:tr>
      <w:tr w:rsidR="001B6813" w:rsidRPr="001B6813" w:rsidTr="00086642">
        <w:trPr>
          <w:trHeight w:val="515"/>
        </w:trPr>
        <w:tc>
          <w:tcPr>
            <w:tcW w:w="4644" w:type="dxa"/>
            <w:vMerge w:val="restart"/>
            <w:shd w:val="clear" w:color="auto" w:fill="auto"/>
          </w:tcPr>
          <w:p w:rsidR="001B6813" w:rsidRPr="001B6813" w:rsidRDefault="001B6813" w:rsidP="001B6813">
            <w:pPr>
              <w:spacing w:after="120" w:line="240" w:lineRule="auto"/>
              <w:rPr>
                <w:rFonts w:ascii="Tahoma" w:eastAsia="Calibri" w:hAnsi="Tahoma" w:cs="Tahoma"/>
                <w:sz w:val="20"/>
                <w:szCs w:val="20"/>
                <w:lang w:eastAsia="en-GB"/>
              </w:rPr>
            </w:pPr>
            <w:r w:rsidRPr="001B6813">
              <w:rPr>
                <w:rFonts w:ascii="Tahoma" w:eastAsia="Calibri" w:hAnsi="Tahoma" w:cs="Tahoma"/>
                <w:w w:val="0"/>
                <w:sz w:val="20"/>
                <w:szCs w:val="20"/>
                <w:lang w:eastAsia="en-GB"/>
              </w:rPr>
              <w:t>Czy wykonawca</w:t>
            </w:r>
            <w:r w:rsidRPr="001B6813">
              <w:rPr>
                <w:rFonts w:ascii="Tahoma" w:eastAsia="Calibri" w:hAnsi="Tahoma" w:cs="Tahoma"/>
                <w:sz w:val="20"/>
                <w:szCs w:val="20"/>
                <w:lang w:eastAsia="en-GB"/>
              </w:rPr>
              <w:t xml:space="preserve"> zawarł z innymi wykonawcami </w:t>
            </w:r>
            <w:r w:rsidRPr="001B6813">
              <w:rPr>
                <w:rFonts w:ascii="Tahoma" w:eastAsia="Calibri" w:hAnsi="Tahoma" w:cs="Tahoma"/>
                <w:b/>
                <w:sz w:val="20"/>
                <w:szCs w:val="20"/>
                <w:lang w:eastAsia="en-GB"/>
              </w:rPr>
              <w:t xml:space="preserve">porozumienia mające na celu zakłócenie </w:t>
            </w:r>
            <w:r w:rsidRPr="001B6813">
              <w:rPr>
                <w:rFonts w:ascii="Tahoma" w:eastAsia="Calibri" w:hAnsi="Tahoma" w:cs="Tahoma"/>
                <w:b/>
                <w:sz w:val="20"/>
                <w:szCs w:val="20"/>
                <w:lang w:eastAsia="en-GB"/>
              </w:rPr>
              <w:lastRenderedPageBreak/>
              <w:t>konkurencji</w:t>
            </w:r>
            <w:r w:rsidRPr="001B6813">
              <w:rPr>
                <w:rFonts w:ascii="Tahoma" w:eastAsia="Calibri" w:hAnsi="Tahoma" w:cs="Tahoma"/>
                <w:sz w:val="20"/>
                <w:szCs w:val="20"/>
                <w:lang w:eastAsia="en-GB"/>
              </w:rPr>
              <w:t>?</w:t>
            </w:r>
            <w:r w:rsidRPr="001B6813">
              <w:rPr>
                <w:rFonts w:ascii="Tahoma" w:eastAsia="Calibri" w:hAnsi="Tahoma" w:cs="Tahoma"/>
                <w:sz w:val="20"/>
                <w:szCs w:val="20"/>
                <w:lang w:eastAsia="en-GB"/>
              </w:rPr>
              <w:br/>
            </w:r>
            <w:r w:rsidRPr="001B6813">
              <w:rPr>
                <w:rFonts w:ascii="Tahoma" w:eastAsia="Calibri" w:hAnsi="Tahoma" w:cs="Tahoma"/>
                <w:b/>
                <w:sz w:val="20"/>
                <w:szCs w:val="20"/>
                <w:lang w:eastAsia="en-GB"/>
              </w:rPr>
              <w:t>Jeżeli tak</w:t>
            </w:r>
            <w:r w:rsidRPr="001B6813">
              <w:rPr>
                <w:rFonts w:ascii="Tahoma" w:eastAsia="Calibri" w:hAnsi="Tahoma" w:cs="Tahoma"/>
                <w:sz w:val="20"/>
                <w:szCs w:val="20"/>
                <w:lang w:eastAsia="en-GB"/>
              </w:rPr>
              <w:t>, proszę podać szczegółowe informacje na ten temat:</w:t>
            </w:r>
          </w:p>
        </w:tc>
        <w:tc>
          <w:tcPr>
            <w:tcW w:w="5529" w:type="dxa"/>
            <w:shd w:val="clear" w:color="auto" w:fill="auto"/>
          </w:tcPr>
          <w:p w:rsidR="001B6813" w:rsidRPr="001B6813" w:rsidRDefault="001B6813" w:rsidP="001B6813">
            <w:pPr>
              <w:spacing w:before="120" w:after="120" w:line="240" w:lineRule="auto"/>
              <w:rPr>
                <w:rFonts w:ascii="Tahoma" w:eastAsia="Calibri" w:hAnsi="Tahoma" w:cs="Tahoma"/>
                <w:sz w:val="20"/>
                <w:szCs w:val="20"/>
                <w:lang w:eastAsia="en-GB"/>
              </w:rPr>
            </w:pPr>
            <w:r w:rsidRPr="001B6813">
              <w:rPr>
                <w:rFonts w:ascii="Tahoma" w:eastAsia="Calibri" w:hAnsi="Tahoma" w:cs="Tahoma"/>
                <w:sz w:val="20"/>
                <w:szCs w:val="20"/>
                <w:lang w:eastAsia="en-GB"/>
              </w:rPr>
              <w:lastRenderedPageBreak/>
              <w:t>[] Tak [] Nie</w:t>
            </w:r>
            <w:r w:rsidRPr="001B6813">
              <w:rPr>
                <w:rFonts w:ascii="Tahoma" w:eastAsia="Calibri" w:hAnsi="Tahoma" w:cs="Tahoma"/>
                <w:sz w:val="20"/>
                <w:szCs w:val="20"/>
                <w:lang w:eastAsia="en-GB"/>
              </w:rPr>
              <w:br/>
            </w:r>
            <w:r w:rsidRPr="001B6813">
              <w:rPr>
                <w:rFonts w:ascii="Tahoma" w:eastAsia="Calibri" w:hAnsi="Tahoma" w:cs="Tahoma"/>
                <w:sz w:val="20"/>
                <w:szCs w:val="20"/>
                <w:lang w:eastAsia="en-GB"/>
              </w:rPr>
              <w:br/>
            </w:r>
            <w:r w:rsidRPr="001B6813">
              <w:rPr>
                <w:rFonts w:ascii="Tahoma" w:eastAsia="Calibri" w:hAnsi="Tahoma" w:cs="Tahoma"/>
                <w:sz w:val="20"/>
                <w:szCs w:val="20"/>
                <w:lang w:eastAsia="en-GB"/>
              </w:rPr>
              <w:lastRenderedPageBreak/>
              <w:br/>
              <w:t>[…]</w:t>
            </w:r>
          </w:p>
        </w:tc>
      </w:tr>
      <w:tr w:rsidR="001B6813" w:rsidRPr="001B6813" w:rsidTr="00086642">
        <w:trPr>
          <w:trHeight w:val="514"/>
        </w:trPr>
        <w:tc>
          <w:tcPr>
            <w:tcW w:w="4644" w:type="dxa"/>
            <w:vMerge/>
            <w:shd w:val="clear" w:color="auto" w:fill="auto"/>
          </w:tcPr>
          <w:p w:rsidR="001B6813" w:rsidRPr="001B6813" w:rsidRDefault="001B6813" w:rsidP="001B6813">
            <w:pPr>
              <w:spacing w:before="120" w:after="120" w:line="240" w:lineRule="auto"/>
              <w:rPr>
                <w:rFonts w:ascii="Tahoma" w:eastAsia="Calibri" w:hAnsi="Tahoma" w:cs="Tahoma"/>
                <w:w w:val="0"/>
                <w:sz w:val="20"/>
                <w:szCs w:val="20"/>
                <w:lang w:eastAsia="en-GB"/>
              </w:rPr>
            </w:pPr>
          </w:p>
        </w:tc>
        <w:tc>
          <w:tcPr>
            <w:tcW w:w="5529" w:type="dxa"/>
            <w:shd w:val="clear" w:color="auto" w:fill="auto"/>
          </w:tcPr>
          <w:p w:rsidR="001B6813" w:rsidRPr="001B6813" w:rsidRDefault="001B6813" w:rsidP="001B6813">
            <w:pPr>
              <w:spacing w:before="120" w:after="0" w:line="240" w:lineRule="auto"/>
              <w:rPr>
                <w:rFonts w:ascii="Tahoma" w:eastAsia="Calibri" w:hAnsi="Tahoma" w:cs="Tahoma"/>
                <w:sz w:val="20"/>
                <w:szCs w:val="20"/>
                <w:lang w:eastAsia="en-GB"/>
              </w:rPr>
            </w:pPr>
            <w:r w:rsidRPr="001B6813">
              <w:rPr>
                <w:rFonts w:ascii="Tahoma" w:eastAsia="Calibri" w:hAnsi="Tahoma" w:cs="Tahoma"/>
                <w:b/>
                <w:sz w:val="20"/>
                <w:szCs w:val="20"/>
                <w:lang w:eastAsia="en-GB"/>
              </w:rPr>
              <w:t>Jeżeli tak</w:t>
            </w:r>
            <w:r w:rsidRPr="001B6813">
              <w:rPr>
                <w:rFonts w:ascii="Tahoma" w:eastAsia="Calibri" w:hAnsi="Tahoma" w:cs="Tahoma"/>
                <w:sz w:val="20"/>
                <w:szCs w:val="20"/>
                <w:lang w:eastAsia="en-GB"/>
              </w:rPr>
              <w:t>, czy wykonawca przedsięwziął środki w celu samooczyszczenia? [] Tak [] Nie</w:t>
            </w:r>
            <w:r w:rsidRPr="001B6813">
              <w:rPr>
                <w:rFonts w:ascii="Tahoma" w:eastAsia="Calibri" w:hAnsi="Tahoma" w:cs="Tahoma"/>
                <w:sz w:val="20"/>
                <w:szCs w:val="20"/>
                <w:lang w:eastAsia="en-GB"/>
              </w:rPr>
              <w:br/>
            </w:r>
            <w:r w:rsidRPr="001B6813">
              <w:rPr>
                <w:rFonts w:ascii="Tahoma" w:eastAsia="Calibri" w:hAnsi="Tahoma" w:cs="Tahoma"/>
                <w:b/>
                <w:sz w:val="20"/>
                <w:szCs w:val="20"/>
                <w:lang w:eastAsia="en-GB"/>
              </w:rPr>
              <w:t>Jeżeli tak</w:t>
            </w:r>
            <w:r w:rsidRPr="001B6813">
              <w:rPr>
                <w:rFonts w:ascii="Tahoma" w:eastAsia="Calibri" w:hAnsi="Tahoma" w:cs="Tahoma"/>
                <w:sz w:val="20"/>
                <w:szCs w:val="20"/>
                <w:lang w:eastAsia="en-GB"/>
              </w:rPr>
              <w:t>, proszę opisać przedsięwzięte środki: [……]</w:t>
            </w:r>
          </w:p>
        </w:tc>
      </w:tr>
      <w:tr w:rsidR="001B6813" w:rsidRPr="001B6813" w:rsidTr="00086642">
        <w:trPr>
          <w:trHeight w:val="1781"/>
        </w:trPr>
        <w:tc>
          <w:tcPr>
            <w:tcW w:w="4644" w:type="dxa"/>
            <w:shd w:val="clear" w:color="auto" w:fill="auto"/>
          </w:tcPr>
          <w:p w:rsidR="001B6813" w:rsidRPr="001B6813" w:rsidRDefault="001B6813" w:rsidP="001B6813">
            <w:pPr>
              <w:spacing w:after="0" w:line="240" w:lineRule="auto"/>
              <w:rPr>
                <w:rFonts w:ascii="Tahoma" w:eastAsia="Calibri" w:hAnsi="Tahoma" w:cs="Tahoma"/>
                <w:w w:val="0"/>
                <w:sz w:val="18"/>
                <w:szCs w:val="18"/>
                <w:lang w:eastAsia="en-GB"/>
              </w:rPr>
            </w:pPr>
            <w:r w:rsidRPr="001B6813">
              <w:rPr>
                <w:rFonts w:ascii="Tahoma" w:eastAsia="Calibri" w:hAnsi="Tahoma" w:cs="Tahoma"/>
                <w:w w:val="0"/>
                <w:sz w:val="18"/>
                <w:szCs w:val="18"/>
                <w:lang w:eastAsia="en-GB"/>
              </w:rPr>
              <w:t xml:space="preserve">Czy wykonawca lub </w:t>
            </w:r>
            <w:r w:rsidRPr="001B6813">
              <w:rPr>
                <w:rFonts w:ascii="Tahoma" w:eastAsia="Calibri" w:hAnsi="Tahoma" w:cs="Tahoma"/>
                <w:sz w:val="18"/>
                <w:szCs w:val="18"/>
                <w:lang w:eastAsia="en-GB"/>
              </w:rPr>
              <w:t xml:space="preserve">przedsiębiorstwo związane z wykonawcą </w:t>
            </w:r>
            <w:r w:rsidRPr="001B6813">
              <w:rPr>
                <w:rFonts w:ascii="Tahoma" w:eastAsia="Calibri" w:hAnsi="Tahoma" w:cs="Tahoma"/>
                <w:b/>
                <w:sz w:val="18"/>
                <w:szCs w:val="18"/>
                <w:lang w:eastAsia="en-GB"/>
              </w:rPr>
              <w:t>doradzał(-o)</w:t>
            </w:r>
            <w:r w:rsidRPr="001B6813">
              <w:rPr>
                <w:rFonts w:ascii="Tahoma" w:eastAsia="Calibri" w:hAnsi="Tahoma" w:cs="Tahoma"/>
                <w:sz w:val="18"/>
                <w:szCs w:val="18"/>
                <w:lang w:eastAsia="en-GB"/>
              </w:rPr>
              <w:t xml:space="preserve"> instytucji zamawiającej lub podmiotowi zamawiającemu bądź był(-o) w inny sposób </w:t>
            </w:r>
            <w:r w:rsidRPr="001B6813">
              <w:rPr>
                <w:rFonts w:ascii="Tahoma" w:eastAsia="Calibri" w:hAnsi="Tahoma" w:cs="Tahoma"/>
                <w:b/>
                <w:sz w:val="18"/>
                <w:szCs w:val="18"/>
                <w:lang w:eastAsia="en-GB"/>
              </w:rPr>
              <w:t>zaangażowany(-e) w przygotowanie</w:t>
            </w:r>
            <w:r w:rsidRPr="001B6813">
              <w:rPr>
                <w:rFonts w:ascii="Tahoma" w:eastAsia="Calibri" w:hAnsi="Tahoma" w:cs="Tahoma"/>
                <w:sz w:val="18"/>
                <w:szCs w:val="18"/>
                <w:lang w:eastAsia="en-GB"/>
              </w:rPr>
              <w:t xml:space="preserve"> postępowania o udzielenie zamówienia?</w:t>
            </w:r>
            <w:r w:rsidRPr="001B6813">
              <w:rPr>
                <w:rFonts w:ascii="Tahoma" w:eastAsia="Calibri" w:hAnsi="Tahoma" w:cs="Tahoma"/>
                <w:sz w:val="18"/>
                <w:szCs w:val="18"/>
                <w:lang w:eastAsia="en-GB"/>
              </w:rPr>
              <w:br/>
            </w:r>
            <w:r w:rsidRPr="001B6813">
              <w:rPr>
                <w:rFonts w:ascii="Tahoma" w:eastAsia="Calibri" w:hAnsi="Tahoma" w:cs="Tahoma"/>
                <w:b/>
                <w:sz w:val="18"/>
                <w:szCs w:val="18"/>
                <w:lang w:eastAsia="en-GB"/>
              </w:rPr>
              <w:t>Jeżeli tak</w:t>
            </w:r>
            <w:r w:rsidRPr="001B6813">
              <w:rPr>
                <w:rFonts w:ascii="Tahoma" w:eastAsia="Calibri" w:hAnsi="Tahoma" w:cs="Tahoma"/>
                <w:sz w:val="18"/>
                <w:szCs w:val="18"/>
                <w:lang w:eastAsia="en-GB"/>
              </w:rPr>
              <w:t>, proszę podać szczegółowe informacje na ten temat:</w:t>
            </w:r>
          </w:p>
        </w:tc>
        <w:tc>
          <w:tcPr>
            <w:tcW w:w="5529" w:type="dxa"/>
            <w:shd w:val="clear" w:color="auto" w:fill="auto"/>
          </w:tcPr>
          <w:p w:rsidR="001B6813" w:rsidRPr="001B6813" w:rsidRDefault="001B6813" w:rsidP="001B6813">
            <w:pPr>
              <w:spacing w:before="120" w:after="120" w:line="240" w:lineRule="auto"/>
              <w:rPr>
                <w:rFonts w:ascii="Tahoma" w:eastAsia="Calibri" w:hAnsi="Tahoma" w:cs="Tahoma"/>
                <w:sz w:val="20"/>
                <w:szCs w:val="20"/>
                <w:lang w:eastAsia="en-GB"/>
              </w:rPr>
            </w:pPr>
            <w:r w:rsidRPr="001B6813">
              <w:rPr>
                <w:rFonts w:ascii="Tahoma" w:eastAsia="Calibri" w:hAnsi="Tahoma" w:cs="Tahoma"/>
                <w:sz w:val="20"/>
                <w:szCs w:val="20"/>
                <w:lang w:eastAsia="en-GB"/>
              </w:rPr>
              <w:t>[] Tak [] Nie</w:t>
            </w:r>
            <w:r w:rsidRPr="001B6813">
              <w:rPr>
                <w:rFonts w:ascii="Tahoma" w:eastAsia="Calibri" w:hAnsi="Tahoma" w:cs="Tahoma"/>
                <w:sz w:val="20"/>
                <w:szCs w:val="20"/>
                <w:lang w:eastAsia="en-GB"/>
              </w:rPr>
              <w:br/>
            </w:r>
            <w:r w:rsidRPr="001B6813">
              <w:rPr>
                <w:rFonts w:ascii="Tahoma" w:eastAsia="Calibri" w:hAnsi="Tahoma" w:cs="Tahoma"/>
                <w:sz w:val="20"/>
                <w:szCs w:val="20"/>
                <w:lang w:eastAsia="en-GB"/>
              </w:rPr>
              <w:br/>
            </w:r>
            <w:r w:rsidRPr="001B6813">
              <w:rPr>
                <w:rFonts w:ascii="Tahoma" w:eastAsia="Calibri" w:hAnsi="Tahoma" w:cs="Tahoma"/>
                <w:sz w:val="20"/>
                <w:szCs w:val="20"/>
                <w:lang w:eastAsia="en-GB"/>
              </w:rPr>
              <w:br/>
            </w:r>
            <w:r w:rsidRPr="001B6813">
              <w:rPr>
                <w:rFonts w:ascii="Tahoma" w:eastAsia="Calibri" w:hAnsi="Tahoma" w:cs="Tahoma"/>
                <w:sz w:val="20"/>
                <w:szCs w:val="20"/>
                <w:lang w:eastAsia="en-GB"/>
              </w:rPr>
              <w:br/>
              <w:t>[…]</w:t>
            </w:r>
          </w:p>
        </w:tc>
      </w:tr>
      <w:tr w:rsidR="001B6813" w:rsidRPr="001B6813" w:rsidTr="00086642">
        <w:tc>
          <w:tcPr>
            <w:tcW w:w="4644" w:type="dxa"/>
            <w:shd w:val="clear" w:color="auto" w:fill="auto"/>
          </w:tcPr>
          <w:p w:rsidR="001B6813" w:rsidRPr="001B6813" w:rsidRDefault="001B6813" w:rsidP="001B6813">
            <w:pPr>
              <w:spacing w:after="120" w:line="240" w:lineRule="auto"/>
              <w:jc w:val="both"/>
              <w:rPr>
                <w:rFonts w:ascii="Tahoma" w:eastAsia="Calibri" w:hAnsi="Tahoma" w:cs="Tahoma"/>
                <w:sz w:val="18"/>
                <w:szCs w:val="18"/>
                <w:lang w:eastAsia="en-GB"/>
              </w:rPr>
            </w:pPr>
            <w:r w:rsidRPr="001B6813">
              <w:rPr>
                <w:rFonts w:ascii="Tahoma" w:eastAsia="Calibri" w:hAnsi="Tahoma" w:cs="Tahoma"/>
                <w:sz w:val="18"/>
                <w:szCs w:val="18"/>
                <w:lang w:eastAsia="en-GB"/>
              </w:rPr>
              <w:t>Czy wykonawca może potwierdzić, że:</w:t>
            </w:r>
            <w:r w:rsidRPr="001B6813">
              <w:rPr>
                <w:rFonts w:ascii="Tahoma" w:eastAsia="Calibri" w:hAnsi="Tahoma" w:cs="Tahoma"/>
                <w:sz w:val="18"/>
                <w:szCs w:val="18"/>
                <w:lang w:eastAsia="en-GB"/>
              </w:rPr>
              <w:br/>
            </w:r>
            <w:r w:rsidRPr="001B6813">
              <w:rPr>
                <w:rFonts w:ascii="Tahoma" w:eastAsia="Calibri" w:hAnsi="Tahoma" w:cs="Tahoma"/>
                <w:b/>
                <w:w w:val="0"/>
                <w:sz w:val="18"/>
                <w:szCs w:val="18"/>
                <w:lang w:eastAsia="en-GB"/>
              </w:rPr>
              <w:t>a)</w:t>
            </w:r>
            <w:r w:rsidRPr="001B6813">
              <w:rPr>
                <w:rFonts w:ascii="Tahoma" w:eastAsia="Calibri" w:hAnsi="Tahoma" w:cs="Tahoma"/>
                <w:w w:val="0"/>
                <w:sz w:val="18"/>
                <w:szCs w:val="18"/>
                <w:lang w:eastAsia="en-GB"/>
              </w:rPr>
              <w:t xml:space="preserve"> nie jest</w:t>
            </w:r>
            <w:r w:rsidRPr="001B6813">
              <w:rPr>
                <w:rFonts w:ascii="Tahoma" w:eastAsia="Calibri" w:hAnsi="Tahoma" w:cs="Tahoma"/>
                <w:sz w:val="18"/>
                <w:szCs w:val="18"/>
                <w:lang w:eastAsia="en-GB"/>
              </w:rPr>
              <w:t xml:space="preserve"> winny poważnego </w:t>
            </w:r>
            <w:r w:rsidRPr="001B6813">
              <w:rPr>
                <w:rFonts w:ascii="Tahoma" w:eastAsia="Calibri" w:hAnsi="Tahoma" w:cs="Tahoma"/>
                <w:b/>
                <w:sz w:val="18"/>
                <w:szCs w:val="18"/>
                <w:lang w:eastAsia="en-GB"/>
              </w:rPr>
              <w:t>wprowadzenia w błąd</w:t>
            </w:r>
            <w:r w:rsidRPr="001B6813">
              <w:rPr>
                <w:rFonts w:ascii="Tahoma" w:eastAsia="Calibri" w:hAnsi="Tahoma" w:cs="Tahoma"/>
                <w:sz w:val="18"/>
                <w:szCs w:val="18"/>
                <w:lang w:eastAsia="en-GB"/>
              </w:rPr>
              <w:t xml:space="preserve"> przy dostarczaniu informacji wymaganych do weryfikacji braku podstaw wykluczenia lub do weryfikacji spełnienia kryteriów kwalifikacji;</w:t>
            </w:r>
            <w:r w:rsidRPr="001B6813">
              <w:rPr>
                <w:rFonts w:ascii="Tahoma" w:eastAsia="Calibri" w:hAnsi="Tahoma" w:cs="Tahoma"/>
                <w:sz w:val="18"/>
                <w:szCs w:val="18"/>
                <w:lang w:eastAsia="en-GB"/>
              </w:rPr>
              <w:br/>
            </w:r>
            <w:r w:rsidRPr="001B6813">
              <w:rPr>
                <w:rFonts w:ascii="Tahoma" w:eastAsia="Calibri" w:hAnsi="Tahoma" w:cs="Tahoma"/>
                <w:b/>
                <w:sz w:val="18"/>
                <w:szCs w:val="18"/>
                <w:lang w:eastAsia="en-GB"/>
              </w:rPr>
              <w:t>b)</w:t>
            </w:r>
            <w:r w:rsidRPr="001B6813">
              <w:rPr>
                <w:rFonts w:ascii="Tahoma" w:eastAsia="Calibri" w:hAnsi="Tahoma" w:cs="Tahoma"/>
                <w:sz w:val="18"/>
                <w:szCs w:val="18"/>
                <w:lang w:eastAsia="en-GB"/>
              </w:rPr>
              <w:t xml:space="preserve"> </w:t>
            </w:r>
            <w:r w:rsidRPr="001B6813">
              <w:rPr>
                <w:rFonts w:ascii="Tahoma" w:eastAsia="Calibri" w:hAnsi="Tahoma" w:cs="Tahoma"/>
                <w:w w:val="0"/>
                <w:sz w:val="18"/>
                <w:szCs w:val="18"/>
                <w:lang w:eastAsia="en-GB"/>
              </w:rPr>
              <w:t xml:space="preserve">nie </w:t>
            </w:r>
            <w:r w:rsidRPr="001B6813">
              <w:rPr>
                <w:rFonts w:ascii="Tahoma" w:eastAsia="Calibri" w:hAnsi="Tahoma" w:cs="Tahoma"/>
                <w:b/>
                <w:sz w:val="18"/>
                <w:szCs w:val="18"/>
                <w:lang w:eastAsia="en-GB"/>
              </w:rPr>
              <w:t>zataił</w:t>
            </w:r>
            <w:r w:rsidRPr="001B6813">
              <w:rPr>
                <w:rFonts w:ascii="Tahoma" w:eastAsia="Calibri" w:hAnsi="Tahoma" w:cs="Tahoma"/>
                <w:sz w:val="18"/>
                <w:szCs w:val="18"/>
                <w:lang w:eastAsia="en-GB"/>
              </w:rPr>
              <w:t xml:space="preserve"> tych informacji;</w:t>
            </w:r>
            <w:r w:rsidRPr="001B6813">
              <w:rPr>
                <w:rFonts w:ascii="Tahoma" w:eastAsia="Calibri" w:hAnsi="Tahoma" w:cs="Tahoma"/>
                <w:sz w:val="18"/>
                <w:szCs w:val="18"/>
                <w:lang w:eastAsia="en-GB"/>
              </w:rPr>
              <w:br/>
            </w:r>
            <w:r w:rsidRPr="001B6813">
              <w:rPr>
                <w:rFonts w:ascii="Tahoma" w:eastAsia="Calibri" w:hAnsi="Tahoma" w:cs="Tahoma"/>
                <w:b/>
                <w:sz w:val="18"/>
                <w:szCs w:val="18"/>
                <w:lang w:eastAsia="en-GB"/>
              </w:rPr>
              <w:t>c)</w:t>
            </w:r>
            <w:r w:rsidRPr="001B6813">
              <w:rPr>
                <w:rFonts w:ascii="Tahoma" w:eastAsia="Calibri" w:hAnsi="Tahoma" w:cs="Tahoma"/>
                <w:sz w:val="18"/>
                <w:szCs w:val="18"/>
                <w:lang w:eastAsia="en-GB"/>
              </w:rPr>
              <w:t xml:space="preserve"> jest w stanie niezwłocznie przedstawić dokumenty potwierdzające wymagane przez instytucję zamawiającą lub podmiot zamawiający; oraz</w:t>
            </w:r>
            <w:r w:rsidRPr="001B6813">
              <w:rPr>
                <w:rFonts w:ascii="Tahoma" w:eastAsia="Calibri" w:hAnsi="Tahoma" w:cs="Tahoma"/>
                <w:sz w:val="18"/>
                <w:szCs w:val="18"/>
                <w:lang w:eastAsia="en-GB"/>
              </w:rPr>
              <w:br/>
            </w:r>
            <w:r w:rsidRPr="001B6813">
              <w:rPr>
                <w:rFonts w:ascii="Tahoma" w:eastAsia="Calibri" w:hAnsi="Tahoma" w:cs="Tahoma"/>
                <w:b/>
                <w:sz w:val="18"/>
                <w:szCs w:val="18"/>
                <w:lang w:eastAsia="en-GB"/>
              </w:rPr>
              <w:t>d)</w:t>
            </w:r>
            <w:r w:rsidRPr="001B6813">
              <w:rPr>
                <w:rFonts w:ascii="Tahoma" w:eastAsia="Calibri" w:hAnsi="Tahoma" w:cs="Tahoma"/>
                <w:sz w:val="18"/>
                <w:szCs w:val="18"/>
                <w:lang w:eastAsia="en-GB"/>
              </w:rPr>
              <w:t xml:space="preserve">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5529" w:type="dxa"/>
            <w:shd w:val="clear" w:color="auto" w:fill="auto"/>
          </w:tcPr>
          <w:p w:rsidR="001B6813" w:rsidRPr="001B6813" w:rsidRDefault="001B6813" w:rsidP="001B6813">
            <w:pPr>
              <w:spacing w:before="120" w:after="120" w:line="240" w:lineRule="auto"/>
              <w:rPr>
                <w:rFonts w:ascii="Tahoma" w:eastAsia="Calibri" w:hAnsi="Tahoma" w:cs="Tahoma"/>
                <w:sz w:val="20"/>
                <w:szCs w:val="20"/>
                <w:lang w:eastAsia="en-GB"/>
              </w:rPr>
            </w:pPr>
            <w:r w:rsidRPr="001B6813">
              <w:rPr>
                <w:rFonts w:ascii="Tahoma" w:eastAsia="Calibri" w:hAnsi="Tahoma" w:cs="Tahoma"/>
                <w:sz w:val="20"/>
                <w:szCs w:val="20"/>
                <w:lang w:eastAsia="en-GB"/>
              </w:rPr>
              <w:t>[] Tak [] Nie</w:t>
            </w:r>
          </w:p>
        </w:tc>
      </w:tr>
    </w:tbl>
    <w:p w:rsidR="001B6813" w:rsidRPr="001B6813" w:rsidRDefault="001B6813" w:rsidP="001B6813">
      <w:pPr>
        <w:keepNext/>
        <w:spacing w:before="120" w:after="360" w:line="240" w:lineRule="auto"/>
        <w:jc w:val="center"/>
        <w:rPr>
          <w:rFonts w:ascii="Tahoma" w:eastAsia="Calibri" w:hAnsi="Tahoma" w:cs="Tahoma"/>
          <w:smallCaps/>
          <w:sz w:val="20"/>
          <w:szCs w:val="20"/>
          <w:lang w:eastAsia="en-GB"/>
        </w:rPr>
      </w:pPr>
      <w:r w:rsidRPr="001B6813">
        <w:rPr>
          <w:rFonts w:ascii="Tahoma" w:eastAsia="Calibri" w:hAnsi="Tahoma" w:cs="Tahoma"/>
          <w:b/>
          <w:smallCaps/>
          <w:sz w:val="20"/>
          <w:szCs w:val="20"/>
          <w:lang w:eastAsia="en-GB"/>
        </w:rPr>
        <w:t>D</w:t>
      </w:r>
      <w:r w:rsidRPr="001B6813">
        <w:rPr>
          <w:rFonts w:ascii="Tahoma" w:eastAsia="Calibri" w:hAnsi="Tahoma" w:cs="Tahoma"/>
          <w:smallCaps/>
          <w:sz w:val="20"/>
          <w:szCs w:val="20"/>
          <w:lang w:eastAsia="en-GB"/>
        </w:rPr>
        <w:t>: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5149"/>
      </w:tblGrid>
      <w:tr w:rsidR="001B6813" w:rsidRPr="001B6813" w:rsidTr="00086642">
        <w:tc>
          <w:tcPr>
            <w:tcW w:w="4644" w:type="dxa"/>
            <w:shd w:val="clear" w:color="auto" w:fill="auto"/>
          </w:tcPr>
          <w:p w:rsidR="001B6813" w:rsidRPr="001B6813" w:rsidRDefault="001B6813" w:rsidP="001B6813">
            <w:pPr>
              <w:spacing w:before="120" w:after="120" w:line="240" w:lineRule="auto"/>
              <w:jc w:val="both"/>
              <w:rPr>
                <w:rFonts w:ascii="Tahoma" w:eastAsia="Calibri" w:hAnsi="Tahoma" w:cs="Tahoma"/>
                <w:b/>
                <w:sz w:val="20"/>
                <w:szCs w:val="20"/>
                <w:lang w:eastAsia="en-GB"/>
              </w:rPr>
            </w:pPr>
            <w:r w:rsidRPr="001B6813">
              <w:rPr>
                <w:rFonts w:ascii="Tahoma" w:eastAsia="Calibri" w:hAnsi="Tahoma" w:cs="Tahoma"/>
                <w:b/>
                <w:sz w:val="20"/>
                <w:szCs w:val="20"/>
                <w:lang w:eastAsia="en-GB"/>
              </w:rPr>
              <w:t>Podstawy wykluczenia o charakterze wyłącznie krajowym</w:t>
            </w:r>
          </w:p>
        </w:tc>
        <w:tc>
          <w:tcPr>
            <w:tcW w:w="5529" w:type="dxa"/>
            <w:shd w:val="clear" w:color="auto" w:fill="auto"/>
          </w:tcPr>
          <w:p w:rsidR="001B6813" w:rsidRPr="001B6813" w:rsidRDefault="001B6813" w:rsidP="001B6813">
            <w:pPr>
              <w:spacing w:before="120" w:after="120" w:line="240" w:lineRule="auto"/>
              <w:jc w:val="both"/>
              <w:rPr>
                <w:rFonts w:ascii="Tahoma" w:eastAsia="Calibri" w:hAnsi="Tahoma" w:cs="Tahoma"/>
                <w:b/>
                <w:sz w:val="20"/>
                <w:szCs w:val="20"/>
                <w:lang w:eastAsia="en-GB"/>
              </w:rPr>
            </w:pPr>
            <w:r w:rsidRPr="001B6813">
              <w:rPr>
                <w:rFonts w:ascii="Tahoma" w:eastAsia="Calibri" w:hAnsi="Tahoma" w:cs="Tahoma"/>
                <w:b/>
                <w:sz w:val="20"/>
                <w:szCs w:val="20"/>
                <w:lang w:eastAsia="en-GB"/>
              </w:rPr>
              <w:t>Odpowiedź:</w:t>
            </w:r>
          </w:p>
        </w:tc>
      </w:tr>
      <w:tr w:rsidR="001B6813" w:rsidRPr="001B6813" w:rsidTr="00086642">
        <w:tc>
          <w:tcPr>
            <w:tcW w:w="4644" w:type="dxa"/>
            <w:shd w:val="clear" w:color="auto" w:fill="auto"/>
          </w:tcPr>
          <w:p w:rsidR="001B6813" w:rsidRPr="001B6813" w:rsidRDefault="001B6813" w:rsidP="001B6813">
            <w:pPr>
              <w:spacing w:before="120" w:after="120" w:line="240" w:lineRule="auto"/>
              <w:rPr>
                <w:rFonts w:ascii="Tahoma" w:eastAsia="Calibri" w:hAnsi="Tahoma" w:cs="Tahoma"/>
                <w:sz w:val="20"/>
                <w:szCs w:val="20"/>
                <w:lang w:eastAsia="en-GB"/>
              </w:rPr>
            </w:pPr>
            <w:r w:rsidRPr="001B6813">
              <w:rPr>
                <w:rFonts w:ascii="Tahoma" w:eastAsia="Calibri" w:hAnsi="Tahoma" w:cs="Tahoma"/>
                <w:sz w:val="20"/>
                <w:szCs w:val="20"/>
                <w:lang w:eastAsia="en-GB"/>
              </w:rPr>
              <w:t xml:space="preserve">Czy mają zastosowanie </w:t>
            </w:r>
            <w:r w:rsidRPr="001B6813">
              <w:rPr>
                <w:rFonts w:ascii="Tahoma" w:eastAsia="Calibri" w:hAnsi="Tahoma" w:cs="Tahoma"/>
                <w:b/>
                <w:sz w:val="20"/>
                <w:szCs w:val="20"/>
                <w:lang w:eastAsia="en-GB"/>
              </w:rPr>
              <w:t>podstawy wykluczenia o charakterze wyłącznie krajowym</w:t>
            </w:r>
            <w:r w:rsidRPr="001B6813">
              <w:rPr>
                <w:rFonts w:ascii="Tahoma" w:eastAsia="Calibri" w:hAnsi="Tahoma" w:cs="Tahoma"/>
                <w:sz w:val="20"/>
                <w:szCs w:val="20"/>
                <w:lang w:eastAsia="en-GB"/>
              </w:rPr>
              <w:t xml:space="preserve"> określone w stosownym ogłoszeniu lub w dokumentach zamówienia?</w:t>
            </w:r>
            <w:r w:rsidRPr="001B6813">
              <w:rPr>
                <w:rFonts w:ascii="Tahoma" w:eastAsia="Calibri" w:hAnsi="Tahoma" w:cs="Tahoma"/>
                <w:sz w:val="20"/>
                <w:szCs w:val="20"/>
                <w:lang w:eastAsia="en-GB"/>
              </w:rPr>
              <w:br/>
              <w:t>Jeżeli dokumentacja wymagana w stosownym ogłoszeniu lub w dokumentach zamówienia jest dostępna w formie elektronicznej, proszę wskazać:</w:t>
            </w:r>
          </w:p>
        </w:tc>
        <w:tc>
          <w:tcPr>
            <w:tcW w:w="5529" w:type="dxa"/>
            <w:shd w:val="clear" w:color="auto" w:fill="auto"/>
          </w:tcPr>
          <w:p w:rsidR="001B6813" w:rsidRPr="001B6813" w:rsidRDefault="001B6813" w:rsidP="001B6813">
            <w:pPr>
              <w:spacing w:before="120" w:after="120" w:line="240" w:lineRule="auto"/>
              <w:rPr>
                <w:rFonts w:ascii="Tahoma" w:eastAsia="Calibri" w:hAnsi="Tahoma" w:cs="Tahoma"/>
                <w:sz w:val="20"/>
                <w:szCs w:val="20"/>
                <w:lang w:eastAsia="en-GB"/>
              </w:rPr>
            </w:pPr>
            <w:r w:rsidRPr="001B6813">
              <w:rPr>
                <w:rFonts w:ascii="Tahoma" w:eastAsia="Calibri" w:hAnsi="Tahoma" w:cs="Tahoma"/>
                <w:sz w:val="20"/>
                <w:szCs w:val="20"/>
                <w:lang w:eastAsia="en-GB"/>
              </w:rPr>
              <w:t>[] Tak [] Nie</w:t>
            </w:r>
            <w:r w:rsidRPr="001B6813">
              <w:rPr>
                <w:rFonts w:ascii="Tahoma" w:eastAsia="Calibri" w:hAnsi="Tahoma" w:cs="Tahoma"/>
                <w:sz w:val="20"/>
                <w:szCs w:val="20"/>
                <w:lang w:eastAsia="en-GB"/>
              </w:rPr>
              <w:br/>
            </w:r>
            <w:r w:rsidRPr="001B6813">
              <w:rPr>
                <w:rFonts w:ascii="Tahoma" w:eastAsia="Calibri" w:hAnsi="Tahoma" w:cs="Tahoma"/>
                <w:sz w:val="20"/>
                <w:szCs w:val="20"/>
                <w:lang w:eastAsia="en-GB"/>
              </w:rPr>
              <w:br/>
            </w:r>
            <w:r w:rsidRPr="001B6813">
              <w:rPr>
                <w:rFonts w:ascii="Tahoma" w:eastAsia="Calibri" w:hAnsi="Tahoma" w:cs="Tahoma"/>
                <w:sz w:val="20"/>
                <w:szCs w:val="20"/>
                <w:lang w:eastAsia="en-GB"/>
              </w:rPr>
              <w:br/>
            </w:r>
            <w:r w:rsidRPr="001B6813">
              <w:rPr>
                <w:rFonts w:ascii="Tahoma" w:eastAsia="Calibri" w:hAnsi="Tahoma" w:cs="Tahoma"/>
                <w:sz w:val="20"/>
                <w:szCs w:val="20"/>
                <w:lang w:eastAsia="en-GB"/>
              </w:rPr>
              <w:br/>
              <w:t>(adres internetowy, wydający urząd lub organ, dokładne dane referencyjne dokumentacji):</w:t>
            </w:r>
            <w:r w:rsidRPr="001B6813">
              <w:rPr>
                <w:rFonts w:ascii="Tahoma" w:eastAsia="Calibri" w:hAnsi="Tahoma" w:cs="Tahoma"/>
                <w:sz w:val="20"/>
                <w:szCs w:val="20"/>
                <w:lang w:eastAsia="en-GB"/>
              </w:rPr>
              <w:br/>
              <w:t>[……][……][……]</w:t>
            </w:r>
            <w:r w:rsidRPr="001B6813">
              <w:rPr>
                <w:rFonts w:ascii="Tahoma" w:eastAsia="Calibri" w:hAnsi="Tahoma" w:cs="Tahoma"/>
                <w:sz w:val="20"/>
                <w:szCs w:val="20"/>
                <w:vertAlign w:val="superscript"/>
                <w:lang w:eastAsia="en-GB"/>
              </w:rPr>
              <w:footnoteReference w:id="20"/>
            </w:r>
          </w:p>
        </w:tc>
      </w:tr>
      <w:tr w:rsidR="001B6813" w:rsidRPr="001B6813" w:rsidTr="00086642">
        <w:tc>
          <w:tcPr>
            <w:tcW w:w="4644" w:type="dxa"/>
            <w:shd w:val="clear" w:color="auto" w:fill="auto"/>
          </w:tcPr>
          <w:p w:rsidR="001B6813" w:rsidRPr="001B6813" w:rsidRDefault="001B6813" w:rsidP="001B6813">
            <w:pPr>
              <w:spacing w:before="120" w:after="120" w:line="240" w:lineRule="auto"/>
              <w:rPr>
                <w:rFonts w:ascii="Tahoma" w:eastAsia="Calibri" w:hAnsi="Tahoma" w:cs="Tahoma"/>
                <w:sz w:val="20"/>
                <w:szCs w:val="20"/>
                <w:lang w:eastAsia="en-GB"/>
              </w:rPr>
            </w:pPr>
            <w:r w:rsidRPr="001B6813">
              <w:rPr>
                <w:rFonts w:ascii="Tahoma" w:eastAsia="Calibri" w:hAnsi="Tahoma" w:cs="Tahoma"/>
                <w:b/>
                <w:sz w:val="20"/>
                <w:szCs w:val="20"/>
                <w:lang w:eastAsia="en-GB"/>
              </w:rPr>
              <w:t>W przypadku gdy ma zastosowanie którakolwiek z podstaw wykluczenia o charakterze wyłącznie krajowym</w:t>
            </w:r>
            <w:r w:rsidRPr="001B6813">
              <w:rPr>
                <w:rFonts w:ascii="Tahoma" w:eastAsia="Calibri" w:hAnsi="Tahoma" w:cs="Tahoma"/>
                <w:sz w:val="20"/>
                <w:szCs w:val="20"/>
                <w:lang w:eastAsia="en-GB"/>
              </w:rPr>
              <w:t xml:space="preserve">, czy wykonawca przedsięwziął środki w celu samooczyszczenia? </w:t>
            </w:r>
            <w:r w:rsidRPr="001B6813">
              <w:rPr>
                <w:rFonts w:ascii="Tahoma" w:eastAsia="Calibri" w:hAnsi="Tahoma" w:cs="Tahoma"/>
                <w:sz w:val="20"/>
                <w:szCs w:val="20"/>
                <w:lang w:eastAsia="en-GB"/>
              </w:rPr>
              <w:br/>
            </w:r>
            <w:r w:rsidRPr="001B6813">
              <w:rPr>
                <w:rFonts w:ascii="Tahoma" w:eastAsia="Calibri" w:hAnsi="Tahoma" w:cs="Tahoma"/>
                <w:b/>
                <w:sz w:val="20"/>
                <w:szCs w:val="20"/>
                <w:lang w:eastAsia="en-GB"/>
              </w:rPr>
              <w:t>Jeżeli tak</w:t>
            </w:r>
            <w:r w:rsidRPr="001B6813">
              <w:rPr>
                <w:rFonts w:ascii="Tahoma" w:eastAsia="Calibri" w:hAnsi="Tahoma" w:cs="Tahoma"/>
                <w:sz w:val="20"/>
                <w:szCs w:val="20"/>
                <w:lang w:eastAsia="en-GB"/>
              </w:rPr>
              <w:t xml:space="preserve">, proszę opisać przedsięwzięte środki: </w:t>
            </w:r>
          </w:p>
        </w:tc>
        <w:tc>
          <w:tcPr>
            <w:tcW w:w="5529" w:type="dxa"/>
            <w:shd w:val="clear" w:color="auto" w:fill="auto"/>
          </w:tcPr>
          <w:p w:rsidR="001B6813" w:rsidRPr="001B6813" w:rsidRDefault="001B6813" w:rsidP="001B6813">
            <w:pPr>
              <w:spacing w:before="120" w:after="120" w:line="240" w:lineRule="auto"/>
              <w:rPr>
                <w:rFonts w:ascii="Tahoma" w:eastAsia="Calibri" w:hAnsi="Tahoma" w:cs="Tahoma"/>
                <w:sz w:val="20"/>
                <w:szCs w:val="20"/>
                <w:lang w:eastAsia="en-GB"/>
              </w:rPr>
            </w:pPr>
            <w:r w:rsidRPr="001B6813">
              <w:rPr>
                <w:rFonts w:ascii="Tahoma" w:eastAsia="Calibri" w:hAnsi="Tahoma" w:cs="Tahoma"/>
                <w:sz w:val="20"/>
                <w:szCs w:val="20"/>
                <w:lang w:eastAsia="en-GB"/>
              </w:rPr>
              <w:t>[] Tak [] Nie</w:t>
            </w:r>
            <w:r w:rsidRPr="001B6813">
              <w:rPr>
                <w:rFonts w:ascii="Tahoma" w:eastAsia="Calibri" w:hAnsi="Tahoma" w:cs="Tahoma"/>
                <w:sz w:val="20"/>
                <w:szCs w:val="20"/>
                <w:lang w:eastAsia="en-GB"/>
              </w:rPr>
              <w:br/>
            </w:r>
            <w:r w:rsidRPr="001B6813">
              <w:rPr>
                <w:rFonts w:ascii="Tahoma" w:eastAsia="Calibri" w:hAnsi="Tahoma" w:cs="Tahoma"/>
                <w:sz w:val="20"/>
                <w:szCs w:val="20"/>
                <w:lang w:eastAsia="en-GB"/>
              </w:rPr>
              <w:br/>
            </w:r>
            <w:r w:rsidRPr="001B6813">
              <w:rPr>
                <w:rFonts w:ascii="Tahoma" w:eastAsia="Calibri" w:hAnsi="Tahoma" w:cs="Tahoma"/>
                <w:sz w:val="20"/>
                <w:szCs w:val="20"/>
                <w:lang w:eastAsia="en-GB"/>
              </w:rPr>
              <w:br/>
              <w:t>[……]</w:t>
            </w:r>
          </w:p>
        </w:tc>
      </w:tr>
    </w:tbl>
    <w:p w:rsidR="001B6813" w:rsidRPr="001B6813" w:rsidRDefault="001B6813" w:rsidP="001B6813">
      <w:pPr>
        <w:spacing w:before="120" w:after="120" w:line="240" w:lineRule="auto"/>
        <w:jc w:val="both"/>
        <w:rPr>
          <w:rFonts w:ascii="Tahoma" w:eastAsia="Calibri" w:hAnsi="Tahoma" w:cs="Tahoma"/>
          <w:sz w:val="20"/>
          <w:szCs w:val="20"/>
          <w:lang w:eastAsia="en-GB"/>
        </w:rPr>
      </w:pPr>
    </w:p>
    <w:p w:rsidR="001B6813" w:rsidRPr="001B6813" w:rsidRDefault="001B6813" w:rsidP="001B6813">
      <w:pPr>
        <w:keepNext/>
        <w:spacing w:before="120" w:after="360" w:line="240" w:lineRule="auto"/>
        <w:jc w:val="center"/>
        <w:rPr>
          <w:rFonts w:ascii="Tahoma" w:eastAsia="Calibri" w:hAnsi="Tahoma" w:cs="Tahoma"/>
          <w:b/>
          <w:sz w:val="20"/>
          <w:szCs w:val="20"/>
          <w:lang w:eastAsia="en-GB"/>
        </w:rPr>
      </w:pPr>
      <w:r w:rsidRPr="001B6813">
        <w:rPr>
          <w:rFonts w:ascii="Tahoma" w:eastAsia="Calibri" w:hAnsi="Tahoma" w:cs="Tahoma"/>
          <w:b/>
          <w:sz w:val="20"/>
          <w:szCs w:val="20"/>
          <w:lang w:eastAsia="en-GB"/>
        </w:rPr>
        <w:lastRenderedPageBreak/>
        <w:t>Część IV: Kryteria kwalifikacji</w:t>
      </w:r>
    </w:p>
    <w:p w:rsidR="001B6813" w:rsidRPr="001B6813" w:rsidRDefault="001B6813" w:rsidP="001B6813">
      <w:pPr>
        <w:spacing w:before="120" w:after="12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t>W odniesieniu do kryteriów kwalifikacji  wykonawca oświadcza, że:</w:t>
      </w:r>
    </w:p>
    <w:p w:rsidR="001B6813" w:rsidRPr="001B6813" w:rsidRDefault="001B6813" w:rsidP="001B6813">
      <w:pPr>
        <w:keepNext/>
        <w:spacing w:before="120" w:after="360" w:line="240" w:lineRule="auto"/>
        <w:jc w:val="center"/>
        <w:rPr>
          <w:rFonts w:ascii="Arial" w:eastAsia="Calibri" w:hAnsi="Arial" w:cs="Arial"/>
          <w:smallCaps/>
          <w:sz w:val="20"/>
          <w:szCs w:val="20"/>
          <w:lang w:eastAsia="en-GB"/>
        </w:rPr>
      </w:pPr>
      <w:bookmarkStart w:id="3" w:name="_DV_M4307"/>
      <w:bookmarkStart w:id="4" w:name="_DV_M4308"/>
      <w:bookmarkStart w:id="5" w:name="_DV_M4309"/>
      <w:bookmarkStart w:id="6" w:name="_DV_M4310"/>
      <w:bookmarkStart w:id="7" w:name="_DV_M4311"/>
      <w:bookmarkStart w:id="8" w:name="_DV_M4312"/>
      <w:bookmarkEnd w:id="3"/>
      <w:bookmarkEnd w:id="4"/>
      <w:bookmarkEnd w:id="5"/>
      <w:bookmarkEnd w:id="6"/>
      <w:bookmarkEnd w:id="7"/>
      <w:bookmarkEnd w:id="8"/>
      <w:r w:rsidRPr="001B6813">
        <w:rPr>
          <w:rFonts w:ascii="Arial" w:eastAsia="Calibri" w:hAnsi="Arial" w:cs="Arial"/>
          <w:smallCaps/>
          <w:sz w:val="20"/>
          <w:szCs w:val="20"/>
          <w:lang w:eastAsia="en-GB"/>
        </w:rPr>
        <w:t>A: Kompetencje</w:t>
      </w:r>
    </w:p>
    <w:p w:rsidR="001B6813" w:rsidRPr="001B6813" w:rsidRDefault="001B6813" w:rsidP="001B6813">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Arial" w:eastAsia="Calibri" w:hAnsi="Arial" w:cs="Arial"/>
          <w:b/>
          <w:w w:val="0"/>
          <w:sz w:val="20"/>
          <w:szCs w:val="20"/>
          <w:lang w:eastAsia="en-GB"/>
        </w:rPr>
      </w:pPr>
      <w:r w:rsidRPr="001B6813">
        <w:rPr>
          <w:rFonts w:ascii="Arial" w:eastAsia="Calibri" w:hAnsi="Arial" w:cs="Arial"/>
          <w:b/>
          <w:w w:val="0"/>
          <w:sz w:val="20"/>
          <w:szCs w:val="20"/>
          <w:lang w:eastAsia="en-GB"/>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1B6813" w:rsidRPr="001B6813" w:rsidTr="00086642">
        <w:tc>
          <w:tcPr>
            <w:tcW w:w="4643" w:type="dxa"/>
            <w:shd w:val="clear" w:color="auto" w:fill="auto"/>
          </w:tcPr>
          <w:p w:rsidR="001B6813" w:rsidRPr="001B6813" w:rsidRDefault="001B6813" w:rsidP="001B6813">
            <w:pPr>
              <w:spacing w:before="120" w:after="120" w:line="240" w:lineRule="auto"/>
              <w:jc w:val="both"/>
              <w:rPr>
                <w:rFonts w:ascii="Arial" w:eastAsia="Calibri" w:hAnsi="Arial" w:cs="Arial"/>
                <w:b/>
                <w:sz w:val="20"/>
                <w:szCs w:val="20"/>
                <w:lang w:eastAsia="en-GB"/>
              </w:rPr>
            </w:pPr>
            <w:r w:rsidRPr="001B6813">
              <w:rPr>
                <w:rFonts w:ascii="Arial" w:eastAsia="Calibri" w:hAnsi="Arial" w:cs="Arial"/>
                <w:b/>
                <w:sz w:val="20"/>
                <w:szCs w:val="20"/>
                <w:lang w:eastAsia="en-GB"/>
              </w:rPr>
              <w:t>Kompetencje</w:t>
            </w:r>
          </w:p>
          <w:p w:rsidR="001B6813" w:rsidRPr="001B6813" w:rsidRDefault="001B6813" w:rsidP="001B6813">
            <w:pPr>
              <w:spacing w:before="120" w:after="120" w:line="240" w:lineRule="auto"/>
              <w:jc w:val="both"/>
              <w:rPr>
                <w:rFonts w:ascii="Arial" w:eastAsia="Calibri" w:hAnsi="Arial" w:cs="Arial"/>
                <w:b/>
                <w:sz w:val="20"/>
                <w:szCs w:val="20"/>
                <w:lang w:eastAsia="en-GB"/>
              </w:rPr>
            </w:pPr>
            <w:r w:rsidRPr="001B6813">
              <w:rPr>
                <w:rFonts w:ascii="Arial" w:eastAsia="Calibri" w:hAnsi="Arial" w:cs="Arial"/>
                <w:i/>
                <w:color w:val="FF0000"/>
                <w:sz w:val="20"/>
                <w:szCs w:val="20"/>
                <w:lang w:eastAsia="en-GB"/>
              </w:rPr>
              <w:t>( zgodnie z wymaganiami w pkt. V.1.1) SIWZ</w:t>
            </w:r>
          </w:p>
        </w:tc>
        <w:tc>
          <w:tcPr>
            <w:tcW w:w="4645" w:type="dxa"/>
            <w:shd w:val="clear" w:color="auto" w:fill="auto"/>
          </w:tcPr>
          <w:p w:rsidR="001B6813" w:rsidRPr="001B6813" w:rsidRDefault="001B6813" w:rsidP="001B6813">
            <w:pPr>
              <w:spacing w:before="120" w:after="120" w:line="240" w:lineRule="auto"/>
              <w:jc w:val="both"/>
              <w:rPr>
                <w:rFonts w:ascii="Arial" w:eastAsia="Calibri" w:hAnsi="Arial" w:cs="Arial"/>
                <w:b/>
                <w:sz w:val="20"/>
                <w:szCs w:val="20"/>
                <w:lang w:eastAsia="en-GB"/>
              </w:rPr>
            </w:pPr>
            <w:r w:rsidRPr="001B6813">
              <w:rPr>
                <w:rFonts w:ascii="Arial" w:eastAsia="Calibri" w:hAnsi="Arial" w:cs="Arial"/>
                <w:b/>
                <w:sz w:val="20"/>
                <w:szCs w:val="20"/>
                <w:lang w:eastAsia="en-GB"/>
              </w:rPr>
              <w:t xml:space="preserve">Odpowiedź  </w:t>
            </w:r>
          </w:p>
        </w:tc>
      </w:tr>
      <w:tr w:rsidR="001B6813" w:rsidRPr="001B6813" w:rsidTr="00086642">
        <w:tc>
          <w:tcPr>
            <w:tcW w:w="4643" w:type="dxa"/>
            <w:shd w:val="clear" w:color="auto" w:fill="auto"/>
          </w:tcPr>
          <w:p w:rsidR="001B6813" w:rsidRPr="001B6813" w:rsidRDefault="001B6813" w:rsidP="001B6813">
            <w:pPr>
              <w:spacing w:before="120" w:after="120" w:line="240" w:lineRule="auto"/>
              <w:rPr>
                <w:rFonts w:ascii="Arial" w:eastAsia="Calibri" w:hAnsi="Arial" w:cs="Arial"/>
                <w:sz w:val="20"/>
                <w:szCs w:val="20"/>
                <w:lang w:eastAsia="en-GB"/>
              </w:rPr>
            </w:pPr>
            <w:r w:rsidRPr="001B6813">
              <w:rPr>
                <w:rFonts w:ascii="Arial" w:eastAsia="Calibri" w:hAnsi="Arial" w:cs="Arial"/>
                <w:b/>
                <w:sz w:val="20"/>
                <w:szCs w:val="20"/>
                <w:lang w:eastAsia="en-GB"/>
              </w:rPr>
              <w:t>1) Figuruje w odpowiednim rejestrze zawodowym lub handlowym</w:t>
            </w:r>
            <w:r w:rsidRPr="001B6813">
              <w:rPr>
                <w:rFonts w:ascii="Arial" w:eastAsia="Calibri" w:hAnsi="Arial" w:cs="Arial"/>
                <w:sz w:val="20"/>
                <w:szCs w:val="20"/>
                <w:lang w:eastAsia="en-GB"/>
              </w:rPr>
              <w:t xml:space="preserve"> prowadzonym w państwie członkowskim siedziby wykonawcy</w:t>
            </w:r>
            <w:r w:rsidRPr="001B6813">
              <w:rPr>
                <w:rFonts w:ascii="Arial" w:eastAsia="Calibri" w:hAnsi="Arial" w:cs="Arial"/>
                <w:sz w:val="20"/>
                <w:szCs w:val="20"/>
                <w:vertAlign w:val="superscript"/>
                <w:lang w:eastAsia="en-GB"/>
              </w:rPr>
              <w:footnoteReference w:id="21"/>
            </w:r>
            <w:r w:rsidRPr="001B6813">
              <w:rPr>
                <w:rFonts w:ascii="Arial" w:eastAsia="Calibri" w:hAnsi="Arial" w:cs="Arial"/>
                <w:sz w:val="20"/>
                <w:szCs w:val="20"/>
                <w:lang w:eastAsia="en-GB"/>
              </w:rPr>
              <w:t>:</w:t>
            </w:r>
            <w:r w:rsidRPr="001B6813">
              <w:rPr>
                <w:rFonts w:ascii="Arial" w:eastAsia="Calibri" w:hAnsi="Arial" w:cs="Arial"/>
                <w:sz w:val="20"/>
                <w:szCs w:val="20"/>
                <w:lang w:eastAsia="en-GB"/>
              </w:rPr>
              <w:br/>
              <w:t>Jeżeli odnośna dokumentacja jest dostępna w formie elektronicznej, proszę wskazać:</w:t>
            </w:r>
          </w:p>
        </w:tc>
        <w:tc>
          <w:tcPr>
            <w:tcW w:w="4645" w:type="dxa"/>
            <w:shd w:val="clear" w:color="auto" w:fill="auto"/>
          </w:tcPr>
          <w:p w:rsidR="001B6813" w:rsidRPr="001B6813" w:rsidRDefault="001B6813" w:rsidP="001B6813">
            <w:pPr>
              <w:spacing w:before="120" w:after="120" w:line="240" w:lineRule="auto"/>
              <w:rPr>
                <w:rFonts w:ascii="Arial" w:eastAsia="Calibri" w:hAnsi="Arial" w:cs="Arial"/>
                <w:w w:val="0"/>
                <w:sz w:val="20"/>
                <w:szCs w:val="20"/>
                <w:lang w:eastAsia="en-GB"/>
              </w:rPr>
            </w:pPr>
            <w:r w:rsidRPr="001B6813">
              <w:rPr>
                <w:rFonts w:ascii="Arial" w:eastAsia="Calibri" w:hAnsi="Arial" w:cs="Arial"/>
                <w:w w:val="0"/>
                <w:sz w:val="20"/>
                <w:szCs w:val="20"/>
                <w:lang w:eastAsia="en-GB"/>
              </w:rPr>
              <w:t>[…]</w:t>
            </w:r>
            <w:r w:rsidRPr="001B6813">
              <w:rPr>
                <w:rFonts w:ascii="Arial" w:eastAsia="Calibri" w:hAnsi="Arial" w:cs="Arial"/>
                <w:w w:val="0"/>
                <w:sz w:val="20"/>
                <w:szCs w:val="20"/>
                <w:lang w:eastAsia="en-GB"/>
              </w:rPr>
              <w:br/>
            </w:r>
            <w:r w:rsidRPr="001B6813">
              <w:rPr>
                <w:rFonts w:ascii="Arial" w:eastAsia="Calibri" w:hAnsi="Arial" w:cs="Arial"/>
                <w:w w:val="0"/>
                <w:sz w:val="20"/>
                <w:szCs w:val="20"/>
                <w:lang w:eastAsia="en-GB"/>
              </w:rPr>
              <w:br/>
            </w:r>
            <w:r w:rsidRPr="001B6813">
              <w:rPr>
                <w:rFonts w:ascii="Arial" w:eastAsia="Calibri" w:hAnsi="Arial" w:cs="Arial"/>
                <w:sz w:val="20"/>
                <w:szCs w:val="20"/>
                <w:lang w:eastAsia="en-GB"/>
              </w:rPr>
              <w:t>(adres internetowy, wydający urząd lub organ, dokładne dane referencyjne dokumentacji): [……][……][……]</w:t>
            </w:r>
          </w:p>
        </w:tc>
      </w:tr>
    </w:tbl>
    <w:p w:rsidR="001B6813" w:rsidRPr="001B6813" w:rsidRDefault="001B6813" w:rsidP="001B6813">
      <w:pPr>
        <w:keepNext/>
        <w:spacing w:before="120" w:after="0" w:line="240" w:lineRule="auto"/>
        <w:jc w:val="center"/>
        <w:rPr>
          <w:rFonts w:ascii="Tahoma" w:eastAsia="Calibri" w:hAnsi="Tahoma" w:cs="Tahoma"/>
          <w:b/>
          <w:sz w:val="20"/>
          <w:szCs w:val="20"/>
          <w:lang w:eastAsia="en-GB"/>
        </w:rPr>
      </w:pPr>
      <w:r w:rsidRPr="001B6813">
        <w:rPr>
          <w:rFonts w:ascii="Tahoma" w:eastAsia="Calibri" w:hAnsi="Tahoma" w:cs="Tahoma"/>
          <w:b/>
          <w:sz w:val="20"/>
          <w:szCs w:val="20"/>
          <w:lang w:eastAsia="en-GB"/>
        </w:rPr>
        <w:t>Część VI: Oświadczenia końcowe</w:t>
      </w:r>
    </w:p>
    <w:p w:rsidR="001B6813" w:rsidRPr="001B6813" w:rsidRDefault="001B6813" w:rsidP="001B6813">
      <w:pPr>
        <w:spacing w:before="120" w:after="12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t>Niżej podpisany(-a)(-i) oficjalnie oświadcza(-ją), że informacje podane powyżej w częściach II–IV są dokładne i prawidłowe oraz że zostały przedstawione z pełną świadomością konsekwencji poważnego wprowadzenia w błąd.</w:t>
      </w:r>
    </w:p>
    <w:p w:rsidR="001B6813" w:rsidRPr="001B6813" w:rsidRDefault="001B6813" w:rsidP="001B6813">
      <w:pPr>
        <w:spacing w:after="12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t xml:space="preserve">Niżej podpisany(-a)(-i) oficjalnie oświadcza(-ją), że jest (są) w stanie, na żądanie i bez zwłoki, przedstawić zaświadczenia i inne rodzaje dowodów w formie dokumentów, z wyjątkiem przypadków, w których: </w:t>
      </w:r>
    </w:p>
    <w:p w:rsidR="001B6813" w:rsidRPr="001B6813" w:rsidRDefault="001B6813" w:rsidP="001B6813">
      <w:pPr>
        <w:spacing w:before="120" w:after="12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t>a)  podmiot zamawiający ma możliwość uzyskania odpowiednich dokumentów potwierdzających bezpośrednio za pomocą bezpłatnej krajowej bazy danych w dowolnym państwie członkowskim</w:t>
      </w:r>
      <w:r w:rsidRPr="001B6813">
        <w:rPr>
          <w:rFonts w:ascii="Tahoma" w:eastAsia="Calibri" w:hAnsi="Tahoma" w:cs="Tahoma"/>
          <w:sz w:val="20"/>
          <w:szCs w:val="20"/>
          <w:vertAlign w:val="superscript"/>
          <w:lang w:eastAsia="en-GB"/>
        </w:rPr>
        <w:footnoteReference w:id="22"/>
      </w:r>
      <w:r w:rsidRPr="001B6813">
        <w:rPr>
          <w:rFonts w:ascii="Tahoma" w:eastAsia="Calibri" w:hAnsi="Tahoma" w:cs="Tahoma"/>
          <w:sz w:val="20"/>
          <w:szCs w:val="20"/>
          <w:lang w:eastAsia="en-GB"/>
        </w:rPr>
        <w:t xml:space="preserve">, lub </w:t>
      </w:r>
    </w:p>
    <w:p w:rsidR="001B6813" w:rsidRPr="001B6813" w:rsidRDefault="001B6813" w:rsidP="001B6813">
      <w:pPr>
        <w:spacing w:before="120" w:after="12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t>b) podmiot zamawiający już posiada odpowiednią dokumentację.</w:t>
      </w:r>
    </w:p>
    <w:p w:rsidR="001B6813" w:rsidRPr="001B6813" w:rsidRDefault="001B6813" w:rsidP="001B6813">
      <w:pPr>
        <w:spacing w:before="120" w:after="12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t>Niżej podpisany(-a)(-i) oficjalnie wyraża(-ją) zgodę na to, aby Uniwersyteckie Centrum Kliniczne                im. prof. K. Gibińskiego Śląskiego Uniwersytetu Medycznego w Katowicach uzyskało dostęp do dokumentów potwierdzających informacje, które zostały przedstawione w ……………………[</w:t>
      </w:r>
      <w:r w:rsidRPr="001B6813">
        <w:rPr>
          <w:rFonts w:ascii="Tahoma" w:eastAsia="Calibri" w:hAnsi="Tahoma" w:cs="Tahoma"/>
          <w:b/>
          <w:sz w:val="20"/>
          <w:szCs w:val="20"/>
          <w:lang w:eastAsia="en-GB"/>
        </w:rPr>
        <w:t>wskazać część/sekcję/punkt(-y), których to dotyczy</w:t>
      </w:r>
      <w:r w:rsidRPr="001B6813">
        <w:rPr>
          <w:rFonts w:ascii="Tahoma" w:eastAsia="Calibri" w:hAnsi="Tahoma" w:cs="Tahoma"/>
          <w:sz w:val="20"/>
          <w:szCs w:val="20"/>
          <w:lang w:eastAsia="en-GB"/>
        </w:rPr>
        <w:t>] niniejszego jednolitego   europejskiego dokumentu zamówienia, na potrzeby  postępowania o udzielenie zamówienia publicznego  na Dostawę produktów leczniczych; numer referencyjny DZP/381/29A/2018.</w:t>
      </w:r>
    </w:p>
    <w:p w:rsidR="001B6813" w:rsidRPr="001B6813" w:rsidRDefault="001B6813" w:rsidP="001B6813">
      <w:pPr>
        <w:spacing w:before="240" w:after="0" w:line="240" w:lineRule="auto"/>
        <w:jc w:val="both"/>
        <w:rPr>
          <w:rFonts w:ascii="Tahoma" w:eastAsia="Calibri" w:hAnsi="Tahoma" w:cs="Tahoma"/>
          <w:sz w:val="20"/>
          <w:szCs w:val="20"/>
          <w:lang w:eastAsia="en-GB"/>
        </w:rPr>
      </w:pPr>
      <w:r w:rsidRPr="001B6813">
        <w:rPr>
          <w:rFonts w:ascii="Tahoma" w:eastAsia="Calibri" w:hAnsi="Tahoma" w:cs="Tahoma"/>
          <w:sz w:val="20"/>
          <w:szCs w:val="20"/>
          <w:lang w:eastAsia="en-GB"/>
        </w:rPr>
        <w:t>Data, miejscowość ……………………………………</w:t>
      </w:r>
    </w:p>
    <w:p w:rsidR="001B6813" w:rsidRPr="001B6813" w:rsidRDefault="001B6813" w:rsidP="001B6813">
      <w:pPr>
        <w:suppressAutoHyphens/>
        <w:spacing w:after="0" w:line="240" w:lineRule="auto"/>
        <w:rPr>
          <w:rFonts w:ascii="Tahoma" w:eastAsia="Times New Roman" w:hAnsi="Tahoma" w:cs="Tahoma"/>
          <w:sz w:val="20"/>
          <w:szCs w:val="20"/>
          <w:lang w:eastAsia="pl-PL"/>
        </w:rPr>
      </w:pPr>
    </w:p>
    <w:p w:rsidR="001B6813" w:rsidRPr="001B6813" w:rsidRDefault="001B6813" w:rsidP="001B6813">
      <w:pPr>
        <w:suppressAutoHyphens/>
        <w:spacing w:after="0" w:line="240" w:lineRule="auto"/>
        <w:rPr>
          <w:rFonts w:ascii="Tahoma" w:eastAsia="Times New Roman" w:hAnsi="Tahoma" w:cs="Tahoma"/>
          <w:sz w:val="20"/>
          <w:szCs w:val="20"/>
          <w:lang w:eastAsia="pl-PL"/>
        </w:rPr>
      </w:pPr>
    </w:p>
    <w:p w:rsidR="001B6813" w:rsidRPr="001B6813" w:rsidRDefault="001B6813" w:rsidP="001B6813">
      <w:pPr>
        <w:suppressAutoHyphens/>
        <w:spacing w:after="0" w:line="240" w:lineRule="auto"/>
        <w:jc w:val="right"/>
        <w:rPr>
          <w:rFonts w:ascii="Tahoma" w:eastAsia="Times New Roman" w:hAnsi="Tahoma" w:cs="Tahoma"/>
          <w:bCs/>
          <w:i/>
          <w:sz w:val="20"/>
          <w:szCs w:val="20"/>
          <w:lang w:eastAsia="ar-SA"/>
        </w:rPr>
      </w:pPr>
      <w:r w:rsidRPr="001B6813">
        <w:rPr>
          <w:rFonts w:ascii="Tahoma" w:eastAsia="Times New Roman" w:hAnsi="Tahoma" w:cs="Tahoma"/>
          <w:bCs/>
          <w:i/>
          <w:sz w:val="20"/>
          <w:szCs w:val="20"/>
          <w:lang w:eastAsia="ar-SA"/>
        </w:rPr>
        <w:t>..............................................................................</w:t>
      </w:r>
    </w:p>
    <w:p w:rsidR="001B6813" w:rsidRPr="001B6813" w:rsidRDefault="001B6813" w:rsidP="001B6813">
      <w:pPr>
        <w:suppressAutoHyphens/>
        <w:spacing w:after="0" w:line="240" w:lineRule="auto"/>
        <w:jc w:val="right"/>
        <w:rPr>
          <w:rFonts w:ascii="Tahoma" w:eastAsia="Times New Roman" w:hAnsi="Tahoma" w:cs="Tahoma"/>
          <w:bCs/>
          <w:i/>
          <w:sz w:val="16"/>
          <w:szCs w:val="16"/>
          <w:lang w:eastAsia="ar-SA"/>
        </w:rPr>
      </w:pPr>
      <w:r w:rsidRPr="001B6813">
        <w:rPr>
          <w:rFonts w:ascii="Tahoma" w:eastAsia="Times New Roman" w:hAnsi="Tahoma" w:cs="Tahoma"/>
          <w:bCs/>
          <w:i/>
          <w:sz w:val="20"/>
          <w:szCs w:val="20"/>
          <w:lang w:eastAsia="ar-SA"/>
        </w:rPr>
        <w:t xml:space="preserve">                                                                </w:t>
      </w:r>
      <w:r w:rsidRPr="001B6813">
        <w:rPr>
          <w:rFonts w:ascii="Tahoma" w:eastAsia="Times New Roman" w:hAnsi="Tahoma" w:cs="Tahoma"/>
          <w:bCs/>
          <w:i/>
          <w:sz w:val="20"/>
          <w:szCs w:val="20"/>
          <w:lang w:eastAsia="ar-SA"/>
        </w:rPr>
        <w:tab/>
      </w:r>
      <w:r w:rsidRPr="001B6813">
        <w:rPr>
          <w:rFonts w:ascii="Tahoma" w:eastAsia="Times New Roman" w:hAnsi="Tahoma" w:cs="Tahoma"/>
          <w:bCs/>
          <w:i/>
          <w:sz w:val="16"/>
          <w:szCs w:val="16"/>
          <w:lang w:eastAsia="ar-SA"/>
        </w:rPr>
        <w:t xml:space="preserve">podpis i pieczęć osoby uprawnionej/osób uprawnionych </w:t>
      </w:r>
    </w:p>
    <w:p w:rsidR="001B6813" w:rsidRPr="001B6813" w:rsidRDefault="001B6813" w:rsidP="001B6813">
      <w:pPr>
        <w:suppressAutoHyphens/>
        <w:spacing w:after="0" w:line="240" w:lineRule="auto"/>
        <w:rPr>
          <w:rFonts w:ascii="Tahoma" w:eastAsia="Times New Roman" w:hAnsi="Tahoma" w:cs="Tahoma"/>
          <w:sz w:val="20"/>
          <w:szCs w:val="20"/>
          <w:lang w:eastAsia="pl-PL"/>
        </w:rPr>
      </w:pPr>
      <w:r w:rsidRPr="001B6813">
        <w:rPr>
          <w:rFonts w:ascii="Tahoma" w:eastAsia="Times New Roman" w:hAnsi="Tahoma" w:cs="Tahoma"/>
          <w:bCs/>
          <w:i/>
          <w:sz w:val="16"/>
          <w:szCs w:val="16"/>
          <w:lang w:eastAsia="ar-SA"/>
        </w:rPr>
        <w:t xml:space="preserve">                                                                       </w:t>
      </w:r>
      <w:r w:rsidRPr="001B6813">
        <w:rPr>
          <w:rFonts w:ascii="Tahoma" w:eastAsia="Times New Roman" w:hAnsi="Tahoma" w:cs="Tahoma"/>
          <w:bCs/>
          <w:i/>
          <w:sz w:val="16"/>
          <w:szCs w:val="16"/>
          <w:lang w:eastAsia="ar-SA"/>
        </w:rPr>
        <w:tab/>
      </w:r>
      <w:r w:rsidRPr="001B6813">
        <w:rPr>
          <w:rFonts w:ascii="Tahoma" w:eastAsia="Times New Roman" w:hAnsi="Tahoma" w:cs="Tahoma"/>
          <w:bCs/>
          <w:i/>
          <w:sz w:val="16"/>
          <w:szCs w:val="16"/>
          <w:lang w:eastAsia="ar-SA"/>
        </w:rPr>
        <w:tab/>
      </w:r>
      <w:r w:rsidRPr="001B6813">
        <w:rPr>
          <w:rFonts w:ascii="Tahoma" w:eastAsia="Times New Roman" w:hAnsi="Tahoma" w:cs="Tahoma"/>
          <w:bCs/>
          <w:i/>
          <w:sz w:val="16"/>
          <w:szCs w:val="16"/>
          <w:lang w:eastAsia="ar-SA"/>
        </w:rPr>
        <w:tab/>
        <w:t xml:space="preserve">                          do reprezentowania</w:t>
      </w:r>
    </w:p>
    <w:p w:rsidR="001B6813" w:rsidRPr="001B6813" w:rsidRDefault="001B6813" w:rsidP="001B6813">
      <w:pPr>
        <w:suppressAutoHyphens/>
        <w:spacing w:after="0" w:line="240" w:lineRule="auto"/>
        <w:rPr>
          <w:rFonts w:ascii="Tahoma" w:eastAsia="Times New Roman" w:hAnsi="Tahoma" w:cs="Tahoma"/>
          <w:sz w:val="20"/>
          <w:szCs w:val="20"/>
          <w:lang w:eastAsia="ar-SA"/>
        </w:rPr>
      </w:pPr>
    </w:p>
    <w:p w:rsidR="001B6813" w:rsidRPr="001B6813" w:rsidRDefault="001B6813" w:rsidP="001B6813">
      <w:pPr>
        <w:suppressAutoHyphens/>
        <w:spacing w:after="0" w:line="240" w:lineRule="auto"/>
        <w:rPr>
          <w:rFonts w:ascii="Tahoma" w:eastAsia="Times New Roman" w:hAnsi="Tahoma" w:cs="Tahoma"/>
          <w:sz w:val="20"/>
          <w:szCs w:val="20"/>
          <w:lang w:eastAsia="ar-SA"/>
        </w:rPr>
      </w:pPr>
    </w:p>
    <w:p w:rsidR="001B6813" w:rsidRPr="001B6813" w:rsidRDefault="001B6813" w:rsidP="001B6813">
      <w:pPr>
        <w:suppressAutoHyphens/>
        <w:spacing w:after="0" w:line="240" w:lineRule="auto"/>
        <w:rPr>
          <w:rFonts w:ascii="Tahoma" w:eastAsia="Times New Roman" w:hAnsi="Tahoma" w:cs="Tahoma"/>
          <w:sz w:val="20"/>
          <w:szCs w:val="20"/>
          <w:lang w:eastAsia="ar-SA"/>
        </w:rPr>
      </w:pPr>
    </w:p>
    <w:p w:rsidR="001B6813" w:rsidRPr="001B6813" w:rsidRDefault="001B6813" w:rsidP="001B6813">
      <w:pPr>
        <w:suppressAutoHyphens/>
        <w:spacing w:after="0" w:line="240" w:lineRule="auto"/>
        <w:rPr>
          <w:rFonts w:ascii="Tahoma" w:eastAsia="Times New Roman" w:hAnsi="Tahoma" w:cs="Tahoma"/>
          <w:sz w:val="20"/>
          <w:szCs w:val="20"/>
          <w:lang w:eastAsia="ar-SA"/>
        </w:rPr>
      </w:pPr>
    </w:p>
    <w:p w:rsidR="001B6813" w:rsidRPr="001B6813" w:rsidRDefault="001B6813" w:rsidP="001B6813">
      <w:pPr>
        <w:suppressAutoHyphens/>
        <w:spacing w:after="0" w:line="240" w:lineRule="auto"/>
        <w:rPr>
          <w:rFonts w:ascii="Tahoma" w:eastAsia="Times New Roman" w:hAnsi="Tahoma" w:cs="Tahoma"/>
          <w:sz w:val="20"/>
          <w:szCs w:val="20"/>
          <w:lang w:eastAsia="ar-SA"/>
        </w:rPr>
      </w:pPr>
    </w:p>
    <w:p w:rsidR="001B6813" w:rsidRPr="001B6813" w:rsidRDefault="001B6813" w:rsidP="001B6813">
      <w:pPr>
        <w:suppressAutoHyphens/>
        <w:spacing w:after="0" w:line="240" w:lineRule="auto"/>
        <w:rPr>
          <w:rFonts w:ascii="Tahoma" w:eastAsia="Times New Roman" w:hAnsi="Tahoma" w:cs="Tahoma"/>
          <w:sz w:val="20"/>
          <w:szCs w:val="20"/>
          <w:lang w:eastAsia="ar-SA"/>
        </w:rPr>
      </w:pPr>
    </w:p>
    <w:p w:rsidR="001B6813" w:rsidRPr="001B6813" w:rsidRDefault="001B6813" w:rsidP="001B6813">
      <w:pPr>
        <w:suppressAutoHyphens/>
        <w:spacing w:after="0" w:line="240" w:lineRule="auto"/>
        <w:rPr>
          <w:rFonts w:ascii="Tahoma" w:eastAsia="Times New Roman" w:hAnsi="Tahoma" w:cs="Tahoma"/>
          <w:sz w:val="20"/>
          <w:szCs w:val="20"/>
          <w:lang w:eastAsia="ar-SA"/>
        </w:rPr>
      </w:pPr>
    </w:p>
    <w:p w:rsidR="001B6813" w:rsidRPr="001B6813" w:rsidRDefault="001B6813" w:rsidP="001B6813">
      <w:pPr>
        <w:suppressAutoHyphens/>
        <w:spacing w:after="0" w:line="240" w:lineRule="auto"/>
        <w:rPr>
          <w:rFonts w:ascii="Tahoma" w:eastAsia="Times New Roman" w:hAnsi="Tahoma" w:cs="Tahoma"/>
          <w:sz w:val="20"/>
          <w:szCs w:val="20"/>
          <w:lang w:eastAsia="ar-SA"/>
        </w:rPr>
      </w:pPr>
    </w:p>
    <w:p w:rsidR="001B6813" w:rsidRPr="001B6813" w:rsidRDefault="001B6813" w:rsidP="001B6813">
      <w:pPr>
        <w:suppressAutoHyphens/>
        <w:spacing w:after="0" w:line="240" w:lineRule="auto"/>
        <w:rPr>
          <w:rFonts w:ascii="Tahoma" w:eastAsia="Times New Roman" w:hAnsi="Tahoma" w:cs="Tahoma"/>
          <w:sz w:val="20"/>
          <w:szCs w:val="20"/>
          <w:lang w:eastAsia="ar-SA"/>
        </w:rPr>
      </w:pPr>
    </w:p>
    <w:p w:rsidR="001B6813" w:rsidRPr="001B6813" w:rsidRDefault="001B6813" w:rsidP="001B6813">
      <w:pPr>
        <w:suppressAutoHyphens/>
        <w:spacing w:after="0" w:line="240" w:lineRule="auto"/>
        <w:rPr>
          <w:rFonts w:ascii="Tahoma" w:eastAsia="Times New Roman" w:hAnsi="Tahoma" w:cs="Tahoma"/>
          <w:sz w:val="20"/>
          <w:szCs w:val="20"/>
          <w:lang w:eastAsia="ar-SA"/>
        </w:rPr>
      </w:pPr>
      <w:r w:rsidRPr="001B6813">
        <w:rPr>
          <w:rFonts w:ascii="Tahoma" w:eastAsia="Times New Roman" w:hAnsi="Tahoma" w:cs="Tahoma"/>
          <w:sz w:val="20"/>
          <w:szCs w:val="20"/>
          <w:lang w:eastAsia="ar-SA"/>
        </w:rPr>
        <w:lastRenderedPageBreak/>
        <w:t>DZP/381/29A/2018</w:t>
      </w:r>
    </w:p>
    <w:p w:rsidR="001B6813" w:rsidRPr="001B6813" w:rsidRDefault="001B6813" w:rsidP="001B6813">
      <w:pPr>
        <w:suppressAutoHyphens/>
        <w:spacing w:after="0" w:line="240" w:lineRule="auto"/>
        <w:rPr>
          <w:rFonts w:ascii="Tahoma" w:eastAsia="Times New Roman" w:hAnsi="Tahoma" w:cs="Tahoma"/>
          <w:sz w:val="20"/>
          <w:szCs w:val="20"/>
          <w:lang w:eastAsia="ar-SA"/>
        </w:rPr>
      </w:pPr>
      <w:r w:rsidRPr="001B6813">
        <w:rPr>
          <w:rFonts w:ascii="Tahoma" w:eastAsia="Times New Roman" w:hAnsi="Tahoma" w:cs="Tahoma"/>
          <w:sz w:val="20"/>
          <w:szCs w:val="20"/>
          <w:lang w:eastAsia="ar-SA"/>
        </w:rPr>
        <w:t xml:space="preserve">Załącznik nr  3 </w:t>
      </w:r>
    </w:p>
    <w:p w:rsidR="001B6813" w:rsidRPr="001B6813" w:rsidRDefault="001B6813" w:rsidP="001B6813">
      <w:pPr>
        <w:suppressAutoHyphens/>
        <w:spacing w:after="0" w:line="240" w:lineRule="auto"/>
        <w:jc w:val="both"/>
        <w:rPr>
          <w:rFonts w:ascii="Tahoma" w:eastAsia="Times New Roman" w:hAnsi="Tahoma" w:cs="Tahoma"/>
          <w:sz w:val="20"/>
          <w:szCs w:val="20"/>
          <w:lang w:eastAsia="ar-SA"/>
        </w:rPr>
      </w:pPr>
      <w:r w:rsidRPr="001B6813">
        <w:rPr>
          <w:rFonts w:ascii="Tahoma" w:eastAsia="Times New Roman" w:hAnsi="Tahoma" w:cs="Tahoma"/>
          <w:sz w:val="20"/>
          <w:szCs w:val="20"/>
          <w:lang w:eastAsia="ar-SA"/>
        </w:rPr>
        <w:t>............................................................</w:t>
      </w:r>
    </w:p>
    <w:p w:rsidR="001B6813" w:rsidRPr="001B6813" w:rsidRDefault="001B6813" w:rsidP="001B6813">
      <w:pPr>
        <w:suppressAutoHyphens/>
        <w:spacing w:after="0" w:line="240" w:lineRule="auto"/>
        <w:rPr>
          <w:rFonts w:ascii="Tahoma" w:eastAsia="Times New Roman" w:hAnsi="Tahoma" w:cs="Tahoma"/>
          <w:sz w:val="20"/>
          <w:szCs w:val="20"/>
          <w:lang w:eastAsia="ar-SA"/>
        </w:rPr>
      </w:pPr>
      <w:r w:rsidRPr="001B6813">
        <w:rPr>
          <w:rFonts w:ascii="Tahoma" w:eastAsia="Times New Roman" w:hAnsi="Tahoma" w:cs="Tahoma"/>
          <w:sz w:val="20"/>
          <w:szCs w:val="20"/>
          <w:lang w:val="fr-FR" w:eastAsia="ar-SA"/>
        </w:rPr>
        <w:t>pieczęć firmowa Wykonawcy</w:t>
      </w:r>
    </w:p>
    <w:p w:rsidR="001B6813" w:rsidRPr="001B6813" w:rsidRDefault="001B6813" w:rsidP="001B6813">
      <w:pPr>
        <w:suppressAutoHyphens/>
        <w:spacing w:after="0" w:line="240" w:lineRule="auto"/>
        <w:rPr>
          <w:rFonts w:ascii="Tahoma" w:eastAsia="Times New Roman" w:hAnsi="Tahoma" w:cs="Tahoma"/>
          <w:sz w:val="20"/>
          <w:szCs w:val="20"/>
          <w:lang w:eastAsia="ar-SA"/>
        </w:rPr>
      </w:pPr>
    </w:p>
    <w:p w:rsidR="001B6813" w:rsidRPr="001B6813" w:rsidRDefault="001B6813" w:rsidP="001B6813">
      <w:pPr>
        <w:spacing w:after="0" w:line="240" w:lineRule="auto"/>
        <w:jc w:val="center"/>
        <w:rPr>
          <w:rFonts w:ascii="Tahoma" w:eastAsia="Times New Roman" w:hAnsi="Tahoma" w:cs="Tahoma"/>
          <w:b/>
          <w:sz w:val="20"/>
          <w:szCs w:val="20"/>
          <w:lang w:eastAsia="pl-PL"/>
        </w:rPr>
      </w:pPr>
      <w:r w:rsidRPr="001B6813">
        <w:rPr>
          <w:rFonts w:ascii="Tahoma" w:eastAsia="Times New Roman" w:hAnsi="Tahoma" w:cs="Tahoma"/>
          <w:b/>
          <w:sz w:val="20"/>
          <w:szCs w:val="20"/>
          <w:lang w:eastAsia="pl-PL"/>
        </w:rPr>
        <w:t xml:space="preserve">Oświadczenie </w:t>
      </w:r>
    </w:p>
    <w:p w:rsidR="001B6813" w:rsidRPr="001B6813" w:rsidRDefault="001B6813" w:rsidP="001B6813">
      <w:pPr>
        <w:spacing w:after="0" w:line="240" w:lineRule="auto"/>
        <w:jc w:val="center"/>
        <w:rPr>
          <w:rFonts w:ascii="Tahoma" w:eastAsia="Times New Roman" w:hAnsi="Tahoma" w:cs="Tahoma"/>
          <w:b/>
          <w:sz w:val="20"/>
          <w:szCs w:val="20"/>
          <w:lang w:eastAsia="pl-PL"/>
        </w:rPr>
      </w:pPr>
      <w:r w:rsidRPr="001B6813">
        <w:rPr>
          <w:rFonts w:ascii="Tahoma" w:eastAsia="Times New Roman" w:hAnsi="Tahoma" w:cs="Tahoma"/>
          <w:b/>
          <w:sz w:val="20"/>
          <w:szCs w:val="20"/>
          <w:lang w:eastAsia="pl-PL"/>
        </w:rPr>
        <w:t>o przynależności lub braku przynależności*</w:t>
      </w:r>
      <w:r w:rsidRPr="001B6813">
        <w:rPr>
          <w:rFonts w:ascii="Tahoma" w:eastAsia="Times New Roman" w:hAnsi="Tahoma" w:cs="Tahoma"/>
          <w:b/>
          <w:sz w:val="20"/>
          <w:szCs w:val="20"/>
          <w:lang w:eastAsia="pl-PL"/>
        </w:rPr>
        <w:br/>
        <w:t xml:space="preserve">do tej samej grupy kapitałowej, o której mowa w art. 24 ust. 1 pkt 23 </w:t>
      </w:r>
    </w:p>
    <w:p w:rsidR="001B6813" w:rsidRPr="001B6813" w:rsidRDefault="001B6813" w:rsidP="001B6813">
      <w:pPr>
        <w:spacing w:after="0" w:line="240" w:lineRule="auto"/>
        <w:jc w:val="center"/>
        <w:rPr>
          <w:rFonts w:ascii="Tahoma" w:eastAsia="Times New Roman" w:hAnsi="Tahoma" w:cs="Tahoma"/>
          <w:b/>
          <w:sz w:val="20"/>
          <w:szCs w:val="20"/>
          <w:lang w:eastAsia="pl-PL"/>
        </w:rPr>
      </w:pPr>
      <w:r w:rsidRPr="001B6813">
        <w:rPr>
          <w:rFonts w:ascii="Tahoma" w:eastAsia="Times New Roman" w:hAnsi="Tahoma" w:cs="Tahoma"/>
          <w:b/>
          <w:sz w:val="20"/>
          <w:szCs w:val="20"/>
          <w:lang w:eastAsia="pl-PL"/>
        </w:rPr>
        <w:t xml:space="preserve">Prawa zamówień publicznych </w:t>
      </w:r>
    </w:p>
    <w:p w:rsidR="001B6813" w:rsidRPr="001B6813" w:rsidRDefault="001B6813" w:rsidP="001B6813">
      <w:pPr>
        <w:spacing w:after="0" w:line="240" w:lineRule="auto"/>
        <w:jc w:val="center"/>
        <w:rPr>
          <w:rFonts w:ascii="Tahoma" w:eastAsia="Times New Roman" w:hAnsi="Tahoma" w:cs="Tahoma"/>
          <w:b/>
          <w:sz w:val="20"/>
          <w:szCs w:val="20"/>
          <w:lang w:eastAsia="pl-PL"/>
        </w:rPr>
      </w:pPr>
    </w:p>
    <w:p w:rsidR="001B6813" w:rsidRPr="001B6813" w:rsidRDefault="001B6813" w:rsidP="001B6813">
      <w:pPr>
        <w:spacing w:after="0" w:line="240" w:lineRule="auto"/>
        <w:jc w:val="both"/>
        <w:rPr>
          <w:rFonts w:ascii="Tahoma" w:eastAsia="Times New Roman" w:hAnsi="Tahoma" w:cs="Tahoma"/>
          <w:i/>
          <w:sz w:val="20"/>
          <w:szCs w:val="20"/>
          <w:lang w:eastAsia="pl-PL"/>
        </w:rPr>
      </w:pPr>
      <w:r w:rsidRPr="001B6813">
        <w:rPr>
          <w:rFonts w:ascii="Tahoma" w:eastAsia="Times New Roman" w:hAnsi="Tahoma" w:cs="Tahoma"/>
          <w:bCs/>
          <w:sz w:val="20"/>
          <w:szCs w:val="20"/>
          <w:lang w:eastAsia="pl-PL"/>
        </w:rPr>
        <w:t xml:space="preserve">Dotyczy postępowania </w:t>
      </w:r>
      <w:r w:rsidRPr="001B6813">
        <w:rPr>
          <w:rFonts w:ascii="Tahoma" w:eastAsia="Times New Roman" w:hAnsi="Tahoma" w:cs="Tahoma"/>
          <w:sz w:val="20"/>
          <w:szCs w:val="20"/>
          <w:lang w:eastAsia="pl-PL"/>
        </w:rPr>
        <w:t xml:space="preserve">o udzielenie zamówienia publicznego na </w:t>
      </w:r>
      <w:r w:rsidRPr="001B6813">
        <w:rPr>
          <w:rFonts w:ascii="Tahoma" w:eastAsia="Times New Roman" w:hAnsi="Tahoma" w:cs="Tahoma"/>
          <w:b/>
          <w:i/>
          <w:sz w:val="20"/>
          <w:szCs w:val="20"/>
          <w:lang w:eastAsia="pl-PL"/>
        </w:rPr>
        <w:t xml:space="preserve">dostawę produktów leczniczych   </w:t>
      </w:r>
      <w:r w:rsidRPr="001B6813">
        <w:rPr>
          <w:rFonts w:ascii="Tahoma" w:eastAsia="Times New Roman" w:hAnsi="Tahoma" w:cs="Tahoma"/>
          <w:sz w:val="20"/>
          <w:szCs w:val="20"/>
          <w:lang w:eastAsia="pl-PL"/>
        </w:rPr>
        <w:t xml:space="preserve">dla Uniwersyteckiego Centrum Klinicznego im. prof. K. Gibińskiego Śląskiego Uniwersytetu Medycznego w Katowicach </w:t>
      </w:r>
    </w:p>
    <w:p w:rsidR="001B6813" w:rsidRPr="001B6813" w:rsidRDefault="001B6813" w:rsidP="001B6813">
      <w:pPr>
        <w:suppressAutoHyphens/>
        <w:spacing w:after="0" w:line="240" w:lineRule="auto"/>
        <w:rPr>
          <w:rFonts w:ascii="Tahoma" w:eastAsia="Times New Roman" w:hAnsi="Tahoma" w:cs="Tahoma"/>
          <w:sz w:val="20"/>
          <w:szCs w:val="20"/>
          <w:lang w:eastAsia="ar-SA"/>
        </w:rPr>
      </w:pPr>
    </w:p>
    <w:p w:rsidR="001B6813" w:rsidRPr="001B6813" w:rsidRDefault="001B6813" w:rsidP="001B6813">
      <w:pPr>
        <w:suppressAutoHyphens/>
        <w:spacing w:after="0" w:line="240" w:lineRule="auto"/>
        <w:rPr>
          <w:rFonts w:ascii="Tahoma" w:eastAsia="Times New Roman" w:hAnsi="Tahoma" w:cs="Tahoma"/>
          <w:sz w:val="20"/>
          <w:szCs w:val="20"/>
          <w:lang w:eastAsia="ar-SA"/>
        </w:rPr>
      </w:pPr>
    </w:p>
    <w:p w:rsidR="001B6813" w:rsidRPr="001B6813" w:rsidRDefault="001B6813" w:rsidP="001B6813">
      <w:pPr>
        <w:suppressAutoHyphens/>
        <w:spacing w:after="0" w:line="240" w:lineRule="auto"/>
        <w:jc w:val="both"/>
        <w:rPr>
          <w:rFonts w:ascii="Tahoma" w:eastAsia="Times New Roman" w:hAnsi="Tahoma" w:cs="Tahoma"/>
          <w:sz w:val="20"/>
          <w:szCs w:val="20"/>
          <w:lang w:eastAsia="ar-SA"/>
        </w:rPr>
      </w:pPr>
      <w:r w:rsidRPr="001B6813">
        <w:rPr>
          <w:rFonts w:ascii="Tahoma" w:eastAsia="Times New Roman" w:hAnsi="Tahoma" w:cs="Tahoma"/>
          <w:sz w:val="20"/>
          <w:szCs w:val="20"/>
          <w:lang w:eastAsia="pl-PL"/>
        </w:rPr>
        <w:t xml:space="preserve">Oświadczam, </w:t>
      </w:r>
      <w:r w:rsidRPr="001B6813">
        <w:rPr>
          <w:rFonts w:ascii="Tahoma" w:eastAsia="Times New Roman" w:hAnsi="Tahoma" w:cs="Tahoma"/>
          <w:b/>
          <w:sz w:val="20"/>
          <w:szCs w:val="20"/>
          <w:lang w:eastAsia="pl-PL"/>
        </w:rPr>
        <w:t>że nie należę do tej samej grupy kapitałowej</w:t>
      </w:r>
      <w:r w:rsidRPr="001B6813">
        <w:rPr>
          <w:rFonts w:ascii="Tahoma" w:eastAsia="Times New Roman" w:hAnsi="Tahoma" w:cs="Tahoma"/>
          <w:sz w:val="20"/>
          <w:szCs w:val="20"/>
          <w:lang w:eastAsia="pl-PL"/>
        </w:rPr>
        <w:t xml:space="preserve">, w rozumieniu ustawy z dnia 16 lutego 2007 r. </w:t>
      </w:r>
      <w:r w:rsidRPr="001B6813">
        <w:rPr>
          <w:rFonts w:ascii="Tahoma" w:eastAsia="Times New Roman" w:hAnsi="Tahoma" w:cs="Tahoma"/>
          <w:i/>
          <w:sz w:val="20"/>
          <w:szCs w:val="20"/>
          <w:lang w:eastAsia="pl-PL"/>
        </w:rPr>
        <w:t>o ochronie konkurencji i konsumentów</w:t>
      </w:r>
      <w:r w:rsidRPr="001B6813">
        <w:rPr>
          <w:rFonts w:ascii="Tahoma" w:eastAsia="Times New Roman" w:hAnsi="Tahoma" w:cs="Tahoma"/>
          <w:sz w:val="20"/>
          <w:szCs w:val="20"/>
          <w:lang w:eastAsia="pl-PL"/>
        </w:rPr>
        <w:t xml:space="preserve"> (</w:t>
      </w:r>
      <w:r w:rsidRPr="001B6813">
        <w:rPr>
          <w:rFonts w:ascii="Tahoma" w:eastAsia="Calibri" w:hAnsi="Tahoma" w:cs="Tahoma"/>
          <w:sz w:val="20"/>
          <w:szCs w:val="20"/>
        </w:rPr>
        <w:t xml:space="preserve">tekst jedn. Dz. U. z 2015 r. poz. 184 z </w:t>
      </w:r>
      <w:proofErr w:type="spellStart"/>
      <w:r w:rsidRPr="001B6813">
        <w:rPr>
          <w:rFonts w:ascii="Tahoma" w:eastAsia="Calibri" w:hAnsi="Tahoma" w:cs="Tahoma"/>
          <w:sz w:val="20"/>
          <w:szCs w:val="20"/>
        </w:rPr>
        <w:t>póź</w:t>
      </w:r>
      <w:proofErr w:type="spellEnd"/>
      <w:r w:rsidRPr="001B6813">
        <w:rPr>
          <w:rFonts w:ascii="Tahoma" w:eastAsia="Calibri" w:hAnsi="Tahoma" w:cs="Tahoma"/>
          <w:sz w:val="20"/>
          <w:szCs w:val="20"/>
        </w:rPr>
        <w:t>. zmian.)</w:t>
      </w:r>
      <w:r w:rsidRPr="001B6813">
        <w:rPr>
          <w:rFonts w:ascii="Tahoma" w:eastAsia="Times New Roman" w:hAnsi="Tahoma" w:cs="Tahoma"/>
          <w:sz w:val="20"/>
          <w:szCs w:val="20"/>
          <w:lang w:eastAsia="pl-PL"/>
        </w:rPr>
        <w:t xml:space="preserve"> wraz </w:t>
      </w:r>
      <w:r w:rsidRPr="001B6813">
        <w:rPr>
          <w:rFonts w:ascii="Tahoma" w:eastAsia="Times New Roman" w:hAnsi="Tahoma" w:cs="Tahoma"/>
          <w:sz w:val="20"/>
          <w:szCs w:val="20"/>
          <w:u w:val="single"/>
          <w:lang w:eastAsia="pl-PL"/>
        </w:rPr>
        <w:t>z innymi Wykonawcami, którzy złożyli oferty</w:t>
      </w:r>
      <w:r w:rsidRPr="001B6813">
        <w:rPr>
          <w:rFonts w:ascii="Tahoma" w:eastAsia="Times New Roman" w:hAnsi="Tahoma" w:cs="Tahoma"/>
          <w:sz w:val="20"/>
          <w:szCs w:val="20"/>
          <w:lang w:eastAsia="pl-PL"/>
        </w:rPr>
        <w:t xml:space="preserve"> w przedmiotowym postępowaniu*,</w:t>
      </w:r>
    </w:p>
    <w:p w:rsidR="001B6813" w:rsidRPr="001B6813" w:rsidRDefault="001B6813" w:rsidP="001B6813">
      <w:pPr>
        <w:suppressAutoHyphens/>
        <w:spacing w:after="0" w:line="240" w:lineRule="auto"/>
        <w:rPr>
          <w:rFonts w:ascii="Tahoma" w:eastAsia="Times New Roman" w:hAnsi="Tahoma" w:cs="Tahoma"/>
          <w:sz w:val="20"/>
          <w:szCs w:val="20"/>
          <w:lang w:eastAsia="ar-SA"/>
        </w:rPr>
      </w:pPr>
    </w:p>
    <w:p w:rsidR="001B6813" w:rsidRPr="001B6813" w:rsidRDefault="001B6813" w:rsidP="001B6813">
      <w:pPr>
        <w:suppressAutoHyphens/>
        <w:spacing w:after="0" w:line="240" w:lineRule="auto"/>
        <w:ind w:left="1440"/>
        <w:rPr>
          <w:rFonts w:ascii="Tahoma" w:eastAsia="Times New Roman" w:hAnsi="Tahoma" w:cs="Tahoma"/>
          <w:sz w:val="20"/>
          <w:szCs w:val="20"/>
          <w:lang w:eastAsia="ar-SA"/>
        </w:rPr>
      </w:pPr>
    </w:p>
    <w:p w:rsidR="001B6813" w:rsidRPr="001B6813" w:rsidRDefault="001B6813" w:rsidP="001B6813">
      <w:pPr>
        <w:suppressAutoHyphens/>
        <w:spacing w:after="0" w:line="240" w:lineRule="auto"/>
        <w:rPr>
          <w:rFonts w:ascii="Tahoma" w:eastAsia="Times New Roman" w:hAnsi="Tahoma" w:cs="Tahoma"/>
          <w:sz w:val="20"/>
          <w:szCs w:val="20"/>
          <w:lang w:eastAsia="ar-SA"/>
        </w:rPr>
      </w:pPr>
    </w:p>
    <w:p w:rsidR="001B6813" w:rsidRPr="001B6813" w:rsidRDefault="001B6813" w:rsidP="001B6813">
      <w:pPr>
        <w:suppressAutoHyphens/>
        <w:spacing w:after="0" w:line="240" w:lineRule="auto"/>
        <w:jc w:val="right"/>
        <w:rPr>
          <w:rFonts w:ascii="Tahoma" w:eastAsia="Times New Roman" w:hAnsi="Tahoma" w:cs="Tahoma"/>
          <w:bCs/>
          <w:i/>
          <w:sz w:val="20"/>
          <w:szCs w:val="20"/>
          <w:lang w:eastAsia="ar-SA"/>
        </w:rPr>
      </w:pPr>
      <w:r w:rsidRPr="001B6813">
        <w:rPr>
          <w:rFonts w:ascii="Tahoma" w:eastAsia="Times New Roman" w:hAnsi="Tahoma" w:cs="Tahoma"/>
          <w:bCs/>
          <w:i/>
          <w:sz w:val="20"/>
          <w:szCs w:val="20"/>
          <w:lang w:eastAsia="ar-SA"/>
        </w:rPr>
        <w:t>..............................................................................</w:t>
      </w:r>
    </w:p>
    <w:p w:rsidR="001B6813" w:rsidRPr="001B6813" w:rsidRDefault="001B6813" w:rsidP="001B6813">
      <w:pPr>
        <w:suppressAutoHyphens/>
        <w:spacing w:after="0" w:line="240" w:lineRule="auto"/>
        <w:jc w:val="right"/>
        <w:rPr>
          <w:rFonts w:ascii="Tahoma" w:eastAsia="Times New Roman" w:hAnsi="Tahoma" w:cs="Tahoma"/>
          <w:bCs/>
          <w:i/>
          <w:sz w:val="16"/>
          <w:szCs w:val="16"/>
          <w:lang w:eastAsia="ar-SA"/>
        </w:rPr>
      </w:pPr>
      <w:r w:rsidRPr="001B6813">
        <w:rPr>
          <w:rFonts w:ascii="Tahoma" w:eastAsia="Times New Roman" w:hAnsi="Tahoma" w:cs="Tahoma"/>
          <w:bCs/>
          <w:i/>
          <w:sz w:val="20"/>
          <w:szCs w:val="20"/>
          <w:lang w:eastAsia="ar-SA"/>
        </w:rPr>
        <w:t xml:space="preserve">                                                   </w:t>
      </w:r>
      <w:r w:rsidRPr="001B6813">
        <w:rPr>
          <w:rFonts w:ascii="Tahoma" w:eastAsia="Times New Roman" w:hAnsi="Tahoma" w:cs="Tahoma"/>
          <w:bCs/>
          <w:i/>
          <w:sz w:val="16"/>
          <w:szCs w:val="16"/>
          <w:lang w:eastAsia="ar-SA"/>
        </w:rPr>
        <w:t xml:space="preserve">podpis i pieczęć osoby uprawnionej/osób uprawnionych </w:t>
      </w:r>
    </w:p>
    <w:p w:rsidR="001B6813" w:rsidRPr="001B6813" w:rsidRDefault="001B6813" w:rsidP="001B6813">
      <w:pPr>
        <w:suppressAutoHyphens/>
        <w:spacing w:after="0" w:line="240" w:lineRule="auto"/>
        <w:jc w:val="both"/>
        <w:rPr>
          <w:rFonts w:ascii="Tahoma" w:eastAsia="Times New Roman" w:hAnsi="Tahoma" w:cs="Tahoma"/>
          <w:bCs/>
          <w:i/>
          <w:sz w:val="16"/>
          <w:szCs w:val="16"/>
          <w:lang w:eastAsia="ar-SA"/>
        </w:rPr>
      </w:pPr>
      <w:r w:rsidRPr="001B6813">
        <w:rPr>
          <w:rFonts w:ascii="Tahoma" w:eastAsia="Times New Roman" w:hAnsi="Tahoma" w:cs="Tahoma"/>
          <w:bCs/>
          <w:i/>
          <w:sz w:val="16"/>
          <w:szCs w:val="16"/>
          <w:lang w:eastAsia="ar-SA"/>
        </w:rPr>
        <w:t xml:space="preserve">                                                                       </w:t>
      </w:r>
      <w:r w:rsidRPr="001B6813">
        <w:rPr>
          <w:rFonts w:ascii="Tahoma" w:eastAsia="Times New Roman" w:hAnsi="Tahoma" w:cs="Tahoma"/>
          <w:bCs/>
          <w:i/>
          <w:sz w:val="16"/>
          <w:szCs w:val="16"/>
          <w:lang w:eastAsia="ar-SA"/>
        </w:rPr>
        <w:tab/>
      </w:r>
      <w:r w:rsidRPr="001B6813">
        <w:rPr>
          <w:rFonts w:ascii="Tahoma" w:eastAsia="Times New Roman" w:hAnsi="Tahoma" w:cs="Tahoma"/>
          <w:bCs/>
          <w:i/>
          <w:sz w:val="16"/>
          <w:szCs w:val="16"/>
          <w:lang w:eastAsia="ar-SA"/>
        </w:rPr>
        <w:tab/>
      </w:r>
      <w:r w:rsidRPr="001B6813">
        <w:rPr>
          <w:rFonts w:ascii="Tahoma" w:eastAsia="Times New Roman" w:hAnsi="Tahoma" w:cs="Tahoma"/>
          <w:bCs/>
          <w:i/>
          <w:sz w:val="16"/>
          <w:szCs w:val="16"/>
          <w:lang w:eastAsia="ar-SA"/>
        </w:rPr>
        <w:tab/>
        <w:t xml:space="preserve">                          do reprezentowania Wykonawcy</w:t>
      </w:r>
    </w:p>
    <w:p w:rsidR="001B6813" w:rsidRPr="001B6813" w:rsidRDefault="001B6813" w:rsidP="001B6813">
      <w:pPr>
        <w:suppressAutoHyphens/>
        <w:spacing w:after="0" w:line="240" w:lineRule="auto"/>
        <w:ind w:left="1440"/>
        <w:rPr>
          <w:rFonts w:ascii="Tahoma" w:eastAsia="Times New Roman" w:hAnsi="Tahoma" w:cs="Tahoma"/>
          <w:sz w:val="20"/>
          <w:szCs w:val="20"/>
          <w:lang w:eastAsia="ar-SA"/>
        </w:rPr>
      </w:pPr>
    </w:p>
    <w:p w:rsidR="001B6813" w:rsidRPr="001B6813" w:rsidRDefault="001B6813" w:rsidP="001B6813">
      <w:pPr>
        <w:suppressAutoHyphens/>
        <w:spacing w:after="0" w:line="240" w:lineRule="auto"/>
        <w:rPr>
          <w:rFonts w:ascii="Tahoma" w:eastAsia="Times New Roman" w:hAnsi="Tahoma" w:cs="Tahoma"/>
          <w:sz w:val="20"/>
          <w:szCs w:val="20"/>
          <w:lang w:eastAsia="ar-SA"/>
        </w:rPr>
      </w:pPr>
      <w:r w:rsidRPr="001B6813">
        <w:rPr>
          <w:rFonts w:ascii="Tahoma" w:eastAsia="Times New Roman" w:hAnsi="Tahoma" w:cs="Tahoma"/>
          <w:sz w:val="20"/>
          <w:szCs w:val="20"/>
          <w:lang w:eastAsia="ar-SA"/>
        </w:rPr>
        <w:t>lub</w:t>
      </w:r>
    </w:p>
    <w:p w:rsidR="001B6813" w:rsidRPr="001B6813" w:rsidRDefault="001B6813" w:rsidP="001B6813">
      <w:pPr>
        <w:suppressAutoHyphens/>
        <w:spacing w:after="0" w:line="240" w:lineRule="auto"/>
        <w:rPr>
          <w:rFonts w:ascii="Tahoma" w:eastAsia="Times New Roman" w:hAnsi="Tahoma" w:cs="Tahoma"/>
          <w:sz w:val="20"/>
          <w:szCs w:val="20"/>
          <w:lang w:eastAsia="ar-SA"/>
        </w:rPr>
      </w:pPr>
    </w:p>
    <w:p w:rsidR="001B6813" w:rsidRPr="001B6813" w:rsidRDefault="001B6813" w:rsidP="001B6813">
      <w:pPr>
        <w:spacing w:after="0" w:line="240" w:lineRule="auto"/>
        <w:jc w:val="both"/>
        <w:rPr>
          <w:rFonts w:ascii="Tahoma" w:eastAsia="Times New Roman" w:hAnsi="Tahoma" w:cs="Tahoma"/>
          <w:sz w:val="20"/>
          <w:szCs w:val="20"/>
          <w:lang w:eastAsia="pl-PL"/>
        </w:rPr>
      </w:pPr>
      <w:r w:rsidRPr="001B6813">
        <w:rPr>
          <w:rFonts w:ascii="Tahoma" w:eastAsia="Times New Roman" w:hAnsi="Tahoma" w:cs="Tahoma"/>
          <w:sz w:val="20"/>
          <w:szCs w:val="20"/>
          <w:lang w:eastAsia="pl-PL"/>
        </w:rPr>
        <w:t xml:space="preserve">Oświadczam, </w:t>
      </w:r>
      <w:r w:rsidRPr="001B6813">
        <w:rPr>
          <w:rFonts w:ascii="Tahoma" w:eastAsia="Times New Roman" w:hAnsi="Tahoma" w:cs="Tahoma"/>
          <w:b/>
          <w:sz w:val="20"/>
          <w:szCs w:val="20"/>
          <w:lang w:eastAsia="pl-PL"/>
        </w:rPr>
        <w:t xml:space="preserve">że należę do grupy kapitałowej wraz z Wykonawcą/Wykonawcami: </w:t>
      </w:r>
    </w:p>
    <w:p w:rsidR="001B6813" w:rsidRPr="001B6813" w:rsidRDefault="001B6813" w:rsidP="001B6813">
      <w:pPr>
        <w:spacing w:after="0" w:line="240" w:lineRule="auto"/>
        <w:ind w:left="357"/>
        <w:jc w:val="both"/>
        <w:rPr>
          <w:rFonts w:ascii="Tahoma" w:eastAsia="Times New Roman" w:hAnsi="Tahoma" w:cs="Tahoma"/>
          <w:i/>
          <w:sz w:val="20"/>
          <w:szCs w:val="20"/>
          <w:lang w:eastAsia="pl-PL"/>
        </w:rPr>
      </w:pPr>
    </w:p>
    <w:p w:rsidR="001B6813" w:rsidRPr="001B6813" w:rsidRDefault="001B6813" w:rsidP="001B6813">
      <w:pPr>
        <w:spacing w:after="0" w:line="240" w:lineRule="auto"/>
        <w:ind w:left="357"/>
        <w:jc w:val="both"/>
        <w:rPr>
          <w:rFonts w:ascii="Tahoma" w:eastAsia="Times New Roman" w:hAnsi="Tahoma" w:cs="Tahoma"/>
          <w:i/>
          <w:sz w:val="20"/>
          <w:szCs w:val="20"/>
          <w:lang w:eastAsia="pl-PL"/>
        </w:rPr>
      </w:pPr>
    </w:p>
    <w:p w:rsidR="001B6813" w:rsidRPr="001B6813" w:rsidRDefault="001B6813" w:rsidP="001B6813">
      <w:pPr>
        <w:spacing w:after="0" w:line="240" w:lineRule="auto"/>
        <w:ind w:left="357"/>
        <w:jc w:val="both"/>
        <w:rPr>
          <w:rFonts w:ascii="Tahoma" w:eastAsia="Times New Roman" w:hAnsi="Tahoma" w:cs="Tahoma"/>
          <w:i/>
          <w:sz w:val="20"/>
          <w:szCs w:val="20"/>
          <w:lang w:eastAsia="pl-PL"/>
        </w:rPr>
      </w:pPr>
      <w:r w:rsidRPr="001B6813">
        <w:rPr>
          <w:rFonts w:ascii="Tahoma" w:eastAsia="Times New Roman" w:hAnsi="Tahoma" w:cs="Tahoma"/>
          <w:i/>
          <w:sz w:val="20"/>
          <w:szCs w:val="20"/>
          <w:lang w:eastAsia="pl-PL"/>
        </w:rPr>
        <w:t xml:space="preserve">………………………………………………………………………………………………………….. </w:t>
      </w:r>
    </w:p>
    <w:p w:rsidR="001B6813" w:rsidRPr="001B6813" w:rsidRDefault="001B6813" w:rsidP="001B6813">
      <w:pPr>
        <w:spacing w:after="0" w:line="240" w:lineRule="auto"/>
        <w:ind w:left="357"/>
        <w:jc w:val="center"/>
        <w:rPr>
          <w:rFonts w:ascii="Tahoma" w:eastAsia="Times New Roman" w:hAnsi="Tahoma" w:cs="Tahoma"/>
          <w:b/>
          <w:sz w:val="16"/>
          <w:szCs w:val="16"/>
          <w:lang w:eastAsia="pl-PL"/>
        </w:rPr>
      </w:pPr>
      <w:r w:rsidRPr="001B6813">
        <w:rPr>
          <w:rFonts w:ascii="Tahoma" w:eastAsia="Times New Roman" w:hAnsi="Tahoma" w:cs="Tahoma"/>
          <w:i/>
          <w:sz w:val="16"/>
          <w:szCs w:val="16"/>
          <w:lang w:eastAsia="pl-PL"/>
        </w:rPr>
        <w:t>(nazwa Wykonawcy)</w:t>
      </w:r>
    </w:p>
    <w:p w:rsidR="001B6813" w:rsidRPr="001B6813" w:rsidRDefault="001B6813" w:rsidP="001B6813">
      <w:pPr>
        <w:spacing w:after="0" w:line="360" w:lineRule="auto"/>
        <w:ind w:left="357"/>
        <w:jc w:val="both"/>
        <w:rPr>
          <w:rFonts w:ascii="Tahoma" w:eastAsia="Times New Roman" w:hAnsi="Tahoma" w:cs="Tahoma"/>
          <w:sz w:val="20"/>
          <w:szCs w:val="20"/>
          <w:lang w:eastAsia="pl-PL"/>
        </w:rPr>
      </w:pPr>
    </w:p>
    <w:p w:rsidR="001B6813" w:rsidRPr="001B6813" w:rsidRDefault="001B6813" w:rsidP="001B6813">
      <w:pPr>
        <w:spacing w:after="0" w:line="360" w:lineRule="auto"/>
        <w:ind w:left="357"/>
        <w:jc w:val="both"/>
        <w:rPr>
          <w:rFonts w:ascii="Tahoma" w:eastAsia="Times New Roman" w:hAnsi="Tahoma" w:cs="Tahoma"/>
          <w:sz w:val="20"/>
          <w:szCs w:val="20"/>
          <w:lang w:eastAsia="pl-PL"/>
        </w:rPr>
      </w:pPr>
      <w:r w:rsidRPr="001B6813">
        <w:rPr>
          <w:rFonts w:ascii="Tahoma" w:eastAsia="Times New Roman" w:hAnsi="Tahoma" w:cs="Tahoma"/>
          <w:sz w:val="20"/>
          <w:szCs w:val="20"/>
          <w:lang w:eastAsia="pl-PL"/>
        </w:rPr>
        <w:t>którzy złożyli oferty w przedmiotowym postępowaniu*.</w:t>
      </w:r>
    </w:p>
    <w:p w:rsidR="001B6813" w:rsidRPr="001B6813" w:rsidRDefault="001B6813" w:rsidP="001B6813">
      <w:pPr>
        <w:suppressAutoHyphens/>
        <w:spacing w:after="0" w:line="240" w:lineRule="auto"/>
        <w:rPr>
          <w:rFonts w:ascii="Tahoma" w:eastAsia="Times New Roman" w:hAnsi="Tahoma" w:cs="Tahoma"/>
          <w:sz w:val="20"/>
          <w:szCs w:val="20"/>
          <w:lang w:eastAsia="ar-SA"/>
        </w:rPr>
      </w:pPr>
    </w:p>
    <w:p w:rsidR="001B6813" w:rsidRPr="001B6813" w:rsidRDefault="001B6813" w:rsidP="001B6813">
      <w:pPr>
        <w:suppressAutoHyphens/>
        <w:spacing w:after="0" w:line="240" w:lineRule="auto"/>
        <w:rPr>
          <w:rFonts w:ascii="Tahoma" w:eastAsia="Times New Roman" w:hAnsi="Tahoma" w:cs="Tahoma"/>
          <w:sz w:val="20"/>
          <w:szCs w:val="20"/>
          <w:lang w:eastAsia="ar-SA"/>
        </w:rPr>
      </w:pPr>
    </w:p>
    <w:p w:rsidR="001B6813" w:rsidRPr="001B6813" w:rsidRDefault="001B6813" w:rsidP="001B6813">
      <w:pPr>
        <w:suppressAutoHyphens/>
        <w:spacing w:after="0" w:line="240" w:lineRule="auto"/>
        <w:jc w:val="right"/>
        <w:rPr>
          <w:rFonts w:ascii="Tahoma" w:eastAsia="Times New Roman" w:hAnsi="Tahoma" w:cs="Tahoma"/>
          <w:bCs/>
          <w:i/>
          <w:sz w:val="20"/>
          <w:szCs w:val="20"/>
          <w:lang w:eastAsia="ar-SA"/>
        </w:rPr>
      </w:pPr>
      <w:r w:rsidRPr="001B6813">
        <w:rPr>
          <w:rFonts w:ascii="Tahoma" w:eastAsia="Times New Roman" w:hAnsi="Tahoma" w:cs="Tahoma"/>
          <w:bCs/>
          <w:i/>
          <w:sz w:val="20"/>
          <w:szCs w:val="20"/>
          <w:lang w:eastAsia="ar-SA"/>
        </w:rPr>
        <w:t>..............................................................................</w:t>
      </w:r>
    </w:p>
    <w:p w:rsidR="001B6813" w:rsidRPr="001B6813" w:rsidRDefault="001B6813" w:rsidP="001B6813">
      <w:pPr>
        <w:suppressAutoHyphens/>
        <w:spacing w:after="0" w:line="240" w:lineRule="auto"/>
        <w:jc w:val="right"/>
        <w:rPr>
          <w:rFonts w:ascii="Tahoma" w:eastAsia="Times New Roman" w:hAnsi="Tahoma" w:cs="Tahoma"/>
          <w:bCs/>
          <w:i/>
          <w:sz w:val="16"/>
          <w:szCs w:val="16"/>
          <w:lang w:eastAsia="ar-SA"/>
        </w:rPr>
      </w:pPr>
      <w:r w:rsidRPr="001B6813">
        <w:rPr>
          <w:rFonts w:ascii="Tahoma" w:eastAsia="Times New Roman" w:hAnsi="Tahoma" w:cs="Tahoma"/>
          <w:bCs/>
          <w:i/>
          <w:sz w:val="20"/>
          <w:szCs w:val="20"/>
          <w:lang w:eastAsia="ar-SA"/>
        </w:rPr>
        <w:t xml:space="preserve">                                                                </w:t>
      </w:r>
      <w:r w:rsidRPr="001B6813">
        <w:rPr>
          <w:rFonts w:ascii="Tahoma" w:eastAsia="Times New Roman" w:hAnsi="Tahoma" w:cs="Tahoma"/>
          <w:bCs/>
          <w:i/>
          <w:sz w:val="20"/>
          <w:szCs w:val="20"/>
          <w:lang w:eastAsia="ar-SA"/>
        </w:rPr>
        <w:tab/>
      </w:r>
      <w:r w:rsidRPr="001B6813">
        <w:rPr>
          <w:rFonts w:ascii="Tahoma" w:eastAsia="Times New Roman" w:hAnsi="Tahoma" w:cs="Tahoma"/>
          <w:bCs/>
          <w:i/>
          <w:sz w:val="16"/>
          <w:szCs w:val="16"/>
          <w:lang w:eastAsia="ar-SA"/>
        </w:rPr>
        <w:t xml:space="preserve">podpis i pieczęć osoby uprawnionej/osób uprawnionych </w:t>
      </w:r>
    </w:p>
    <w:p w:rsidR="001B6813" w:rsidRPr="001B6813" w:rsidRDefault="001B6813" w:rsidP="001B6813">
      <w:pPr>
        <w:suppressAutoHyphens/>
        <w:spacing w:after="0" w:line="240" w:lineRule="auto"/>
        <w:jc w:val="both"/>
        <w:rPr>
          <w:rFonts w:ascii="Tahoma" w:eastAsia="Times New Roman" w:hAnsi="Tahoma" w:cs="Tahoma"/>
          <w:bCs/>
          <w:i/>
          <w:sz w:val="16"/>
          <w:szCs w:val="16"/>
          <w:lang w:eastAsia="ar-SA"/>
        </w:rPr>
      </w:pPr>
      <w:r w:rsidRPr="001B6813">
        <w:rPr>
          <w:rFonts w:ascii="Tahoma" w:eastAsia="Times New Roman" w:hAnsi="Tahoma" w:cs="Tahoma"/>
          <w:bCs/>
          <w:i/>
          <w:sz w:val="16"/>
          <w:szCs w:val="16"/>
          <w:lang w:eastAsia="ar-SA"/>
        </w:rPr>
        <w:t xml:space="preserve">                                                                       </w:t>
      </w:r>
      <w:r w:rsidRPr="001B6813">
        <w:rPr>
          <w:rFonts w:ascii="Tahoma" w:eastAsia="Times New Roman" w:hAnsi="Tahoma" w:cs="Tahoma"/>
          <w:bCs/>
          <w:i/>
          <w:sz w:val="16"/>
          <w:szCs w:val="16"/>
          <w:lang w:eastAsia="ar-SA"/>
        </w:rPr>
        <w:tab/>
      </w:r>
      <w:r w:rsidRPr="001B6813">
        <w:rPr>
          <w:rFonts w:ascii="Tahoma" w:eastAsia="Times New Roman" w:hAnsi="Tahoma" w:cs="Tahoma"/>
          <w:bCs/>
          <w:i/>
          <w:sz w:val="16"/>
          <w:szCs w:val="16"/>
          <w:lang w:eastAsia="ar-SA"/>
        </w:rPr>
        <w:tab/>
      </w:r>
      <w:r w:rsidRPr="001B6813">
        <w:rPr>
          <w:rFonts w:ascii="Tahoma" w:eastAsia="Times New Roman" w:hAnsi="Tahoma" w:cs="Tahoma"/>
          <w:bCs/>
          <w:i/>
          <w:sz w:val="16"/>
          <w:szCs w:val="16"/>
          <w:lang w:eastAsia="ar-SA"/>
        </w:rPr>
        <w:tab/>
        <w:t xml:space="preserve">                          do reprezentowania Wykonawcy</w:t>
      </w:r>
    </w:p>
    <w:p w:rsidR="001B6813" w:rsidRPr="001B6813" w:rsidRDefault="001B6813" w:rsidP="001B6813">
      <w:pPr>
        <w:suppressAutoHyphens/>
        <w:spacing w:after="0" w:line="240" w:lineRule="auto"/>
        <w:rPr>
          <w:rFonts w:ascii="Tahoma" w:eastAsia="Times New Roman" w:hAnsi="Tahoma" w:cs="Tahoma"/>
          <w:sz w:val="20"/>
          <w:szCs w:val="20"/>
          <w:lang w:eastAsia="ar-SA"/>
        </w:rPr>
      </w:pPr>
    </w:p>
    <w:p w:rsidR="001B6813" w:rsidRPr="001B6813" w:rsidRDefault="001B6813" w:rsidP="001B6813">
      <w:pPr>
        <w:suppressAutoHyphens/>
        <w:spacing w:after="0" w:line="240" w:lineRule="auto"/>
        <w:rPr>
          <w:rFonts w:ascii="Tahoma" w:eastAsia="Times New Roman" w:hAnsi="Tahoma" w:cs="Tahoma"/>
          <w:sz w:val="20"/>
          <w:szCs w:val="20"/>
          <w:lang w:eastAsia="ar-SA"/>
        </w:rPr>
      </w:pPr>
    </w:p>
    <w:p w:rsidR="001B6813" w:rsidRPr="001B6813" w:rsidRDefault="001B6813" w:rsidP="001B6813">
      <w:pPr>
        <w:suppressAutoHyphens/>
        <w:spacing w:after="0" w:line="240" w:lineRule="auto"/>
        <w:rPr>
          <w:rFonts w:ascii="Tahoma" w:eastAsia="Times New Roman" w:hAnsi="Tahoma" w:cs="Tahoma"/>
          <w:sz w:val="20"/>
          <w:szCs w:val="20"/>
          <w:lang w:eastAsia="ar-SA"/>
        </w:rPr>
      </w:pPr>
    </w:p>
    <w:p w:rsidR="001B6813" w:rsidRPr="001B6813" w:rsidRDefault="001B6813" w:rsidP="001B6813">
      <w:pPr>
        <w:suppressAutoHyphens/>
        <w:spacing w:after="0" w:line="240" w:lineRule="auto"/>
        <w:rPr>
          <w:rFonts w:ascii="Tahoma" w:eastAsia="Times New Roman" w:hAnsi="Tahoma" w:cs="Tahoma"/>
          <w:sz w:val="20"/>
          <w:szCs w:val="20"/>
          <w:lang w:eastAsia="ar-SA"/>
        </w:rPr>
      </w:pPr>
    </w:p>
    <w:p w:rsidR="001B6813" w:rsidRPr="001B6813" w:rsidRDefault="001B6813" w:rsidP="001B6813">
      <w:pPr>
        <w:autoSpaceDE w:val="0"/>
        <w:autoSpaceDN w:val="0"/>
        <w:adjustRightInd w:val="0"/>
        <w:spacing w:after="0" w:line="240" w:lineRule="auto"/>
        <w:jc w:val="both"/>
        <w:rPr>
          <w:rFonts w:ascii="Tahoma" w:eastAsia="Times New Roman" w:hAnsi="Tahoma" w:cs="Tahoma"/>
          <w:i/>
          <w:iCs/>
          <w:sz w:val="16"/>
          <w:szCs w:val="16"/>
          <w:lang w:eastAsia="pl-PL"/>
        </w:rPr>
      </w:pPr>
      <w:r w:rsidRPr="001B6813">
        <w:rPr>
          <w:rFonts w:ascii="Tahoma" w:eastAsia="Times New Roman" w:hAnsi="Tahoma" w:cs="Tahoma"/>
          <w:i/>
          <w:iCs/>
          <w:sz w:val="16"/>
          <w:szCs w:val="16"/>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1B6813" w:rsidRPr="001B6813" w:rsidRDefault="001B6813" w:rsidP="001B6813">
      <w:pPr>
        <w:suppressAutoHyphens/>
        <w:spacing w:after="0" w:line="240" w:lineRule="auto"/>
        <w:rPr>
          <w:rFonts w:ascii="Tahoma" w:eastAsia="Times New Roman" w:hAnsi="Tahoma" w:cs="Tahoma"/>
          <w:sz w:val="16"/>
          <w:szCs w:val="16"/>
          <w:lang w:eastAsia="ar-SA"/>
        </w:rPr>
      </w:pPr>
    </w:p>
    <w:p w:rsidR="001B6813" w:rsidRPr="001B6813" w:rsidRDefault="001B6813" w:rsidP="001B6813">
      <w:pPr>
        <w:suppressAutoHyphens/>
        <w:spacing w:after="0" w:line="240" w:lineRule="auto"/>
        <w:rPr>
          <w:rFonts w:ascii="Tahoma" w:eastAsia="Times New Roman" w:hAnsi="Tahoma" w:cs="Tahoma"/>
          <w:sz w:val="20"/>
          <w:szCs w:val="20"/>
          <w:lang w:eastAsia="ar-SA"/>
        </w:rPr>
      </w:pPr>
    </w:p>
    <w:p w:rsidR="001B6813" w:rsidRPr="001B6813" w:rsidRDefault="001B6813" w:rsidP="001B6813">
      <w:pPr>
        <w:suppressAutoHyphens/>
        <w:spacing w:after="0" w:line="240" w:lineRule="auto"/>
        <w:rPr>
          <w:rFonts w:ascii="Tahoma" w:eastAsia="Times New Roman" w:hAnsi="Tahoma" w:cs="Tahoma"/>
          <w:i/>
          <w:sz w:val="16"/>
          <w:szCs w:val="16"/>
          <w:lang w:eastAsia="ar-SA"/>
        </w:rPr>
      </w:pPr>
      <w:r w:rsidRPr="001B6813">
        <w:rPr>
          <w:rFonts w:ascii="Tahoma" w:hAnsi="Tahoma" w:cs="Tahoma"/>
          <w:b/>
          <w:bCs/>
          <w:sz w:val="16"/>
          <w:szCs w:val="16"/>
        </w:rPr>
        <w:t xml:space="preserve">Uwaga </w:t>
      </w:r>
      <w:r w:rsidRPr="001B6813">
        <w:rPr>
          <w:rFonts w:ascii="Tahoma" w:hAnsi="Tahoma" w:cs="Tahoma"/>
          <w:sz w:val="16"/>
          <w:szCs w:val="16"/>
        </w:rPr>
        <w:t>w przypadku Wykonawców ubiegających się wspólnie o udzielenie zamówienia na podstawie art. 23 ustawy PZP dokument składa każdy z Wykonawców oddzielnie.</w:t>
      </w:r>
    </w:p>
    <w:p w:rsidR="001B6813" w:rsidRPr="001B6813" w:rsidRDefault="001B6813" w:rsidP="001B6813">
      <w:pPr>
        <w:suppressAutoHyphens/>
        <w:spacing w:after="0" w:line="240" w:lineRule="auto"/>
        <w:rPr>
          <w:rFonts w:ascii="Tahoma" w:eastAsia="Times New Roman" w:hAnsi="Tahoma" w:cs="Tahoma"/>
          <w:i/>
          <w:sz w:val="16"/>
          <w:szCs w:val="16"/>
          <w:lang w:eastAsia="ar-SA"/>
        </w:rPr>
      </w:pPr>
    </w:p>
    <w:p w:rsidR="001B6813" w:rsidRPr="001B6813" w:rsidRDefault="001B6813" w:rsidP="001B6813">
      <w:pPr>
        <w:suppressAutoHyphens/>
        <w:spacing w:after="0" w:line="240" w:lineRule="auto"/>
        <w:rPr>
          <w:rFonts w:ascii="Tahoma" w:eastAsia="Times New Roman" w:hAnsi="Tahoma" w:cs="Tahoma"/>
          <w:i/>
          <w:sz w:val="16"/>
          <w:szCs w:val="16"/>
          <w:lang w:eastAsia="ar-SA"/>
        </w:rPr>
      </w:pPr>
    </w:p>
    <w:p w:rsidR="001B6813" w:rsidRPr="001B6813" w:rsidRDefault="001B6813" w:rsidP="001B6813">
      <w:pPr>
        <w:suppressAutoHyphens/>
        <w:spacing w:after="0" w:line="240" w:lineRule="auto"/>
        <w:rPr>
          <w:rFonts w:ascii="Tahoma" w:eastAsia="Times New Roman" w:hAnsi="Tahoma" w:cs="Tahoma"/>
          <w:i/>
          <w:sz w:val="16"/>
          <w:szCs w:val="16"/>
          <w:lang w:eastAsia="ar-SA"/>
        </w:rPr>
      </w:pPr>
    </w:p>
    <w:p w:rsidR="001B6813" w:rsidRPr="001B6813" w:rsidRDefault="001B6813" w:rsidP="001B6813">
      <w:pPr>
        <w:suppressAutoHyphens/>
        <w:spacing w:after="0" w:line="240" w:lineRule="auto"/>
        <w:rPr>
          <w:rFonts w:ascii="Tahoma" w:eastAsia="Times New Roman" w:hAnsi="Tahoma" w:cs="Tahoma"/>
          <w:i/>
          <w:sz w:val="16"/>
          <w:szCs w:val="16"/>
          <w:lang w:eastAsia="ar-SA"/>
        </w:rPr>
      </w:pPr>
    </w:p>
    <w:p w:rsidR="001B6813" w:rsidRPr="001B6813" w:rsidRDefault="001B6813" w:rsidP="001B6813">
      <w:pPr>
        <w:suppressAutoHyphens/>
        <w:spacing w:after="0" w:line="240" w:lineRule="auto"/>
        <w:rPr>
          <w:rFonts w:ascii="Tahoma" w:eastAsia="Times New Roman" w:hAnsi="Tahoma" w:cs="Tahoma"/>
          <w:i/>
          <w:sz w:val="16"/>
          <w:szCs w:val="16"/>
          <w:lang w:eastAsia="ar-SA"/>
        </w:rPr>
      </w:pPr>
    </w:p>
    <w:p w:rsidR="001B6813" w:rsidRPr="001B6813" w:rsidRDefault="001B6813" w:rsidP="001B6813">
      <w:pPr>
        <w:suppressAutoHyphens/>
        <w:spacing w:after="0" w:line="240" w:lineRule="auto"/>
        <w:rPr>
          <w:rFonts w:ascii="Tahoma" w:eastAsia="Times New Roman" w:hAnsi="Tahoma" w:cs="Tahoma"/>
          <w:i/>
          <w:sz w:val="16"/>
          <w:szCs w:val="16"/>
          <w:lang w:eastAsia="ar-SA"/>
        </w:rPr>
      </w:pPr>
    </w:p>
    <w:p w:rsidR="001B6813" w:rsidRPr="001B6813" w:rsidRDefault="001B6813" w:rsidP="001B6813">
      <w:pPr>
        <w:suppressAutoHyphens/>
        <w:spacing w:after="0" w:line="240" w:lineRule="auto"/>
        <w:rPr>
          <w:rFonts w:ascii="Tahoma" w:eastAsia="Times New Roman" w:hAnsi="Tahoma" w:cs="Tahoma"/>
          <w:i/>
          <w:sz w:val="16"/>
          <w:szCs w:val="16"/>
          <w:lang w:eastAsia="ar-SA"/>
        </w:rPr>
      </w:pPr>
    </w:p>
    <w:p w:rsidR="001B6813" w:rsidRPr="001B6813" w:rsidRDefault="001B6813" w:rsidP="001B6813">
      <w:pPr>
        <w:rPr>
          <w:rFonts w:ascii="Tahoma" w:eastAsia="Times New Roman" w:hAnsi="Tahoma" w:cs="Tahoma"/>
          <w:i/>
          <w:sz w:val="16"/>
          <w:szCs w:val="16"/>
          <w:lang w:eastAsia="ar-SA"/>
        </w:rPr>
      </w:pPr>
      <w:r w:rsidRPr="001B6813">
        <w:rPr>
          <w:rFonts w:ascii="Tahoma" w:eastAsia="Times New Roman" w:hAnsi="Tahoma" w:cs="Tahoma"/>
          <w:i/>
          <w:sz w:val="16"/>
          <w:szCs w:val="16"/>
          <w:lang w:eastAsia="ar-SA"/>
        </w:rPr>
        <w:t>* niepotrzebne skreślić</w:t>
      </w:r>
    </w:p>
    <w:p w:rsidR="001B6813" w:rsidRPr="001B6813" w:rsidRDefault="001B6813" w:rsidP="001B6813"/>
    <w:p w:rsidR="001B6813" w:rsidRPr="001B6813" w:rsidRDefault="001B6813" w:rsidP="001B6813"/>
    <w:p w:rsidR="001B6813" w:rsidRPr="001B6813" w:rsidRDefault="001B6813" w:rsidP="001B6813">
      <w:pPr>
        <w:suppressAutoHyphens/>
        <w:spacing w:after="0" w:line="240" w:lineRule="auto"/>
        <w:jc w:val="both"/>
        <w:rPr>
          <w:rFonts w:ascii="Tahoma" w:eastAsia="Times New Roman" w:hAnsi="Tahoma" w:cs="Tahoma"/>
          <w:iCs/>
          <w:sz w:val="20"/>
          <w:szCs w:val="20"/>
          <w:lang w:eastAsia="ar-SA"/>
        </w:rPr>
      </w:pPr>
    </w:p>
    <w:p w:rsidR="00B07314" w:rsidRDefault="00B07314" w:rsidP="001B6813">
      <w:pPr>
        <w:suppressAutoHyphens/>
        <w:spacing w:after="0" w:line="240" w:lineRule="auto"/>
        <w:jc w:val="both"/>
        <w:rPr>
          <w:rFonts w:ascii="Tahoma" w:eastAsia="Times New Roman" w:hAnsi="Tahoma" w:cs="Tahoma"/>
          <w:iCs/>
          <w:sz w:val="20"/>
          <w:szCs w:val="20"/>
          <w:lang w:eastAsia="ar-SA"/>
        </w:rPr>
        <w:sectPr w:rsidR="00B07314" w:rsidSect="00086642">
          <w:pgSz w:w="11906" w:h="16838"/>
          <w:pgMar w:top="567" w:right="1304" w:bottom="1418" w:left="1304" w:header="709" w:footer="709" w:gutter="0"/>
          <w:cols w:space="708"/>
          <w:docGrid w:linePitch="360"/>
        </w:sect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r w:rsidRPr="00C10EEE">
        <w:rPr>
          <w:rFonts w:ascii="Tahoma" w:eastAsia="Times New Roman" w:hAnsi="Tahoma" w:cs="Tahoma"/>
          <w:iCs/>
          <w:sz w:val="20"/>
          <w:szCs w:val="24"/>
          <w:lang w:eastAsia="ar-SA"/>
        </w:rPr>
        <w:lastRenderedPageBreak/>
        <w:t>DZP/381/29A/2018</w:t>
      </w:r>
    </w:p>
    <w:p w:rsidR="00C10EEE" w:rsidRPr="00C10EEE" w:rsidRDefault="00C10EEE" w:rsidP="00C10EEE">
      <w:pPr>
        <w:spacing w:after="0" w:line="240" w:lineRule="auto"/>
        <w:rPr>
          <w:rFonts w:ascii="Tahoma" w:eastAsia="Cambria" w:hAnsi="Tahoma" w:cs="Tahoma"/>
          <w:b/>
          <w:sz w:val="20"/>
          <w:szCs w:val="20"/>
          <w:lang w:eastAsia="ar-SA"/>
        </w:rPr>
      </w:pPr>
      <w:r w:rsidRPr="00C10EEE">
        <w:rPr>
          <w:rFonts w:ascii="Tahoma" w:eastAsia="Times New Roman" w:hAnsi="Tahoma" w:cs="Tahoma"/>
          <w:sz w:val="20"/>
          <w:szCs w:val="20"/>
          <w:lang w:eastAsia="pl-PL"/>
        </w:rPr>
        <w:t xml:space="preserve">Załącznik nr 4.1   </w:t>
      </w:r>
    </w:p>
    <w:p w:rsidR="00C10EEE" w:rsidRPr="00C10EEE" w:rsidRDefault="00C10EEE" w:rsidP="00C10EEE">
      <w:pPr>
        <w:spacing w:after="0" w:line="240" w:lineRule="auto"/>
        <w:jc w:val="center"/>
        <w:rPr>
          <w:rFonts w:ascii="Tahoma" w:eastAsia="Cambria" w:hAnsi="Tahoma" w:cs="Tahoma"/>
          <w:b/>
          <w:sz w:val="20"/>
          <w:szCs w:val="20"/>
          <w:lang w:eastAsia="ar-SA"/>
        </w:rPr>
      </w:pPr>
      <w:r w:rsidRPr="00C10EEE">
        <w:rPr>
          <w:rFonts w:ascii="Tahoma" w:eastAsia="Cambria" w:hAnsi="Tahoma" w:cs="Tahoma"/>
          <w:b/>
          <w:sz w:val="20"/>
          <w:szCs w:val="20"/>
          <w:lang w:eastAsia="ar-SA"/>
        </w:rPr>
        <w:t>FORMULARZ   CENOWY</w:t>
      </w:r>
    </w:p>
    <w:p w:rsidR="00C10EEE" w:rsidRPr="00C10EEE" w:rsidRDefault="00C10EEE" w:rsidP="00C10EEE">
      <w:pPr>
        <w:spacing w:after="0" w:line="240" w:lineRule="auto"/>
        <w:jc w:val="center"/>
        <w:rPr>
          <w:rFonts w:ascii="Tahoma" w:eastAsia="Cambria" w:hAnsi="Tahoma" w:cs="Tahoma"/>
          <w:b/>
          <w:sz w:val="20"/>
          <w:szCs w:val="20"/>
          <w:lang w:eastAsia="ar-SA"/>
        </w:rPr>
      </w:pPr>
      <w:r w:rsidRPr="00C10EEE">
        <w:rPr>
          <w:rFonts w:ascii="Tahoma" w:eastAsia="Cambria" w:hAnsi="Tahoma" w:cs="Tahoma"/>
          <w:b/>
          <w:sz w:val="20"/>
          <w:szCs w:val="20"/>
          <w:lang w:eastAsia="ar-SA"/>
        </w:rPr>
        <w:t>WYSZCZEGÓLNIENIE  ASORTYMENTOWE  I  ILOŚCIOWE  PRZEDMIOTU  ZAMÓWIENIA</w:t>
      </w:r>
    </w:p>
    <w:p w:rsidR="00C10EEE" w:rsidRPr="00C10EEE" w:rsidRDefault="00C10EEE" w:rsidP="00C10EEE">
      <w:pPr>
        <w:spacing w:after="0" w:line="240" w:lineRule="auto"/>
        <w:jc w:val="center"/>
        <w:rPr>
          <w:rFonts w:ascii="Tahoma" w:eastAsia="Times New Roman" w:hAnsi="Tahoma" w:cs="Tahoma"/>
          <w:b/>
          <w:bCs/>
          <w:kern w:val="1"/>
          <w:sz w:val="16"/>
          <w:szCs w:val="20"/>
          <w:lang w:eastAsia="ar-SA"/>
        </w:rPr>
      </w:pPr>
      <w:r w:rsidRPr="00C10EEE">
        <w:rPr>
          <w:rFonts w:ascii="Tahoma" w:eastAsia="Cambria" w:hAnsi="Tahoma" w:cs="Tahoma"/>
          <w:b/>
          <w:sz w:val="20"/>
          <w:szCs w:val="20"/>
          <w:lang w:eastAsia="ar-SA"/>
        </w:rPr>
        <w:t xml:space="preserve">Część 1  – Płyny infuzyjne </w:t>
      </w:r>
      <w:r w:rsidRPr="00C10EEE">
        <w:rPr>
          <w:rFonts w:ascii="Cambria" w:eastAsia="SimSun" w:hAnsi="Cambria" w:cs="Cambria"/>
          <w:kern w:val="1"/>
          <w:lang w:eastAsia="ar-SA"/>
        </w:rPr>
        <w:t xml:space="preserve">                                                                                                                                                                                                                                                                                                                                                                                                                                                                                                                                                                                                                                                                                                                                                                                                                                                                                                                                                                                                                                                                                                                                                                                                                                                                                                                                                                                                                                                                                                                                                                                                                                                                                                                                                                                                                                                                                                                                                                                                                                                                                                                                                                                                                                                                                                                                                                                                                                                                                                 </w:t>
      </w:r>
    </w:p>
    <w:tbl>
      <w:tblPr>
        <w:tblW w:w="16019" w:type="dxa"/>
        <w:tblInd w:w="-923" w:type="dxa"/>
        <w:tblLayout w:type="fixed"/>
        <w:tblCellMar>
          <w:left w:w="70" w:type="dxa"/>
          <w:right w:w="70" w:type="dxa"/>
        </w:tblCellMar>
        <w:tblLook w:val="0000" w:firstRow="0" w:lastRow="0" w:firstColumn="0" w:lastColumn="0" w:noHBand="0" w:noVBand="0"/>
      </w:tblPr>
      <w:tblGrid>
        <w:gridCol w:w="484"/>
        <w:gridCol w:w="2494"/>
        <w:gridCol w:w="2551"/>
        <w:gridCol w:w="1276"/>
        <w:gridCol w:w="992"/>
        <w:gridCol w:w="1134"/>
        <w:gridCol w:w="1276"/>
        <w:gridCol w:w="1418"/>
        <w:gridCol w:w="1275"/>
        <w:gridCol w:w="993"/>
        <w:gridCol w:w="1134"/>
        <w:gridCol w:w="992"/>
      </w:tblGrid>
      <w:tr w:rsidR="00C10EEE" w:rsidRPr="00C10EEE" w:rsidTr="00961EE6">
        <w:trPr>
          <w:trHeight w:hRule="exact" w:val="703"/>
        </w:trPr>
        <w:tc>
          <w:tcPr>
            <w:tcW w:w="484"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
                <w:bCs/>
                <w:kern w:val="1"/>
                <w:sz w:val="16"/>
                <w:szCs w:val="20"/>
                <w:lang w:eastAsia="ar-SA"/>
              </w:rPr>
              <w:t xml:space="preserve">                                                                                                              </w:t>
            </w:r>
            <w:r w:rsidRPr="00C10EEE">
              <w:rPr>
                <w:rFonts w:ascii="Tahoma" w:eastAsia="Times New Roman" w:hAnsi="Tahoma" w:cs="Tahoma"/>
                <w:bCs/>
                <w:kern w:val="1"/>
                <w:sz w:val="18"/>
                <w:szCs w:val="20"/>
                <w:lang w:eastAsia="ar-SA"/>
              </w:rPr>
              <w:t>L.p.</w:t>
            </w:r>
          </w:p>
        </w:tc>
        <w:tc>
          <w:tcPr>
            <w:tcW w:w="2494"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Nazwa oferowanego produktu spełniająca wymogi zawarte w kolumnie 3,4,5 niniejszej tabeli *</w:t>
            </w:r>
          </w:p>
        </w:tc>
        <w:tc>
          <w:tcPr>
            <w:tcW w:w="2551"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16"/>
                <w:lang w:eastAsia="ar-SA"/>
              </w:rPr>
              <w:t>Nazwa międzynarodowa</w:t>
            </w:r>
          </w:p>
        </w:tc>
        <w:tc>
          <w:tcPr>
            <w:tcW w:w="1276"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20"/>
                <w:lang w:eastAsia="ar-SA"/>
              </w:rPr>
              <w:t xml:space="preserve">Pojemność </w:t>
            </w:r>
          </w:p>
        </w:tc>
        <w:tc>
          <w:tcPr>
            <w:tcW w:w="992"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20"/>
                <w:lang w:eastAsia="ar-SA"/>
              </w:rPr>
              <w:t>J.m.</w:t>
            </w:r>
          </w:p>
        </w:tc>
        <w:tc>
          <w:tcPr>
            <w:tcW w:w="1134"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20"/>
                <w:lang w:eastAsia="ar-SA"/>
              </w:rPr>
              <w:t xml:space="preserve">Wymagana ilość </w:t>
            </w:r>
          </w:p>
        </w:tc>
        <w:tc>
          <w:tcPr>
            <w:tcW w:w="1276"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Ilość</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w opakowaniu</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Ilość</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Opakowań</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Times New Roman" w:hAnsi="Tahoma" w:cs="Tahoma"/>
                <w:kern w:val="1"/>
                <w:sz w:val="16"/>
                <w:szCs w:val="18"/>
                <w:lang w:eastAsia="pl-PL"/>
              </w:rPr>
              <w:t>**</w:t>
            </w:r>
          </w:p>
        </w:tc>
        <w:tc>
          <w:tcPr>
            <w:tcW w:w="1275"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 xml:space="preserve">Cena </w:t>
            </w:r>
            <w:proofErr w:type="spellStart"/>
            <w:r w:rsidRPr="00C10EEE">
              <w:rPr>
                <w:rFonts w:ascii="Tahoma" w:eastAsia="SimSun" w:hAnsi="Tahoma" w:cs="Tahoma"/>
                <w:bCs/>
                <w:kern w:val="1"/>
                <w:sz w:val="16"/>
                <w:szCs w:val="16"/>
                <w:lang w:eastAsia="ar-SA"/>
              </w:rPr>
              <w:t>jednost</w:t>
            </w:r>
            <w:proofErr w:type="spellEnd"/>
            <w:r w:rsidRPr="00C10EEE">
              <w:rPr>
                <w:rFonts w:ascii="Tahoma" w:eastAsia="SimSun" w:hAnsi="Tahoma" w:cs="Tahoma"/>
                <w:bCs/>
                <w:kern w:val="1"/>
                <w:sz w:val="16"/>
                <w:szCs w:val="16"/>
                <w:lang w:eastAsia="ar-SA"/>
              </w:rPr>
              <w:t>.</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 xml:space="preserve">netto (za opakowanie ) </w:t>
            </w:r>
          </w:p>
        </w:tc>
        <w:tc>
          <w:tcPr>
            <w:tcW w:w="993"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Wartość netto</w:t>
            </w:r>
          </w:p>
        </w:tc>
        <w:tc>
          <w:tcPr>
            <w:tcW w:w="1134"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Podatek VAT</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w:t>
            </w:r>
          </w:p>
        </w:tc>
        <w:tc>
          <w:tcPr>
            <w:tcW w:w="992"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20"/>
                <w:lang w:eastAsia="ar-SA"/>
              </w:rPr>
            </w:pPr>
            <w:r w:rsidRPr="00C10EEE">
              <w:rPr>
                <w:rFonts w:ascii="Tahoma" w:eastAsia="SimSun" w:hAnsi="Tahoma" w:cs="Tahoma"/>
                <w:bCs/>
                <w:kern w:val="1"/>
                <w:sz w:val="16"/>
                <w:szCs w:val="20"/>
                <w:lang w:eastAsia="ar-SA"/>
              </w:rPr>
              <w:t>Wartość brutto</w:t>
            </w:r>
          </w:p>
        </w:tc>
      </w:tr>
      <w:tr w:rsidR="00C10EEE" w:rsidRPr="00C10EEE" w:rsidTr="00961EE6">
        <w:trPr>
          <w:trHeight w:hRule="exact" w:val="340"/>
        </w:trPr>
        <w:tc>
          <w:tcPr>
            <w:tcW w:w="484"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w:t>
            </w:r>
          </w:p>
        </w:tc>
        <w:tc>
          <w:tcPr>
            <w:tcW w:w="2494"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2</w:t>
            </w:r>
          </w:p>
        </w:tc>
        <w:tc>
          <w:tcPr>
            <w:tcW w:w="2551"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3</w:t>
            </w:r>
          </w:p>
        </w:tc>
        <w:tc>
          <w:tcPr>
            <w:tcW w:w="1276"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4</w:t>
            </w:r>
          </w:p>
        </w:tc>
        <w:tc>
          <w:tcPr>
            <w:tcW w:w="992"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5</w:t>
            </w:r>
          </w:p>
        </w:tc>
        <w:tc>
          <w:tcPr>
            <w:tcW w:w="1134"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6</w:t>
            </w:r>
          </w:p>
        </w:tc>
        <w:tc>
          <w:tcPr>
            <w:tcW w:w="1276"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8</w:t>
            </w:r>
          </w:p>
        </w:tc>
        <w:tc>
          <w:tcPr>
            <w:tcW w:w="1275"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9</w:t>
            </w:r>
          </w:p>
        </w:tc>
        <w:tc>
          <w:tcPr>
            <w:tcW w:w="993"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10</w:t>
            </w:r>
          </w:p>
        </w:tc>
        <w:tc>
          <w:tcPr>
            <w:tcW w:w="1134"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11</w:t>
            </w:r>
          </w:p>
        </w:tc>
        <w:tc>
          <w:tcPr>
            <w:tcW w:w="992"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12</w:t>
            </w:r>
          </w:p>
        </w:tc>
      </w:tr>
      <w:tr w:rsidR="00C10EEE" w:rsidRPr="00C10EEE" w:rsidTr="00961EE6">
        <w:trPr>
          <w:trHeight w:hRule="exact" w:val="340"/>
        </w:trPr>
        <w:tc>
          <w:tcPr>
            <w:tcW w:w="484" w:type="dxa"/>
            <w:tcBorders>
              <w:top w:val="single" w:sz="4" w:space="0" w:color="000000"/>
              <w:left w:val="single" w:sz="4" w:space="0" w:color="000000"/>
              <w:bottom w:val="single" w:sz="4" w:space="0" w:color="000000"/>
            </w:tcBorders>
            <w:shd w:val="clear" w:color="auto" w:fill="auto"/>
          </w:tcPr>
          <w:p w:rsidR="00C10EEE" w:rsidRPr="00C10EEE" w:rsidRDefault="00C10EEE" w:rsidP="00D76859">
            <w:pPr>
              <w:numPr>
                <w:ilvl w:val="0"/>
                <w:numId w:val="45"/>
              </w:numPr>
              <w:tabs>
                <w:tab w:val="clear" w:pos="397"/>
                <w:tab w:val="num" w:pos="360"/>
              </w:tabs>
              <w:suppressAutoHyphens/>
              <w:snapToGrid w:val="0"/>
              <w:spacing w:after="0" w:line="100" w:lineRule="atLeast"/>
              <w:ind w:left="340" w:hanging="340"/>
              <w:jc w:val="both"/>
              <w:rPr>
                <w:rFonts w:ascii="Tahoma" w:eastAsia="Times New Roman" w:hAnsi="Tahoma" w:cs="Tahoma"/>
                <w:b/>
                <w:kern w:val="1"/>
                <w:sz w:val="20"/>
                <w:szCs w:val="20"/>
                <w:lang w:eastAsia="ar-SA"/>
              </w:rPr>
            </w:pPr>
          </w:p>
        </w:tc>
        <w:tc>
          <w:tcPr>
            <w:tcW w:w="2494" w:type="dxa"/>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18"/>
                <w:szCs w:val="18"/>
                <w:lang w:eastAsia="ar-SA"/>
              </w:rPr>
            </w:pPr>
            <w:proofErr w:type="spellStart"/>
            <w:r w:rsidRPr="00C10EEE">
              <w:rPr>
                <w:rFonts w:ascii="Tahoma" w:eastAsia="SimSun" w:hAnsi="Tahoma" w:cs="Tahoma"/>
                <w:color w:val="000000"/>
                <w:kern w:val="1"/>
                <w:sz w:val="18"/>
                <w:szCs w:val="18"/>
                <w:lang w:eastAsia="ar-SA"/>
              </w:rPr>
              <w:t>Aqua</w:t>
            </w:r>
            <w:proofErr w:type="spellEnd"/>
            <w:r w:rsidRPr="00C10EEE">
              <w:rPr>
                <w:rFonts w:ascii="Tahoma" w:eastAsia="SimSun" w:hAnsi="Tahoma" w:cs="Tahoma"/>
                <w:color w:val="000000"/>
                <w:kern w:val="1"/>
                <w:sz w:val="18"/>
                <w:szCs w:val="18"/>
                <w:lang w:eastAsia="ar-SA"/>
              </w:rPr>
              <w:t xml:space="preserve"> pro </w:t>
            </w:r>
            <w:proofErr w:type="spellStart"/>
            <w:r w:rsidRPr="00C10EEE">
              <w:rPr>
                <w:rFonts w:ascii="Tahoma" w:eastAsia="SimSun" w:hAnsi="Tahoma" w:cs="Tahoma"/>
                <w:color w:val="000000"/>
                <w:kern w:val="1"/>
                <w:sz w:val="18"/>
                <w:szCs w:val="18"/>
                <w:lang w:eastAsia="ar-SA"/>
              </w:rPr>
              <w:t>inj</w:t>
            </w:r>
            <w:proofErr w:type="spellEnd"/>
            <w:r w:rsidRPr="00C10EEE">
              <w:rPr>
                <w:rFonts w:ascii="Tahoma" w:eastAsia="SimSun" w:hAnsi="Tahoma" w:cs="Tahoma"/>
                <w:color w:val="000000"/>
                <w:kern w:val="1"/>
                <w:sz w:val="18"/>
                <w:szCs w:val="18"/>
                <w:lang w:eastAsia="ar-SA"/>
              </w:rPr>
              <w:t>., worek</w:t>
            </w:r>
          </w:p>
        </w:tc>
        <w:tc>
          <w:tcPr>
            <w:tcW w:w="1276" w:type="dxa"/>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100ml</w:t>
            </w:r>
          </w:p>
        </w:tc>
        <w:tc>
          <w:tcPr>
            <w:tcW w:w="992" w:type="dxa"/>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r w:rsidRPr="00C10EEE">
              <w:rPr>
                <w:rFonts w:ascii="Tahoma" w:eastAsia="SimSun" w:hAnsi="Tahoma" w:cs="Tahoma"/>
                <w:color w:val="000000"/>
                <w:kern w:val="1"/>
                <w:sz w:val="20"/>
                <w:szCs w:val="20"/>
                <w:lang w:eastAsia="ar-SA"/>
              </w:rPr>
              <w:t>szt.</w:t>
            </w:r>
          </w:p>
        </w:tc>
        <w:tc>
          <w:tcPr>
            <w:tcW w:w="1134" w:type="dxa"/>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color w:val="000000"/>
                <w:kern w:val="1"/>
                <w:sz w:val="20"/>
                <w:szCs w:val="20"/>
                <w:lang w:val="de-DE" w:eastAsia="ar-SA"/>
              </w:rPr>
            </w:pPr>
            <w:r w:rsidRPr="00C10EEE">
              <w:rPr>
                <w:rFonts w:ascii="Tahoma" w:eastAsia="SimSun" w:hAnsi="Tahoma" w:cs="Tahoma"/>
                <w:kern w:val="1"/>
                <w:sz w:val="20"/>
                <w:szCs w:val="20"/>
                <w:lang w:eastAsia="ar-SA"/>
              </w:rPr>
              <w:t>200</w:t>
            </w:r>
          </w:p>
        </w:tc>
        <w:tc>
          <w:tcPr>
            <w:tcW w:w="1276" w:type="dxa"/>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kern w:val="1"/>
                <w:sz w:val="20"/>
                <w:szCs w:val="20"/>
                <w:lang w:val="de-DE" w:eastAsia="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1275"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r>
      <w:tr w:rsidR="00C10EEE" w:rsidRPr="00C10EEE" w:rsidTr="00961EE6">
        <w:trPr>
          <w:trHeight w:hRule="exact" w:val="340"/>
        </w:trPr>
        <w:tc>
          <w:tcPr>
            <w:tcW w:w="484" w:type="dxa"/>
            <w:tcBorders>
              <w:left w:val="single" w:sz="4" w:space="0" w:color="000000"/>
              <w:bottom w:val="single" w:sz="4" w:space="0" w:color="000000"/>
            </w:tcBorders>
            <w:shd w:val="clear" w:color="auto" w:fill="auto"/>
          </w:tcPr>
          <w:p w:rsidR="00C10EEE" w:rsidRPr="00C10EEE" w:rsidRDefault="00C10EEE" w:rsidP="00C10EEE">
            <w:pPr>
              <w:suppressAutoHyphens/>
              <w:snapToGrid w:val="0"/>
              <w:spacing w:after="0" w:line="100" w:lineRule="atLeast"/>
              <w:jc w:val="both"/>
              <w:rPr>
                <w:rFonts w:ascii="Tahoma" w:eastAsia="SimSun" w:hAnsi="Tahoma" w:cs="Tahoma"/>
                <w:color w:val="000000"/>
                <w:kern w:val="1"/>
                <w:sz w:val="20"/>
                <w:szCs w:val="20"/>
                <w:lang w:eastAsia="ar-SA"/>
              </w:rPr>
            </w:pPr>
            <w:r w:rsidRPr="00C10EEE">
              <w:rPr>
                <w:rFonts w:ascii="Tahoma" w:eastAsia="Times New Roman" w:hAnsi="Tahoma" w:cs="Tahoma"/>
                <w:kern w:val="1"/>
                <w:sz w:val="20"/>
                <w:szCs w:val="20"/>
                <w:lang w:eastAsia="ar-SA"/>
              </w:rPr>
              <w:t>2</w:t>
            </w:r>
          </w:p>
        </w:tc>
        <w:tc>
          <w:tcPr>
            <w:tcW w:w="249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
        </w:tc>
        <w:tc>
          <w:tcPr>
            <w:tcW w:w="2551"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18"/>
                <w:szCs w:val="18"/>
                <w:lang w:eastAsia="ar-SA"/>
              </w:rPr>
            </w:pPr>
            <w:proofErr w:type="spellStart"/>
            <w:r w:rsidRPr="00C10EEE">
              <w:rPr>
                <w:rFonts w:ascii="Tahoma" w:eastAsia="SimSun" w:hAnsi="Tahoma" w:cs="Tahoma"/>
                <w:color w:val="000000"/>
                <w:kern w:val="1"/>
                <w:sz w:val="18"/>
                <w:szCs w:val="18"/>
                <w:lang w:eastAsia="ar-SA"/>
              </w:rPr>
              <w:t>Aqua</w:t>
            </w:r>
            <w:proofErr w:type="spellEnd"/>
            <w:r w:rsidRPr="00C10EEE">
              <w:rPr>
                <w:rFonts w:ascii="Tahoma" w:eastAsia="SimSun" w:hAnsi="Tahoma" w:cs="Tahoma"/>
                <w:color w:val="000000"/>
                <w:kern w:val="1"/>
                <w:sz w:val="18"/>
                <w:szCs w:val="18"/>
                <w:lang w:eastAsia="ar-SA"/>
              </w:rPr>
              <w:t xml:space="preserve"> pro </w:t>
            </w:r>
            <w:proofErr w:type="spellStart"/>
            <w:r w:rsidRPr="00C10EEE">
              <w:rPr>
                <w:rFonts w:ascii="Tahoma" w:eastAsia="SimSun" w:hAnsi="Tahoma" w:cs="Tahoma"/>
                <w:color w:val="000000"/>
                <w:kern w:val="1"/>
                <w:sz w:val="18"/>
                <w:szCs w:val="18"/>
                <w:lang w:eastAsia="ar-SA"/>
              </w:rPr>
              <w:t>inj</w:t>
            </w:r>
            <w:proofErr w:type="spellEnd"/>
            <w:r w:rsidRPr="00C10EEE">
              <w:rPr>
                <w:rFonts w:ascii="Tahoma" w:eastAsia="SimSun" w:hAnsi="Tahoma" w:cs="Tahoma"/>
                <w:color w:val="000000"/>
                <w:kern w:val="1"/>
                <w:sz w:val="18"/>
                <w:szCs w:val="18"/>
                <w:lang w:eastAsia="ar-SA"/>
              </w:rPr>
              <w:t>., worek</w:t>
            </w:r>
          </w:p>
        </w:tc>
        <w:tc>
          <w:tcPr>
            <w:tcW w:w="1276"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250ml</w:t>
            </w:r>
          </w:p>
        </w:tc>
        <w:tc>
          <w:tcPr>
            <w:tcW w:w="992"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r w:rsidRPr="00C10EEE">
              <w:rPr>
                <w:rFonts w:ascii="Tahoma" w:eastAsia="SimSun" w:hAnsi="Tahoma" w:cs="Tahoma"/>
                <w:color w:val="000000"/>
                <w:kern w:val="1"/>
                <w:sz w:val="20"/>
                <w:szCs w:val="20"/>
                <w:lang w:eastAsia="ar-SA"/>
              </w:rPr>
              <w:t>szt.</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500</w:t>
            </w:r>
          </w:p>
        </w:tc>
        <w:tc>
          <w:tcPr>
            <w:tcW w:w="1276"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kern w:val="1"/>
                <w:sz w:val="20"/>
                <w:szCs w:val="20"/>
                <w:lang w:val="de-DE" w:eastAsia="ar-SA"/>
              </w:rPr>
            </w:pPr>
          </w:p>
        </w:tc>
        <w:tc>
          <w:tcPr>
            <w:tcW w:w="1418"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1275"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993"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1134"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r>
      <w:tr w:rsidR="00C10EEE" w:rsidRPr="00C10EEE" w:rsidTr="00961EE6">
        <w:trPr>
          <w:trHeight w:hRule="exact" w:val="340"/>
        </w:trPr>
        <w:tc>
          <w:tcPr>
            <w:tcW w:w="484" w:type="dxa"/>
            <w:tcBorders>
              <w:left w:val="single" w:sz="4" w:space="0" w:color="000000"/>
              <w:bottom w:val="single" w:sz="4" w:space="0" w:color="000000"/>
            </w:tcBorders>
            <w:shd w:val="clear" w:color="auto" w:fill="auto"/>
          </w:tcPr>
          <w:p w:rsidR="00C10EEE" w:rsidRPr="00C10EEE" w:rsidRDefault="00C10EEE" w:rsidP="00C10EEE">
            <w:pPr>
              <w:suppressAutoHyphens/>
              <w:snapToGrid w:val="0"/>
              <w:spacing w:after="0" w:line="100" w:lineRule="atLeast"/>
              <w:jc w:val="both"/>
              <w:rPr>
                <w:rFonts w:ascii="Tahoma" w:eastAsia="SimSun" w:hAnsi="Tahoma" w:cs="Tahoma"/>
                <w:color w:val="000000"/>
                <w:kern w:val="1"/>
                <w:sz w:val="20"/>
                <w:szCs w:val="20"/>
                <w:lang w:eastAsia="ar-SA"/>
              </w:rPr>
            </w:pPr>
            <w:r w:rsidRPr="00C10EEE">
              <w:rPr>
                <w:rFonts w:ascii="Tahoma" w:eastAsia="Times New Roman" w:hAnsi="Tahoma" w:cs="Tahoma"/>
                <w:kern w:val="1"/>
                <w:sz w:val="20"/>
                <w:szCs w:val="20"/>
                <w:lang w:eastAsia="ar-SA"/>
              </w:rPr>
              <w:t>3</w:t>
            </w:r>
          </w:p>
        </w:tc>
        <w:tc>
          <w:tcPr>
            <w:tcW w:w="249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
        </w:tc>
        <w:tc>
          <w:tcPr>
            <w:tcW w:w="2551"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18"/>
                <w:szCs w:val="18"/>
                <w:lang w:eastAsia="ar-SA"/>
              </w:rPr>
            </w:pPr>
            <w:proofErr w:type="spellStart"/>
            <w:r w:rsidRPr="00C10EEE">
              <w:rPr>
                <w:rFonts w:ascii="Tahoma" w:eastAsia="SimSun" w:hAnsi="Tahoma" w:cs="Tahoma"/>
                <w:color w:val="000000"/>
                <w:kern w:val="1"/>
                <w:sz w:val="18"/>
                <w:szCs w:val="18"/>
                <w:lang w:eastAsia="ar-SA"/>
              </w:rPr>
              <w:t>Aqua</w:t>
            </w:r>
            <w:proofErr w:type="spellEnd"/>
            <w:r w:rsidRPr="00C10EEE">
              <w:rPr>
                <w:rFonts w:ascii="Tahoma" w:eastAsia="SimSun" w:hAnsi="Tahoma" w:cs="Tahoma"/>
                <w:color w:val="000000"/>
                <w:kern w:val="1"/>
                <w:sz w:val="18"/>
                <w:szCs w:val="18"/>
                <w:lang w:eastAsia="ar-SA"/>
              </w:rPr>
              <w:t xml:space="preserve"> pro </w:t>
            </w:r>
            <w:proofErr w:type="spellStart"/>
            <w:r w:rsidRPr="00C10EEE">
              <w:rPr>
                <w:rFonts w:ascii="Tahoma" w:eastAsia="SimSun" w:hAnsi="Tahoma" w:cs="Tahoma"/>
                <w:color w:val="000000"/>
                <w:kern w:val="1"/>
                <w:sz w:val="18"/>
                <w:szCs w:val="18"/>
                <w:lang w:eastAsia="ar-SA"/>
              </w:rPr>
              <w:t>inj</w:t>
            </w:r>
            <w:proofErr w:type="spellEnd"/>
            <w:r w:rsidRPr="00C10EEE">
              <w:rPr>
                <w:rFonts w:ascii="Tahoma" w:eastAsia="SimSun" w:hAnsi="Tahoma" w:cs="Tahoma"/>
                <w:color w:val="000000"/>
                <w:kern w:val="1"/>
                <w:sz w:val="18"/>
                <w:szCs w:val="18"/>
                <w:lang w:eastAsia="ar-SA"/>
              </w:rPr>
              <w:t>., worek</w:t>
            </w:r>
          </w:p>
        </w:tc>
        <w:tc>
          <w:tcPr>
            <w:tcW w:w="1276"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500ml</w:t>
            </w:r>
          </w:p>
        </w:tc>
        <w:tc>
          <w:tcPr>
            <w:tcW w:w="992"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r w:rsidRPr="00C10EEE">
              <w:rPr>
                <w:rFonts w:ascii="Tahoma" w:eastAsia="SimSun" w:hAnsi="Tahoma" w:cs="Tahoma"/>
                <w:color w:val="000000"/>
                <w:kern w:val="1"/>
                <w:sz w:val="20"/>
                <w:szCs w:val="20"/>
                <w:lang w:eastAsia="ar-SA"/>
              </w:rPr>
              <w:t>szt.</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8000</w:t>
            </w:r>
          </w:p>
        </w:tc>
        <w:tc>
          <w:tcPr>
            <w:tcW w:w="1276"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kern w:val="1"/>
                <w:sz w:val="20"/>
                <w:szCs w:val="20"/>
                <w:lang w:val="de-DE" w:eastAsia="ar-SA"/>
              </w:rPr>
            </w:pPr>
          </w:p>
        </w:tc>
        <w:tc>
          <w:tcPr>
            <w:tcW w:w="1418"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1275"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993"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1134"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r>
      <w:tr w:rsidR="00C10EEE" w:rsidRPr="00C10EEE" w:rsidTr="00961EE6">
        <w:trPr>
          <w:trHeight w:hRule="exact" w:val="340"/>
        </w:trPr>
        <w:tc>
          <w:tcPr>
            <w:tcW w:w="484" w:type="dxa"/>
            <w:tcBorders>
              <w:left w:val="single" w:sz="4" w:space="0" w:color="000000"/>
              <w:bottom w:val="single" w:sz="4" w:space="0" w:color="000000"/>
            </w:tcBorders>
            <w:shd w:val="clear" w:color="auto" w:fill="auto"/>
          </w:tcPr>
          <w:p w:rsidR="00C10EEE" w:rsidRPr="00C10EEE" w:rsidRDefault="00C10EEE" w:rsidP="00C10EEE">
            <w:pPr>
              <w:suppressAutoHyphens/>
              <w:snapToGrid w:val="0"/>
              <w:spacing w:after="0" w:line="100" w:lineRule="atLeast"/>
              <w:jc w:val="both"/>
              <w:rPr>
                <w:rFonts w:ascii="Tahoma" w:eastAsia="SimSun" w:hAnsi="Tahoma" w:cs="Tahoma"/>
                <w:color w:val="000000"/>
                <w:kern w:val="1"/>
                <w:sz w:val="20"/>
                <w:szCs w:val="20"/>
                <w:lang w:eastAsia="ar-SA"/>
              </w:rPr>
            </w:pPr>
            <w:r w:rsidRPr="00C10EEE">
              <w:rPr>
                <w:rFonts w:ascii="Tahoma" w:eastAsia="Times New Roman" w:hAnsi="Tahoma" w:cs="Tahoma"/>
                <w:kern w:val="1"/>
                <w:sz w:val="20"/>
                <w:szCs w:val="20"/>
                <w:lang w:eastAsia="ar-SA"/>
              </w:rPr>
              <w:t>4</w:t>
            </w:r>
          </w:p>
        </w:tc>
        <w:tc>
          <w:tcPr>
            <w:tcW w:w="249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
        </w:tc>
        <w:tc>
          <w:tcPr>
            <w:tcW w:w="2551"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18"/>
                <w:szCs w:val="18"/>
                <w:lang w:eastAsia="ar-SA"/>
              </w:rPr>
            </w:pPr>
            <w:proofErr w:type="spellStart"/>
            <w:r w:rsidRPr="00C10EEE">
              <w:rPr>
                <w:rFonts w:ascii="Tahoma" w:eastAsia="SimSun" w:hAnsi="Tahoma" w:cs="Tahoma"/>
                <w:kern w:val="1"/>
                <w:sz w:val="18"/>
                <w:szCs w:val="18"/>
                <w:lang w:eastAsia="ar-SA"/>
              </w:rPr>
              <w:t>Injectio</w:t>
            </w:r>
            <w:proofErr w:type="spellEnd"/>
            <w:r w:rsidRPr="00C10EEE">
              <w:rPr>
                <w:rFonts w:ascii="Tahoma" w:eastAsia="SimSun" w:hAnsi="Tahoma" w:cs="Tahoma"/>
                <w:kern w:val="1"/>
                <w:sz w:val="18"/>
                <w:szCs w:val="18"/>
                <w:lang w:eastAsia="ar-SA"/>
              </w:rPr>
              <w:t xml:space="preserve"> </w:t>
            </w:r>
            <w:proofErr w:type="spellStart"/>
            <w:r w:rsidRPr="00C10EEE">
              <w:rPr>
                <w:rFonts w:ascii="Tahoma" w:eastAsia="SimSun" w:hAnsi="Tahoma" w:cs="Tahoma"/>
                <w:kern w:val="1"/>
                <w:sz w:val="18"/>
                <w:szCs w:val="18"/>
                <w:lang w:eastAsia="ar-SA"/>
              </w:rPr>
              <w:t>Glucosi</w:t>
            </w:r>
            <w:proofErr w:type="spellEnd"/>
            <w:r w:rsidRPr="00C10EEE">
              <w:rPr>
                <w:rFonts w:ascii="Tahoma" w:eastAsia="SimSun" w:hAnsi="Tahoma" w:cs="Tahoma"/>
                <w:kern w:val="1"/>
                <w:sz w:val="18"/>
                <w:szCs w:val="18"/>
                <w:lang w:eastAsia="ar-SA"/>
              </w:rPr>
              <w:t xml:space="preserve"> 5%, worek</w:t>
            </w:r>
          </w:p>
        </w:tc>
        <w:tc>
          <w:tcPr>
            <w:tcW w:w="1276"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250ml</w:t>
            </w:r>
          </w:p>
        </w:tc>
        <w:tc>
          <w:tcPr>
            <w:tcW w:w="992"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r w:rsidRPr="00C10EEE">
              <w:rPr>
                <w:rFonts w:ascii="Tahoma" w:eastAsia="SimSun" w:hAnsi="Tahoma" w:cs="Tahoma"/>
                <w:color w:val="000000"/>
                <w:kern w:val="1"/>
                <w:sz w:val="20"/>
                <w:szCs w:val="20"/>
                <w:lang w:eastAsia="ar-SA"/>
              </w:rPr>
              <w:t>szt.</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200</w:t>
            </w:r>
          </w:p>
        </w:tc>
        <w:tc>
          <w:tcPr>
            <w:tcW w:w="1276"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kern w:val="1"/>
                <w:sz w:val="20"/>
                <w:szCs w:val="20"/>
                <w:lang w:val="de-DE" w:eastAsia="ar-SA"/>
              </w:rPr>
            </w:pPr>
          </w:p>
        </w:tc>
        <w:tc>
          <w:tcPr>
            <w:tcW w:w="1418"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1275"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993"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1134"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r>
      <w:tr w:rsidR="00C10EEE" w:rsidRPr="00C10EEE" w:rsidTr="00961EE6">
        <w:trPr>
          <w:trHeight w:hRule="exact" w:val="340"/>
        </w:trPr>
        <w:tc>
          <w:tcPr>
            <w:tcW w:w="484" w:type="dxa"/>
            <w:tcBorders>
              <w:left w:val="single" w:sz="4" w:space="0" w:color="000000"/>
              <w:bottom w:val="single" w:sz="4" w:space="0" w:color="000000"/>
            </w:tcBorders>
            <w:shd w:val="clear" w:color="auto" w:fill="auto"/>
          </w:tcPr>
          <w:p w:rsidR="00C10EEE" w:rsidRPr="00C10EEE" w:rsidRDefault="00C10EEE" w:rsidP="00C10EEE">
            <w:pPr>
              <w:suppressAutoHyphens/>
              <w:snapToGrid w:val="0"/>
              <w:spacing w:after="0" w:line="100" w:lineRule="atLeast"/>
              <w:jc w:val="both"/>
              <w:rPr>
                <w:rFonts w:ascii="Tahoma" w:eastAsia="SimSun" w:hAnsi="Tahoma" w:cs="Tahoma"/>
                <w:color w:val="000000"/>
                <w:kern w:val="1"/>
                <w:sz w:val="20"/>
                <w:szCs w:val="20"/>
                <w:lang w:eastAsia="ar-SA"/>
              </w:rPr>
            </w:pPr>
            <w:r w:rsidRPr="00C10EEE">
              <w:rPr>
                <w:rFonts w:ascii="Tahoma" w:eastAsia="Times New Roman" w:hAnsi="Tahoma" w:cs="Tahoma"/>
                <w:kern w:val="1"/>
                <w:sz w:val="20"/>
                <w:szCs w:val="20"/>
                <w:lang w:eastAsia="ar-SA"/>
              </w:rPr>
              <w:t>5</w:t>
            </w:r>
          </w:p>
        </w:tc>
        <w:tc>
          <w:tcPr>
            <w:tcW w:w="249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
        </w:tc>
        <w:tc>
          <w:tcPr>
            <w:tcW w:w="2551"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18"/>
                <w:szCs w:val="18"/>
                <w:lang w:eastAsia="ar-SA"/>
              </w:rPr>
            </w:pPr>
            <w:proofErr w:type="spellStart"/>
            <w:r w:rsidRPr="00C10EEE">
              <w:rPr>
                <w:rFonts w:ascii="Tahoma" w:eastAsia="SimSun" w:hAnsi="Tahoma" w:cs="Tahoma"/>
                <w:kern w:val="1"/>
                <w:sz w:val="18"/>
                <w:szCs w:val="18"/>
                <w:lang w:eastAsia="ar-SA"/>
              </w:rPr>
              <w:t>Injectio</w:t>
            </w:r>
            <w:proofErr w:type="spellEnd"/>
            <w:r w:rsidRPr="00C10EEE">
              <w:rPr>
                <w:rFonts w:ascii="Tahoma" w:eastAsia="SimSun" w:hAnsi="Tahoma" w:cs="Tahoma"/>
                <w:kern w:val="1"/>
                <w:sz w:val="18"/>
                <w:szCs w:val="18"/>
                <w:lang w:eastAsia="ar-SA"/>
              </w:rPr>
              <w:t xml:space="preserve"> </w:t>
            </w:r>
            <w:proofErr w:type="spellStart"/>
            <w:r w:rsidRPr="00C10EEE">
              <w:rPr>
                <w:rFonts w:ascii="Tahoma" w:eastAsia="SimSun" w:hAnsi="Tahoma" w:cs="Tahoma"/>
                <w:kern w:val="1"/>
                <w:sz w:val="18"/>
                <w:szCs w:val="18"/>
                <w:lang w:eastAsia="ar-SA"/>
              </w:rPr>
              <w:t>Glucosi</w:t>
            </w:r>
            <w:proofErr w:type="spellEnd"/>
            <w:r w:rsidRPr="00C10EEE">
              <w:rPr>
                <w:rFonts w:ascii="Tahoma" w:eastAsia="SimSun" w:hAnsi="Tahoma" w:cs="Tahoma"/>
                <w:kern w:val="1"/>
                <w:sz w:val="18"/>
                <w:szCs w:val="18"/>
                <w:lang w:eastAsia="ar-SA"/>
              </w:rPr>
              <w:t xml:space="preserve"> 10%, worek</w:t>
            </w:r>
          </w:p>
        </w:tc>
        <w:tc>
          <w:tcPr>
            <w:tcW w:w="1276"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500ml</w:t>
            </w:r>
          </w:p>
        </w:tc>
        <w:tc>
          <w:tcPr>
            <w:tcW w:w="992"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r w:rsidRPr="00C10EEE">
              <w:rPr>
                <w:rFonts w:ascii="Tahoma" w:eastAsia="SimSun" w:hAnsi="Tahoma" w:cs="Tahoma"/>
                <w:color w:val="000000"/>
                <w:kern w:val="1"/>
                <w:sz w:val="20"/>
                <w:szCs w:val="20"/>
                <w:lang w:eastAsia="ar-SA"/>
              </w:rPr>
              <w:t>szt.</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1000</w:t>
            </w:r>
          </w:p>
        </w:tc>
        <w:tc>
          <w:tcPr>
            <w:tcW w:w="1276"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kern w:val="1"/>
                <w:sz w:val="20"/>
                <w:szCs w:val="20"/>
                <w:lang w:val="de-DE" w:eastAsia="ar-SA"/>
              </w:rPr>
            </w:pPr>
          </w:p>
        </w:tc>
        <w:tc>
          <w:tcPr>
            <w:tcW w:w="1418"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1275"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993"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1134"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r>
      <w:tr w:rsidR="00C10EEE" w:rsidRPr="00C10EEE" w:rsidTr="00961EE6">
        <w:trPr>
          <w:trHeight w:hRule="exact" w:val="573"/>
        </w:trPr>
        <w:tc>
          <w:tcPr>
            <w:tcW w:w="484" w:type="dxa"/>
            <w:tcBorders>
              <w:left w:val="single" w:sz="4" w:space="0" w:color="000000"/>
              <w:bottom w:val="single" w:sz="4" w:space="0" w:color="000000"/>
            </w:tcBorders>
            <w:shd w:val="clear" w:color="auto" w:fill="auto"/>
          </w:tcPr>
          <w:p w:rsidR="00C10EEE" w:rsidRPr="00C10EEE" w:rsidRDefault="00C10EEE" w:rsidP="00C10EEE">
            <w:pPr>
              <w:suppressAutoHyphens/>
              <w:snapToGrid w:val="0"/>
              <w:spacing w:after="0" w:line="100" w:lineRule="atLeast"/>
              <w:jc w:val="both"/>
              <w:rPr>
                <w:rFonts w:ascii="Tahoma" w:eastAsia="SimSun" w:hAnsi="Tahoma" w:cs="Tahoma"/>
                <w:color w:val="000000"/>
                <w:kern w:val="1"/>
                <w:sz w:val="20"/>
                <w:szCs w:val="20"/>
                <w:lang w:eastAsia="ar-SA"/>
              </w:rPr>
            </w:pPr>
            <w:r w:rsidRPr="00C10EEE">
              <w:rPr>
                <w:rFonts w:ascii="Tahoma" w:eastAsia="Times New Roman" w:hAnsi="Tahoma" w:cs="Tahoma"/>
                <w:kern w:val="1"/>
                <w:sz w:val="20"/>
                <w:szCs w:val="20"/>
                <w:lang w:eastAsia="ar-SA"/>
              </w:rPr>
              <w:t>6</w:t>
            </w:r>
          </w:p>
        </w:tc>
        <w:tc>
          <w:tcPr>
            <w:tcW w:w="249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
        </w:tc>
        <w:tc>
          <w:tcPr>
            <w:tcW w:w="2551"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18"/>
                <w:szCs w:val="18"/>
                <w:lang w:eastAsia="ar-SA"/>
              </w:rPr>
            </w:pPr>
            <w:proofErr w:type="spellStart"/>
            <w:r w:rsidRPr="00C10EEE">
              <w:rPr>
                <w:rFonts w:ascii="Tahoma" w:eastAsia="SimSun" w:hAnsi="Tahoma" w:cs="Tahoma"/>
                <w:kern w:val="1"/>
                <w:sz w:val="18"/>
                <w:szCs w:val="18"/>
                <w:lang w:eastAsia="ar-SA"/>
              </w:rPr>
              <w:t>Injectio</w:t>
            </w:r>
            <w:proofErr w:type="spellEnd"/>
            <w:r w:rsidRPr="00C10EEE">
              <w:rPr>
                <w:rFonts w:ascii="Tahoma" w:eastAsia="SimSun" w:hAnsi="Tahoma" w:cs="Tahoma"/>
                <w:kern w:val="1"/>
                <w:sz w:val="18"/>
                <w:szCs w:val="18"/>
                <w:lang w:eastAsia="ar-SA"/>
              </w:rPr>
              <w:t xml:space="preserve"> </w:t>
            </w:r>
            <w:proofErr w:type="spellStart"/>
            <w:r w:rsidRPr="00C10EEE">
              <w:rPr>
                <w:rFonts w:ascii="Tahoma" w:eastAsia="SimSun" w:hAnsi="Tahoma" w:cs="Tahoma"/>
                <w:kern w:val="1"/>
                <w:sz w:val="18"/>
                <w:szCs w:val="18"/>
                <w:lang w:eastAsia="ar-SA"/>
              </w:rPr>
              <w:t>Glucosi</w:t>
            </w:r>
            <w:proofErr w:type="spellEnd"/>
            <w:r w:rsidRPr="00C10EEE">
              <w:rPr>
                <w:rFonts w:ascii="Tahoma" w:eastAsia="SimSun" w:hAnsi="Tahoma" w:cs="Tahoma"/>
                <w:kern w:val="1"/>
                <w:sz w:val="18"/>
                <w:szCs w:val="18"/>
                <w:lang w:eastAsia="ar-SA"/>
              </w:rPr>
              <w:t xml:space="preserve"> 5 + </w:t>
            </w:r>
            <w:proofErr w:type="spellStart"/>
            <w:r w:rsidRPr="00C10EEE">
              <w:rPr>
                <w:rFonts w:ascii="Tahoma" w:eastAsia="SimSun" w:hAnsi="Tahoma" w:cs="Tahoma"/>
                <w:kern w:val="1"/>
                <w:sz w:val="18"/>
                <w:szCs w:val="18"/>
                <w:lang w:eastAsia="ar-SA"/>
              </w:rPr>
              <w:t>Natrii</w:t>
            </w:r>
            <w:proofErr w:type="spellEnd"/>
            <w:r w:rsidRPr="00C10EEE">
              <w:rPr>
                <w:rFonts w:ascii="Tahoma" w:eastAsia="SimSun" w:hAnsi="Tahoma" w:cs="Tahoma"/>
                <w:kern w:val="1"/>
                <w:sz w:val="18"/>
                <w:szCs w:val="18"/>
                <w:lang w:eastAsia="ar-SA"/>
              </w:rPr>
              <w:t xml:space="preserve"> </w:t>
            </w:r>
            <w:proofErr w:type="spellStart"/>
            <w:r w:rsidRPr="00C10EEE">
              <w:rPr>
                <w:rFonts w:ascii="Tahoma" w:eastAsia="SimSun" w:hAnsi="Tahoma" w:cs="Tahoma"/>
                <w:kern w:val="1"/>
                <w:sz w:val="18"/>
                <w:szCs w:val="18"/>
                <w:lang w:eastAsia="ar-SA"/>
              </w:rPr>
              <w:t>Chlorati</w:t>
            </w:r>
            <w:proofErr w:type="spellEnd"/>
            <w:r w:rsidRPr="00C10EEE">
              <w:rPr>
                <w:rFonts w:ascii="Tahoma" w:eastAsia="SimSun" w:hAnsi="Tahoma" w:cs="Tahoma"/>
                <w:kern w:val="1"/>
                <w:sz w:val="18"/>
                <w:szCs w:val="18"/>
                <w:lang w:eastAsia="ar-SA"/>
              </w:rPr>
              <w:t xml:space="preserve"> 0,9% 2:1, worek</w:t>
            </w:r>
          </w:p>
        </w:tc>
        <w:tc>
          <w:tcPr>
            <w:tcW w:w="1276"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500ml</w:t>
            </w:r>
          </w:p>
        </w:tc>
        <w:tc>
          <w:tcPr>
            <w:tcW w:w="992"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r w:rsidRPr="00C10EEE">
              <w:rPr>
                <w:rFonts w:ascii="Tahoma" w:eastAsia="SimSun" w:hAnsi="Tahoma" w:cs="Tahoma"/>
                <w:color w:val="000000"/>
                <w:kern w:val="1"/>
                <w:sz w:val="20"/>
                <w:szCs w:val="20"/>
                <w:lang w:eastAsia="ar-SA"/>
              </w:rPr>
              <w:t>szt.</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1200</w:t>
            </w:r>
          </w:p>
        </w:tc>
        <w:tc>
          <w:tcPr>
            <w:tcW w:w="1276"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kern w:val="1"/>
                <w:sz w:val="20"/>
                <w:szCs w:val="20"/>
                <w:lang w:val="de-DE" w:eastAsia="ar-SA"/>
              </w:rPr>
            </w:pPr>
          </w:p>
        </w:tc>
        <w:tc>
          <w:tcPr>
            <w:tcW w:w="1418"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1275"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993"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1134"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r>
      <w:tr w:rsidR="00C10EEE" w:rsidRPr="00C10EEE" w:rsidTr="00961EE6">
        <w:trPr>
          <w:trHeight w:hRule="exact" w:val="340"/>
        </w:trPr>
        <w:tc>
          <w:tcPr>
            <w:tcW w:w="484" w:type="dxa"/>
            <w:tcBorders>
              <w:left w:val="single" w:sz="4" w:space="0" w:color="000000"/>
              <w:bottom w:val="single" w:sz="4" w:space="0" w:color="000000"/>
            </w:tcBorders>
            <w:shd w:val="clear" w:color="auto" w:fill="auto"/>
          </w:tcPr>
          <w:p w:rsidR="00C10EEE" w:rsidRPr="00C10EEE" w:rsidRDefault="00C10EEE" w:rsidP="00C10EEE">
            <w:pPr>
              <w:suppressAutoHyphens/>
              <w:snapToGrid w:val="0"/>
              <w:spacing w:after="0" w:line="100" w:lineRule="atLeast"/>
              <w:jc w:val="both"/>
              <w:rPr>
                <w:rFonts w:ascii="Tahoma" w:eastAsia="SimSun" w:hAnsi="Tahoma" w:cs="Tahoma"/>
                <w:color w:val="000000"/>
                <w:kern w:val="1"/>
                <w:sz w:val="20"/>
                <w:szCs w:val="20"/>
                <w:lang w:eastAsia="ar-SA"/>
              </w:rPr>
            </w:pPr>
            <w:r w:rsidRPr="00C10EEE">
              <w:rPr>
                <w:rFonts w:ascii="Tahoma" w:eastAsia="Times New Roman" w:hAnsi="Tahoma" w:cs="Tahoma"/>
                <w:kern w:val="1"/>
                <w:sz w:val="20"/>
                <w:szCs w:val="20"/>
                <w:lang w:eastAsia="ar-SA"/>
              </w:rPr>
              <w:t>7</w:t>
            </w:r>
          </w:p>
        </w:tc>
        <w:tc>
          <w:tcPr>
            <w:tcW w:w="249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
        </w:tc>
        <w:tc>
          <w:tcPr>
            <w:tcW w:w="2551"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18"/>
                <w:szCs w:val="18"/>
                <w:lang w:eastAsia="ar-SA"/>
              </w:rPr>
            </w:pPr>
            <w:r w:rsidRPr="00C10EEE">
              <w:rPr>
                <w:rFonts w:ascii="Tahoma" w:eastAsia="SimSun" w:hAnsi="Tahoma" w:cs="Tahoma"/>
                <w:kern w:val="1"/>
                <w:sz w:val="18"/>
                <w:szCs w:val="18"/>
                <w:lang w:eastAsia="ar-SA"/>
              </w:rPr>
              <w:t>Mannitol 15%, worek</w:t>
            </w:r>
          </w:p>
        </w:tc>
        <w:tc>
          <w:tcPr>
            <w:tcW w:w="1276"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100ml</w:t>
            </w:r>
          </w:p>
        </w:tc>
        <w:tc>
          <w:tcPr>
            <w:tcW w:w="992"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r w:rsidRPr="00C10EEE">
              <w:rPr>
                <w:rFonts w:ascii="Tahoma" w:eastAsia="SimSun" w:hAnsi="Tahoma" w:cs="Tahoma"/>
                <w:color w:val="000000"/>
                <w:kern w:val="1"/>
                <w:sz w:val="20"/>
                <w:szCs w:val="20"/>
                <w:lang w:eastAsia="ar-SA"/>
              </w:rPr>
              <w:t>szt.</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12000</w:t>
            </w:r>
          </w:p>
        </w:tc>
        <w:tc>
          <w:tcPr>
            <w:tcW w:w="1276"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kern w:val="1"/>
                <w:sz w:val="20"/>
                <w:szCs w:val="20"/>
                <w:lang w:val="de-DE" w:eastAsia="ar-SA"/>
              </w:rPr>
            </w:pPr>
          </w:p>
        </w:tc>
        <w:tc>
          <w:tcPr>
            <w:tcW w:w="1418"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1275"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993"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1134"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r>
      <w:tr w:rsidR="00C10EEE" w:rsidRPr="00C10EEE" w:rsidTr="00961EE6">
        <w:trPr>
          <w:trHeight w:hRule="exact" w:val="340"/>
        </w:trPr>
        <w:tc>
          <w:tcPr>
            <w:tcW w:w="484" w:type="dxa"/>
            <w:tcBorders>
              <w:left w:val="single" w:sz="4" w:space="0" w:color="000000"/>
              <w:bottom w:val="single" w:sz="4" w:space="0" w:color="000000"/>
            </w:tcBorders>
            <w:shd w:val="clear" w:color="auto" w:fill="auto"/>
          </w:tcPr>
          <w:p w:rsidR="00C10EEE" w:rsidRPr="00C10EEE" w:rsidRDefault="00C10EEE" w:rsidP="00C10EEE">
            <w:pPr>
              <w:suppressAutoHyphens/>
              <w:snapToGrid w:val="0"/>
              <w:spacing w:after="0" w:line="100" w:lineRule="atLeast"/>
              <w:jc w:val="both"/>
              <w:rPr>
                <w:rFonts w:ascii="Tahoma" w:eastAsia="SimSun" w:hAnsi="Tahoma" w:cs="Tahoma"/>
                <w:color w:val="000000"/>
                <w:kern w:val="1"/>
                <w:sz w:val="20"/>
                <w:szCs w:val="20"/>
                <w:lang w:eastAsia="ar-SA"/>
              </w:rPr>
            </w:pPr>
            <w:r w:rsidRPr="00C10EEE">
              <w:rPr>
                <w:rFonts w:ascii="Tahoma" w:eastAsia="Times New Roman" w:hAnsi="Tahoma" w:cs="Tahoma"/>
                <w:kern w:val="1"/>
                <w:sz w:val="20"/>
                <w:szCs w:val="20"/>
                <w:lang w:eastAsia="ar-SA"/>
              </w:rPr>
              <w:t>8</w:t>
            </w:r>
          </w:p>
        </w:tc>
        <w:tc>
          <w:tcPr>
            <w:tcW w:w="249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
        </w:tc>
        <w:tc>
          <w:tcPr>
            <w:tcW w:w="2551"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18"/>
                <w:szCs w:val="18"/>
                <w:lang w:eastAsia="ar-SA"/>
              </w:rPr>
            </w:pPr>
            <w:r w:rsidRPr="00C10EEE">
              <w:rPr>
                <w:rFonts w:ascii="Tahoma" w:eastAsia="SimSun" w:hAnsi="Tahoma" w:cs="Tahoma"/>
                <w:kern w:val="1"/>
                <w:sz w:val="18"/>
                <w:szCs w:val="18"/>
                <w:lang w:eastAsia="ar-SA"/>
              </w:rPr>
              <w:t>Mannitol 15%, worek</w:t>
            </w:r>
          </w:p>
        </w:tc>
        <w:tc>
          <w:tcPr>
            <w:tcW w:w="1276"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250ml</w:t>
            </w:r>
          </w:p>
        </w:tc>
        <w:tc>
          <w:tcPr>
            <w:tcW w:w="992"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r w:rsidRPr="00C10EEE">
              <w:rPr>
                <w:rFonts w:ascii="Tahoma" w:eastAsia="SimSun" w:hAnsi="Tahoma" w:cs="Tahoma"/>
                <w:color w:val="000000"/>
                <w:kern w:val="1"/>
                <w:sz w:val="20"/>
                <w:szCs w:val="20"/>
                <w:lang w:eastAsia="ar-SA"/>
              </w:rPr>
              <w:t>szt.</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2700</w:t>
            </w:r>
          </w:p>
        </w:tc>
        <w:tc>
          <w:tcPr>
            <w:tcW w:w="1276"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kern w:val="1"/>
                <w:sz w:val="20"/>
                <w:szCs w:val="20"/>
                <w:lang w:val="de-DE" w:eastAsia="ar-SA"/>
              </w:rPr>
            </w:pPr>
          </w:p>
        </w:tc>
        <w:tc>
          <w:tcPr>
            <w:tcW w:w="1418"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1275"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993"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1134"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r>
      <w:tr w:rsidR="00C10EEE" w:rsidRPr="00C10EEE" w:rsidTr="00961EE6">
        <w:trPr>
          <w:trHeight w:hRule="exact" w:val="533"/>
        </w:trPr>
        <w:tc>
          <w:tcPr>
            <w:tcW w:w="484" w:type="dxa"/>
            <w:tcBorders>
              <w:left w:val="single" w:sz="4" w:space="0" w:color="000000"/>
              <w:bottom w:val="single" w:sz="4" w:space="0" w:color="000000"/>
            </w:tcBorders>
            <w:shd w:val="clear" w:color="auto" w:fill="auto"/>
          </w:tcPr>
          <w:p w:rsidR="00C10EEE" w:rsidRPr="00C10EEE" w:rsidRDefault="00C10EEE" w:rsidP="00C10EEE">
            <w:pPr>
              <w:suppressAutoHyphens/>
              <w:snapToGrid w:val="0"/>
              <w:spacing w:after="0" w:line="100" w:lineRule="atLeast"/>
              <w:jc w:val="both"/>
              <w:rPr>
                <w:rFonts w:ascii="Tahoma" w:eastAsia="SimSun" w:hAnsi="Tahoma" w:cs="Tahoma"/>
                <w:color w:val="000000"/>
                <w:kern w:val="1"/>
                <w:sz w:val="20"/>
                <w:szCs w:val="20"/>
                <w:lang w:eastAsia="ar-SA"/>
              </w:rPr>
            </w:pPr>
            <w:r w:rsidRPr="00C10EEE">
              <w:rPr>
                <w:rFonts w:ascii="Tahoma" w:eastAsia="Times New Roman" w:hAnsi="Tahoma" w:cs="Tahoma"/>
                <w:kern w:val="1"/>
                <w:sz w:val="20"/>
                <w:szCs w:val="20"/>
                <w:lang w:eastAsia="ar-SA"/>
              </w:rPr>
              <w:t>9</w:t>
            </w:r>
          </w:p>
        </w:tc>
        <w:tc>
          <w:tcPr>
            <w:tcW w:w="249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
        </w:tc>
        <w:tc>
          <w:tcPr>
            <w:tcW w:w="2551"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18"/>
                <w:szCs w:val="18"/>
                <w:lang w:eastAsia="ar-SA"/>
              </w:rPr>
            </w:pPr>
            <w:proofErr w:type="spellStart"/>
            <w:r w:rsidRPr="00C10EEE">
              <w:rPr>
                <w:rFonts w:ascii="Tahoma" w:eastAsia="SimSun" w:hAnsi="Tahoma" w:cs="Tahoma"/>
                <w:kern w:val="1"/>
                <w:sz w:val="18"/>
                <w:szCs w:val="18"/>
                <w:lang w:eastAsia="ar-SA"/>
              </w:rPr>
              <w:t>Natrium</w:t>
            </w:r>
            <w:proofErr w:type="spellEnd"/>
            <w:r w:rsidRPr="00C10EEE">
              <w:rPr>
                <w:rFonts w:ascii="Tahoma" w:eastAsia="SimSun" w:hAnsi="Tahoma" w:cs="Tahoma"/>
                <w:kern w:val="1"/>
                <w:sz w:val="18"/>
                <w:szCs w:val="18"/>
                <w:lang w:eastAsia="ar-SA"/>
              </w:rPr>
              <w:t xml:space="preserve"> </w:t>
            </w:r>
            <w:proofErr w:type="spellStart"/>
            <w:r w:rsidRPr="00C10EEE">
              <w:rPr>
                <w:rFonts w:ascii="Tahoma" w:eastAsia="SimSun" w:hAnsi="Tahoma" w:cs="Tahoma"/>
                <w:kern w:val="1"/>
                <w:sz w:val="18"/>
                <w:szCs w:val="18"/>
                <w:lang w:eastAsia="ar-SA"/>
              </w:rPr>
              <w:t>Chloratum</w:t>
            </w:r>
            <w:proofErr w:type="spellEnd"/>
            <w:r w:rsidRPr="00C10EEE">
              <w:rPr>
                <w:rFonts w:ascii="Tahoma" w:eastAsia="SimSun" w:hAnsi="Tahoma" w:cs="Tahoma"/>
                <w:kern w:val="1"/>
                <w:sz w:val="18"/>
                <w:szCs w:val="18"/>
                <w:lang w:eastAsia="ar-SA"/>
              </w:rPr>
              <w:t xml:space="preserve"> 0,9%, worek</w:t>
            </w:r>
          </w:p>
        </w:tc>
        <w:tc>
          <w:tcPr>
            <w:tcW w:w="1276"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50ml</w:t>
            </w:r>
          </w:p>
        </w:tc>
        <w:tc>
          <w:tcPr>
            <w:tcW w:w="992"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r w:rsidRPr="00C10EEE">
              <w:rPr>
                <w:rFonts w:ascii="Tahoma" w:eastAsia="SimSun" w:hAnsi="Tahoma" w:cs="Tahoma"/>
                <w:color w:val="000000"/>
                <w:kern w:val="1"/>
                <w:sz w:val="20"/>
                <w:szCs w:val="20"/>
                <w:lang w:eastAsia="ar-SA"/>
              </w:rPr>
              <w:t>szt.</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300</w:t>
            </w:r>
          </w:p>
        </w:tc>
        <w:tc>
          <w:tcPr>
            <w:tcW w:w="1276"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kern w:val="1"/>
                <w:sz w:val="20"/>
                <w:szCs w:val="20"/>
                <w:lang w:val="de-DE" w:eastAsia="ar-SA"/>
              </w:rPr>
            </w:pPr>
          </w:p>
        </w:tc>
        <w:tc>
          <w:tcPr>
            <w:tcW w:w="1418"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1275"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993"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1134"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r>
      <w:tr w:rsidR="00C10EEE" w:rsidRPr="00C10EEE" w:rsidTr="00961EE6">
        <w:trPr>
          <w:trHeight w:hRule="exact" w:val="555"/>
        </w:trPr>
        <w:tc>
          <w:tcPr>
            <w:tcW w:w="484" w:type="dxa"/>
            <w:tcBorders>
              <w:left w:val="single" w:sz="4" w:space="0" w:color="000000"/>
              <w:bottom w:val="single" w:sz="4" w:space="0" w:color="000000"/>
            </w:tcBorders>
            <w:shd w:val="clear" w:color="auto" w:fill="auto"/>
          </w:tcPr>
          <w:p w:rsidR="00C10EEE" w:rsidRPr="00C10EEE" w:rsidRDefault="00C10EEE" w:rsidP="00C10EEE">
            <w:pPr>
              <w:suppressAutoHyphens/>
              <w:snapToGrid w:val="0"/>
              <w:spacing w:after="0" w:line="100" w:lineRule="atLeast"/>
              <w:jc w:val="both"/>
              <w:rPr>
                <w:rFonts w:ascii="Tahoma" w:eastAsia="SimSun" w:hAnsi="Tahoma" w:cs="Tahoma"/>
                <w:color w:val="000000"/>
                <w:kern w:val="1"/>
                <w:sz w:val="20"/>
                <w:szCs w:val="20"/>
                <w:lang w:eastAsia="ar-SA"/>
              </w:rPr>
            </w:pPr>
            <w:r w:rsidRPr="00C10EEE">
              <w:rPr>
                <w:rFonts w:ascii="Tahoma" w:eastAsia="Times New Roman" w:hAnsi="Tahoma" w:cs="Tahoma"/>
                <w:kern w:val="1"/>
                <w:sz w:val="20"/>
                <w:szCs w:val="20"/>
                <w:lang w:eastAsia="ar-SA"/>
              </w:rPr>
              <w:t>10</w:t>
            </w:r>
          </w:p>
        </w:tc>
        <w:tc>
          <w:tcPr>
            <w:tcW w:w="249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
        </w:tc>
        <w:tc>
          <w:tcPr>
            <w:tcW w:w="2551"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18"/>
                <w:szCs w:val="18"/>
                <w:lang w:eastAsia="ar-SA"/>
              </w:rPr>
            </w:pPr>
            <w:proofErr w:type="spellStart"/>
            <w:r w:rsidRPr="00C10EEE">
              <w:rPr>
                <w:rFonts w:ascii="Tahoma" w:eastAsia="SimSun" w:hAnsi="Tahoma" w:cs="Tahoma"/>
                <w:kern w:val="1"/>
                <w:sz w:val="18"/>
                <w:szCs w:val="18"/>
                <w:lang w:eastAsia="ar-SA"/>
              </w:rPr>
              <w:t>Natrium</w:t>
            </w:r>
            <w:proofErr w:type="spellEnd"/>
            <w:r w:rsidRPr="00C10EEE">
              <w:rPr>
                <w:rFonts w:ascii="Tahoma" w:eastAsia="SimSun" w:hAnsi="Tahoma" w:cs="Tahoma"/>
                <w:kern w:val="1"/>
                <w:sz w:val="18"/>
                <w:szCs w:val="18"/>
                <w:lang w:eastAsia="ar-SA"/>
              </w:rPr>
              <w:t xml:space="preserve"> </w:t>
            </w:r>
            <w:proofErr w:type="spellStart"/>
            <w:r w:rsidRPr="00C10EEE">
              <w:rPr>
                <w:rFonts w:ascii="Tahoma" w:eastAsia="SimSun" w:hAnsi="Tahoma" w:cs="Tahoma"/>
                <w:kern w:val="1"/>
                <w:sz w:val="18"/>
                <w:szCs w:val="18"/>
                <w:lang w:eastAsia="ar-SA"/>
              </w:rPr>
              <w:t>Chloratum</w:t>
            </w:r>
            <w:proofErr w:type="spellEnd"/>
            <w:r w:rsidRPr="00C10EEE">
              <w:rPr>
                <w:rFonts w:ascii="Tahoma" w:eastAsia="SimSun" w:hAnsi="Tahoma" w:cs="Tahoma"/>
                <w:kern w:val="1"/>
                <w:sz w:val="18"/>
                <w:szCs w:val="18"/>
                <w:lang w:eastAsia="ar-SA"/>
              </w:rPr>
              <w:t xml:space="preserve"> 0,9%, worek</w:t>
            </w:r>
          </w:p>
        </w:tc>
        <w:tc>
          <w:tcPr>
            <w:tcW w:w="1276"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100ml</w:t>
            </w:r>
          </w:p>
        </w:tc>
        <w:tc>
          <w:tcPr>
            <w:tcW w:w="992"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r w:rsidRPr="00C10EEE">
              <w:rPr>
                <w:rFonts w:ascii="Tahoma" w:eastAsia="SimSun" w:hAnsi="Tahoma" w:cs="Tahoma"/>
                <w:color w:val="000000"/>
                <w:kern w:val="1"/>
                <w:sz w:val="20"/>
                <w:szCs w:val="20"/>
                <w:lang w:eastAsia="ar-SA"/>
              </w:rPr>
              <w:t>szt.</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500</w:t>
            </w:r>
          </w:p>
        </w:tc>
        <w:tc>
          <w:tcPr>
            <w:tcW w:w="1276"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kern w:val="1"/>
                <w:sz w:val="20"/>
                <w:szCs w:val="20"/>
                <w:lang w:val="de-DE" w:eastAsia="ar-SA"/>
              </w:rPr>
            </w:pPr>
          </w:p>
        </w:tc>
        <w:tc>
          <w:tcPr>
            <w:tcW w:w="1418"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1275"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993"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1134"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r>
      <w:tr w:rsidR="00C10EEE" w:rsidRPr="00C10EEE" w:rsidTr="00961EE6">
        <w:trPr>
          <w:trHeight w:hRule="exact" w:val="559"/>
        </w:trPr>
        <w:tc>
          <w:tcPr>
            <w:tcW w:w="484" w:type="dxa"/>
            <w:tcBorders>
              <w:left w:val="single" w:sz="4" w:space="0" w:color="000000"/>
              <w:bottom w:val="single" w:sz="4" w:space="0" w:color="000000"/>
            </w:tcBorders>
            <w:shd w:val="clear" w:color="auto" w:fill="auto"/>
          </w:tcPr>
          <w:p w:rsidR="00C10EEE" w:rsidRPr="00C10EEE" w:rsidRDefault="00C10EEE" w:rsidP="00C10EEE">
            <w:pPr>
              <w:suppressAutoHyphens/>
              <w:snapToGrid w:val="0"/>
              <w:spacing w:after="0" w:line="100" w:lineRule="atLeast"/>
              <w:jc w:val="both"/>
              <w:rPr>
                <w:rFonts w:ascii="Tahoma" w:eastAsia="SimSun" w:hAnsi="Tahoma" w:cs="Tahoma"/>
                <w:color w:val="000000"/>
                <w:kern w:val="1"/>
                <w:sz w:val="20"/>
                <w:szCs w:val="20"/>
                <w:lang w:eastAsia="ar-SA"/>
              </w:rPr>
            </w:pPr>
            <w:r w:rsidRPr="00C10EEE">
              <w:rPr>
                <w:rFonts w:ascii="Tahoma" w:eastAsia="Times New Roman" w:hAnsi="Tahoma" w:cs="Tahoma"/>
                <w:kern w:val="1"/>
                <w:sz w:val="20"/>
                <w:szCs w:val="20"/>
                <w:lang w:eastAsia="ar-SA"/>
              </w:rPr>
              <w:t>11</w:t>
            </w:r>
          </w:p>
        </w:tc>
        <w:tc>
          <w:tcPr>
            <w:tcW w:w="249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
        </w:tc>
        <w:tc>
          <w:tcPr>
            <w:tcW w:w="2551"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18"/>
                <w:szCs w:val="18"/>
                <w:lang w:eastAsia="ar-SA"/>
              </w:rPr>
            </w:pPr>
            <w:proofErr w:type="spellStart"/>
            <w:r w:rsidRPr="00C10EEE">
              <w:rPr>
                <w:rFonts w:ascii="Tahoma" w:eastAsia="SimSun" w:hAnsi="Tahoma" w:cs="Tahoma"/>
                <w:kern w:val="1"/>
                <w:sz w:val="18"/>
                <w:szCs w:val="18"/>
                <w:lang w:eastAsia="ar-SA"/>
              </w:rPr>
              <w:t>Natrium</w:t>
            </w:r>
            <w:proofErr w:type="spellEnd"/>
            <w:r w:rsidRPr="00C10EEE">
              <w:rPr>
                <w:rFonts w:ascii="Tahoma" w:eastAsia="SimSun" w:hAnsi="Tahoma" w:cs="Tahoma"/>
                <w:kern w:val="1"/>
                <w:sz w:val="18"/>
                <w:szCs w:val="18"/>
                <w:lang w:eastAsia="ar-SA"/>
              </w:rPr>
              <w:t xml:space="preserve"> </w:t>
            </w:r>
            <w:proofErr w:type="spellStart"/>
            <w:r w:rsidRPr="00C10EEE">
              <w:rPr>
                <w:rFonts w:ascii="Tahoma" w:eastAsia="SimSun" w:hAnsi="Tahoma" w:cs="Tahoma"/>
                <w:kern w:val="1"/>
                <w:sz w:val="18"/>
                <w:szCs w:val="18"/>
                <w:lang w:eastAsia="ar-SA"/>
              </w:rPr>
              <w:t>Chloratum</w:t>
            </w:r>
            <w:proofErr w:type="spellEnd"/>
            <w:r w:rsidRPr="00C10EEE">
              <w:rPr>
                <w:rFonts w:ascii="Tahoma" w:eastAsia="SimSun" w:hAnsi="Tahoma" w:cs="Tahoma"/>
                <w:kern w:val="1"/>
                <w:sz w:val="18"/>
                <w:szCs w:val="18"/>
                <w:lang w:eastAsia="ar-SA"/>
              </w:rPr>
              <w:t xml:space="preserve"> 0,9%, worek</w:t>
            </w:r>
          </w:p>
        </w:tc>
        <w:tc>
          <w:tcPr>
            <w:tcW w:w="1276"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250ml</w:t>
            </w:r>
          </w:p>
        </w:tc>
        <w:tc>
          <w:tcPr>
            <w:tcW w:w="992"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r w:rsidRPr="00C10EEE">
              <w:rPr>
                <w:rFonts w:ascii="Tahoma" w:eastAsia="SimSun" w:hAnsi="Tahoma" w:cs="Tahoma"/>
                <w:color w:val="000000"/>
                <w:kern w:val="1"/>
                <w:sz w:val="20"/>
                <w:szCs w:val="20"/>
                <w:lang w:eastAsia="ar-SA"/>
              </w:rPr>
              <w:t>szt.</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5500</w:t>
            </w:r>
          </w:p>
        </w:tc>
        <w:tc>
          <w:tcPr>
            <w:tcW w:w="1276"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kern w:val="1"/>
                <w:sz w:val="20"/>
                <w:szCs w:val="20"/>
                <w:lang w:val="de-DE" w:eastAsia="ar-SA"/>
              </w:rPr>
            </w:pPr>
          </w:p>
        </w:tc>
        <w:tc>
          <w:tcPr>
            <w:tcW w:w="1418"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1275"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993"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1134"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r>
      <w:tr w:rsidR="00C10EEE" w:rsidRPr="00C10EEE" w:rsidTr="00961EE6">
        <w:trPr>
          <w:trHeight w:hRule="exact" w:val="567"/>
        </w:trPr>
        <w:tc>
          <w:tcPr>
            <w:tcW w:w="484" w:type="dxa"/>
            <w:tcBorders>
              <w:left w:val="single" w:sz="4" w:space="0" w:color="000000"/>
              <w:bottom w:val="single" w:sz="4" w:space="0" w:color="auto"/>
            </w:tcBorders>
            <w:shd w:val="clear" w:color="auto" w:fill="auto"/>
          </w:tcPr>
          <w:p w:rsidR="00C10EEE" w:rsidRPr="00C10EEE" w:rsidRDefault="00C10EEE" w:rsidP="00C10EEE">
            <w:pPr>
              <w:suppressAutoHyphens/>
              <w:snapToGrid w:val="0"/>
              <w:spacing w:after="0" w:line="100" w:lineRule="atLeast"/>
              <w:jc w:val="both"/>
              <w:rPr>
                <w:rFonts w:ascii="Tahoma" w:eastAsia="SimSun" w:hAnsi="Tahoma" w:cs="Tahoma"/>
                <w:color w:val="000000"/>
                <w:kern w:val="1"/>
                <w:sz w:val="20"/>
                <w:szCs w:val="20"/>
                <w:lang w:eastAsia="ar-SA"/>
              </w:rPr>
            </w:pPr>
            <w:r w:rsidRPr="00C10EEE">
              <w:rPr>
                <w:rFonts w:ascii="Tahoma" w:eastAsia="Times New Roman" w:hAnsi="Tahoma" w:cs="Tahoma"/>
                <w:kern w:val="1"/>
                <w:sz w:val="20"/>
                <w:szCs w:val="20"/>
                <w:lang w:eastAsia="ar-SA"/>
              </w:rPr>
              <w:t>12</w:t>
            </w:r>
          </w:p>
        </w:tc>
        <w:tc>
          <w:tcPr>
            <w:tcW w:w="2494" w:type="dxa"/>
            <w:tcBorders>
              <w:left w:val="single" w:sz="4" w:space="0" w:color="000000"/>
              <w:bottom w:val="single" w:sz="4" w:space="0" w:color="auto"/>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
        </w:tc>
        <w:tc>
          <w:tcPr>
            <w:tcW w:w="2551" w:type="dxa"/>
            <w:tcBorders>
              <w:left w:val="single" w:sz="4" w:space="0" w:color="000000"/>
              <w:bottom w:val="single" w:sz="4" w:space="0" w:color="auto"/>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18"/>
                <w:szCs w:val="18"/>
                <w:lang w:eastAsia="ar-SA"/>
              </w:rPr>
            </w:pPr>
            <w:proofErr w:type="spellStart"/>
            <w:r w:rsidRPr="00C10EEE">
              <w:rPr>
                <w:rFonts w:ascii="Tahoma" w:eastAsia="SimSun" w:hAnsi="Tahoma" w:cs="Tahoma"/>
                <w:kern w:val="1"/>
                <w:sz w:val="18"/>
                <w:szCs w:val="18"/>
                <w:lang w:eastAsia="ar-SA"/>
              </w:rPr>
              <w:t>Natrium</w:t>
            </w:r>
            <w:proofErr w:type="spellEnd"/>
            <w:r w:rsidRPr="00C10EEE">
              <w:rPr>
                <w:rFonts w:ascii="Tahoma" w:eastAsia="SimSun" w:hAnsi="Tahoma" w:cs="Tahoma"/>
                <w:kern w:val="1"/>
                <w:sz w:val="18"/>
                <w:szCs w:val="18"/>
                <w:lang w:eastAsia="ar-SA"/>
              </w:rPr>
              <w:t xml:space="preserve"> </w:t>
            </w:r>
            <w:proofErr w:type="spellStart"/>
            <w:r w:rsidRPr="00C10EEE">
              <w:rPr>
                <w:rFonts w:ascii="Tahoma" w:eastAsia="SimSun" w:hAnsi="Tahoma" w:cs="Tahoma"/>
                <w:kern w:val="1"/>
                <w:sz w:val="18"/>
                <w:szCs w:val="18"/>
                <w:lang w:eastAsia="ar-SA"/>
              </w:rPr>
              <w:t>Chloratum</w:t>
            </w:r>
            <w:proofErr w:type="spellEnd"/>
            <w:r w:rsidRPr="00C10EEE">
              <w:rPr>
                <w:rFonts w:ascii="Tahoma" w:eastAsia="SimSun" w:hAnsi="Tahoma" w:cs="Tahoma"/>
                <w:kern w:val="1"/>
                <w:sz w:val="18"/>
                <w:szCs w:val="18"/>
                <w:lang w:eastAsia="ar-SA"/>
              </w:rPr>
              <w:t xml:space="preserve"> 0,9%, worek</w:t>
            </w:r>
          </w:p>
        </w:tc>
        <w:tc>
          <w:tcPr>
            <w:tcW w:w="1276" w:type="dxa"/>
            <w:tcBorders>
              <w:left w:val="single" w:sz="4" w:space="0" w:color="000000"/>
              <w:bottom w:val="single" w:sz="4" w:space="0" w:color="auto"/>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500ml</w:t>
            </w:r>
          </w:p>
        </w:tc>
        <w:tc>
          <w:tcPr>
            <w:tcW w:w="992" w:type="dxa"/>
            <w:tcBorders>
              <w:left w:val="single" w:sz="4" w:space="0" w:color="000000"/>
              <w:bottom w:val="single" w:sz="4" w:space="0" w:color="auto"/>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r w:rsidRPr="00C10EEE">
              <w:rPr>
                <w:rFonts w:ascii="Tahoma" w:eastAsia="SimSun" w:hAnsi="Tahoma" w:cs="Tahoma"/>
                <w:color w:val="000000"/>
                <w:kern w:val="1"/>
                <w:sz w:val="20"/>
                <w:szCs w:val="20"/>
                <w:lang w:eastAsia="ar-SA"/>
              </w:rPr>
              <w:t>szt.</w:t>
            </w:r>
          </w:p>
        </w:tc>
        <w:tc>
          <w:tcPr>
            <w:tcW w:w="1134" w:type="dxa"/>
            <w:tcBorders>
              <w:left w:val="single" w:sz="4" w:space="0" w:color="000000"/>
              <w:bottom w:val="single" w:sz="4" w:space="0" w:color="auto"/>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8000</w:t>
            </w:r>
          </w:p>
        </w:tc>
        <w:tc>
          <w:tcPr>
            <w:tcW w:w="1276" w:type="dxa"/>
            <w:tcBorders>
              <w:left w:val="single" w:sz="4" w:space="0" w:color="000000"/>
              <w:bottom w:val="single" w:sz="4" w:space="0" w:color="auto"/>
            </w:tcBorders>
            <w:shd w:val="clear" w:color="auto" w:fill="auto"/>
            <w:vAlign w:val="center"/>
          </w:tcPr>
          <w:p w:rsidR="00C10EEE" w:rsidRPr="00C10EEE" w:rsidRDefault="00C10EEE" w:rsidP="00C10EEE">
            <w:pPr>
              <w:suppressAutoHyphens/>
              <w:snapToGrid w:val="0"/>
              <w:jc w:val="center"/>
              <w:rPr>
                <w:rFonts w:ascii="Tahoma" w:eastAsia="Times New Roman" w:hAnsi="Tahoma" w:cs="Tahoma"/>
                <w:kern w:val="1"/>
                <w:sz w:val="20"/>
                <w:szCs w:val="20"/>
                <w:lang w:val="de-DE" w:eastAsia="ar-SA"/>
              </w:rPr>
            </w:pPr>
          </w:p>
        </w:tc>
        <w:tc>
          <w:tcPr>
            <w:tcW w:w="1418" w:type="dxa"/>
            <w:tcBorders>
              <w:left w:val="single" w:sz="4" w:space="0" w:color="000000"/>
              <w:bottom w:val="single" w:sz="4" w:space="0" w:color="auto"/>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1275" w:type="dxa"/>
            <w:tcBorders>
              <w:left w:val="single" w:sz="4" w:space="0" w:color="000000"/>
              <w:bottom w:val="single" w:sz="4" w:space="0" w:color="auto"/>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993" w:type="dxa"/>
            <w:tcBorders>
              <w:left w:val="single" w:sz="4" w:space="0" w:color="000000"/>
              <w:bottom w:val="single" w:sz="4" w:space="0" w:color="auto"/>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1134" w:type="dxa"/>
            <w:tcBorders>
              <w:left w:val="single" w:sz="4" w:space="0" w:color="000000"/>
              <w:bottom w:val="single" w:sz="4" w:space="0" w:color="auto"/>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992" w:type="dxa"/>
            <w:tcBorders>
              <w:left w:val="single" w:sz="4" w:space="0" w:color="000000"/>
              <w:bottom w:val="single" w:sz="4" w:space="0" w:color="auto"/>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r>
      <w:tr w:rsidR="00C10EEE" w:rsidRPr="00C10EEE" w:rsidTr="00961EE6">
        <w:trPr>
          <w:trHeight w:hRule="exact" w:val="575"/>
        </w:trPr>
        <w:tc>
          <w:tcPr>
            <w:tcW w:w="484" w:type="dxa"/>
            <w:tcBorders>
              <w:top w:val="single" w:sz="4" w:space="0" w:color="auto"/>
              <w:left w:val="single" w:sz="4" w:space="0" w:color="auto"/>
              <w:bottom w:val="single" w:sz="4" w:space="0" w:color="auto"/>
              <w:right w:val="single" w:sz="4" w:space="0" w:color="auto"/>
            </w:tcBorders>
            <w:shd w:val="clear" w:color="auto" w:fill="auto"/>
          </w:tcPr>
          <w:p w:rsidR="00C10EEE" w:rsidRPr="00C10EEE" w:rsidRDefault="00C10EEE" w:rsidP="00C10EEE">
            <w:pPr>
              <w:suppressAutoHyphens/>
              <w:snapToGrid w:val="0"/>
              <w:spacing w:after="0" w:line="100" w:lineRule="atLeast"/>
              <w:jc w:val="both"/>
              <w:rPr>
                <w:rFonts w:ascii="Tahoma" w:eastAsia="SimSun" w:hAnsi="Tahoma" w:cs="Tahoma"/>
                <w:color w:val="000000"/>
                <w:kern w:val="1"/>
                <w:sz w:val="20"/>
                <w:szCs w:val="20"/>
                <w:lang w:eastAsia="ar-SA"/>
              </w:rPr>
            </w:pPr>
            <w:r w:rsidRPr="00C10EEE">
              <w:rPr>
                <w:rFonts w:ascii="Tahoma" w:eastAsia="Times New Roman" w:hAnsi="Tahoma" w:cs="Tahoma"/>
                <w:kern w:val="1"/>
                <w:sz w:val="20"/>
                <w:szCs w:val="20"/>
                <w:lang w:eastAsia="ar-SA"/>
              </w:rPr>
              <w:t>13</w:t>
            </w:r>
          </w:p>
        </w:tc>
        <w:tc>
          <w:tcPr>
            <w:tcW w:w="2494" w:type="dxa"/>
            <w:tcBorders>
              <w:top w:val="single" w:sz="4" w:space="0" w:color="auto"/>
              <w:left w:val="single" w:sz="4" w:space="0" w:color="auto"/>
              <w:bottom w:val="single" w:sz="4" w:space="0" w:color="auto"/>
              <w:right w:val="single" w:sz="4" w:space="0" w:color="auto"/>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18"/>
                <w:szCs w:val="18"/>
                <w:lang w:eastAsia="ar-SA"/>
              </w:rPr>
            </w:pPr>
            <w:proofErr w:type="spellStart"/>
            <w:r w:rsidRPr="00C10EEE">
              <w:rPr>
                <w:rFonts w:ascii="Tahoma" w:eastAsia="SimSun" w:hAnsi="Tahoma" w:cs="Tahoma"/>
                <w:kern w:val="1"/>
                <w:sz w:val="18"/>
                <w:szCs w:val="18"/>
                <w:lang w:eastAsia="ar-SA"/>
              </w:rPr>
              <w:t>Natrium</w:t>
            </w:r>
            <w:proofErr w:type="spellEnd"/>
            <w:r w:rsidRPr="00C10EEE">
              <w:rPr>
                <w:rFonts w:ascii="Tahoma" w:eastAsia="SimSun" w:hAnsi="Tahoma" w:cs="Tahoma"/>
                <w:kern w:val="1"/>
                <w:sz w:val="18"/>
                <w:szCs w:val="18"/>
                <w:lang w:eastAsia="ar-SA"/>
              </w:rPr>
              <w:t xml:space="preserve"> </w:t>
            </w:r>
            <w:proofErr w:type="spellStart"/>
            <w:r w:rsidRPr="00C10EEE">
              <w:rPr>
                <w:rFonts w:ascii="Tahoma" w:eastAsia="SimSun" w:hAnsi="Tahoma" w:cs="Tahoma"/>
                <w:kern w:val="1"/>
                <w:sz w:val="18"/>
                <w:szCs w:val="18"/>
                <w:lang w:eastAsia="ar-SA"/>
              </w:rPr>
              <w:t>Chloratum</w:t>
            </w:r>
            <w:proofErr w:type="spellEnd"/>
            <w:r w:rsidRPr="00C10EEE">
              <w:rPr>
                <w:rFonts w:ascii="Tahoma" w:eastAsia="SimSun" w:hAnsi="Tahoma" w:cs="Tahoma"/>
                <w:kern w:val="1"/>
                <w:sz w:val="18"/>
                <w:szCs w:val="18"/>
                <w:lang w:eastAsia="ar-SA"/>
              </w:rPr>
              <w:t xml:space="preserve"> 0,9%, worek</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1000ml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r w:rsidRPr="00C10EEE">
              <w:rPr>
                <w:rFonts w:ascii="Tahoma" w:eastAsia="SimSun" w:hAnsi="Tahoma" w:cs="Tahoma"/>
                <w:color w:val="000000"/>
                <w:kern w:val="1"/>
                <w:sz w:val="20"/>
                <w:szCs w:val="20"/>
                <w:lang w:eastAsia="ar-SA"/>
              </w:rPr>
              <w:t>szt.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3600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10EEE" w:rsidRPr="00C10EEE" w:rsidRDefault="00C10EEE" w:rsidP="00C10EEE">
            <w:pPr>
              <w:suppressAutoHyphens/>
              <w:snapToGrid w:val="0"/>
              <w:jc w:val="center"/>
              <w:rPr>
                <w:rFonts w:ascii="Tahoma" w:eastAsia="Times New Roman" w:hAnsi="Tahoma" w:cs="Tahoma"/>
                <w:kern w:val="1"/>
                <w:sz w:val="20"/>
                <w:szCs w:val="20"/>
                <w:lang w:val="de-DE"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1275" w:type="dxa"/>
            <w:tcBorders>
              <w:top w:val="single" w:sz="4" w:space="0" w:color="auto"/>
              <w:left w:val="single" w:sz="4" w:space="0" w:color="auto"/>
              <w:bottom w:val="single" w:sz="4" w:space="0" w:color="auto"/>
              <w:right w:val="single" w:sz="4" w:space="0" w:color="auto"/>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3" w:type="dxa"/>
            <w:tcBorders>
              <w:top w:val="single" w:sz="4" w:space="0" w:color="auto"/>
              <w:left w:val="single" w:sz="4" w:space="0" w:color="auto"/>
              <w:bottom w:val="single" w:sz="4" w:space="0" w:color="auto"/>
              <w:right w:val="single" w:sz="4" w:space="0" w:color="auto"/>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1134" w:type="dxa"/>
            <w:tcBorders>
              <w:top w:val="single" w:sz="4" w:space="0" w:color="auto"/>
              <w:left w:val="single" w:sz="4" w:space="0" w:color="auto"/>
              <w:bottom w:val="single" w:sz="4" w:space="0" w:color="auto"/>
              <w:right w:val="single" w:sz="4" w:space="0" w:color="auto"/>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top w:val="single" w:sz="4" w:space="0" w:color="auto"/>
              <w:left w:val="single" w:sz="4" w:space="0" w:color="auto"/>
              <w:bottom w:val="single" w:sz="4" w:space="0" w:color="auto"/>
              <w:right w:val="single" w:sz="4" w:space="0" w:color="auto"/>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r>
      <w:tr w:rsidR="00C10EEE" w:rsidRPr="00C10EEE" w:rsidTr="00961EE6">
        <w:trPr>
          <w:trHeight w:hRule="exact" w:val="286"/>
        </w:trPr>
        <w:tc>
          <w:tcPr>
            <w:tcW w:w="12900" w:type="dxa"/>
            <w:gridSpan w:val="9"/>
            <w:tcBorders>
              <w:top w:val="single" w:sz="4" w:space="0" w:color="auto"/>
              <w:left w:val="single" w:sz="4" w:space="0" w:color="auto"/>
              <w:bottom w:val="single" w:sz="4" w:space="0" w:color="auto"/>
              <w:right w:val="single" w:sz="4" w:space="0" w:color="auto"/>
            </w:tcBorders>
            <w:shd w:val="clear" w:color="auto" w:fill="auto"/>
          </w:tcPr>
          <w:p w:rsidR="00C10EEE" w:rsidRPr="00C10EEE" w:rsidRDefault="00C10EEE" w:rsidP="00C10EEE">
            <w:pPr>
              <w:suppressAutoHyphens/>
              <w:snapToGrid w:val="0"/>
              <w:spacing w:after="0" w:line="100" w:lineRule="atLeast"/>
              <w:jc w:val="right"/>
              <w:rPr>
                <w:rFonts w:ascii="Tahoma" w:eastAsia="Times New Roman" w:hAnsi="Tahoma" w:cs="Tahoma"/>
                <w:b/>
                <w:kern w:val="1"/>
                <w:sz w:val="20"/>
                <w:szCs w:val="20"/>
                <w:lang w:val="de-DE" w:eastAsia="ar-SA"/>
              </w:rPr>
            </w:pPr>
            <w:r w:rsidRPr="00C10EEE">
              <w:rPr>
                <w:rFonts w:ascii="Tahoma" w:eastAsia="Times New Roman" w:hAnsi="Tahoma" w:cs="Tahoma"/>
                <w:b/>
                <w:kern w:val="1"/>
                <w:sz w:val="20"/>
                <w:szCs w:val="20"/>
                <w:lang w:val="de-DE" w:eastAsia="ar-SA"/>
              </w:rPr>
              <w:t>RAZEM:</w:t>
            </w:r>
          </w:p>
        </w:tc>
        <w:tc>
          <w:tcPr>
            <w:tcW w:w="993" w:type="dxa"/>
            <w:tcBorders>
              <w:top w:val="single" w:sz="4" w:space="0" w:color="auto"/>
              <w:left w:val="single" w:sz="4" w:space="0" w:color="auto"/>
              <w:bottom w:val="single" w:sz="4" w:space="0" w:color="auto"/>
              <w:right w:val="single" w:sz="4" w:space="0" w:color="auto"/>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1134" w:type="dxa"/>
            <w:tcBorders>
              <w:top w:val="single" w:sz="4" w:space="0" w:color="auto"/>
              <w:left w:val="single" w:sz="4" w:space="0" w:color="auto"/>
              <w:bottom w:val="single" w:sz="4" w:space="0" w:color="auto"/>
              <w:right w:val="single" w:sz="4" w:space="0" w:color="auto"/>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top w:val="single" w:sz="4" w:space="0" w:color="auto"/>
              <w:left w:val="single" w:sz="4" w:space="0" w:color="auto"/>
              <w:bottom w:val="single" w:sz="4" w:space="0" w:color="auto"/>
              <w:right w:val="single" w:sz="4" w:space="0" w:color="auto"/>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r>
    </w:tbl>
    <w:p w:rsidR="00C10EEE" w:rsidRPr="00C10EEE" w:rsidRDefault="00C10EEE" w:rsidP="00C10EEE">
      <w:pPr>
        <w:rPr>
          <w:rFonts w:ascii="Tahoma" w:eastAsia="Times New Roman" w:hAnsi="Tahoma" w:cs="Tahoma"/>
          <w:bCs/>
          <w:sz w:val="16"/>
          <w:szCs w:val="24"/>
          <w:lang w:eastAsia="pl-PL"/>
        </w:rPr>
      </w:pPr>
      <w:r w:rsidRPr="00C10EEE">
        <w:rPr>
          <w:rFonts w:ascii="Tahoma" w:eastAsia="Times New Roman" w:hAnsi="Tahoma" w:cs="Tahoma"/>
          <w:bCs/>
          <w:sz w:val="18"/>
          <w:szCs w:val="16"/>
          <w:lang w:eastAsia="pl-PL"/>
        </w:rPr>
        <w:t>*</w:t>
      </w:r>
      <w:r w:rsidRPr="00C10EEE">
        <w:rPr>
          <w:rFonts w:ascii="Tahoma" w:eastAsia="Times New Roman" w:hAnsi="Tahoma" w:cs="Tahoma"/>
          <w:bCs/>
          <w:sz w:val="16"/>
          <w:szCs w:val="18"/>
          <w:lang w:eastAsia="pl-PL"/>
        </w:rPr>
        <w:t>*</w:t>
      </w:r>
      <w:r w:rsidRPr="00C10EEE">
        <w:rPr>
          <w:rFonts w:ascii="Tahoma" w:eastAsia="Times New Roman" w:hAnsi="Tahoma" w:cs="Tahoma"/>
          <w:bCs/>
          <w:sz w:val="16"/>
          <w:szCs w:val="16"/>
          <w:lang w:eastAsia="pl-PL"/>
        </w:rPr>
        <w:t>ilość opakowań (kol. 8) należy obliczyć w następujący sposób: wymaganą ilość  (kol.6) podzielić przez ilość w opakowaniu (kol.7)</w:t>
      </w:r>
      <w:r w:rsidRPr="00C10EEE">
        <w:rPr>
          <w:rFonts w:ascii="Tahoma" w:eastAsia="Times New Roman" w:hAnsi="Tahoma" w:cs="Tahoma"/>
          <w:bCs/>
          <w:sz w:val="16"/>
          <w:szCs w:val="24"/>
          <w:lang w:eastAsia="pl-PL"/>
        </w:rPr>
        <w:t xml:space="preserve">                                                                                                               </w:t>
      </w:r>
      <w:r w:rsidRPr="00C10EEE">
        <w:rPr>
          <w:rFonts w:ascii="Tahoma" w:eastAsia="Times New Roman" w:hAnsi="Tahoma" w:cs="Tahoma"/>
          <w:bCs/>
          <w:sz w:val="18"/>
          <w:szCs w:val="16"/>
          <w:lang w:eastAsia="pl-PL"/>
        </w:rPr>
        <w:t>*</w:t>
      </w:r>
      <w:r w:rsidRPr="00C10EEE">
        <w:rPr>
          <w:rFonts w:ascii="Tahoma" w:eastAsia="Times New Roman" w:hAnsi="Tahoma" w:cs="Tahoma"/>
          <w:bCs/>
          <w:sz w:val="16"/>
          <w:szCs w:val="18"/>
          <w:lang w:eastAsia="pl-PL"/>
        </w:rPr>
        <w:t>*</w:t>
      </w:r>
      <w:r w:rsidRPr="00C10EEE">
        <w:rPr>
          <w:rFonts w:ascii="Tahoma" w:eastAsia="Times New Roman" w:hAnsi="Tahoma" w:cs="Tahoma"/>
          <w:bCs/>
          <w:sz w:val="16"/>
          <w:szCs w:val="24"/>
          <w:lang w:eastAsia="pl-PL"/>
        </w:rPr>
        <w:t xml:space="preserve">ilość opakowań (kol.8) należy zaokrąglić do pełnych opakowań </w:t>
      </w:r>
      <w:r w:rsidRPr="00C10EEE">
        <w:rPr>
          <w:rFonts w:ascii="Tahoma" w:eastAsia="Times New Roman" w:hAnsi="Tahoma" w:cs="Tahoma"/>
          <w:bCs/>
          <w:sz w:val="16"/>
          <w:szCs w:val="16"/>
          <w:lang w:eastAsia="pl-PL"/>
        </w:rPr>
        <w:t>tak jak będą Zamawiającemu dostarczane w opakowaniu handlowym</w:t>
      </w:r>
      <w:r w:rsidRPr="00C10EEE">
        <w:rPr>
          <w:rFonts w:ascii="Tahoma" w:eastAsia="Times New Roman" w:hAnsi="Tahoma" w:cs="Tahoma"/>
          <w:bCs/>
          <w:sz w:val="16"/>
          <w:szCs w:val="24"/>
          <w:lang w:eastAsia="pl-PL"/>
        </w:rPr>
        <w:t xml:space="preserve"> ,  oferując nie mniej niż wymagana ilość </w:t>
      </w: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spacing w:after="0" w:line="240" w:lineRule="auto"/>
        <w:ind w:left="8496" w:firstLine="708"/>
        <w:rPr>
          <w:rFonts w:ascii="Tahoma" w:eastAsia="Times New Roman" w:hAnsi="Tahoma" w:cs="Tahoma"/>
          <w:sz w:val="16"/>
          <w:szCs w:val="16"/>
          <w:lang w:eastAsia="pl-PL"/>
        </w:rPr>
      </w:pPr>
      <w:r w:rsidRPr="00C10EEE">
        <w:rPr>
          <w:rFonts w:ascii="Tahoma" w:eastAsia="Times New Roman" w:hAnsi="Tahoma" w:cs="Tahoma"/>
          <w:sz w:val="16"/>
          <w:szCs w:val="16"/>
          <w:lang w:eastAsia="pl-PL"/>
        </w:rPr>
        <w:t>…………………………………………………………………….</w:t>
      </w:r>
    </w:p>
    <w:p w:rsidR="00C10EEE" w:rsidRPr="00C10EEE" w:rsidRDefault="00C10EEE" w:rsidP="00C10EEE">
      <w:pPr>
        <w:spacing w:after="0" w:line="240" w:lineRule="auto"/>
        <w:rPr>
          <w:rFonts w:ascii="Tahoma" w:eastAsia="Times New Roman" w:hAnsi="Tahoma" w:cs="Tahoma"/>
          <w:sz w:val="16"/>
          <w:szCs w:val="16"/>
          <w:lang w:eastAsia="pl-PL"/>
        </w:rPr>
      </w:pPr>
      <w:r w:rsidRPr="00C10EEE">
        <w:rPr>
          <w:rFonts w:ascii="Tahoma" w:eastAsia="Times New Roman" w:hAnsi="Tahoma" w:cs="Tahoma"/>
          <w:sz w:val="16"/>
          <w:szCs w:val="16"/>
          <w:lang w:eastAsia="pl-PL"/>
        </w:rPr>
        <w:t xml:space="preserve">                                                                        </w:t>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t xml:space="preserve"> podpis i pieczęć osoby uprawnionej</w:t>
      </w:r>
    </w:p>
    <w:p w:rsidR="00C10EEE" w:rsidRPr="00C10EEE" w:rsidRDefault="00C10EEE" w:rsidP="00C10EEE">
      <w:pPr>
        <w:spacing w:after="0" w:line="240" w:lineRule="auto"/>
        <w:ind w:left="8496" w:firstLine="708"/>
        <w:rPr>
          <w:rFonts w:ascii="Tahoma" w:eastAsia="Times New Roman" w:hAnsi="Tahoma" w:cs="Tahoma"/>
          <w:b/>
          <w:sz w:val="16"/>
          <w:szCs w:val="16"/>
          <w:lang w:val="fr-FR" w:eastAsia="ar-SA"/>
        </w:rPr>
      </w:pPr>
      <w:r w:rsidRPr="00C10EEE">
        <w:rPr>
          <w:rFonts w:ascii="Tahoma" w:eastAsia="Times New Roman" w:hAnsi="Tahoma" w:cs="Tahoma"/>
          <w:sz w:val="16"/>
          <w:szCs w:val="16"/>
          <w:lang w:val="fr-FR" w:eastAsia="ar-SA"/>
        </w:rPr>
        <w:t>/osób uprawnionych do reprezentowania wykonawcy</w:t>
      </w:r>
      <w:r w:rsidRPr="00C10EEE">
        <w:rPr>
          <w:rFonts w:ascii="Tahoma" w:eastAsia="Times New Roman" w:hAnsi="Tahoma" w:cs="Tahoma"/>
          <w:b/>
          <w:sz w:val="16"/>
          <w:szCs w:val="16"/>
          <w:lang w:val="fr-FR" w:eastAsia="ar-SA"/>
        </w:rPr>
        <w:t xml:space="preserve">     </w:t>
      </w:r>
    </w:p>
    <w:p w:rsidR="00C10EEE" w:rsidRPr="00C10EEE" w:rsidRDefault="00C10EEE" w:rsidP="00C10EEE">
      <w:pPr>
        <w:suppressAutoHyphens/>
        <w:spacing w:after="0" w:line="240" w:lineRule="auto"/>
        <w:jc w:val="both"/>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r w:rsidRPr="00C10EEE">
        <w:rPr>
          <w:rFonts w:ascii="Tahoma" w:eastAsia="Times New Roman" w:hAnsi="Tahoma" w:cs="Tahoma"/>
          <w:iCs/>
          <w:sz w:val="20"/>
          <w:szCs w:val="24"/>
          <w:lang w:eastAsia="ar-SA"/>
        </w:rPr>
        <w:t>DZP/381/29A/2018</w:t>
      </w:r>
    </w:p>
    <w:p w:rsidR="00C10EEE" w:rsidRPr="00C10EEE" w:rsidRDefault="00C10EEE" w:rsidP="00C10EEE">
      <w:pPr>
        <w:spacing w:after="0" w:line="240" w:lineRule="auto"/>
        <w:rPr>
          <w:rFonts w:ascii="Tahoma" w:eastAsia="Cambria" w:hAnsi="Tahoma" w:cs="Tahoma"/>
          <w:b/>
          <w:sz w:val="20"/>
          <w:szCs w:val="20"/>
          <w:lang w:eastAsia="ar-SA"/>
        </w:rPr>
      </w:pPr>
      <w:r w:rsidRPr="00C10EEE">
        <w:rPr>
          <w:rFonts w:ascii="Tahoma" w:eastAsia="Times New Roman" w:hAnsi="Tahoma" w:cs="Tahoma"/>
          <w:sz w:val="20"/>
          <w:szCs w:val="20"/>
          <w:lang w:eastAsia="pl-PL"/>
        </w:rPr>
        <w:t xml:space="preserve">Załącznik nr 4.2   </w:t>
      </w:r>
    </w:p>
    <w:p w:rsidR="00C10EEE" w:rsidRPr="00C10EEE" w:rsidRDefault="00C10EEE" w:rsidP="00C10EEE">
      <w:pPr>
        <w:spacing w:after="0" w:line="240" w:lineRule="auto"/>
        <w:jc w:val="center"/>
        <w:rPr>
          <w:rFonts w:ascii="Tahoma" w:eastAsia="Cambria" w:hAnsi="Tahoma" w:cs="Tahoma"/>
          <w:b/>
          <w:sz w:val="20"/>
          <w:szCs w:val="20"/>
          <w:lang w:eastAsia="ar-SA"/>
        </w:rPr>
      </w:pPr>
    </w:p>
    <w:p w:rsidR="00C10EEE" w:rsidRPr="00C10EEE" w:rsidRDefault="00C10EEE" w:rsidP="00C10EEE">
      <w:pPr>
        <w:spacing w:after="0" w:line="240" w:lineRule="auto"/>
        <w:jc w:val="center"/>
        <w:rPr>
          <w:rFonts w:ascii="Tahoma" w:eastAsia="Cambria" w:hAnsi="Tahoma" w:cs="Tahoma"/>
          <w:b/>
          <w:sz w:val="20"/>
          <w:szCs w:val="20"/>
          <w:lang w:eastAsia="ar-SA"/>
        </w:rPr>
      </w:pPr>
      <w:r w:rsidRPr="00C10EEE">
        <w:rPr>
          <w:rFonts w:ascii="Tahoma" w:eastAsia="Cambria" w:hAnsi="Tahoma" w:cs="Tahoma"/>
          <w:b/>
          <w:sz w:val="20"/>
          <w:szCs w:val="20"/>
          <w:lang w:eastAsia="ar-SA"/>
        </w:rPr>
        <w:t>FORMULARZ   CENOWY</w:t>
      </w:r>
    </w:p>
    <w:p w:rsidR="00C10EEE" w:rsidRPr="00C10EEE" w:rsidRDefault="00C10EEE" w:rsidP="00C10EEE">
      <w:pPr>
        <w:suppressAutoHyphens/>
        <w:spacing w:after="0" w:line="100" w:lineRule="atLeast"/>
        <w:jc w:val="center"/>
        <w:rPr>
          <w:rFonts w:ascii="Cambria" w:eastAsia="SimSun" w:hAnsi="Cambria" w:cs="Cambria"/>
          <w:kern w:val="1"/>
          <w:lang w:eastAsia="ar-SA"/>
        </w:rPr>
      </w:pPr>
      <w:r w:rsidRPr="00C10EEE">
        <w:rPr>
          <w:rFonts w:ascii="Tahoma" w:eastAsia="Cambria" w:hAnsi="Tahoma" w:cs="Tahoma"/>
          <w:b/>
          <w:sz w:val="20"/>
          <w:szCs w:val="20"/>
          <w:lang w:eastAsia="ar-SA"/>
        </w:rPr>
        <w:t>WYSZCZEGÓLNIENIE  ASORTYMENTOWE  I  ILOŚCIOWE  PRZEDMIOTU  ZAMÓWIENIA</w:t>
      </w:r>
    </w:p>
    <w:p w:rsidR="00C10EEE" w:rsidRPr="00C10EEE" w:rsidRDefault="00C10EEE" w:rsidP="00C10EEE">
      <w:pPr>
        <w:tabs>
          <w:tab w:val="left" w:pos="15270"/>
        </w:tabs>
        <w:suppressAutoHyphens/>
        <w:ind w:left="-75"/>
        <w:jc w:val="center"/>
        <w:rPr>
          <w:rFonts w:ascii="Cambria" w:eastAsia="SimSun" w:hAnsi="Cambria" w:cs="Cambria"/>
          <w:kern w:val="1"/>
          <w:lang w:eastAsia="ar-SA"/>
        </w:rPr>
      </w:pPr>
    </w:p>
    <w:p w:rsidR="00C10EEE" w:rsidRPr="00C10EEE" w:rsidRDefault="00C10EEE" w:rsidP="00C10EEE">
      <w:pPr>
        <w:suppressAutoHyphens/>
        <w:spacing w:after="0" w:line="100" w:lineRule="atLeast"/>
        <w:rPr>
          <w:rFonts w:ascii="Tahoma" w:eastAsia="Times New Roman" w:hAnsi="Tahoma" w:cs="Tahoma"/>
          <w:bCs/>
          <w:kern w:val="1"/>
          <w:sz w:val="18"/>
          <w:szCs w:val="20"/>
          <w:lang w:eastAsia="ar-SA"/>
        </w:rPr>
      </w:pPr>
      <w:r w:rsidRPr="00C10EEE">
        <w:rPr>
          <w:rFonts w:ascii="Tahoma" w:eastAsia="Times New Roman" w:hAnsi="Tahoma" w:cs="Tahoma"/>
          <w:b/>
          <w:bCs/>
          <w:kern w:val="1"/>
          <w:sz w:val="16"/>
          <w:szCs w:val="20"/>
          <w:lang w:eastAsia="ar-SA"/>
        </w:rPr>
        <w:t xml:space="preserve">                                                                                                                     </w:t>
      </w:r>
      <w:r w:rsidRPr="00C10EEE">
        <w:rPr>
          <w:rFonts w:ascii="Tahoma" w:eastAsia="Times New Roman" w:hAnsi="Tahoma" w:cs="Tahoma"/>
          <w:b/>
          <w:bCs/>
          <w:kern w:val="1"/>
          <w:sz w:val="20"/>
          <w:szCs w:val="24"/>
          <w:lang w:eastAsia="ar-SA"/>
        </w:rPr>
        <w:t xml:space="preserve">Część 2  – </w:t>
      </w:r>
      <w:proofErr w:type="spellStart"/>
      <w:r w:rsidRPr="00C10EEE">
        <w:rPr>
          <w:rFonts w:ascii="Tahoma" w:eastAsia="Times New Roman" w:hAnsi="Tahoma" w:cs="Tahoma"/>
          <w:b/>
          <w:bCs/>
          <w:kern w:val="1"/>
          <w:sz w:val="20"/>
          <w:szCs w:val="24"/>
          <w:lang w:eastAsia="ar-SA"/>
        </w:rPr>
        <w:t>Theophylinum</w:t>
      </w:r>
      <w:proofErr w:type="spellEnd"/>
    </w:p>
    <w:tbl>
      <w:tblPr>
        <w:tblW w:w="15879" w:type="dxa"/>
        <w:tblInd w:w="-923" w:type="dxa"/>
        <w:tblLayout w:type="fixed"/>
        <w:tblCellMar>
          <w:left w:w="70" w:type="dxa"/>
          <w:right w:w="70" w:type="dxa"/>
        </w:tblCellMar>
        <w:tblLook w:val="0000" w:firstRow="0" w:lastRow="0" w:firstColumn="0" w:lastColumn="0" w:noHBand="0" w:noVBand="0"/>
      </w:tblPr>
      <w:tblGrid>
        <w:gridCol w:w="484"/>
        <w:gridCol w:w="2385"/>
        <w:gridCol w:w="1668"/>
        <w:gridCol w:w="2268"/>
        <w:gridCol w:w="992"/>
        <w:gridCol w:w="1134"/>
        <w:gridCol w:w="1276"/>
        <w:gridCol w:w="1418"/>
        <w:gridCol w:w="1275"/>
        <w:gridCol w:w="993"/>
        <w:gridCol w:w="993"/>
        <w:gridCol w:w="993"/>
      </w:tblGrid>
      <w:tr w:rsidR="00C10EEE" w:rsidRPr="00C10EEE" w:rsidTr="00961EE6">
        <w:trPr>
          <w:trHeight w:hRule="exact" w:val="975"/>
        </w:trPr>
        <w:tc>
          <w:tcPr>
            <w:tcW w:w="484"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8"/>
                <w:szCs w:val="20"/>
                <w:lang w:eastAsia="ar-SA"/>
              </w:rPr>
              <w:t>L.p.</w:t>
            </w:r>
          </w:p>
        </w:tc>
        <w:tc>
          <w:tcPr>
            <w:tcW w:w="238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Nazwa oferowanego produktu spełniająca wymogi zawarte w kolumnie 3,4,5 niniejszej tabeli *</w:t>
            </w:r>
          </w:p>
        </w:tc>
        <w:tc>
          <w:tcPr>
            <w:tcW w:w="1668"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16"/>
                <w:lang w:eastAsia="ar-SA"/>
              </w:rPr>
              <w:t>Nazwa międzynarodowa</w:t>
            </w:r>
          </w:p>
        </w:tc>
        <w:tc>
          <w:tcPr>
            <w:tcW w:w="2268"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20"/>
                <w:lang w:eastAsia="ar-SA"/>
              </w:rPr>
              <w:t xml:space="preserve">Pojemność </w:t>
            </w:r>
          </w:p>
        </w:tc>
        <w:tc>
          <w:tcPr>
            <w:tcW w:w="992"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20"/>
                <w:lang w:eastAsia="ar-SA"/>
              </w:rPr>
              <w:t>J.m.</w:t>
            </w:r>
          </w:p>
        </w:tc>
        <w:tc>
          <w:tcPr>
            <w:tcW w:w="1134"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20"/>
                <w:lang w:eastAsia="ar-SA"/>
              </w:rPr>
              <w:t xml:space="preserve">Wymagana ilość </w:t>
            </w:r>
          </w:p>
        </w:tc>
        <w:tc>
          <w:tcPr>
            <w:tcW w:w="1276"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Ilość</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w opakowaniu</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Ilość</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Opakowań</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Times New Roman" w:hAnsi="Tahoma" w:cs="Tahoma"/>
                <w:kern w:val="1"/>
                <w:sz w:val="16"/>
                <w:szCs w:val="18"/>
                <w:lang w:eastAsia="pl-PL"/>
              </w:rPr>
              <w:t>**</w:t>
            </w:r>
          </w:p>
        </w:tc>
        <w:tc>
          <w:tcPr>
            <w:tcW w:w="1275"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 xml:space="preserve">Cena </w:t>
            </w:r>
            <w:proofErr w:type="spellStart"/>
            <w:r w:rsidRPr="00C10EEE">
              <w:rPr>
                <w:rFonts w:ascii="Tahoma" w:eastAsia="SimSun" w:hAnsi="Tahoma" w:cs="Tahoma"/>
                <w:bCs/>
                <w:kern w:val="1"/>
                <w:sz w:val="16"/>
                <w:szCs w:val="16"/>
                <w:lang w:eastAsia="ar-SA"/>
              </w:rPr>
              <w:t>jednost</w:t>
            </w:r>
            <w:proofErr w:type="spellEnd"/>
            <w:r w:rsidRPr="00C10EEE">
              <w:rPr>
                <w:rFonts w:ascii="Tahoma" w:eastAsia="SimSun" w:hAnsi="Tahoma" w:cs="Tahoma"/>
                <w:bCs/>
                <w:kern w:val="1"/>
                <w:sz w:val="16"/>
                <w:szCs w:val="16"/>
                <w:lang w:eastAsia="ar-SA"/>
              </w:rPr>
              <w:t>.</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 xml:space="preserve">netto (za opakowanie ) </w:t>
            </w:r>
          </w:p>
        </w:tc>
        <w:tc>
          <w:tcPr>
            <w:tcW w:w="993"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Wartość netto</w:t>
            </w:r>
          </w:p>
        </w:tc>
        <w:tc>
          <w:tcPr>
            <w:tcW w:w="993"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Podatek VAT</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w:t>
            </w:r>
          </w:p>
        </w:tc>
        <w:tc>
          <w:tcPr>
            <w:tcW w:w="993"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20"/>
                <w:lang w:eastAsia="ar-SA"/>
              </w:rPr>
            </w:pPr>
            <w:r w:rsidRPr="00C10EEE">
              <w:rPr>
                <w:rFonts w:ascii="Tahoma" w:eastAsia="SimSun" w:hAnsi="Tahoma" w:cs="Tahoma"/>
                <w:bCs/>
                <w:kern w:val="1"/>
                <w:sz w:val="16"/>
                <w:szCs w:val="20"/>
                <w:lang w:eastAsia="ar-SA"/>
              </w:rPr>
              <w:t>Wartość brutto</w:t>
            </w:r>
          </w:p>
        </w:tc>
      </w:tr>
      <w:tr w:rsidR="00C10EEE" w:rsidRPr="00C10EEE" w:rsidTr="00961EE6">
        <w:trPr>
          <w:trHeight w:hRule="exact" w:val="340"/>
        </w:trPr>
        <w:tc>
          <w:tcPr>
            <w:tcW w:w="484"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w:t>
            </w:r>
          </w:p>
        </w:tc>
        <w:tc>
          <w:tcPr>
            <w:tcW w:w="238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2</w:t>
            </w:r>
          </w:p>
        </w:tc>
        <w:tc>
          <w:tcPr>
            <w:tcW w:w="1668"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3</w:t>
            </w:r>
          </w:p>
        </w:tc>
        <w:tc>
          <w:tcPr>
            <w:tcW w:w="2268"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4</w:t>
            </w:r>
          </w:p>
        </w:tc>
        <w:tc>
          <w:tcPr>
            <w:tcW w:w="992"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5</w:t>
            </w:r>
          </w:p>
        </w:tc>
        <w:tc>
          <w:tcPr>
            <w:tcW w:w="1134"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6</w:t>
            </w:r>
          </w:p>
        </w:tc>
        <w:tc>
          <w:tcPr>
            <w:tcW w:w="1276"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8</w:t>
            </w:r>
          </w:p>
        </w:tc>
        <w:tc>
          <w:tcPr>
            <w:tcW w:w="1275"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9</w:t>
            </w:r>
          </w:p>
        </w:tc>
        <w:tc>
          <w:tcPr>
            <w:tcW w:w="993"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10</w:t>
            </w:r>
          </w:p>
        </w:tc>
        <w:tc>
          <w:tcPr>
            <w:tcW w:w="993"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11</w:t>
            </w:r>
          </w:p>
        </w:tc>
        <w:tc>
          <w:tcPr>
            <w:tcW w:w="993"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12</w:t>
            </w:r>
          </w:p>
        </w:tc>
      </w:tr>
      <w:tr w:rsidR="00C10EEE" w:rsidRPr="00C10EEE" w:rsidTr="00961EE6">
        <w:trPr>
          <w:trHeight w:hRule="exact" w:val="815"/>
        </w:trPr>
        <w:tc>
          <w:tcPr>
            <w:tcW w:w="484" w:type="dxa"/>
            <w:tcBorders>
              <w:left w:val="single" w:sz="4" w:space="0" w:color="000000"/>
              <w:bottom w:val="single" w:sz="4" w:space="0" w:color="000000"/>
            </w:tcBorders>
            <w:shd w:val="clear" w:color="auto" w:fill="auto"/>
          </w:tcPr>
          <w:p w:rsidR="00C10EEE" w:rsidRPr="00C10EEE" w:rsidRDefault="00C10EEE" w:rsidP="00C10EEE">
            <w:pPr>
              <w:suppressAutoHyphens/>
              <w:snapToGrid w:val="0"/>
              <w:spacing w:after="0" w:line="100" w:lineRule="atLeast"/>
              <w:jc w:val="both"/>
              <w:rPr>
                <w:rFonts w:ascii="Tahoma" w:eastAsia="SimSun" w:hAnsi="Tahoma" w:cs="Tahoma"/>
                <w:color w:val="000000"/>
                <w:kern w:val="1"/>
                <w:sz w:val="20"/>
                <w:szCs w:val="20"/>
                <w:lang w:eastAsia="ar-SA"/>
              </w:rPr>
            </w:pPr>
            <w:r w:rsidRPr="00C10EEE">
              <w:rPr>
                <w:rFonts w:ascii="Tahoma" w:eastAsia="Times New Roman" w:hAnsi="Tahoma" w:cs="Tahoma"/>
                <w:kern w:val="1"/>
                <w:sz w:val="20"/>
                <w:szCs w:val="20"/>
                <w:lang w:eastAsia="ar-SA"/>
              </w:rPr>
              <w:t>1</w:t>
            </w:r>
          </w:p>
        </w:tc>
        <w:tc>
          <w:tcPr>
            <w:tcW w:w="2385"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
        </w:tc>
        <w:tc>
          <w:tcPr>
            <w:tcW w:w="1668"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roofErr w:type="spellStart"/>
            <w:r w:rsidRPr="00C10EEE">
              <w:rPr>
                <w:rFonts w:ascii="Tahoma" w:eastAsia="SimSun" w:hAnsi="Tahoma" w:cs="Tahoma"/>
                <w:kern w:val="1"/>
                <w:sz w:val="20"/>
                <w:szCs w:val="20"/>
                <w:lang w:eastAsia="ar-SA"/>
              </w:rPr>
              <w:t>Theophyllinum</w:t>
            </w:r>
            <w:proofErr w:type="spellEnd"/>
          </w:p>
        </w:tc>
        <w:tc>
          <w:tcPr>
            <w:tcW w:w="2268"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300mg /250ml</w:t>
            </w:r>
          </w:p>
        </w:tc>
        <w:tc>
          <w:tcPr>
            <w:tcW w:w="992"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r w:rsidRPr="00C10EEE">
              <w:rPr>
                <w:rFonts w:ascii="Tahoma" w:eastAsia="SimSun" w:hAnsi="Tahoma" w:cs="Tahoma"/>
                <w:color w:val="000000"/>
                <w:kern w:val="1"/>
                <w:sz w:val="20"/>
                <w:szCs w:val="20"/>
                <w:lang w:eastAsia="ar-SA"/>
              </w:rPr>
              <w:t>szt.</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2500</w:t>
            </w:r>
          </w:p>
        </w:tc>
        <w:tc>
          <w:tcPr>
            <w:tcW w:w="1276"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kern w:val="1"/>
                <w:sz w:val="20"/>
                <w:szCs w:val="20"/>
                <w:lang w:val="de-DE" w:eastAsia="ar-SA"/>
              </w:rPr>
            </w:pPr>
          </w:p>
        </w:tc>
        <w:tc>
          <w:tcPr>
            <w:tcW w:w="1418"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1275"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3"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3"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3"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r>
    </w:tbl>
    <w:p w:rsidR="00C10EEE" w:rsidRPr="00C10EEE" w:rsidRDefault="00C10EEE" w:rsidP="00C10EEE">
      <w:pPr>
        <w:suppressAutoHyphens/>
        <w:spacing w:after="0" w:line="100" w:lineRule="atLeast"/>
        <w:rPr>
          <w:rFonts w:ascii="Cambria" w:eastAsia="SimSun" w:hAnsi="Cambria" w:cs="Cambria"/>
          <w:kern w:val="1"/>
          <w:lang w:eastAsia="ar-SA"/>
        </w:rPr>
      </w:pPr>
    </w:p>
    <w:p w:rsidR="00C10EEE" w:rsidRPr="00C10EEE" w:rsidRDefault="00C10EEE" w:rsidP="00C10EEE">
      <w:pPr>
        <w:rPr>
          <w:rFonts w:ascii="Tahoma" w:eastAsia="Times New Roman" w:hAnsi="Tahoma" w:cs="Tahoma"/>
          <w:bCs/>
          <w:sz w:val="16"/>
          <w:szCs w:val="24"/>
          <w:lang w:eastAsia="pl-PL"/>
        </w:rPr>
      </w:pPr>
      <w:r w:rsidRPr="00C10EEE">
        <w:rPr>
          <w:rFonts w:ascii="Tahoma" w:eastAsia="Times New Roman" w:hAnsi="Tahoma" w:cs="Tahoma"/>
          <w:bCs/>
          <w:sz w:val="18"/>
          <w:szCs w:val="16"/>
          <w:lang w:eastAsia="pl-PL"/>
        </w:rPr>
        <w:t>*</w:t>
      </w:r>
      <w:r w:rsidRPr="00C10EEE">
        <w:rPr>
          <w:rFonts w:ascii="Tahoma" w:eastAsia="Times New Roman" w:hAnsi="Tahoma" w:cs="Tahoma"/>
          <w:bCs/>
          <w:sz w:val="16"/>
          <w:szCs w:val="18"/>
          <w:lang w:eastAsia="pl-PL"/>
        </w:rPr>
        <w:t>*</w:t>
      </w:r>
      <w:r w:rsidRPr="00C10EEE">
        <w:rPr>
          <w:rFonts w:ascii="Tahoma" w:eastAsia="Times New Roman" w:hAnsi="Tahoma" w:cs="Tahoma"/>
          <w:bCs/>
          <w:sz w:val="16"/>
          <w:szCs w:val="16"/>
          <w:lang w:eastAsia="pl-PL"/>
        </w:rPr>
        <w:t>ilość opakowań (kol. 8) należy obliczyć w następujący sposób: wymaganą ilość  (kol.6) podzielić przez ilość w opakowaniu (kol.7)</w:t>
      </w:r>
      <w:r w:rsidRPr="00C10EEE">
        <w:rPr>
          <w:rFonts w:ascii="Tahoma" w:eastAsia="Times New Roman" w:hAnsi="Tahoma" w:cs="Tahoma"/>
          <w:bCs/>
          <w:sz w:val="16"/>
          <w:szCs w:val="24"/>
          <w:lang w:eastAsia="pl-PL"/>
        </w:rPr>
        <w:t xml:space="preserve">                                                                                                               </w:t>
      </w:r>
      <w:r w:rsidRPr="00C10EEE">
        <w:rPr>
          <w:rFonts w:ascii="Tahoma" w:eastAsia="Times New Roman" w:hAnsi="Tahoma" w:cs="Tahoma"/>
          <w:bCs/>
          <w:sz w:val="18"/>
          <w:szCs w:val="16"/>
          <w:lang w:eastAsia="pl-PL"/>
        </w:rPr>
        <w:t>*</w:t>
      </w:r>
      <w:r w:rsidRPr="00C10EEE">
        <w:rPr>
          <w:rFonts w:ascii="Tahoma" w:eastAsia="Times New Roman" w:hAnsi="Tahoma" w:cs="Tahoma"/>
          <w:bCs/>
          <w:sz w:val="16"/>
          <w:szCs w:val="18"/>
          <w:lang w:eastAsia="pl-PL"/>
        </w:rPr>
        <w:t>*</w:t>
      </w:r>
      <w:r w:rsidRPr="00C10EEE">
        <w:rPr>
          <w:rFonts w:ascii="Tahoma" w:eastAsia="Times New Roman" w:hAnsi="Tahoma" w:cs="Tahoma"/>
          <w:bCs/>
          <w:sz w:val="16"/>
          <w:szCs w:val="24"/>
          <w:lang w:eastAsia="pl-PL"/>
        </w:rPr>
        <w:t xml:space="preserve">ilość opakowań (kol.8) należy zaokrąglić do pełnych opakowań </w:t>
      </w:r>
      <w:r w:rsidRPr="00C10EEE">
        <w:rPr>
          <w:rFonts w:ascii="Tahoma" w:eastAsia="Times New Roman" w:hAnsi="Tahoma" w:cs="Tahoma"/>
          <w:bCs/>
          <w:sz w:val="16"/>
          <w:szCs w:val="16"/>
          <w:lang w:eastAsia="pl-PL"/>
        </w:rPr>
        <w:t>tak jak będą Zamawiającemu dostarczane w opakowaniu handlowym</w:t>
      </w:r>
      <w:r w:rsidRPr="00C10EEE">
        <w:rPr>
          <w:rFonts w:ascii="Tahoma" w:eastAsia="Times New Roman" w:hAnsi="Tahoma" w:cs="Tahoma"/>
          <w:bCs/>
          <w:sz w:val="16"/>
          <w:szCs w:val="24"/>
          <w:lang w:eastAsia="pl-PL"/>
        </w:rPr>
        <w:t xml:space="preserve"> ,  oferując nie mniej niż wymagana ilość </w:t>
      </w: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spacing w:after="0" w:line="240" w:lineRule="auto"/>
        <w:ind w:left="8496" w:firstLine="708"/>
        <w:rPr>
          <w:rFonts w:ascii="Tahoma" w:eastAsia="Times New Roman" w:hAnsi="Tahoma" w:cs="Tahoma"/>
          <w:sz w:val="16"/>
          <w:szCs w:val="16"/>
          <w:lang w:eastAsia="pl-PL"/>
        </w:rPr>
      </w:pPr>
      <w:r w:rsidRPr="00C10EEE">
        <w:rPr>
          <w:rFonts w:ascii="Tahoma" w:eastAsia="Times New Roman" w:hAnsi="Tahoma" w:cs="Tahoma"/>
          <w:sz w:val="16"/>
          <w:szCs w:val="16"/>
          <w:lang w:eastAsia="pl-PL"/>
        </w:rPr>
        <w:t>…………………………………………………………………….</w:t>
      </w:r>
    </w:p>
    <w:p w:rsidR="00C10EEE" w:rsidRPr="00C10EEE" w:rsidRDefault="00C10EEE" w:rsidP="00C10EEE">
      <w:pPr>
        <w:spacing w:after="0" w:line="240" w:lineRule="auto"/>
        <w:rPr>
          <w:rFonts w:ascii="Tahoma" w:eastAsia="Times New Roman" w:hAnsi="Tahoma" w:cs="Tahoma"/>
          <w:sz w:val="16"/>
          <w:szCs w:val="16"/>
          <w:lang w:eastAsia="pl-PL"/>
        </w:rPr>
      </w:pPr>
      <w:r w:rsidRPr="00C10EEE">
        <w:rPr>
          <w:rFonts w:ascii="Tahoma" w:eastAsia="Times New Roman" w:hAnsi="Tahoma" w:cs="Tahoma"/>
          <w:sz w:val="16"/>
          <w:szCs w:val="16"/>
          <w:lang w:eastAsia="pl-PL"/>
        </w:rPr>
        <w:t xml:space="preserve">                                                                        </w:t>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t xml:space="preserve"> podpis i pieczęć osoby uprawnionej</w:t>
      </w:r>
    </w:p>
    <w:p w:rsidR="00C10EEE" w:rsidRPr="00C10EEE" w:rsidRDefault="00C10EEE" w:rsidP="00C10EEE">
      <w:pPr>
        <w:spacing w:after="0" w:line="240" w:lineRule="auto"/>
        <w:ind w:left="8496" w:firstLine="708"/>
        <w:rPr>
          <w:rFonts w:ascii="Tahoma" w:eastAsia="Times New Roman" w:hAnsi="Tahoma" w:cs="Tahoma"/>
          <w:b/>
          <w:sz w:val="16"/>
          <w:szCs w:val="16"/>
          <w:lang w:val="fr-FR" w:eastAsia="ar-SA"/>
        </w:rPr>
      </w:pPr>
      <w:r w:rsidRPr="00C10EEE">
        <w:rPr>
          <w:rFonts w:ascii="Tahoma" w:eastAsia="Times New Roman" w:hAnsi="Tahoma" w:cs="Tahoma"/>
          <w:sz w:val="16"/>
          <w:szCs w:val="16"/>
          <w:lang w:val="fr-FR" w:eastAsia="ar-SA"/>
        </w:rPr>
        <w:t>/osób uprawnionych do reprezentowania wykonawcy</w:t>
      </w:r>
      <w:r w:rsidRPr="00C10EEE">
        <w:rPr>
          <w:rFonts w:ascii="Tahoma" w:eastAsia="Times New Roman" w:hAnsi="Tahoma" w:cs="Tahoma"/>
          <w:b/>
          <w:sz w:val="16"/>
          <w:szCs w:val="16"/>
          <w:lang w:val="fr-FR" w:eastAsia="ar-SA"/>
        </w:rPr>
        <w:t xml:space="preserve">     </w:t>
      </w:r>
    </w:p>
    <w:p w:rsidR="00C10EEE" w:rsidRPr="00C10EEE" w:rsidRDefault="00C10EEE" w:rsidP="00C10EEE">
      <w:pPr>
        <w:suppressAutoHyphens/>
        <w:spacing w:after="0" w:line="240" w:lineRule="auto"/>
        <w:jc w:val="both"/>
        <w:rPr>
          <w:rFonts w:ascii="Tahoma" w:eastAsia="Times New Roman" w:hAnsi="Tahoma" w:cs="Tahoma"/>
          <w:iCs/>
          <w:sz w:val="20"/>
          <w:szCs w:val="24"/>
          <w:lang w:eastAsia="ar-SA"/>
        </w:rPr>
      </w:pPr>
    </w:p>
    <w:p w:rsidR="00C10EEE" w:rsidRPr="00C10EEE" w:rsidRDefault="00C10EEE" w:rsidP="00C10EEE">
      <w:pPr>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suppressAutoHyphens/>
        <w:rPr>
          <w:rFonts w:ascii="Cambria" w:eastAsia="SimSun" w:hAnsi="Cambria" w:cs="Cambria"/>
          <w:kern w:val="1"/>
          <w:lang w:eastAsia="ar-SA"/>
        </w:rPr>
        <w:sectPr w:rsidR="00C10EEE" w:rsidRPr="00C10EEE" w:rsidSect="00B07314">
          <w:pgSz w:w="16838" w:h="11906" w:orient="landscape"/>
          <w:pgMar w:top="426" w:right="567" w:bottom="1304" w:left="1418" w:header="708" w:footer="708" w:gutter="0"/>
          <w:cols w:space="708"/>
          <w:docGrid w:linePitch="600" w:charSpace="36864"/>
        </w:sect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r w:rsidRPr="00C10EEE">
        <w:rPr>
          <w:rFonts w:ascii="Tahoma" w:eastAsia="Times New Roman" w:hAnsi="Tahoma" w:cs="Tahoma"/>
          <w:iCs/>
          <w:sz w:val="20"/>
          <w:szCs w:val="24"/>
          <w:lang w:eastAsia="ar-SA"/>
        </w:rPr>
        <w:lastRenderedPageBreak/>
        <w:t>DZP/381/29A/2018</w:t>
      </w:r>
    </w:p>
    <w:p w:rsidR="00C10EEE" w:rsidRPr="00C10EEE" w:rsidRDefault="00C10EEE" w:rsidP="00C10EEE">
      <w:pPr>
        <w:spacing w:after="0" w:line="240" w:lineRule="auto"/>
        <w:rPr>
          <w:rFonts w:ascii="Tahoma" w:eastAsia="Cambria" w:hAnsi="Tahoma" w:cs="Tahoma"/>
          <w:b/>
          <w:sz w:val="20"/>
          <w:szCs w:val="20"/>
          <w:lang w:eastAsia="ar-SA"/>
        </w:rPr>
      </w:pPr>
      <w:r w:rsidRPr="00C10EEE">
        <w:rPr>
          <w:rFonts w:ascii="Tahoma" w:eastAsia="Times New Roman" w:hAnsi="Tahoma" w:cs="Tahoma"/>
          <w:sz w:val="20"/>
          <w:szCs w:val="20"/>
          <w:lang w:eastAsia="pl-PL"/>
        </w:rPr>
        <w:t xml:space="preserve">Załącznik nr 4.3   </w:t>
      </w:r>
    </w:p>
    <w:p w:rsidR="00C10EEE" w:rsidRPr="00C10EEE" w:rsidRDefault="00C10EEE" w:rsidP="00C10EEE">
      <w:pPr>
        <w:spacing w:after="0" w:line="240" w:lineRule="auto"/>
        <w:jc w:val="center"/>
        <w:rPr>
          <w:rFonts w:ascii="Tahoma" w:eastAsia="Cambria" w:hAnsi="Tahoma" w:cs="Tahoma"/>
          <w:b/>
          <w:sz w:val="20"/>
          <w:szCs w:val="20"/>
          <w:lang w:eastAsia="ar-SA"/>
        </w:rPr>
      </w:pPr>
    </w:p>
    <w:p w:rsidR="00C10EEE" w:rsidRPr="00C10EEE" w:rsidRDefault="00C10EEE" w:rsidP="00C10EEE">
      <w:pPr>
        <w:spacing w:after="0" w:line="240" w:lineRule="auto"/>
        <w:jc w:val="center"/>
        <w:rPr>
          <w:rFonts w:ascii="Tahoma" w:eastAsia="Cambria" w:hAnsi="Tahoma" w:cs="Tahoma"/>
          <w:b/>
          <w:sz w:val="20"/>
          <w:szCs w:val="20"/>
          <w:lang w:eastAsia="ar-SA"/>
        </w:rPr>
      </w:pPr>
      <w:r w:rsidRPr="00C10EEE">
        <w:rPr>
          <w:rFonts w:ascii="Tahoma" w:eastAsia="Cambria" w:hAnsi="Tahoma" w:cs="Tahoma"/>
          <w:b/>
          <w:sz w:val="20"/>
          <w:szCs w:val="20"/>
          <w:lang w:eastAsia="ar-SA"/>
        </w:rPr>
        <w:t>FORMULARZ   CENOWY</w:t>
      </w:r>
    </w:p>
    <w:p w:rsidR="00C10EEE" w:rsidRPr="00C10EEE" w:rsidRDefault="00C10EEE" w:rsidP="00C10EEE">
      <w:pPr>
        <w:suppressAutoHyphens/>
        <w:spacing w:before="60" w:after="60" w:line="100" w:lineRule="atLeast"/>
        <w:jc w:val="center"/>
        <w:rPr>
          <w:rFonts w:ascii="Cambria" w:eastAsia="SimSun" w:hAnsi="Cambria" w:cs="Cambria"/>
          <w:kern w:val="1"/>
          <w:lang w:eastAsia="ar-SA"/>
        </w:rPr>
      </w:pPr>
      <w:r w:rsidRPr="00C10EEE">
        <w:rPr>
          <w:rFonts w:ascii="Tahoma" w:eastAsia="Cambria" w:hAnsi="Tahoma" w:cs="Tahoma"/>
          <w:b/>
          <w:sz w:val="20"/>
          <w:szCs w:val="20"/>
          <w:lang w:eastAsia="ar-SA"/>
        </w:rPr>
        <w:t>WYSZCZEGÓLNIENIE  ASORTYMENTOWE  I  ILOŚCIOWE  PRZEDMIOTU  ZAMÓWIENIA</w:t>
      </w:r>
    </w:p>
    <w:p w:rsidR="00C10EEE" w:rsidRPr="00C10EEE" w:rsidRDefault="00C10EEE" w:rsidP="00C10EEE">
      <w:pPr>
        <w:suppressAutoHyphens/>
        <w:spacing w:after="0" w:line="100" w:lineRule="atLeast"/>
        <w:ind w:left="426"/>
        <w:jc w:val="center"/>
        <w:rPr>
          <w:rFonts w:ascii="Tahoma" w:eastAsia="Times New Roman" w:hAnsi="Tahoma" w:cs="Tahoma"/>
          <w:bCs/>
          <w:kern w:val="1"/>
          <w:sz w:val="20"/>
          <w:szCs w:val="20"/>
          <w:lang w:eastAsia="ar-SA"/>
        </w:rPr>
      </w:pPr>
      <w:r w:rsidRPr="00C10EEE">
        <w:rPr>
          <w:rFonts w:ascii="Tahoma" w:eastAsia="Times New Roman" w:hAnsi="Tahoma" w:cs="Tahoma"/>
          <w:b/>
          <w:bCs/>
          <w:kern w:val="1"/>
          <w:sz w:val="20"/>
          <w:szCs w:val="20"/>
          <w:lang w:eastAsia="ar-SA"/>
        </w:rPr>
        <w:t xml:space="preserve">Część  3 – </w:t>
      </w:r>
      <w:proofErr w:type="spellStart"/>
      <w:r w:rsidRPr="00C10EEE">
        <w:rPr>
          <w:rFonts w:ascii="Tahoma" w:eastAsia="Times New Roman" w:hAnsi="Tahoma" w:cs="Tahoma"/>
          <w:b/>
          <w:bCs/>
          <w:kern w:val="1"/>
          <w:sz w:val="20"/>
          <w:szCs w:val="24"/>
          <w:lang w:eastAsia="ar-SA"/>
        </w:rPr>
        <w:t>Levothyroxin</w:t>
      </w:r>
      <w:proofErr w:type="spellEnd"/>
    </w:p>
    <w:tbl>
      <w:tblPr>
        <w:tblW w:w="14961" w:type="dxa"/>
        <w:tblInd w:w="-290" w:type="dxa"/>
        <w:tblLayout w:type="fixed"/>
        <w:tblCellMar>
          <w:left w:w="70" w:type="dxa"/>
          <w:right w:w="70" w:type="dxa"/>
        </w:tblCellMar>
        <w:tblLook w:val="0000" w:firstRow="0" w:lastRow="0" w:firstColumn="0" w:lastColumn="0" w:noHBand="0" w:noVBand="0"/>
      </w:tblPr>
      <w:tblGrid>
        <w:gridCol w:w="675"/>
        <w:gridCol w:w="1800"/>
        <w:gridCol w:w="2055"/>
        <w:gridCol w:w="1075"/>
        <w:gridCol w:w="1134"/>
        <w:gridCol w:w="709"/>
        <w:gridCol w:w="1276"/>
        <w:gridCol w:w="850"/>
        <w:gridCol w:w="992"/>
        <w:gridCol w:w="1134"/>
        <w:gridCol w:w="993"/>
        <w:gridCol w:w="1134"/>
        <w:gridCol w:w="1134"/>
      </w:tblGrid>
      <w:tr w:rsidR="00C10EEE" w:rsidRPr="00C10EEE" w:rsidTr="00961EE6">
        <w:trPr>
          <w:trHeight w:val="352"/>
        </w:trPr>
        <w:tc>
          <w:tcPr>
            <w:tcW w:w="67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20"/>
                <w:szCs w:val="20"/>
                <w:lang w:eastAsia="ar-SA"/>
              </w:rPr>
              <w:t>L.p</w:t>
            </w:r>
            <w:r w:rsidRPr="00C10EEE">
              <w:rPr>
                <w:rFonts w:ascii="Tahoma" w:eastAsia="Times New Roman" w:hAnsi="Tahoma" w:cs="Tahoma"/>
                <w:bCs/>
                <w:i/>
                <w:kern w:val="1"/>
                <w:sz w:val="20"/>
                <w:szCs w:val="20"/>
                <w:lang w:eastAsia="ar-SA"/>
              </w:rPr>
              <w:t>.</w:t>
            </w:r>
          </w:p>
        </w:tc>
        <w:tc>
          <w:tcPr>
            <w:tcW w:w="180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rPr>
                <w:rFonts w:ascii="Tahoma" w:eastAsia="Times New Roman" w:hAnsi="Tahoma" w:cs="Tahoma"/>
                <w:bCs/>
                <w:kern w:val="1"/>
                <w:sz w:val="20"/>
                <w:szCs w:val="20"/>
                <w:lang w:eastAsia="ar-SA"/>
              </w:rPr>
            </w:pPr>
            <w:r w:rsidRPr="00C10EEE">
              <w:rPr>
                <w:rFonts w:ascii="Tahoma" w:eastAsia="Times New Roman" w:hAnsi="Tahoma" w:cs="Tahoma"/>
                <w:bCs/>
                <w:kern w:val="1"/>
                <w:sz w:val="16"/>
                <w:szCs w:val="16"/>
                <w:lang w:eastAsia="ar-SA"/>
              </w:rPr>
              <w:t>Nazwa oferowanego produktu spełniająca wymogi zawarte w kolumnie 3 ,4,5 niniejszej tabeli *</w:t>
            </w:r>
          </w:p>
        </w:tc>
        <w:tc>
          <w:tcPr>
            <w:tcW w:w="205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20"/>
                <w:szCs w:val="20"/>
                <w:lang w:eastAsia="ar-SA"/>
              </w:rPr>
              <w:t>Nazwa międzynarodowa</w:t>
            </w:r>
          </w:p>
        </w:tc>
        <w:tc>
          <w:tcPr>
            <w:tcW w:w="107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 xml:space="preserve">Postać farmaceutyczna </w:t>
            </w:r>
          </w:p>
        </w:tc>
        <w:tc>
          <w:tcPr>
            <w:tcW w:w="1134"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Dawka</w:t>
            </w:r>
          </w:p>
        </w:tc>
        <w:tc>
          <w:tcPr>
            <w:tcW w:w="709"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J.m.</w:t>
            </w:r>
          </w:p>
        </w:tc>
        <w:tc>
          <w:tcPr>
            <w:tcW w:w="1276"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 xml:space="preserve">Wymagana ilość </w:t>
            </w:r>
          </w:p>
        </w:tc>
        <w:tc>
          <w:tcPr>
            <w:tcW w:w="85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Ilość</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w opakowaniu</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Ilość</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Opakowań</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Times New Roman" w:hAnsi="Tahoma" w:cs="Tahoma"/>
                <w:kern w:val="1"/>
                <w:sz w:val="16"/>
                <w:szCs w:val="18"/>
                <w:lang w:eastAsia="pl-PL"/>
              </w:rPr>
              <w:t>**</w:t>
            </w:r>
          </w:p>
        </w:tc>
        <w:tc>
          <w:tcPr>
            <w:tcW w:w="1134"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 xml:space="preserve">Cena </w:t>
            </w:r>
            <w:proofErr w:type="spellStart"/>
            <w:r w:rsidRPr="00C10EEE">
              <w:rPr>
                <w:rFonts w:ascii="Tahoma" w:eastAsia="SimSun" w:hAnsi="Tahoma" w:cs="Tahoma"/>
                <w:bCs/>
                <w:kern w:val="1"/>
                <w:sz w:val="16"/>
                <w:szCs w:val="16"/>
                <w:lang w:eastAsia="ar-SA"/>
              </w:rPr>
              <w:t>jednost</w:t>
            </w:r>
            <w:proofErr w:type="spellEnd"/>
            <w:r w:rsidRPr="00C10EEE">
              <w:rPr>
                <w:rFonts w:ascii="Tahoma" w:eastAsia="SimSun" w:hAnsi="Tahoma" w:cs="Tahoma"/>
                <w:bCs/>
                <w:kern w:val="1"/>
                <w:sz w:val="16"/>
                <w:szCs w:val="16"/>
                <w:lang w:eastAsia="ar-SA"/>
              </w:rPr>
              <w:t>.</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 xml:space="preserve">netto (za opakowanie ) </w:t>
            </w:r>
          </w:p>
        </w:tc>
        <w:tc>
          <w:tcPr>
            <w:tcW w:w="993"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Wartość netto</w:t>
            </w:r>
          </w:p>
        </w:tc>
        <w:tc>
          <w:tcPr>
            <w:tcW w:w="1134"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Podatek VAT</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w:t>
            </w:r>
          </w:p>
        </w:tc>
        <w:tc>
          <w:tcPr>
            <w:tcW w:w="1134"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20"/>
                <w:lang w:eastAsia="ar-SA"/>
              </w:rPr>
            </w:pPr>
            <w:r w:rsidRPr="00C10EEE">
              <w:rPr>
                <w:rFonts w:ascii="Tahoma" w:eastAsia="SimSun" w:hAnsi="Tahoma" w:cs="Tahoma"/>
                <w:bCs/>
                <w:kern w:val="1"/>
                <w:sz w:val="16"/>
                <w:szCs w:val="20"/>
                <w:lang w:eastAsia="ar-SA"/>
              </w:rPr>
              <w:t>Wartość brutto</w:t>
            </w:r>
          </w:p>
        </w:tc>
      </w:tr>
      <w:tr w:rsidR="00C10EEE" w:rsidRPr="00C10EEE" w:rsidTr="00961EE6">
        <w:trPr>
          <w:trHeight w:val="352"/>
        </w:trPr>
        <w:tc>
          <w:tcPr>
            <w:tcW w:w="67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w:t>
            </w:r>
          </w:p>
        </w:tc>
        <w:tc>
          <w:tcPr>
            <w:tcW w:w="180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2</w:t>
            </w:r>
          </w:p>
        </w:tc>
        <w:tc>
          <w:tcPr>
            <w:tcW w:w="205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3</w:t>
            </w:r>
          </w:p>
        </w:tc>
        <w:tc>
          <w:tcPr>
            <w:tcW w:w="107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4</w:t>
            </w:r>
          </w:p>
        </w:tc>
        <w:tc>
          <w:tcPr>
            <w:tcW w:w="1134"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5</w:t>
            </w:r>
          </w:p>
        </w:tc>
        <w:tc>
          <w:tcPr>
            <w:tcW w:w="709"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6</w:t>
            </w:r>
          </w:p>
        </w:tc>
        <w:tc>
          <w:tcPr>
            <w:tcW w:w="1276"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7</w:t>
            </w:r>
          </w:p>
        </w:tc>
        <w:tc>
          <w:tcPr>
            <w:tcW w:w="85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9</w:t>
            </w:r>
          </w:p>
        </w:tc>
        <w:tc>
          <w:tcPr>
            <w:tcW w:w="1134"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10</w:t>
            </w:r>
          </w:p>
        </w:tc>
        <w:tc>
          <w:tcPr>
            <w:tcW w:w="993"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11</w:t>
            </w:r>
          </w:p>
        </w:tc>
        <w:tc>
          <w:tcPr>
            <w:tcW w:w="1134"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12</w:t>
            </w:r>
          </w:p>
        </w:tc>
        <w:tc>
          <w:tcPr>
            <w:tcW w:w="1134"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13</w:t>
            </w:r>
          </w:p>
        </w:tc>
      </w:tr>
      <w:tr w:rsidR="00C10EEE" w:rsidRPr="00C10EEE" w:rsidTr="00961EE6">
        <w:trPr>
          <w:trHeight w:val="625"/>
        </w:trPr>
        <w:tc>
          <w:tcPr>
            <w:tcW w:w="675" w:type="dxa"/>
            <w:tcBorders>
              <w:left w:val="single" w:sz="4" w:space="0" w:color="000000"/>
              <w:bottom w:val="single" w:sz="4" w:space="0" w:color="000000"/>
            </w:tcBorders>
            <w:shd w:val="clear" w:color="auto" w:fill="auto"/>
          </w:tcPr>
          <w:p w:rsidR="00C10EEE" w:rsidRPr="00C10EEE" w:rsidRDefault="00C10EEE" w:rsidP="00D76859">
            <w:pPr>
              <w:numPr>
                <w:ilvl w:val="0"/>
                <w:numId w:val="43"/>
              </w:numPr>
              <w:suppressAutoHyphens/>
              <w:snapToGrid w:val="0"/>
              <w:spacing w:after="0" w:line="100" w:lineRule="atLeast"/>
              <w:jc w:val="both"/>
              <w:rPr>
                <w:rFonts w:ascii="Tahoma" w:eastAsia="Times New Roman" w:hAnsi="Tahoma" w:cs="Tahoma"/>
                <w:b/>
                <w:kern w:val="1"/>
                <w:sz w:val="20"/>
                <w:szCs w:val="20"/>
                <w:lang w:eastAsia="ar-SA"/>
              </w:rPr>
            </w:pPr>
          </w:p>
        </w:tc>
        <w:tc>
          <w:tcPr>
            <w:tcW w:w="180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
        </w:tc>
        <w:tc>
          <w:tcPr>
            <w:tcW w:w="2055"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roofErr w:type="spellStart"/>
            <w:r w:rsidRPr="00C10EEE">
              <w:rPr>
                <w:rFonts w:ascii="Tahoma" w:eastAsia="SimSun" w:hAnsi="Tahoma" w:cs="Tahoma"/>
                <w:kern w:val="1"/>
                <w:sz w:val="20"/>
                <w:szCs w:val="20"/>
                <w:lang w:eastAsia="ar-SA"/>
              </w:rPr>
              <w:t>Levothyroxin</w:t>
            </w:r>
            <w:proofErr w:type="spellEnd"/>
          </w:p>
        </w:tc>
        <w:tc>
          <w:tcPr>
            <w:tcW w:w="1075"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doustna</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r w:rsidRPr="00C10EEE">
              <w:rPr>
                <w:rFonts w:ascii="Tahoma" w:eastAsia="SimSun" w:hAnsi="Tahoma" w:cs="Tahoma"/>
                <w:color w:val="000000"/>
                <w:kern w:val="1"/>
                <w:sz w:val="20"/>
                <w:szCs w:val="20"/>
                <w:lang w:eastAsia="ar-SA"/>
              </w:rPr>
              <w:t>25mcg</w:t>
            </w:r>
          </w:p>
        </w:tc>
        <w:tc>
          <w:tcPr>
            <w:tcW w:w="709"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szt.</w:t>
            </w:r>
          </w:p>
        </w:tc>
        <w:tc>
          <w:tcPr>
            <w:tcW w:w="1276"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Times New Roman" w:hAnsi="Tahoma" w:cs="Tahoma"/>
                <w:kern w:val="1"/>
                <w:sz w:val="20"/>
                <w:szCs w:val="20"/>
                <w:lang w:val="en-US" w:eastAsia="ar-SA"/>
              </w:rPr>
            </w:pPr>
            <w:r w:rsidRPr="00C10EEE">
              <w:rPr>
                <w:rFonts w:ascii="Tahoma" w:eastAsia="SimSun" w:hAnsi="Tahoma" w:cs="Tahoma"/>
                <w:kern w:val="1"/>
                <w:sz w:val="20"/>
                <w:szCs w:val="20"/>
                <w:lang w:eastAsia="ar-SA"/>
              </w:rPr>
              <w:t>4000</w:t>
            </w:r>
          </w:p>
        </w:tc>
        <w:tc>
          <w:tcPr>
            <w:tcW w:w="85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val="en-US" w:eastAsia="ar-SA"/>
              </w:rPr>
            </w:pPr>
          </w:p>
        </w:tc>
        <w:tc>
          <w:tcPr>
            <w:tcW w:w="992"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c>
          <w:tcPr>
            <w:tcW w:w="1134"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c>
          <w:tcPr>
            <w:tcW w:w="993"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c>
          <w:tcPr>
            <w:tcW w:w="1134"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c>
          <w:tcPr>
            <w:tcW w:w="1134"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r>
      <w:tr w:rsidR="00C10EEE" w:rsidRPr="00C10EEE" w:rsidTr="00961EE6">
        <w:trPr>
          <w:trHeight w:val="625"/>
        </w:trPr>
        <w:tc>
          <w:tcPr>
            <w:tcW w:w="675" w:type="dxa"/>
            <w:tcBorders>
              <w:left w:val="single" w:sz="4" w:space="0" w:color="000000"/>
              <w:bottom w:val="single" w:sz="4" w:space="0" w:color="000000"/>
            </w:tcBorders>
            <w:shd w:val="clear" w:color="auto" w:fill="auto"/>
          </w:tcPr>
          <w:p w:rsidR="00C10EEE" w:rsidRPr="00C10EEE" w:rsidRDefault="00C10EEE" w:rsidP="00D76859">
            <w:pPr>
              <w:numPr>
                <w:ilvl w:val="0"/>
                <w:numId w:val="43"/>
              </w:numPr>
              <w:suppressAutoHyphens/>
              <w:snapToGrid w:val="0"/>
              <w:spacing w:after="0" w:line="100" w:lineRule="atLeast"/>
              <w:jc w:val="both"/>
              <w:rPr>
                <w:rFonts w:ascii="Tahoma" w:eastAsia="Times New Roman" w:hAnsi="Tahoma" w:cs="Tahoma"/>
                <w:b/>
                <w:kern w:val="1"/>
                <w:sz w:val="20"/>
                <w:szCs w:val="20"/>
                <w:lang w:eastAsia="ar-SA"/>
              </w:rPr>
            </w:pPr>
          </w:p>
        </w:tc>
        <w:tc>
          <w:tcPr>
            <w:tcW w:w="180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
        </w:tc>
        <w:tc>
          <w:tcPr>
            <w:tcW w:w="2055"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roofErr w:type="spellStart"/>
            <w:r w:rsidRPr="00C10EEE">
              <w:rPr>
                <w:rFonts w:ascii="Tahoma" w:eastAsia="SimSun" w:hAnsi="Tahoma" w:cs="Tahoma"/>
                <w:kern w:val="1"/>
                <w:sz w:val="20"/>
                <w:szCs w:val="20"/>
                <w:lang w:eastAsia="ar-SA"/>
              </w:rPr>
              <w:t>Levothyroxin</w:t>
            </w:r>
            <w:proofErr w:type="spellEnd"/>
          </w:p>
        </w:tc>
        <w:tc>
          <w:tcPr>
            <w:tcW w:w="1075"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doustna</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r w:rsidRPr="00C10EEE">
              <w:rPr>
                <w:rFonts w:ascii="Tahoma" w:eastAsia="SimSun" w:hAnsi="Tahoma" w:cs="Tahoma"/>
                <w:color w:val="000000"/>
                <w:kern w:val="1"/>
                <w:sz w:val="20"/>
                <w:szCs w:val="20"/>
                <w:lang w:eastAsia="ar-SA"/>
              </w:rPr>
              <w:t>75mcg</w:t>
            </w:r>
          </w:p>
        </w:tc>
        <w:tc>
          <w:tcPr>
            <w:tcW w:w="709"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szt.</w:t>
            </w:r>
          </w:p>
        </w:tc>
        <w:tc>
          <w:tcPr>
            <w:tcW w:w="1276"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Times New Roman" w:hAnsi="Tahoma" w:cs="Tahoma"/>
                <w:kern w:val="1"/>
                <w:sz w:val="20"/>
                <w:szCs w:val="20"/>
                <w:lang w:val="en-US" w:eastAsia="ar-SA"/>
              </w:rPr>
            </w:pPr>
            <w:r w:rsidRPr="00C10EEE">
              <w:rPr>
                <w:rFonts w:ascii="Tahoma" w:eastAsia="SimSun" w:hAnsi="Tahoma" w:cs="Tahoma"/>
                <w:kern w:val="1"/>
                <w:sz w:val="20"/>
                <w:szCs w:val="20"/>
                <w:lang w:eastAsia="ar-SA"/>
              </w:rPr>
              <w:t>1000</w:t>
            </w:r>
          </w:p>
        </w:tc>
        <w:tc>
          <w:tcPr>
            <w:tcW w:w="85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val="en-US" w:eastAsia="ar-SA"/>
              </w:rPr>
            </w:pPr>
          </w:p>
        </w:tc>
        <w:tc>
          <w:tcPr>
            <w:tcW w:w="992"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c>
          <w:tcPr>
            <w:tcW w:w="1134"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c>
          <w:tcPr>
            <w:tcW w:w="993"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c>
          <w:tcPr>
            <w:tcW w:w="1134"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c>
          <w:tcPr>
            <w:tcW w:w="1134"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r>
      <w:tr w:rsidR="00C10EEE" w:rsidRPr="00C10EEE" w:rsidTr="00961EE6">
        <w:trPr>
          <w:trHeight w:val="625"/>
        </w:trPr>
        <w:tc>
          <w:tcPr>
            <w:tcW w:w="675" w:type="dxa"/>
            <w:tcBorders>
              <w:left w:val="single" w:sz="4" w:space="0" w:color="000000"/>
              <w:bottom w:val="single" w:sz="4" w:space="0" w:color="000000"/>
            </w:tcBorders>
            <w:shd w:val="clear" w:color="auto" w:fill="auto"/>
          </w:tcPr>
          <w:p w:rsidR="00C10EEE" w:rsidRPr="00C10EEE" w:rsidRDefault="00C10EEE" w:rsidP="00D76859">
            <w:pPr>
              <w:numPr>
                <w:ilvl w:val="0"/>
                <w:numId w:val="43"/>
              </w:numPr>
              <w:suppressAutoHyphens/>
              <w:snapToGrid w:val="0"/>
              <w:spacing w:after="0" w:line="100" w:lineRule="atLeast"/>
              <w:jc w:val="both"/>
              <w:rPr>
                <w:rFonts w:ascii="Tahoma" w:eastAsia="Times New Roman" w:hAnsi="Tahoma" w:cs="Tahoma"/>
                <w:b/>
                <w:kern w:val="1"/>
                <w:sz w:val="20"/>
                <w:szCs w:val="20"/>
                <w:lang w:eastAsia="ar-SA"/>
              </w:rPr>
            </w:pPr>
          </w:p>
        </w:tc>
        <w:tc>
          <w:tcPr>
            <w:tcW w:w="180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
        </w:tc>
        <w:tc>
          <w:tcPr>
            <w:tcW w:w="2055"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roofErr w:type="spellStart"/>
            <w:r w:rsidRPr="00C10EEE">
              <w:rPr>
                <w:rFonts w:ascii="Tahoma" w:eastAsia="SimSun" w:hAnsi="Tahoma" w:cs="Tahoma"/>
                <w:kern w:val="1"/>
                <w:sz w:val="20"/>
                <w:szCs w:val="20"/>
                <w:lang w:eastAsia="ar-SA"/>
              </w:rPr>
              <w:t>Levothyroxin</w:t>
            </w:r>
            <w:proofErr w:type="spellEnd"/>
          </w:p>
        </w:tc>
        <w:tc>
          <w:tcPr>
            <w:tcW w:w="1075"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doustna</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r w:rsidRPr="00C10EEE">
              <w:rPr>
                <w:rFonts w:ascii="Tahoma" w:eastAsia="SimSun" w:hAnsi="Tahoma" w:cs="Tahoma"/>
                <w:color w:val="000000"/>
                <w:kern w:val="1"/>
                <w:sz w:val="20"/>
                <w:szCs w:val="20"/>
                <w:lang w:eastAsia="ar-SA"/>
              </w:rPr>
              <w:t>88mcg</w:t>
            </w:r>
          </w:p>
        </w:tc>
        <w:tc>
          <w:tcPr>
            <w:tcW w:w="709"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szt.</w:t>
            </w:r>
          </w:p>
        </w:tc>
        <w:tc>
          <w:tcPr>
            <w:tcW w:w="1276"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Times New Roman" w:hAnsi="Tahoma" w:cs="Tahoma"/>
                <w:kern w:val="1"/>
                <w:sz w:val="20"/>
                <w:szCs w:val="20"/>
                <w:lang w:val="en-US" w:eastAsia="ar-SA"/>
              </w:rPr>
            </w:pPr>
            <w:r w:rsidRPr="00C10EEE">
              <w:rPr>
                <w:rFonts w:ascii="Tahoma" w:eastAsia="SimSun" w:hAnsi="Tahoma" w:cs="Tahoma"/>
                <w:kern w:val="1"/>
                <w:sz w:val="20"/>
                <w:szCs w:val="20"/>
                <w:lang w:eastAsia="ar-SA"/>
              </w:rPr>
              <w:t>500</w:t>
            </w:r>
          </w:p>
        </w:tc>
        <w:tc>
          <w:tcPr>
            <w:tcW w:w="85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val="en-US" w:eastAsia="ar-SA"/>
              </w:rPr>
            </w:pPr>
          </w:p>
        </w:tc>
        <w:tc>
          <w:tcPr>
            <w:tcW w:w="992"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c>
          <w:tcPr>
            <w:tcW w:w="1134"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c>
          <w:tcPr>
            <w:tcW w:w="993"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c>
          <w:tcPr>
            <w:tcW w:w="1134"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c>
          <w:tcPr>
            <w:tcW w:w="1134"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r>
      <w:tr w:rsidR="00C10EEE" w:rsidRPr="00C10EEE" w:rsidTr="00961EE6">
        <w:trPr>
          <w:trHeight w:val="625"/>
        </w:trPr>
        <w:tc>
          <w:tcPr>
            <w:tcW w:w="675" w:type="dxa"/>
            <w:tcBorders>
              <w:left w:val="single" w:sz="4" w:space="0" w:color="000000"/>
              <w:bottom w:val="single" w:sz="4" w:space="0" w:color="000000"/>
            </w:tcBorders>
            <w:shd w:val="clear" w:color="auto" w:fill="auto"/>
          </w:tcPr>
          <w:p w:rsidR="00C10EEE" w:rsidRPr="00C10EEE" w:rsidRDefault="00C10EEE" w:rsidP="00D76859">
            <w:pPr>
              <w:numPr>
                <w:ilvl w:val="0"/>
                <w:numId w:val="43"/>
              </w:numPr>
              <w:suppressAutoHyphens/>
              <w:snapToGrid w:val="0"/>
              <w:spacing w:after="0" w:line="100" w:lineRule="atLeast"/>
              <w:jc w:val="both"/>
              <w:rPr>
                <w:rFonts w:ascii="Tahoma" w:eastAsia="Times New Roman" w:hAnsi="Tahoma" w:cs="Tahoma"/>
                <w:b/>
                <w:kern w:val="1"/>
                <w:sz w:val="20"/>
                <w:szCs w:val="20"/>
                <w:lang w:eastAsia="ar-SA"/>
              </w:rPr>
            </w:pPr>
          </w:p>
        </w:tc>
        <w:tc>
          <w:tcPr>
            <w:tcW w:w="180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
        </w:tc>
        <w:tc>
          <w:tcPr>
            <w:tcW w:w="2055"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roofErr w:type="spellStart"/>
            <w:r w:rsidRPr="00C10EEE">
              <w:rPr>
                <w:rFonts w:ascii="Tahoma" w:eastAsia="SimSun" w:hAnsi="Tahoma" w:cs="Tahoma"/>
                <w:kern w:val="1"/>
                <w:sz w:val="20"/>
                <w:szCs w:val="20"/>
                <w:lang w:eastAsia="ar-SA"/>
              </w:rPr>
              <w:t>Levothyroxin</w:t>
            </w:r>
            <w:proofErr w:type="spellEnd"/>
          </w:p>
        </w:tc>
        <w:tc>
          <w:tcPr>
            <w:tcW w:w="1075"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doustna</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r w:rsidRPr="00C10EEE">
              <w:rPr>
                <w:rFonts w:ascii="Tahoma" w:eastAsia="SimSun" w:hAnsi="Tahoma" w:cs="Tahoma"/>
                <w:color w:val="000000"/>
                <w:kern w:val="1"/>
                <w:sz w:val="20"/>
                <w:szCs w:val="20"/>
                <w:lang w:eastAsia="ar-SA"/>
              </w:rPr>
              <w:t>100mcg</w:t>
            </w:r>
          </w:p>
        </w:tc>
        <w:tc>
          <w:tcPr>
            <w:tcW w:w="709"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szt.</w:t>
            </w:r>
          </w:p>
        </w:tc>
        <w:tc>
          <w:tcPr>
            <w:tcW w:w="1276"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Times New Roman" w:hAnsi="Tahoma" w:cs="Tahoma"/>
                <w:kern w:val="1"/>
                <w:sz w:val="20"/>
                <w:szCs w:val="20"/>
                <w:lang w:val="en-US" w:eastAsia="ar-SA"/>
              </w:rPr>
            </w:pPr>
            <w:r w:rsidRPr="00C10EEE">
              <w:rPr>
                <w:rFonts w:ascii="Tahoma" w:eastAsia="SimSun" w:hAnsi="Tahoma" w:cs="Tahoma"/>
                <w:kern w:val="1"/>
                <w:sz w:val="20"/>
                <w:szCs w:val="20"/>
                <w:lang w:eastAsia="ar-SA"/>
              </w:rPr>
              <w:t>1250</w:t>
            </w:r>
          </w:p>
        </w:tc>
        <w:tc>
          <w:tcPr>
            <w:tcW w:w="85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val="en-US" w:eastAsia="ar-SA"/>
              </w:rPr>
            </w:pPr>
          </w:p>
        </w:tc>
        <w:tc>
          <w:tcPr>
            <w:tcW w:w="992"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c>
          <w:tcPr>
            <w:tcW w:w="1134"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c>
          <w:tcPr>
            <w:tcW w:w="993"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c>
          <w:tcPr>
            <w:tcW w:w="1134"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c>
          <w:tcPr>
            <w:tcW w:w="1134"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r>
      <w:tr w:rsidR="00C10EEE" w:rsidRPr="00C10EEE" w:rsidTr="00961EE6">
        <w:trPr>
          <w:trHeight w:val="625"/>
        </w:trPr>
        <w:tc>
          <w:tcPr>
            <w:tcW w:w="675" w:type="dxa"/>
            <w:tcBorders>
              <w:left w:val="single" w:sz="4" w:space="0" w:color="000000"/>
              <w:bottom w:val="single" w:sz="4" w:space="0" w:color="000000"/>
            </w:tcBorders>
            <w:shd w:val="clear" w:color="auto" w:fill="auto"/>
          </w:tcPr>
          <w:p w:rsidR="00C10EEE" w:rsidRPr="00C10EEE" w:rsidRDefault="00C10EEE" w:rsidP="00D76859">
            <w:pPr>
              <w:numPr>
                <w:ilvl w:val="0"/>
                <w:numId w:val="43"/>
              </w:numPr>
              <w:suppressAutoHyphens/>
              <w:snapToGrid w:val="0"/>
              <w:spacing w:after="0" w:line="100" w:lineRule="atLeast"/>
              <w:jc w:val="both"/>
              <w:rPr>
                <w:rFonts w:ascii="Tahoma" w:eastAsia="Times New Roman" w:hAnsi="Tahoma" w:cs="Tahoma"/>
                <w:b/>
                <w:kern w:val="1"/>
                <w:sz w:val="20"/>
                <w:szCs w:val="20"/>
                <w:lang w:eastAsia="ar-SA"/>
              </w:rPr>
            </w:pPr>
          </w:p>
        </w:tc>
        <w:tc>
          <w:tcPr>
            <w:tcW w:w="180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
        </w:tc>
        <w:tc>
          <w:tcPr>
            <w:tcW w:w="2055"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roofErr w:type="spellStart"/>
            <w:r w:rsidRPr="00C10EEE">
              <w:rPr>
                <w:rFonts w:ascii="Tahoma" w:eastAsia="SimSun" w:hAnsi="Tahoma" w:cs="Tahoma"/>
                <w:kern w:val="1"/>
                <w:sz w:val="20"/>
                <w:szCs w:val="20"/>
                <w:lang w:eastAsia="ar-SA"/>
              </w:rPr>
              <w:t>Levothyroxin</w:t>
            </w:r>
            <w:proofErr w:type="spellEnd"/>
          </w:p>
        </w:tc>
        <w:tc>
          <w:tcPr>
            <w:tcW w:w="1075"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doustna</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r w:rsidRPr="00C10EEE">
              <w:rPr>
                <w:rFonts w:ascii="Tahoma" w:eastAsia="SimSun" w:hAnsi="Tahoma" w:cs="Tahoma"/>
                <w:color w:val="000000"/>
                <w:kern w:val="1"/>
                <w:sz w:val="20"/>
                <w:szCs w:val="20"/>
                <w:lang w:eastAsia="ar-SA"/>
              </w:rPr>
              <w:t>125mcg</w:t>
            </w:r>
          </w:p>
        </w:tc>
        <w:tc>
          <w:tcPr>
            <w:tcW w:w="709"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szt.</w:t>
            </w:r>
          </w:p>
        </w:tc>
        <w:tc>
          <w:tcPr>
            <w:tcW w:w="1276"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Times New Roman" w:hAnsi="Tahoma" w:cs="Tahoma"/>
                <w:kern w:val="1"/>
                <w:sz w:val="20"/>
                <w:szCs w:val="20"/>
                <w:lang w:val="en-US" w:eastAsia="ar-SA"/>
              </w:rPr>
            </w:pPr>
            <w:r w:rsidRPr="00C10EEE">
              <w:rPr>
                <w:rFonts w:ascii="Tahoma" w:eastAsia="SimSun" w:hAnsi="Tahoma" w:cs="Tahoma"/>
                <w:kern w:val="1"/>
                <w:sz w:val="20"/>
                <w:szCs w:val="20"/>
                <w:lang w:eastAsia="ar-SA"/>
              </w:rPr>
              <w:t>500</w:t>
            </w:r>
          </w:p>
        </w:tc>
        <w:tc>
          <w:tcPr>
            <w:tcW w:w="85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val="en-US" w:eastAsia="ar-SA"/>
              </w:rPr>
            </w:pPr>
          </w:p>
        </w:tc>
        <w:tc>
          <w:tcPr>
            <w:tcW w:w="992"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c>
          <w:tcPr>
            <w:tcW w:w="1134"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c>
          <w:tcPr>
            <w:tcW w:w="993"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c>
          <w:tcPr>
            <w:tcW w:w="1134"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c>
          <w:tcPr>
            <w:tcW w:w="1134"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r>
      <w:tr w:rsidR="00C10EEE" w:rsidRPr="00C10EEE" w:rsidTr="00961EE6">
        <w:trPr>
          <w:trHeight w:val="625"/>
        </w:trPr>
        <w:tc>
          <w:tcPr>
            <w:tcW w:w="675" w:type="dxa"/>
            <w:tcBorders>
              <w:left w:val="single" w:sz="4" w:space="0" w:color="000000"/>
              <w:bottom w:val="single" w:sz="4" w:space="0" w:color="000000"/>
            </w:tcBorders>
            <w:shd w:val="clear" w:color="auto" w:fill="auto"/>
          </w:tcPr>
          <w:p w:rsidR="00C10EEE" w:rsidRPr="00C10EEE" w:rsidRDefault="00C10EEE" w:rsidP="00D76859">
            <w:pPr>
              <w:numPr>
                <w:ilvl w:val="0"/>
                <w:numId w:val="43"/>
              </w:numPr>
              <w:suppressAutoHyphens/>
              <w:snapToGrid w:val="0"/>
              <w:spacing w:after="0" w:line="100" w:lineRule="atLeast"/>
              <w:jc w:val="both"/>
              <w:rPr>
                <w:rFonts w:ascii="Tahoma" w:eastAsia="Times New Roman" w:hAnsi="Tahoma" w:cs="Tahoma"/>
                <w:b/>
                <w:kern w:val="1"/>
                <w:sz w:val="20"/>
                <w:szCs w:val="20"/>
                <w:lang w:eastAsia="ar-SA"/>
              </w:rPr>
            </w:pPr>
          </w:p>
        </w:tc>
        <w:tc>
          <w:tcPr>
            <w:tcW w:w="180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
        </w:tc>
        <w:tc>
          <w:tcPr>
            <w:tcW w:w="2055"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roofErr w:type="spellStart"/>
            <w:r w:rsidRPr="00C10EEE">
              <w:rPr>
                <w:rFonts w:ascii="Tahoma" w:eastAsia="SimSun" w:hAnsi="Tahoma" w:cs="Tahoma"/>
                <w:kern w:val="1"/>
                <w:sz w:val="20"/>
                <w:szCs w:val="20"/>
                <w:lang w:eastAsia="ar-SA"/>
              </w:rPr>
              <w:t>Levothyroxin</w:t>
            </w:r>
            <w:proofErr w:type="spellEnd"/>
          </w:p>
        </w:tc>
        <w:tc>
          <w:tcPr>
            <w:tcW w:w="1075"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doustna</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r w:rsidRPr="00C10EEE">
              <w:rPr>
                <w:rFonts w:ascii="Tahoma" w:eastAsia="SimSun" w:hAnsi="Tahoma" w:cs="Tahoma"/>
                <w:color w:val="000000"/>
                <w:kern w:val="1"/>
                <w:sz w:val="20"/>
                <w:szCs w:val="20"/>
                <w:lang w:eastAsia="ar-SA"/>
              </w:rPr>
              <w:t>137mcg</w:t>
            </w:r>
          </w:p>
        </w:tc>
        <w:tc>
          <w:tcPr>
            <w:tcW w:w="709"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szt.</w:t>
            </w:r>
          </w:p>
        </w:tc>
        <w:tc>
          <w:tcPr>
            <w:tcW w:w="1276"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Times New Roman" w:hAnsi="Tahoma" w:cs="Tahoma"/>
                <w:kern w:val="1"/>
                <w:sz w:val="20"/>
                <w:szCs w:val="20"/>
                <w:lang w:val="en-US" w:eastAsia="ar-SA"/>
              </w:rPr>
            </w:pPr>
            <w:r w:rsidRPr="00C10EEE">
              <w:rPr>
                <w:rFonts w:ascii="Tahoma" w:eastAsia="SimSun" w:hAnsi="Tahoma" w:cs="Tahoma"/>
                <w:kern w:val="1"/>
                <w:sz w:val="20"/>
                <w:szCs w:val="20"/>
                <w:lang w:eastAsia="ar-SA"/>
              </w:rPr>
              <w:t>500</w:t>
            </w:r>
          </w:p>
        </w:tc>
        <w:tc>
          <w:tcPr>
            <w:tcW w:w="85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val="en-US" w:eastAsia="ar-SA"/>
              </w:rPr>
            </w:pPr>
          </w:p>
        </w:tc>
        <w:tc>
          <w:tcPr>
            <w:tcW w:w="992"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c>
          <w:tcPr>
            <w:tcW w:w="1134"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c>
          <w:tcPr>
            <w:tcW w:w="993"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c>
          <w:tcPr>
            <w:tcW w:w="1134"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c>
          <w:tcPr>
            <w:tcW w:w="1134"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r>
      <w:tr w:rsidR="00C10EEE" w:rsidRPr="00C10EEE" w:rsidTr="00961EE6">
        <w:trPr>
          <w:trHeight w:val="352"/>
        </w:trPr>
        <w:tc>
          <w:tcPr>
            <w:tcW w:w="9574" w:type="dxa"/>
            <w:gridSpan w:val="8"/>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both"/>
              <w:rPr>
                <w:rFonts w:ascii="Tahoma" w:eastAsia="Times New Roman" w:hAnsi="Tahoma" w:cs="Tahoma"/>
                <w:b/>
                <w:bCs/>
                <w:kern w:val="1"/>
                <w:sz w:val="20"/>
                <w:szCs w:val="20"/>
                <w:lang w:eastAsia="ar-SA"/>
              </w:rPr>
            </w:pPr>
            <w:r w:rsidRPr="00C10EEE">
              <w:rPr>
                <w:rFonts w:ascii="Tahoma" w:eastAsia="Times New Roman" w:hAnsi="Tahoma" w:cs="Tahoma"/>
                <w:b/>
                <w:kern w:val="1"/>
                <w:sz w:val="20"/>
                <w:szCs w:val="20"/>
                <w:lang w:eastAsia="ar-SA"/>
              </w:rPr>
              <w:t xml:space="preserve">                                                                                                                                                                                                     Razem</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Cambria" w:eastAsia="SimSun" w:hAnsi="Cambria" w:cs="Cambria"/>
                <w:kern w:val="1"/>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Cambria" w:eastAsia="SimSun" w:hAnsi="Cambria" w:cs="Cambria"/>
                <w:kern w:val="1"/>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Cambria" w:eastAsia="SimSun" w:hAnsi="Cambria" w:cs="Cambria"/>
                <w:kern w:val="1"/>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Cambria" w:eastAsia="SimSun" w:hAnsi="Cambria" w:cs="Cambria"/>
                <w:kern w:val="1"/>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Cambria" w:eastAsia="SimSun" w:hAnsi="Cambria" w:cs="Cambria"/>
                <w:kern w:val="1"/>
                <w:lang w:eastAsia="ar-SA"/>
              </w:rPr>
            </w:pPr>
          </w:p>
        </w:tc>
      </w:tr>
    </w:tbl>
    <w:p w:rsidR="00C10EEE" w:rsidRPr="00C10EEE" w:rsidRDefault="00C10EEE" w:rsidP="00C10EEE">
      <w:pPr>
        <w:suppressAutoHyphens/>
        <w:spacing w:after="0" w:line="100" w:lineRule="atLeast"/>
        <w:rPr>
          <w:rFonts w:ascii="Cambria" w:eastAsia="SimSun" w:hAnsi="Cambria" w:cs="Cambria"/>
          <w:kern w:val="1"/>
          <w:lang w:eastAsia="ar-SA"/>
        </w:rPr>
      </w:pPr>
    </w:p>
    <w:p w:rsidR="00C10EEE" w:rsidRPr="00C10EEE" w:rsidRDefault="00C10EEE" w:rsidP="00C10EEE">
      <w:pPr>
        <w:rPr>
          <w:rFonts w:ascii="Tahoma" w:eastAsia="Times New Roman" w:hAnsi="Tahoma" w:cs="Tahoma"/>
          <w:bCs/>
          <w:sz w:val="16"/>
          <w:szCs w:val="24"/>
          <w:lang w:eastAsia="pl-PL"/>
        </w:rPr>
      </w:pPr>
      <w:r w:rsidRPr="00C10EEE">
        <w:rPr>
          <w:rFonts w:ascii="Tahoma" w:eastAsia="Times New Roman" w:hAnsi="Tahoma" w:cs="Tahoma"/>
          <w:bCs/>
          <w:sz w:val="18"/>
          <w:szCs w:val="16"/>
          <w:lang w:eastAsia="pl-PL"/>
        </w:rPr>
        <w:t>*</w:t>
      </w:r>
      <w:r w:rsidRPr="00C10EEE">
        <w:rPr>
          <w:rFonts w:ascii="Tahoma" w:eastAsia="Times New Roman" w:hAnsi="Tahoma" w:cs="Tahoma"/>
          <w:bCs/>
          <w:sz w:val="16"/>
          <w:szCs w:val="18"/>
          <w:lang w:eastAsia="pl-PL"/>
        </w:rPr>
        <w:t>*</w:t>
      </w:r>
      <w:r w:rsidRPr="00C10EEE">
        <w:rPr>
          <w:rFonts w:ascii="Tahoma" w:eastAsia="Times New Roman" w:hAnsi="Tahoma" w:cs="Tahoma"/>
          <w:bCs/>
          <w:sz w:val="16"/>
          <w:szCs w:val="16"/>
          <w:lang w:eastAsia="pl-PL"/>
        </w:rPr>
        <w:t>ilość opakowań (kol. 8) należy obliczyć w następujący sposób: wymaganą ilość  (kol.6) podzielić przez ilość w opakowaniu (kol.7)</w:t>
      </w:r>
      <w:r w:rsidRPr="00C10EEE">
        <w:rPr>
          <w:rFonts w:ascii="Tahoma" w:eastAsia="Times New Roman" w:hAnsi="Tahoma" w:cs="Tahoma"/>
          <w:bCs/>
          <w:sz w:val="16"/>
          <w:szCs w:val="24"/>
          <w:lang w:eastAsia="pl-PL"/>
        </w:rPr>
        <w:t xml:space="preserve">                                                                                                               </w:t>
      </w:r>
      <w:r w:rsidRPr="00C10EEE">
        <w:rPr>
          <w:rFonts w:ascii="Tahoma" w:eastAsia="Times New Roman" w:hAnsi="Tahoma" w:cs="Tahoma"/>
          <w:bCs/>
          <w:sz w:val="18"/>
          <w:szCs w:val="16"/>
          <w:lang w:eastAsia="pl-PL"/>
        </w:rPr>
        <w:t>*</w:t>
      </w:r>
      <w:r w:rsidRPr="00C10EEE">
        <w:rPr>
          <w:rFonts w:ascii="Tahoma" w:eastAsia="Times New Roman" w:hAnsi="Tahoma" w:cs="Tahoma"/>
          <w:bCs/>
          <w:sz w:val="16"/>
          <w:szCs w:val="18"/>
          <w:lang w:eastAsia="pl-PL"/>
        </w:rPr>
        <w:t>*</w:t>
      </w:r>
      <w:r w:rsidRPr="00C10EEE">
        <w:rPr>
          <w:rFonts w:ascii="Tahoma" w:eastAsia="Times New Roman" w:hAnsi="Tahoma" w:cs="Tahoma"/>
          <w:bCs/>
          <w:sz w:val="16"/>
          <w:szCs w:val="24"/>
          <w:lang w:eastAsia="pl-PL"/>
        </w:rPr>
        <w:t xml:space="preserve">ilość opakowań (kol.8) należy zaokrąglić do pełnych opakowań </w:t>
      </w:r>
      <w:r w:rsidRPr="00C10EEE">
        <w:rPr>
          <w:rFonts w:ascii="Tahoma" w:eastAsia="Times New Roman" w:hAnsi="Tahoma" w:cs="Tahoma"/>
          <w:bCs/>
          <w:sz w:val="16"/>
          <w:szCs w:val="16"/>
          <w:lang w:eastAsia="pl-PL"/>
        </w:rPr>
        <w:t>tak jak będą Zamawiającemu dostarczane w opakowaniu handlowym</w:t>
      </w:r>
      <w:r w:rsidRPr="00C10EEE">
        <w:rPr>
          <w:rFonts w:ascii="Tahoma" w:eastAsia="Times New Roman" w:hAnsi="Tahoma" w:cs="Tahoma"/>
          <w:bCs/>
          <w:sz w:val="16"/>
          <w:szCs w:val="24"/>
          <w:lang w:eastAsia="pl-PL"/>
        </w:rPr>
        <w:t xml:space="preserve"> ,  oferując nie mniej niż wymagana ilość </w:t>
      </w:r>
    </w:p>
    <w:p w:rsidR="00C10EEE" w:rsidRPr="00C10EEE" w:rsidRDefault="00C10EEE" w:rsidP="00C10EEE">
      <w:pPr>
        <w:spacing w:after="0" w:line="240" w:lineRule="auto"/>
        <w:ind w:left="8496" w:firstLine="708"/>
        <w:rPr>
          <w:rFonts w:ascii="Tahoma" w:eastAsia="Times New Roman" w:hAnsi="Tahoma" w:cs="Tahoma"/>
          <w:sz w:val="16"/>
          <w:szCs w:val="16"/>
          <w:lang w:eastAsia="pl-PL"/>
        </w:rPr>
      </w:pPr>
      <w:r w:rsidRPr="00C10EEE">
        <w:rPr>
          <w:rFonts w:ascii="Tahoma" w:eastAsia="Times New Roman" w:hAnsi="Tahoma" w:cs="Tahoma"/>
          <w:sz w:val="16"/>
          <w:szCs w:val="16"/>
          <w:lang w:eastAsia="pl-PL"/>
        </w:rPr>
        <w:t>…………………………………………………………………….</w:t>
      </w:r>
    </w:p>
    <w:p w:rsidR="00C10EEE" w:rsidRPr="00C10EEE" w:rsidRDefault="00C10EEE" w:rsidP="00C10EEE">
      <w:pPr>
        <w:spacing w:after="0" w:line="240" w:lineRule="auto"/>
        <w:rPr>
          <w:rFonts w:ascii="Tahoma" w:eastAsia="Times New Roman" w:hAnsi="Tahoma" w:cs="Tahoma"/>
          <w:sz w:val="16"/>
          <w:szCs w:val="16"/>
          <w:lang w:eastAsia="pl-PL"/>
        </w:rPr>
      </w:pPr>
      <w:r w:rsidRPr="00C10EEE">
        <w:rPr>
          <w:rFonts w:ascii="Tahoma" w:eastAsia="Times New Roman" w:hAnsi="Tahoma" w:cs="Tahoma"/>
          <w:sz w:val="16"/>
          <w:szCs w:val="16"/>
          <w:lang w:eastAsia="pl-PL"/>
        </w:rPr>
        <w:t xml:space="preserve">                                                                        </w:t>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t xml:space="preserve"> podpis i pieczęć osoby uprawnionej</w:t>
      </w:r>
    </w:p>
    <w:p w:rsidR="00C10EEE" w:rsidRPr="00C10EEE" w:rsidRDefault="00C10EEE" w:rsidP="00C10EEE">
      <w:pPr>
        <w:spacing w:after="0" w:line="240" w:lineRule="auto"/>
        <w:ind w:left="8496" w:firstLine="708"/>
        <w:rPr>
          <w:rFonts w:ascii="Tahoma" w:eastAsia="Times New Roman" w:hAnsi="Tahoma" w:cs="Tahoma"/>
          <w:b/>
          <w:sz w:val="16"/>
          <w:szCs w:val="16"/>
          <w:lang w:val="fr-FR" w:eastAsia="ar-SA"/>
        </w:rPr>
      </w:pPr>
      <w:r w:rsidRPr="00C10EEE">
        <w:rPr>
          <w:rFonts w:ascii="Tahoma" w:eastAsia="Times New Roman" w:hAnsi="Tahoma" w:cs="Tahoma"/>
          <w:sz w:val="16"/>
          <w:szCs w:val="16"/>
          <w:lang w:val="fr-FR" w:eastAsia="ar-SA"/>
        </w:rPr>
        <w:t>/osób uprawnionych do reprezentowania wykonawcy</w:t>
      </w:r>
      <w:r w:rsidRPr="00C10EEE">
        <w:rPr>
          <w:rFonts w:ascii="Tahoma" w:eastAsia="Times New Roman" w:hAnsi="Tahoma" w:cs="Tahoma"/>
          <w:b/>
          <w:sz w:val="16"/>
          <w:szCs w:val="16"/>
          <w:lang w:val="fr-FR" w:eastAsia="ar-SA"/>
        </w:rPr>
        <w:t xml:space="preserve">     </w:t>
      </w:r>
    </w:p>
    <w:p w:rsidR="00C10EEE" w:rsidRPr="00C10EEE" w:rsidRDefault="00C10EEE" w:rsidP="00C10EEE">
      <w:pPr>
        <w:suppressAutoHyphens/>
        <w:spacing w:after="0" w:line="240" w:lineRule="auto"/>
        <w:jc w:val="both"/>
        <w:rPr>
          <w:rFonts w:ascii="Tahoma" w:eastAsia="Times New Roman" w:hAnsi="Tahoma" w:cs="Tahoma"/>
          <w:iCs/>
          <w:sz w:val="20"/>
          <w:szCs w:val="24"/>
          <w:lang w:eastAsia="ar-SA"/>
        </w:rPr>
      </w:pPr>
    </w:p>
    <w:p w:rsidR="00C10EEE" w:rsidRPr="00C10EEE" w:rsidRDefault="00C10EEE" w:rsidP="00C10EEE">
      <w:pPr>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r w:rsidRPr="00C10EEE">
        <w:rPr>
          <w:rFonts w:ascii="Tahoma" w:eastAsia="Times New Roman" w:hAnsi="Tahoma" w:cs="Tahoma"/>
          <w:iCs/>
          <w:sz w:val="20"/>
          <w:szCs w:val="24"/>
          <w:lang w:eastAsia="ar-SA"/>
        </w:rPr>
        <w:lastRenderedPageBreak/>
        <w:t>DZP/381/29A/2018</w:t>
      </w:r>
    </w:p>
    <w:p w:rsidR="00C10EEE" w:rsidRPr="00C10EEE" w:rsidRDefault="00C10EEE" w:rsidP="00C10EEE">
      <w:pPr>
        <w:spacing w:after="0" w:line="240" w:lineRule="auto"/>
        <w:rPr>
          <w:rFonts w:ascii="Tahoma" w:eastAsia="Cambria" w:hAnsi="Tahoma" w:cs="Tahoma"/>
          <w:b/>
          <w:sz w:val="20"/>
          <w:szCs w:val="20"/>
          <w:lang w:eastAsia="ar-SA"/>
        </w:rPr>
      </w:pPr>
      <w:r w:rsidRPr="00C10EEE">
        <w:rPr>
          <w:rFonts w:ascii="Tahoma" w:eastAsia="Times New Roman" w:hAnsi="Tahoma" w:cs="Tahoma"/>
          <w:sz w:val="20"/>
          <w:szCs w:val="20"/>
          <w:lang w:eastAsia="pl-PL"/>
        </w:rPr>
        <w:t xml:space="preserve">Załącznik nr 4.4   </w:t>
      </w:r>
    </w:p>
    <w:p w:rsidR="00C10EEE" w:rsidRPr="00C10EEE" w:rsidRDefault="00C10EEE" w:rsidP="00C10EEE">
      <w:pPr>
        <w:spacing w:after="0" w:line="240" w:lineRule="auto"/>
        <w:jc w:val="center"/>
        <w:rPr>
          <w:rFonts w:ascii="Tahoma" w:eastAsia="Cambria" w:hAnsi="Tahoma" w:cs="Tahoma"/>
          <w:b/>
          <w:sz w:val="20"/>
          <w:szCs w:val="20"/>
          <w:lang w:eastAsia="ar-SA"/>
        </w:rPr>
      </w:pPr>
    </w:p>
    <w:p w:rsidR="00C10EEE" w:rsidRPr="00C10EEE" w:rsidRDefault="00C10EEE" w:rsidP="00C10EEE">
      <w:pPr>
        <w:spacing w:after="0" w:line="240" w:lineRule="auto"/>
        <w:jc w:val="center"/>
        <w:rPr>
          <w:rFonts w:ascii="Tahoma" w:eastAsia="Cambria" w:hAnsi="Tahoma" w:cs="Tahoma"/>
          <w:b/>
          <w:sz w:val="20"/>
          <w:szCs w:val="20"/>
          <w:lang w:eastAsia="ar-SA"/>
        </w:rPr>
      </w:pPr>
      <w:r w:rsidRPr="00C10EEE">
        <w:rPr>
          <w:rFonts w:ascii="Tahoma" w:eastAsia="Cambria" w:hAnsi="Tahoma" w:cs="Tahoma"/>
          <w:b/>
          <w:sz w:val="20"/>
          <w:szCs w:val="20"/>
          <w:lang w:eastAsia="ar-SA"/>
        </w:rPr>
        <w:t>FORMULARZ   CENOWY</w:t>
      </w:r>
    </w:p>
    <w:p w:rsidR="00C10EEE" w:rsidRPr="00C10EEE" w:rsidRDefault="00C10EEE" w:rsidP="00C10EEE">
      <w:pPr>
        <w:suppressAutoHyphens/>
        <w:spacing w:after="0" w:line="100" w:lineRule="atLeast"/>
        <w:jc w:val="center"/>
        <w:rPr>
          <w:rFonts w:ascii="Cambria" w:eastAsia="SimSun" w:hAnsi="Cambria" w:cs="Cambria"/>
          <w:kern w:val="1"/>
          <w:lang w:eastAsia="ar-SA"/>
        </w:rPr>
      </w:pPr>
      <w:r w:rsidRPr="00C10EEE">
        <w:rPr>
          <w:rFonts w:ascii="Tahoma" w:eastAsia="Cambria" w:hAnsi="Tahoma" w:cs="Tahoma"/>
          <w:b/>
          <w:sz w:val="20"/>
          <w:szCs w:val="20"/>
          <w:lang w:eastAsia="ar-SA"/>
        </w:rPr>
        <w:t>WYSZCZEGÓLNIENIE  ASORTYMENTOWE  I  ILOŚCIOWE  PRZEDMIOTU  ZAMÓWIENIA</w:t>
      </w:r>
    </w:p>
    <w:p w:rsidR="00C10EEE" w:rsidRPr="00C10EEE" w:rsidRDefault="00C10EEE" w:rsidP="00C10EEE">
      <w:pPr>
        <w:suppressAutoHyphens/>
        <w:spacing w:after="0" w:line="100" w:lineRule="atLeast"/>
        <w:rPr>
          <w:rFonts w:ascii="Cambria" w:eastAsia="SimSun" w:hAnsi="Cambria" w:cs="Cambria"/>
          <w:kern w:val="1"/>
          <w:lang w:eastAsia="ar-SA"/>
        </w:rPr>
      </w:pPr>
    </w:p>
    <w:p w:rsidR="00C10EEE" w:rsidRPr="00C10EEE" w:rsidRDefault="00C10EEE" w:rsidP="00C10EEE">
      <w:pPr>
        <w:suppressAutoHyphens/>
        <w:spacing w:after="0" w:line="100" w:lineRule="atLeast"/>
        <w:ind w:left="426"/>
        <w:jc w:val="center"/>
        <w:rPr>
          <w:rFonts w:ascii="Tahoma" w:eastAsia="Times New Roman" w:hAnsi="Tahoma" w:cs="Tahoma"/>
          <w:bCs/>
          <w:kern w:val="1"/>
          <w:sz w:val="20"/>
          <w:szCs w:val="20"/>
          <w:lang w:eastAsia="ar-SA"/>
        </w:rPr>
      </w:pPr>
      <w:r w:rsidRPr="00C10EEE">
        <w:rPr>
          <w:rFonts w:ascii="Tahoma" w:eastAsia="Times New Roman" w:hAnsi="Tahoma" w:cs="Tahoma"/>
          <w:b/>
          <w:bCs/>
          <w:kern w:val="1"/>
          <w:sz w:val="20"/>
          <w:szCs w:val="20"/>
          <w:lang w:eastAsia="ar-SA"/>
        </w:rPr>
        <w:t xml:space="preserve">Część  4 – </w:t>
      </w:r>
      <w:proofErr w:type="spellStart"/>
      <w:r w:rsidRPr="00C10EEE">
        <w:rPr>
          <w:rFonts w:ascii="Tahoma" w:eastAsia="Times New Roman" w:hAnsi="Tahoma" w:cs="Tahoma"/>
          <w:b/>
          <w:bCs/>
          <w:kern w:val="1"/>
          <w:sz w:val="20"/>
          <w:szCs w:val="24"/>
          <w:lang w:eastAsia="ar-SA"/>
        </w:rPr>
        <w:t>Aciclovir</w:t>
      </w:r>
      <w:proofErr w:type="spellEnd"/>
    </w:p>
    <w:tbl>
      <w:tblPr>
        <w:tblW w:w="15363" w:type="dxa"/>
        <w:tblInd w:w="-290" w:type="dxa"/>
        <w:tblLayout w:type="fixed"/>
        <w:tblCellMar>
          <w:left w:w="70" w:type="dxa"/>
          <w:right w:w="70" w:type="dxa"/>
        </w:tblCellMar>
        <w:tblLook w:val="0000" w:firstRow="0" w:lastRow="0" w:firstColumn="0" w:lastColumn="0" w:noHBand="0" w:noVBand="0"/>
      </w:tblPr>
      <w:tblGrid>
        <w:gridCol w:w="742"/>
        <w:gridCol w:w="1980"/>
        <w:gridCol w:w="1572"/>
        <w:gridCol w:w="1404"/>
        <w:gridCol w:w="1247"/>
        <w:gridCol w:w="780"/>
        <w:gridCol w:w="1091"/>
        <w:gridCol w:w="1092"/>
        <w:gridCol w:w="1091"/>
        <w:gridCol w:w="1091"/>
        <w:gridCol w:w="1091"/>
        <w:gridCol w:w="1091"/>
        <w:gridCol w:w="1091"/>
      </w:tblGrid>
      <w:tr w:rsidR="00C10EEE" w:rsidRPr="00C10EEE" w:rsidTr="00961EE6">
        <w:trPr>
          <w:trHeight w:val="354"/>
        </w:trPr>
        <w:tc>
          <w:tcPr>
            <w:tcW w:w="742"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20"/>
                <w:szCs w:val="20"/>
                <w:lang w:eastAsia="ar-SA"/>
              </w:rPr>
              <w:t>L.p</w:t>
            </w:r>
            <w:r w:rsidRPr="00C10EEE">
              <w:rPr>
                <w:rFonts w:ascii="Tahoma" w:eastAsia="Times New Roman" w:hAnsi="Tahoma" w:cs="Tahoma"/>
                <w:bCs/>
                <w:i/>
                <w:kern w:val="1"/>
                <w:sz w:val="20"/>
                <w:szCs w:val="20"/>
                <w:lang w:eastAsia="ar-SA"/>
              </w:rPr>
              <w:t>.</w:t>
            </w:r>
          </w:p>
        </w:tc>
        <w:tc>
          <w:tcPr>
            <w:tcW w:w="198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rPr>
                <w:rFonts w:ascii="Tahoma" w:eastAsia="Times New Roman" w:hAnsi="Tahoma" w:cs="Tahoma"/>
                <w:bCs/>
                <w:kern w:val="1"/>
                <w:sz w:val="20"/>
                <w:szCs w:val="20"/>
                <w:lang w:eastAsia="ar-SA"/>
              </w:rPr>
            </w:pPr>
            <w:r w:rsidRPr="00C10EEE">
              <w:rPr>
                <w:rFonts w:ascii="Tahoma" w:eastAsia="Times New Roman" w:hAnsi="Tahoma" w:cs="Tahoma"/>
                <w:bCs/>
                <w:kern w:val="1"/>
                <w:sz w:val="16"/>
                <w:szCs w:val="16"/>
                <w:lang w:eastAsia="ar-SA"/>
              </w:rPr>
              <w:t xml:space="preserve">Nazwa oferowanego produktu spełniająca wymogi zawarte w kolumnie 3 ,4,5 niniejszej tabeli </w:t>
            </w:r>
          </w:p>
        </w:tc>
        <w:tc>
          <w:tcPr>
            <w:tcW w:w="1572"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20"/>
                <w:szCs w:val="20"/>
                <w:lang w:eastAsia="ar-SA"/>
              </w:rPr>
              <w:t>Nazwa międzynarodowa</w:t>
            </w:r>
          </w:p>
        </w:tc>
        <w:tc>
          <w:tcPr>
            <w:tcW w:w="1404"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 xml:space="preserve">Postać farmaceutyczna </w:t>
            </w:r>
          </w:p>
        </w:tc>
        <w:tc>
          <w:tcPr>
            <w:tcW w:w="1247"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Dawka</w:t>
            </w:r>
          </w:p>
        </w:tc>
        <w:tc>
          <w:tcPr>
            <w:tcW w:w="78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J.m.</w:t>
            </w:r>
          </w:p>
        </w:tc>
        <w:tc>
          <w:tcPr>
            <w:tcW w:w="1091"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 xml:space="preserve">Wymagana ilość </w:t>
            </w:r>
          </w:p>
        </w:tc>
        <w:tc>
          <w:tcPr>
            <w:tcW w:w="1091"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Ilość</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w opakowaniu</w:t>
            </w: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Ilość</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Opakowań</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Times New Roman" w:hAnsi="Tahoma" w:cs="Tahoma"/>
                <w:kern w:val="1"/>
                <w:sz w:val="16"/>
                <w:szCs w:val="18"/>
                <w:lang w:eastAsia="pl-PL"/>
              </w:rPr>
              <w:t>**</w:t>
            </w:r>
          </w:p>
        </w:tc>
        <w:tc>
          <w:tcPr>
            <w:tcW w:w="1091"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 xml:space="preserve">Cena </w:t>
            </w:r>
            <w:proofErr w:type="spellStart"/>
            <w:r w:rsidRPr="00C10EEE">
              <w:rPr>
                <w:rFonts w:ascii="Tahoma" w:eastAsia="SimSun" w:hAnsi="Tahoma" w:cs="Tahoma"/>
                <w:bCs/>
                <w:kern w:val="1"/>
                <w:sz w:val="16"/>
                <w:szCs w:val="16"/>
                <w:lang w:eastAsia="ar-SA"/>
              </w:rPr>
              <w:t>jednost</w:t>
            </w:r>
            <w:proofErr w:type="spellEnd"/>
            <w:r w:rsidRPr="00C10EEE">
              <w:rPr>
                <w:rFonts w:ascii="Tahoma" w:eastAsia="SimSun" w:hAnsi="Tahoma" w:cs="Tahoma"/>
                <w:bCs/>
                <w:kern w:val="1"/>
                <w:sz w:val="16"/>
                <w:szCs w:val="16"/>
                <w:lang w:eastAsia="ar-SA"/>
              </w:rPr>
              <w:t>.</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 xml:space="preserve">netto (za opakowanie ) </w:t>
            </w:r>
          </w:p>
        </w:tc>
        <w:tc>
          <w:tcPr>
            <w:tcW w:w="1091"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Wartość netto</w:t>
            </w:r>
          </w:p>
        </w:tc>
        <w:tc>
          <w:tcPr>
            <w:tcW w:w="1091"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Podatek VAT</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w:t>
            </w:r>
          </w:p>
        </w:tc>
        <w:tc>
          <w:tcPr>
            <w:tcW w:w="1091"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20"/>
                <w:lang w:eastAsia="ar-SA"/>
              </w:rPr>
            </w:pPr>
            <w:r w:rsidRPr="00C10EEE">
              <w:rPr>
                <w:rFonts w:ascii="Tahoma" w:eastAsia="SimSun" w:hAnsi="Tahoma" w:cs="Tahoma"/>
                <w:bCs/>
                <w:kern w:val="1"/>
                <w:sz w:val="16"/>
                <w:szCs w:val="20"/>
                <w:lang w:eastAsia="ar-SA"/>
              </w:rPr>
              <w:t>Wartość brutto</w:t>
            </w:r>
          </w:p>
        </w:tc>
      </w:tr>
      <w:tr w:rsidR="00C10EEE" w:rsidRPr="00C10EEE" w:rsidTr="00961EE6">
        <w:trPr>
          <w:trHeight w:val="354"/>
        </w:trPr>
        <w:tc>
          <w:tcPr>
            <w:tcW w:w="742"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w:t>
            </w:r>
          </w:p>
        </w:tc>
        <w:tc>
          <w:tcPr>
            <w:tcW w:w="198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2</w:t>
            </w:r>
          </w:p>
        </w:tc>
        <w:tc>
          <w:tcPr>
            <w:tcW w:w="1572"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3</w:t>
            </w:r>
          </w:p>
        </w:tc>
        <w:tc>
          <w:tcPr>
            <w:tcW w:w="1404"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4</w:t>
            </w:r>
          </w:p>
        </w:tc>
        <w:tc>
          <w:tcPr>
            <w:tcW w:w="1247"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5</w:t>
            </w:r>
          </w:p>
        </w:tc>
        <w:tc>
          <w:tcPr>
            <w:tcW w:w="78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6</w:t>
            </w:r>
          </w:p>
        </w:tc>
        <w:tc>
          <w:tcPr>
            <w:tcW w:w="1091"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7</w:t>
            </w:r>
          </w:p>
        </w:tc>
        <w:tc>
          <w:tcPr>
            <w:tcW w:w="1091"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18"/>
                <w:szCs w:val="18"/>
                <w:lang w:eastAsia="ar-SA"/>
              </w:rPr>
            </w:pPr>
            <w:r w:rsidRPr="00C10EEE">
              <w:rPr>
                <w:rFonts w:ascii="Tahoma" w:eastAsia="Times New Roman" w:hAnsi="Tahoma" w:cs="Tahoma"/>
                <w:b/>
                <w:kern w:val="1"/>
                <w:sz w:val="18"/>
                <w:szCs w:val="18"/>
                <w:lang w:eastAsia="ar-SA"/>
              </w:rPr>
              <w:t>8</w:t>
            </w: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18"/>
                <w:szCs w:val="18"/>
                <w:lang w:eastAsia="ar-SA"/>
              </w:rPr>
            </w:pPr>
            <w:r w:rsidRPr="00C10EEE">
              <w:rPr>
                <w:rFonts w:ascii="Tahoma" w:eastAsia="Times New Roman" w:hAnsi="Tahoma" w:cs="Tahoma"/>
                <w:b/>
                <w:kern w:val="1"/>
                <w:sz w:val="18"/>
                <w:szCs w:val="18"/>
                <w:lang w:eastAsia="ar-SA"/>
              </w:rPr>
              <w:t>9</w:t>
            </w:r>
          </w:p>
        </w:tc>
        <w:tc>
          <w:tcPr>
            <w:tcW w:w="1091"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18"/>
                <w:szCs w:val="18"/>
                <w:lang w:eastAsia="ar-SA"/>
              </w:rPr>
            </w:pPr>
            <w:r w:rsidRPr="00C10EEE">
              <w:rPr>
                <w:rFonts w:ascii="Tahoma" w:eastAsia="Times New Roman" w:hAnsi="Tahoma" w:cs="Tahoma"/>
                <w:b/>
                <w:kern w:val="1"/>
                <w:sz w:val="18"/>
                <w:szCs w:val="18"/>
                <w:lang w:eastAsia="ar-SA"/>
              </w:rPr>
              <w:t>10</w:t>
            </w:r>
          </w:p>
        </w:tc>
        <w:tc>
          <w:tcPr>
            <w:tcW w:w="1091"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18"/>
                <w:szCs w:val="18"/>
                <w:lang w:eastAsia="ar-SA"/>
              </w:rPr>
            </w:pPr>
            <w:r w:rsidRPr="00C10EEE">
              <w:rPr>
                <w:rFonts w:ascii="Tahoma" w:eastAsia="Times New Roman" w:hAnsi="Tahoma" w:cs="Tahoma"/>
                <w:b/>
                <w:kern w:val="1"/>
                <w:sz w:val="18"/>
                <w:szCs w:val="18"/>
                <w:lang w:eastAsia="ar-SA"/>
              </w:rPr>
              <w:t>11</w:t>
            </w:r>
          </w:p>
        </w:tc>
        <w:tc>
          <w:tcPr>
            <w:tcW w:w="1091"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18"/>
                <w:szCs w:val="18"/>
                <w:lang w:eastAsia="ar-SA"/>
              </w:rPr>
            </w:pPr>
            <w:r w:rsidRPr="00C10EEE">
              <w:rPr>
                <w:rFonts w:ascii="Tahoma" w:eastAsia="Times New Roman" w:hAnsi="Tahoma" w:cs="Tahoma"/>
                <w:b/>
                <w:kern w:val="1"/>
                <w:sz w:val="18"/>
                <w:szCs w:val="18"/>
                <w:lang w:eastAsia="ar-SA"/>
              </w:rPr>
              <w:t>12</w:t>
            </w:r>
          </w:p>
        </w:tc>
        <w:tc>
          <w:tcPr>
            <w:tcW w:w="1091"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18"/>
                <w:szCs w:val="18"/>
                <w:lang w:eastAsia="ar-SA"/>
              </w:rPr>
            </w:pPr>
            <w:r w:rsidRPr="00C10EEE">
              <w:rPr>
                <w:rFonts w:ascii="Tahoma" w:eastAsia="Times New Roman" w:hAnsi="Tahoma" w:cs="Tahoma"/>
                <w:b/>
                <w:kern w:val="1"/>
                <w:sz w:val="18"/>
                <w:szCs w:val="18"/>
                <w:lang w:eastAsia="ar-SA"/>
              </w:rPr>
              <w:t>13</w:t>
            </w:r>
          </w:p>
        </w:tc>
      </w:tr>
      <w:tr w:rsidR="00C10EEE" w:rsidRPr="00C10EEE" w:rsidTr="00961EE6">
        <w:trPr>
          <w:trHeight w:val="629"/>
        </w:trPr>
        <w:tc>
          <w:tcPr>
            <w:tcW w:w="742" w:type="dxa"/>
            <w:tcBorders>
              <w:left w:val="single" w:sz="4" w:space="0" w:color="000000"/>
              <w:bottom w:val="single" w:sz="4" w:space="0" w:color="000000"/>
            </w:tcBorders>
            <w:shd w:val="clear" w:color="auto" w:fill="auto"/>
          </w:tcPr>
          <w:p w:rsidR="00C10EEE" w:rsidRPr="00C10EEE" w:rsidRDefault="00C10EEE" w:rsidP="00D76859">
            <w:pPr>
              <w:numPr>
                <w:ilvl w:val="0"/>
                <w:numId w:val="46"/>
              </w:numPr>
              <w:suppressAutoHyphens/>
              <w:snapToGrid w:val="0"/>
              <w:spacing w:after="0" w:line="100" w:lineRule="atLeast"/>
              <w:jc w:val="both"/>
              <w:rPr>
                <w:rFonts w:ascii="Tahoma" w:eastAsia="Times New Roman" w:hAnsi="Tahoma" w:cs="Tahoma"/>
                <w:b/>
                <w:kern w:val="1"/>
                <w:sz w:val="20"/>
                <w:szCs w:val="20"/>
                <w:lang w:eastAsia="ar-SA"/>
              </w:rPr>
            </w:pPr>
          </w:p>
        </w:tc>
        <w:tc>
          <w:tcPr>
            <w:tcW w:w="198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
        </w:tc>
        <w:tc>
          <w:tcPr>
            <w:tcW w:w="1572"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roofErr w:type="spellStart"/>
            <w:r w:rsidRPr="00C10EEE">
              <w:rPr>
                <w:rFonts w:ascii="Tahoma" w:eastAsia="SimSun" w:hAnsi="Tahoma" w:cs="Tahoma"/>
                <w:kern w:val="1"/>
                <w:sz w:val="20"/>
                <w:szCs w:val="20"/>
                <w:lang w:eastAsia="ar-SA"/>
              </w:rPr>
              <w:t>Aciclovir</w:t>
            </w:r>
            <w:proofErr w:type="spellEnd"/>
          </w:p>
        </w:tc>
        <w:tc>
          <w:tcPr>
            <w:tcW w:w="140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doustna</w:t>
            </w:r>
          </w:p>
        </w:tc>
        <w:tc>
          <w:tcPr>
            <w:tcW w:w="1247"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r w:rsidRPr="00C10EEE">
              <w:rPr>
                <w:rFonts w:ascii="Tahoma" w:eastAsia="SimSun" w:hAnsi="Tahoma" w:cs="Tahoma"/>
                <w:color w:val="000000"/>
                <w:kern w:val="1"/>
                <w:sz w:val="20"/>
                <w:szCs w:val="20"/>
                <w:lang w:eastAsia="ar-SA"/>
              </w:rPr>
              <w:t>200 mg</w:t>
            </w:r>
          </w:p>
        </w:tc>
        <w:tc>
          <w:tcPr>
            <w:tcW w:w="78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szt.</w:t>
            </w:r>
          </w:p>
        </w:tc>
        <w:tc>
          <w:tcPr>
            <w:tcW w:w="1091"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Times New Roman" w:hAnsi="Tahoma" w:cs="Tahoma"/>
                <w:kern w:val="1"/>
                <w:sz w:val="20"/>
                <w:szCs w:val="20"/>
                <w:lang w:val="en-US" w:eastAsia="ar-SA"/>
              </w:rPr>
            </w:pPr>
            <w:r w:rsidRPr="00C10EEE">
              <w:rPr>
                <w:rFonts w:ascii="Tahoma" w:eastAsia="SimSun" w:hAnsi="Tahoma" w:cs="Tahoma"/>
                <w:kern w:val="1"/>
                <w:sz w:val="20"/>
                <w:szCs w:val="20"/>
                <w:lang w:eastAsia="ar-SA"/>
              </w:rPr>
              <w:t>2400</w:t>
            </w:r>
          </w:p>
        </w:tc>
        <w:tc>
          <w:tcPr>
            <w:tcW w:w="1091"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val="en-US" w:eastAsia="ar-SA"/>
              </w:rPr>
            </w:pPr>
          </w:p>
        </w:tc>
        <w:tc>
          <w:tcPr>
            <w:tcW w:w="1091"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c>
          <w:tcPr>
            <w:tcW w:w="1091"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c>
          <w:tcPr>
            <w:tcW w:w="1091"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c>
          <w:tcPr>
            <w:tcW w:w="1091"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c>
          <w:tcPr>
            <w:tcW w:w="1091"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r>
      <w:tr w:rsidR="00C10EEE" w:rsidRPr="00C10EEE" w:rsidTr="00961EE6">
        <w:trPr>
          <w:trHeight w:val="629"/>
        </w:trPr>
        <w:tc>
          <w:tcPr>
            <w:tcW w:w="742" w:type="dxa"/>
            <w:tcBorders>
              <w:left w:val="single" w:sz="4" w:space="0" w:color="000000"/>
              <w:bottom w:val="single" w:sz="4" w:space="0" w:color="000000"/>
            </w:tcBorders>
            <w:shd w:val="clear" w:color="auto" w:fill="auto"/>
          </w:tcPr>
          <w:p w:rsidR="00C10EEE" w:rsidRPr="00C10EEE" w:rsidRDefault="00C10EEE" w:rsidP="00D76859">
            <w:pPr>
              <w:numPr>
                <w:ilvl w:val="0"/>
                <w:numId w:val="46"/>
              </w:numPr>
              <w:suppressAutoHyphens/>
              <w:snapToGrid w:val="0"/>
              <w:spacing w:after="0" w:line="100" w:lineRule="atLeast"/>
              <w:jc w:val="both"/>
              <w:rPr>
                <w:rFonts w:ascii="Tahoma" w:eastAsia="Times New Roman" w:hAnsi="Tahoma" w:cs="Tahoma"/>
                <w:b/>
                <w:kern w:val="1"/>
                <w:sz w:val="20"/>
                <w:szCs w:val="20"/>
                <w:lang w:eastAsia="ar-SA"/>
              </w:rPr>
            </w:pPr>
          </w:p>
        </w:tc>
        <w:tc>
          <w:tcPr>
            <w:tcW w:w="198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
        </w:tc>
        <w:tc>
          <w:tcPr>
            <w:tcW w:w="1572"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roofErr w:type="spellStart"/>
            <w:r w:rsidRPr="00C10EEE">
              <w:rPr>
                <w:rFonts w:ascii="Tahoma" w:eastAsia="SimSun" w:hAnsi="Tahoma" w:cs="Tahoma"/>
                <w:kern w:val="1"/>
                <w:sz w:val="20"/>
                <w:szCs w:val="20"/>
                <w:lang w:eastAsia="ar-SA"/>
              </w:rPr>
              <w:t>Aciclovir</w:t>
            </w:r>
            <w:proofErr w:type="spellEnd"/>
          </w:p>
        </w:tc>
        <w:tc>
          <w:tcPr>
            <w:tcW w:w="140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doustna</w:t>
            </w:r>
          </w:p>
        </w:tc>
        <w:tc>
          <w:tcPr>
            <w:tcW w:w="1247"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r w:rsidRPr="00C10EEE">
              <w:rPr>
                <w:rFonts w:ascii="Tahoma" w:eastAsia="SimSun" w:hAnsi="Tahoma" w:cs="Tahoma"/>
                <w:color w:val="000000"/>
                <w:kern w:val="1"/>
                <w:sz w:val="20"/>
                <w:szCs w:val="20"/>
                <w:lang w:eastAsia="ar-SA"/>
              </w:rPr>
              <w:t>400 mg</w:t>
            </w:r>
          </w:p>
        </w:tc>
        <w:tc>
          <w:tcPr>
            <w:tcW w:w="78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szt.</w:t>
            </w:r>
          </w:p>
        </w:tc>
        <w:tc>
          <w:tcPr>
            <w:tcW w:w="1091"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Times New Roman" w:hAnsi="Tahoma" w:cs="Tahoma"/>
                <w:kern w:val="1"/>
                <w:sz w:val="20"/>
                <w:szCs w:val="20"/>
                <w:lang w:val="en-US" w:eastAsia="ar-SA"/>
              </w:rPr>
            </w:pPr>
            <w:r w:rsidRPr="00C10EEE">
              <w:rPr>
                <w:rFonts w:ascii="Tahoma" w:eastAsia="SimSun" w:hAnsi="Tahoma" w:cs="Tahoma"/>
                <w:kern w:val="1"/>
                <w:sz w:val="20"/>
                <w:szCs w:val="20"/>
                <w:lang w:eastAsia="ar-SA"/>
              </w:rPr>
              <w:t>10500</w:t>
            </w:r>
          </w:p>
        </w:tc>
        <w:tc>
          <w:tcPr>
            <w:tcW w:w="1091"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val="en-US" w:eastAsia="ar-SA"/>
              </w:rPr>
            </w:pPr>
          </w:p>
        </w:tc>
        <w:tc>
          <w:tcPr>
            <w:tcW w:w="1091"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c>
          <w:tcPr>
            <w:tcW w:w="1091"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c>
          <w:tcPr>
            <w:tcW w:w="1091"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c>
          <w:tcPr>
            <w:tcW w:w="1091"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c>
          <w:tcPr>
            <w:tcW w:w="1091"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r>
      <w:tr w:rsidR="00C10EEE" w:rsidRPr="00C10EEE" w:rsidTr="00961EE6">
        <w:trPr>
          <w:trHeight w:val="629"/>
        </w:trPr>
        <w:tc>
          <w:tcPr>
            <w:tcW w:w="742" w:type="dxa"/>
            <w:tcBorders>
              <w:left w:val="single" w:sz="4" w:space="0" w:color="000000"/>
              <w:bottom w:val="single" w:sz="4" w:space="0" w:color="000000"/>
            </w:tcBorders>
            <w:shd w:val="clear" w:color="auto" w:fill="auto"/>
          </w:tcPr>
          <w:p w:rsidR="00C10EEE" w:rsidRPr="00C10EEE" w:rsidRDefault="00C10EEE" w:rsidP="00D76859">
            <w:pPr>
              <w:numPr>
                <w:ilvl w:val="0"/>
                <w:numId w:val="46"/>
              </w:numPr>
              <w:suppressAutoHyphens/>
              <w:snapToGrid w:val="0"/>
              <w:spacing w:after="0" w:line="100" w:lineRule="atLeast"/>
              <w:jc w:val="both"/>
              <w:rPr>
                <w:rFonts w:ascii="Tahoma" w:eastAsia="Times New Roman" w:hAnsi="Tahoma" w:cs="Tahoma"/>
                <w:b/>
                <w:kern w:val="1"/>
                <w:sz w:val="20"/>
                <w:szCs w:val="20"/>
                <w:lang w:eastAsia="ar-SA"/>
              </w:rPr>
            </w:pPr>
          </w:p>
        </w:tc>
        <w:tc>
          <w:tcPr>
            <w:tcW w:w="198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
        </w:tc>
        <w:tc>
          <w:tcPr>
            <w:tcW w:w="1572"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roofErr w:type="spellStart"/>
            <w:r w:rsidRPr="00C10EEE">
              <w:rPr>
                <w:rFonts w:ascii="Tahoma" w:eastAsia="SimSun" w:hAnsi="Tahoma" w:cs="Tahoma"/>
                <w:kern w:val="1"/>
                <w:sz w:val="20"/>
                <w:szCs w:val="20"/>
                <w:lang w:eastAsia="ar-SA"/>
              </w:rPr>
              <w:t>Aciclovir</w:t>
            </w:r>
            <w:proofErr w:type="spellEnd"/>
          </w:p>
        </w:tc>
        <w:tc>
          <w:tcPr>
            <w:tcW w:w="140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doustna</w:t>
            </w:r>
          </w:p>
        </w:tc>
        <w:tc>
          <w:tcPr>
            <w:tcW w:w="1247"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r w:rsidRPr="00C10EEE">
              <w:rPr>
                <w:rFonts w:ascii="Tahoma" w:eastAsia="SimSun" w:hAnsi="Tahoma" w:cs="Tahoma"/>
                <w:color w:val="000000"/>
                <w:kern w:val="1"/>
                <w:sz w:val="20"/>
                <w:szCs w:val="20"/>
                <w:lang w:eastAsia="ar-SA"/>
              </w:rPr>
              <w:t>800 mg</w:t>
            </w:r>
          </w:p>
        </w:tc>
        <w:tc>
          <w:tcPr>
            <w:tcW w:w="78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szt.</w:t>
            </w:r>
          </w:p>
        </w:tc>
        <w:tc>
          <w:tcPr>
            <w:tcW w:w="1091"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Times New Roman" w:hAnsi="Tahoma" w:cs="Tahoma"/>
                <w:kern w:val="1"/>
                <w:sz w:val="20"/>
                <w:szCs w:val="20"/>
                <w:lang w:val="en-US" w:eastAsia="ar-SA"/>
              </w:rPr>
            </w:pPr>
            <w:r w:rsidRPr="00C10EEE">
              <w:rPr>
                <w:rFonts w:ascii="Tahoma" w:eastAsia="SimSun" w:hAnsi="Tahoma" w:cs="Tahoma"/>
                <w:kern w:val="1"/>
                <w:sz w:val="20"/>
                <w:szCs w:val="20"/>
                <w:lang w:eastAsia="ar-SA"/>
              </w:rPr>
              <w:t>5100</w:t>
            </w:r>
          </w:p>
        </w:tc>
        <w:tc>
          <w:tcPr>
            <w:tcW w:w="1091"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val="en-US" w:eastAsia="ar-SA"/>
              </w:rPr>
            </w:pPr>
          </w:p>
        </w:tc>
        <w:tc>
          <w:tcPr>
            <w:tcW w:w="1091"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c>
          <w:tcPr>
            <w:tcW w:w="1091"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c>
          <w:tcPr>
            <w:tcW w:w="1091"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c>
          <w:tcPr>
            <w:tcW w:w="1091"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c>
          <w:tcPr>
            <w:tcW w:w="1091"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r>
      <w:tr w:rsidR="00C10EEE" w:rsidRPr="00C10EEE" w:rsidTr="00961EE6">
        <w:trPr>
          <w:trHeight w:val="629"/>
        </w:trPr>
        <w:tc>
          <w:tcPr>
            <w:tcW w:w="742" w:type="dxa"/>
            <w:tcBorders>
              <w:left w:val="single" w:sz="4" w:space="0" w:color="000000"/>
              <w:bottom w:val="single" w:sz="4" w:space="0" w:color="000000"/>
            </w:tcBorders>
            <w:shd w:val="clear" w:color="auto" w:fill="auto"/>
          </w:tcPr>
          <w:p w:rsidR="00C10EEE" w:rsidRPr="00C10EEE" w:rsidRDefault="00C10EEE" w:rsidP="00D76859">
            <w:pPr>
              <w:numPr>
                <w:ilvl w:val="0"/>
                <w:numId w:val="46"/>
              </w:numPr>
              <w:suppressAutoHyphens/>
              <w:snapToGrid w:val="0"/>
              <w:spacing w:after="0" w:line="100" w:lineRule="atLeast"/>
              <w:jc w:val="both"/>
              <w:rPr>
                <w:rFonts w:ascii="Tahoma" w:eastAsia="Times New Roman" w:hAnsi="Tahoma" w:cs="Tahoma"/>
                <w:b/>
                <w:kern w:val="1"/>
                <w:sz w:val="20"/>
                <w:szCs w:val="20"/>
                <w:lang w:eastAsia="ar-SA"/>
              </w:rPr>
            </w:pPr>
          </w:p>
        </w:tc>
        <w:tc>
          <w:tcPr>
            <w:tcW w:w="198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
        </w:tc>
        <w:tc>
          <w:tcPr>
            <w:tcW w:w="1572"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color w:val="000000"/>
                <w:kern w:val="1"/>
                <w:sz w:val="20"/>
                <w:szCs w:val="20"/>
                <w:lang w:eastAsia="ar-SA"/>
              </w:rPr>
            </w:pPr>
            <w:proofErr w:type="spellStart"/>
            <w:r w:rsidRPr="00C10EEE">
              <w:rPr>
                <w:rFonts w:ascii="Tahoma" w:eastAsia="SimSun" w:hAnsi="Tahoma" w:cs="Tahoma"/>
                <w:color w:val="000000"/>
                <w:kern w:val="1"/>
                <w:sz w:val="20"/>
                <w:szCs w:val="20"/>
                <w:lang w:eastAsia="ar-SA"/>
              </w:rPr>
              <w:t>Aciclovirum</w:t>
            </w:r>
            <w:proofErr w:type="spellEnd"/>
          </w:p>
        </w:tc>
        <w:tc>
          <w:tcPr>
            <w:tcW w:w="140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iniekcje</w:t>
            </w:r>
          </w:p>
        </w:tc>
        <w:tc>
          <w:tcPr>
            <w:tcW w:w="1247"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250mg</w:t>
            </w:r>
          </w:p>
        </w:tc>
        <w:tc>
          <w:tcPr>
            <w:tcW w:w="78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Times New Roman" w:hAnsi="Tahoma" w:cs="Tahoma"/>
                <w:color w:val="000000"/>
                <w:kern w:val="1"/>
                <w:sz w:val="20"/>
                <w:szCs w:val="20"/>
                <w:lang w:eastAsia="ar-SA"/>
              </w:rPr>
            </w:pPr>
            <w:r w:rsidRPr="00C10EEE">
              <w:rPr>
                <w:rFonts w:ascii="Tahoma" w:eastAsia="SimSun" w:hAnsi="Tahoma" w:cs="Tahoma"/>
                <w:color w:val="000000"/>
                <w:kern w:val="1"/>
                <w:sz w:val="20"/>
                <w:szCs w:val="20"/>
                <w:lang w:eastAsia="ar-SA"/>
              </w:rPr>
              <w:t>szt.</w:t>
            </w:r>
          </w:p>
        </w:tc>
        <w:tc>
          <w:tcPr>
            <w:tcW w:w="1091"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kern w:val="1"/>
                <w:sz w:val="20"/>
                <w:szCs w:val="20"/>
                <w:lang w:eastAsia="ar-SA"/>
              </w:rPr>
            </w:pPr>
            <w:r w:rsidRPr="00C10EEE">
              <w:rPr>
                <w:rFonts w:ascii="Tahoma" w:eastAsia="Times New Roman" w:hAnsi="Tahoma" w:cs="Tahoma"/>
                <w:color w:val="000000"/>
                <w:kern w:val="1"/>
                <w:sz w:val="20"/>
                <w:szCs w:val="20"/>
                <w:lang w:eastAsia="ar-SA"/>
              </w:rPr>
              <w:t>500</w:t>
            </w:r>
          </w:p>
        </w:tc>
        <w:tc>
          <w:tcPr>
            <w:tcW w:w="1091"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1091"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c>
          <w:tcPr>
            <w:tcW w:w="1091"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c>
          <w:tcPr>
            <w:tcW w:w="1091"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c>
          <w:tcPr>
            <w:tcW w:w="1091"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c>
          <w:tcPr>
            <w:tcW w:w="1091"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r>
      <w:tr w:rsidR="00C10EEE" w:rsidRPr="00C10EEE" w:rsidTr="00961EE6">
        <w:trPr>
          <w:trHeight w:val="354"/>
        </w:trPr>
        <w:tc>
          <w:tcPr>
            <w:tcW w:w="9908" w:type="dxa"/>
            <w:gridSpan w:val="8"/>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both"/>
              <w:rPr>
                <w:rFonts w:ascii="Tahoma" w:eastAsia="Times New Roman" w:hAnsi="Tahoma" w:cs="Tahoma"/>
                <w:b/>
                <w:bCs/>
                <w:kern w:val="1"/>
                <w:sz w:val="20"/>
                <w:szCs w:val="20"/>
                <w:lang w:eastAsia="ar-SA"/>
              </w:rPr>
            </w:pPr>
            <w:r w:rsidRPr="00C10EEE">
              <w:rPr>
                <w:rFonts w:ascii="Tahoma" w:eastAsia="Times New Roman" w:hAnsi="Tahoma" w:cs="Tahoma"/>
                <w:b/>
                <w:kern w:val="1"/>
                <w:sz w:val="20"/>
                <w:szCs w:val="20"/>
                <w:lang w:eastAsia="ar-SA"/>
              </w:rPr>
              <w:t xml:space="preserve">                                                                                                                                                                                                     Razem</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Cambria" w:eastAsia="SimSun" w:hAnsi="Cambria" w:cs="Cambria"/>
                <w:kern w:val="1"/>
                <w:lang w:eastAsia="ar-SA"/>
              </w:rPr>
            </w:pPr>
          </w:p>
        </w:tc>
        <w:tc>
          <w:tcPr>
            <w:tcW w:w="1091"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Cambria" w:eastAsia="SimSun" w:hAnsi="Cambria" w:cs="Cambria"/>
                <w:kern w:val="1"/>
                <w:lang w:eastAsia="ar-SA"/>
              </w:rPr>
            </w:pPr>
          </w:p>
        </w:tc>
        <w:tc>
          <w:tcPr>
            <w:tcW w:w="1091"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Cambria" w:eastAsia="SimSun" w:hAnsi="Cambria" w:cs="Cambria"/>
                <w:kern w:val="1"/>
                <w:lang w:eastAsia="ar-SA"/>
              </w:rPr>
            </w:pPr>
          </w:p>
        </w:tc>
        <w:tc>
          <w:tcPr>
            <w:tcW w:w="1091"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Cambria" w:eastAsia="SimSun" w:hAnsi="Cambria" w:cs="Cambria"/>
                <w:kern w:val="1"/>
                <w:lang w:eastAsia="ar-SA"/>
              </w:rPr>
            </w:pPr>
          </w:p>
        </w:tc>
        <w:tc>
          <w:tcPr>
            <w:tcW w:w="1091"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Cambria" w:eastAsia="SimSun" w:hAnsi="Cambria" w:cs="Cambria"/>
                <w:kern w:val="1"/>
                <w:lang w:eastAsia="ar-SA"/>
              </w:rPr>
            </w:pPr>
          </w:p>
        </w:tc>
      </w:tr>
    </w:tbl>
    <w:p w:rsidR="00C10EEE" w:rsidRPr="00C10EEE" w:rsidRDefault="00C10EEE" w:rsidP="00C10EEE">
      <w:pPr>
        <w:rPr>
          <w:rFonts w:ascii="Tahoma" w:eastAsia="Times New Roman" w:hAnsi="Tahoma" w:cs="Tahoma"/>
          <w:bCs/>
          <w:sz w:val="16"/>
          <w:szCs w:val="24"/>
          <w:lang w:eastAsia="pl-PL"/>
        </w:rPr>
      </w:pPr>
      <w:r w:rsidRPr="00C10EEE">
        <w:rPr>
          <w:rFonts w:ascii="Tahoma" w:eastAsia="Times New Roman" w:hAnsi="Tahoma" w:cs="Tahoma"/>
          <w:bCs/>
          <w:sz w:val="18"/>
          <w:szCs w:val="16"/>
          <w:lang w:eastAsia="pl-PL"/>
        </w:rPr>
        <w:t>*</w:t>
      </w:r>
      <w:r w:rsidRPr="00C10EEE">
        <w:rPr>
          <w:rFonts w:ascii="Tahoma" w:eastAsia="Times New Roman" w:hAnsi="Tahoma" w:cs="Tahoma"/>
          <w:bCs/>
          <w:sz w:val="16"/>
          <w:szCs w:val="18"/>
          <w:lang w:eastAsia="pl-PL"/>
        </w:rPr>
        <w:t>*</w:t>
      </w:r>
      <w:r w:rsidRPr="00C10EEE">
        <w:rPr>
          <w:rFonts w:ascii="Tahoma" w:eastAsia="Times New Roman" w:hAnsi="Tahoma" w:cs="Tahoma"/>
          <w:bCs/>
          <w:sz w:val="16"/>
          <w:szCs w:val="16"/>
          <w:lang w:eastAsia="pl-PL"/>
        </w:rPr>
        <w:t>ilość opakowań (kol. 9) należy obliczyć w następujący sposób: wymaganą ilość  (kol.7) podzielić przez ilość w opakowaniu (kol.8)</w:t>
      </w:r>
      <w:r w:rsidRPr="00C10EEE">
        <w:rPr>
          <w:rFonts w:ascii="Tahoma" w:eastAsia="Times New Roman" w:hAnsi="Tahoma" w:cs="Tahoma"/>
          <w:bCs/>
          <w:sz w:val="16"/>
          <w:szCs w:val="24"/>
          <w:lang w:eastAsia="pl-PL"/>
        </w:rPr>
        <w:t xml:space="preserve">                                                                                                               </w:t>
      </w:r>
      <w:r w:rsidRPr="00C10EEE">
        <w:rPr>
          <w:rFonts w:ascii="Tahoma" w:eastAsia="Times New Roman" w:hAnsi="Tahoma" w:cs="Tahoma"/>
          <w:bCs/>
          <w:sz w:val="18"/>
          <w:szCs w:val="16"/>
          <w:lang w:eastAsia="pl-PL"/>
        </w:rPr>
        <w:t>*</w:t>
      </w:r>
      <w:r w:rsidRPr="00C10EEE">
        <w:rPr>
          <w:rFonts w:ascii="Tahoma" w:eastAsia="Times New Roman" w:hAnsi="Tahoma" w:cs="Tahoma"/>
          <w:bCs/>
          <w:sz w:val="16"/>
          <w:szCs w:val="18"/>
          <w:lang w:eastAsia="pl-PL"/>
        </w:rPr>
        <w:t>*</w:t>
      </w:r>
      <w:r w:rsidRPr="00C10EEE">
        <w:rPr>
          <w:rFonts w:ascii="Tahoma" w:eastAsia="Times New Roman" w:hAnsi="Tahoma" w:cs="Tahoma"/>
          <w:bCs/>
          <w:sz w:val="16"/>
          <w:szCs w:val="24"/>
          <w:lang w:eastAsia="pl-PL"/>
        </w:rPr>
        <w:t xml:space="preserve">ilość opakowań (kol.9) należy zaokrąglić do pełnych opakowań </w:t>
      </w:r>
      <w:r w:rsidRPr="00C10EEE">
        <w:rPr>
          <w:rFonts w:ascii="Tahoma" w:eastAsia="Times New Roman" w:hAnsi="Tahoma" w:cs="Tahoma"/>
          <w:bCs/>
          <w:sz w:val="16"/>
          <w:szCs w:val="16"/>
          <w:lang w:eastAsia="pl-PL"/>
        </w:rPr>
        <w:t>tak jak będą Zamawiającemu dostarczane w opakowaniu handlowym</w:t>
      </w:r>
      <w:r w:rsidRPr="00C10EEE">
        <w:rPr>
          <w:rFonts w:ascii="Tahoma" w:eastAsia="Times New Roman" w:hAnsi="Tahoma" w:cs="Tahoma"/>
          <w:bCs/>
          <w:sz w:val="16"/>
          <w:szCs w:val="24"/>
          <w:lang w:eastAsia="pl-PL"/>
        </w:rPr>
        <w:t xml:space="preserve"> ,  oferując nie mniej niż wymagana ilość </w:t>
      </w: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spacing w:after="0" w:line="240" w:lineRule="auto"/>
        <w:ind w:left="8496" w:firstLine="708"/>
        <w:rPr>
          <w:rFonts w:ascii="Tahoma" w:eastAsia="Times New Roman" w:hAnsi="Tahoma" w:cs="Tahoma"/>
          <w:sz w:val="16"/>
          <w:szCs w:val="16"/>
          <w:lang w:eastAsia="pl-PL"/>
        </w:rPr>
      </w:pPr>
      <w:r w:rsidRPr="00C10EEE">
        <w:rPr>
          <w:rFonts w:ascii="Tahoma" w:eastAsia="Times New Roman" w:hAnsi="Tahoma" w:cs="Tahoma"/>
          <w:sz w:val="16"/>
          <w:szCs w:val="16"/>
          <w:lang w:eastAsia="pl-PL"/>
        </w:rPr>
        <w:t>…………………………………………………………………….</w:t>
      </w:r>
    </w:p>
    <w:p w:rsidR="00C10EEE" w:rsidRPr="00C10EEE" w:rsidRDefault="00C10EEE" w:rsidP="00C10EEE">
      <w:pPr>
        <w:spacing w:after="0" w:line="240" w:lineRule="auto"/>
        <w:rPr>
          <w:rFonts w:ascii="Tahoma" w:eastAsia="Times New Roman" w:hAnsi="Tahoma" w:cs="Tahoma"/>
          <w:sz w:val="16"/>
          <w:szCs w:val="16"/>
          <w:lang w:eastAsia="pl-PL"/>
        </w:rPr>
      </w:pPr>
      <w:r w:rsidRPr="00C10EEE">
        <w:rPr>
          <w:rFonts w:ascii="Tahoma" w:eastAsia="Times New Roman" w:hAnsi="Tahoma" w:cs="Tahoma"/>
          <w:sz w:val="16"/>
          <w:szCs w:val="16"/>
          <w:lang w:eastAsia="pl-PL"/>
        </w:rPr>
        <w:t xml:space="preserve">                                                                        </w:t>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t xml:space="preserve"> podpis i pieczęć osoby uprawnionej</w:t>
      </w:r>
    </w:p>
    <w:p w:rsidR="00C10EEE" w:rsidRPr="00C10EEE" w:rsidRDefault="00C10EEE" w:rsidP="00C10EEE">
      <w:pPr>
        <w:spacing w:after="0" w:line="240" w:lineRule="auto"/>
        <w:ind w:left="8496" w:firstLine="708"/>
        <w:rPr>
          <w:rFonts w:ascii="Tahoma" w:eastAsia="Times New Roman" w:hAnsi="Tahoma" w:cs="Tahoma"/>
          <w:b/>
          <w:sz w:val="16"/>
          <w:szCs w:val="16"/>
          <w:lang w:val="fr-FR" w:eastAsia="ar-SA"/>
        </w:rPr>
      </w:pPr>
      <w:r w:rsidRPr="00C10EEE">
        <w:rPr>
          <w:rFonts w:ascii="Tahoma" w:eastAsia="Times New Roman" w:hAnsi="Tahoma" w:cs="Tahoma"/>
          <w:sz w:val="16"/>
          <w:szCs w:val="16"/>
          <w:lang w:val="fr-FR" w:eastAsia="ar-SA"/>
        </w:rPr>
        <w:t>/osób uprawnionych do reprezentowania wykonawcy</w:t>
      </w:r>
      <w:r w:rsidRPr="00C10EEE">
        <w:rPr>
          <w:rFonts w:ascii="Tahoma" w:eastAsia="Times New Roman" w:hAnsi="Tahoma" w:cs="Tahoma"/>
          <w:b/>
          <w:sz w:val="16"/>
          <w:szCs w:val="16"/>
          <w:lang w:val="fr-FR" w:eastAsia="ar-SA"/>
        </w:rPr>
        <w:t xml:space="preserve">     </w:t>
      </w:r>
    </w:p>
    <w:p w:rsidR="00C10EEE" w:rsidRPr="00C10EEE" w:rsidRDefault="00C10EEE" w:rsidP="00C10EEE">
      <w:pPr>
        <w:suppressAutoHyphens/>
        <w:spacing w:after="0" w:line="240" w:lineRule="auto"/>
        <w:jc w:val="both"/>
        <w:rPr>
          <w:rFonts w:ascii="Tahoma" w:eastAsia="Times New Roman" w:hAnsi="Tahoma" w:cs="Tahoma"/>
          <w:iCs/>
          <w:sz w:val="20"/>
          <w:szCs w:val="24"/>
          <w:lang w:eastAsia="ar-SA"/>
        </w:rPr>
      </w:pPr>
    </w:p>
    <w:p w:rsidR="00C10EEE" w:rsidRPr="00C10EEE" w:rsidRDefault="00C10EEE" w:rsidP="00C10EEE">
      <w:pPr>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r w:rsidRPr="00C10EEE">
        <w:rPr>
          <w:rFonts w:ascii="Tahoma" w:eastAsia="Times New Roman" w:hAnsi="Tahoma" w:cs="Tahoma"/>
          <w:iCs/>
          <w:sz w:val="20"/>
          <w:szCs w:val="24"/>
          <w:lang w:eastAsia="ar-SA"/>
        </w:rPr>
        <w:lastRenderedPageBreak/>
        <w:t>DZP/381/29A/2018</w:t>
      </w:r>
    </w:p>
    <w:p w:rsidR="00C10EEE" w:rsidRPr="00C10EEE" w:rsidRDefault="00C10EEE" w:rsidP="00C10EEE">
      <w:pPr>
        <w:spacing w:after="0" w:line="240" w:lineRule="auto"/>
        <w:rPr>
          <w:rFonts w:ascii="Tahoma" w:eastAsia="Cambria" w:hAnsi="Tahoma" w:cs="Tahoma"/>
          <w:b/>
          <w:sz w:val="20"/>
          <w:szCs w:val="20"/>
          <w:lang w:eastAsia="ar-SA"/>
        </w:rPr>
      </w:pPr>
      <w:r w:rsidRPr="00C10EEE">
        <w:rPr>
          <w:rFonts w:ascii="Tahoma" w:eastAsia="Times New Roman" w:hAnsi="Tahoma" w:cs="Tahoma"/>
          <w:sz w:val="20"/>
          <w:szCs w:val="20"/>
          <w:lang w:eastAsia="pl-PL"/>
        </w:rPr>
        <w:t xml:space="preserve">Załącznik nr 4.5   </w:t>
      </w:r>
    </w:p>
    <w:p w:rsidR="00C10EEE" w:rsidRPr="00C10EEE" w:rsidRDefault="00C10EEE" w:rsidP="00C10EEE">
      <w:pPr>
        <w:spacing w:after="0" w:line="240" w:lineRule="auto"/>
        <w:jc w:val="center"/>
        <w:rPr>
          <w:rFonts w:ascii="Tahoma" w:eastAsia="Cambria" w:hAnsi="Tahoma" w:cs="Tahoma"/>
          <w:b/>
          <w:sz w:val="20"/>
          <w:szCs w:val="20"/>
          <w:lang w:eastAsia="ar-SA"/>
        </w:rPr>
      </w:pPr>
    </w:p>
    <w:p w:rsidR="00C10EEE" w:rsidRPr="00C10EEE" w:rsidRDefault="00C10EEE" w:rsidP="00C10EEE">
      <w:pPr>
        <w:spacing w:after="0" w:line="240" w:lineRule="auto"/>
        <w:jc w:val="center"/>
        <w:rPr>
          <w:rFonts w:ascii="Tahoma" w:eastAsia="Cambria" w:hAnsi="Tahoma" w:cs="Tahoma"/>
          <w:b/>
          <w:sz w:val="20"/>
          <w:szCs w:val="20"/>
          <w:lang w:eastAsia="ar-SA"/>
        </w:rPr>
      </w:pPr>
      <w:r w:rsidRPr="00C10EEE">
        <w:rPr>
          <w:rFonts w:ascii="Tahoma" w:eastAsia="Cambria" w:hAnsi="Tahoma" w:cs="Tahoma"/>
          <w:b/>
          <w:sz w:val="20"/>
          <w:szCs w:val="20"/>
          <w:lang w:eastAsia="ar-SA"/>
        </w:rPr>
        <w:t>FORMULARZ   CENOWY</w:t>
      </w:r>
    </w:p>
    <w:p w:rsidR="00C10EEE" w:rsidRPr="00C10EEE" w:rsidRDefault="00C10EEE" w:rsidP="0028707A">
      <w:pPr>
        <w:suppressAutoHyphens/>
        <w:spacing w:after="0" w:line="100" w:lineRule="atLeast"/>
        <w:jc w:val="center"/>
        <w:rPr>
          <w:rFonts w:ascii="Cambria" w:eastAsia="SimSun" w:hAnsi="Cambria" w:cs="Cambria"/>
          <w:kern w:val="1"/>
          <w:lang w:eastAsia="ar-SA"/>
        </w:rPr>
      </w:pPr>
      <w:r w:rsidRPr="00C10EEE">
        <w:rPr>
          <w:rFonts w:ascii="Tahoma" w:eastAsia="Cambria" w:hAnsi="Tahoma" w:cs="Tahoma"/>
          <w:b/>
          <w:sz w:val="20"/>
          <w:szCs w:val="20"/>
          <w:lang w:eastAsia="ar-SA"/>
        </w:rPr>
        <w:t>WYSZCZEGÓLNIENIE  ASORTYMENTOWE  I  ILOŚCIOWE  PRZEDMIOTU  ZAMÓWIENIA</w:t>
      </w:r>
    </w:p>
    <w:p w:rsidR="00C10EEE" w:rsidRPr="00C10EEE" w:rsidRDefault="00C10EEE" w:rsidP="00C10EEE">
      <w:pPr>
        <w:suppressAutoHyphens/>
        <w:spacing w:after="0" w:line="100" w:lineRule="atLeast"/>
        <w:rPr>
          <w:rFonts w:ascii="Cambria" w:eastAsia="SimSun" w:hAnsi="Cambria" w:cs="Cambria"/>
          <w:kern w:val="1"/>
          <w:lang w:eastAsia="ar-SA"/>
        </w:rPr>
      </w:pPr>
    </w:p>
    <w:p w:rsidR="00C10EEE" w:rsidRPr="00C10EEE" w:rsidRDefault="00C10EEE" w:rsidP="00C10EEE">
      <w:pPr>
        <w:suppressAutoHyphens/>
        <w:spacing w:after="0" w:line="100" w:lineRule="atLeast"/>
        <w:rPr>
          <w:rFonts w:ascii="Tahoma" w:eastAsia="Times New Roman" w:hAnsi="Tahoma" w:cs="Tahoma"/>
          <w:b/>
          <w:bCs/>
          <w:kern w:val="1"/>
          <w:sz w:val="20"/>
          <w:szCs w:val="24"/>
          <w:lang w:eastAsia="ar-SA"/>
        </w:rPr>
      </w:pPr>
      <w:r w:rsidRPr="00C10EEE">
        <w:rPr>
          <w:rFonts w:ascii="Tahoma" w:eastAsia="Times New Roman" w:hAnsi="Tahoma" w:cs="Tahoma"/>
          <w:b/>
          <w:bCs/>
          <w:kern w:val="1"/>
          <w:sz w:val="16"/>
          <w:szCs w:val="20"/>
          <w:lang w:eastAsia="ar-SA"/>
        </w:rPr>
        <w:t xml:space="preserve">                                                                                                                          </w:t>
      </w:r>
    </w:p>
    <w:p w:rsidR="00C10EEE" w:rsidRPr="00C10EEE" w:rsidRDefault="00C10EEE" w:rsidP="00C10EEE">
      <w:pPr>
        <w:suppressAutoHyphens/>
        <w:spacing w:after="0" w:line="100" w:lineRule="atLeast"/>
        <w:jc w:val="center"/>
        <w:rPr>
          <w:rFonts w:ascii="Tahoma" w:eastAsia="Times New Roman" w:hAnsi="Tahoma" w:cs="Tahoma"/>
          <w:bCs/>
          <w:kern w:val="1"/>
          <w:sz w:val="18"/>
          <w:szCs w:val="20"/>
          <w:lang w:eastAsia="ar-SA"/>
        </w:rPr>
      </w:pPr>
      <w:r w:rsidRPr="00C10EEE">
        <w:rPr>
          <w:rFonts w:ascii="Tahoma" w:eastAsia="Times New Roman" w:hAnsi="Tahoma" w:cs="Tahoma"/>
          <w:b/>
          <w:bCs/>
          <w:kern w:val="1"/>
          <w:sz w:val="20"/>
          <w:szCs w:val="24"/>
          <w:lang w:eastAsia="ar-SA"/>
        </w:rPr>
        <w:t>Część  5 –</w:t>
      </w:r>
      <w:r w:rsidRPr="00C10EEE">
        <w:rPr>
          <w:rFonts w:ascii="Tahoma" w:eastAsia="Times New Roman" w:hAnsi="Tahoma" w:cs="Tahoma"/>
          <w:b/>
          <w:kern w:val="1"/>
          <w:sz w:val="20"/>
          <w:szCs w:val="20"/>
          <w:lang w:eastAsia="ar-SA"/>
        </w:rPr>
        <w:t xml:space="preserve"> </w:t>
      </w:r>
      <w:proofErr w:type="spellStart"/>
      <w:r w:rsidRPr="00C10EEE">
        <w:rPr>
          <w:rFonts w:ascii="Tahoma" w:eastAsia="Times New Roman" w:hAnsi="Tahoma" w:cs="Tahoma"/>
          <w:b/>
          <w:kern w:val="1"/>
          <w:sz w:val="20"/>
          <w:szCs w:val="20"/>
          <w:lang w:eastAsia="ar-SA"/>
        </w:rPr>
        <w:t>Acidum</w:t>
      </w:r>
      <w:proofErr w:type="spellEnd"/>
      <w:r w:rsidRPr="00C10EEE">
        <w:rPr>
          <w:rFonts w:ascii="Tahoma" w:eastAsia="Times New Roman" w:hAnsi="Tahoma" w:cs="Tahoma"/>
          <w:b/>
          <w:kern w:val="1"/>
          <w:sz w:val="20"/>
          <w:szCs w:val="20"/>
          <w:lang w:eastAsia="ar-SA"/>
        </w:rPr>
        <w:t xml:space="preserve"> </w:t>
      </w:r>
      <w:proofErr w:type="spellStart"/>
      <w:r w:rsidRPr="00C10EEE">
        <w:rPr>
          <w:rFonts w:ascii="Tahoma" w:eastAsia="Times New Roman" w:hAnsi="Tahoma" w:cs="Tahoma"/>
          <w:b/>
          <w:kern w:val="1"/>
          <w:sz w:val="20"/>
          <w:szCs w:val="20"/>
          <w:lang w:eastAsia="ar-SA"/>
        </w:rPr>
        <w:t>ascorbicum</w:t>
      </w:r>
      <w:proofErr w:type="spellEnd"/>
    </w:p>
    <w:tbl>
      <w:tblPr>
        <w:tblW w:w="15495" w:type="dxa"/>
        <w:tblInd w:w="-400" w:type="dxa"/>
        <w:tblLayout w:type="fixed"/>
        <w:tblCellMar>
          <w:left w:w="70" w:type="dxa"/>
          <w:right w:w="70" w:type="dxa"/>
        </w:tblCellMar>
        <w:tblLook w:val="0000" w:firstRow="0" w:lastRow="0" w:firstColumn="0" w:lastColumn="0" w:noHBand="0" w:noVBand="0"/>
      </w:tblPr>
      <w:tblGrid>
        <w:gridCol w:w="574"/>
        <w:gridCol w:w="2368"/>
        <w:gridCol w:w="1618"/>
        <w:gridCol w:w="1155"/>
        <w:gridCol w:w="1276"/>
        <w:gridCol w:w="992"/>
        <w:gridCol w:w="1276"/>
        <w:gridCol w:w="1276"/>
        <w:gridCol w:w="992"/>
        <w:gridCol w:w="992"/>
        <w:gridCol w:w="992"/>
        <w:gridCol w:w="992"/>
        <w:gridCol w:w="992"/>
      </w:tblGrid>
      <w:tr w:rsidR="00C10EEE" w:rsidRPr="00C10EEE" w:rsidTr="00961EE6">
        <w:trPr>
          <w:cantSplit/>
          <w:trHeight w:val="777"/>
        </w:trPr>
        <w:tc>
          <w:tcPr>
            <w:tcW w:w="574"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8"/>
                <w:szCs w:val="20"/>
                <w:lang w:eastAsia="ar-SA"/>
              </w:rPr>
              <w:t>L.p.</w:t>
            </w:r>
          </w:p>
        </w:tc>
        <w:tc>
          <w:tcPr>
            <w:tcW w:w="2368"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Nazwa oferowanego produktu spełniająca wymogi zawarte w kolumnie 3 ,4 ,5 niniejszej tabeli *</w:t>
            </w:r>
          </w:p>
        </w:tc>
        <w:tc>
          <w:tcPr>
            <w:tcW w:w="1618"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Nazwa międzynarodowa</w:t>
            </w:r>
          </w:p>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16"/>
                <w:lang w:eastAsia="ar-SA"/>
              </w:rPr>
              <w:t xml:space="preserve">i opis </w:t>
            </w:r>
          </w:p>
        </w:tc>
        <w:tc>
          <w:tcPr>
            <w:tcW w:w="115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20"/>
                <w:lang w:eastAsia="ar-SA"/>
              </w:rPr>
              <w:t xml:space="preserve">Postać farmaceutyczna </w:t>
            </w:r>
          </w:p>
        </w:tc>
        <w:tc>
          <w:tcPr>
            <w:tcW w:w="1276"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20"/>
                <w:lang w:eastAsia="ar-SA"/>
              </w:rPr>
              <w:t>Dawka</w:t>
            </w:r>
          </w:p>
        </w:tc>
        <w:tc>
          <w:tcPr>
            <w:tcW w:w="992"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20"/>
                <w:lang w:eastAsia="ar-SA"/>
              </w:rPr>
              <w:t>J.m.</w:t>
            </w:r>
          </w:p>
        </w:tc>
        <w:tc>
          <w:tcPr>
            <w:tcW w:w="1276"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8"/>
                <w:szCs w:val="16"/>
                <w:lang w:eastAsia="ar-SA"/>
              </w:rPr>
            </w:pPr>
            <w:r w:rsidRPr="00C10EEE">
              <w:rPr>
                <w:rFonts w:ascii="Tahoma" w:eastAsia="Times New Roman" w:hAnsi="Tahoma" w:cs="Tahoma"/>
                <w:bCs/>
                <w:kern w:val="1"/>
                <w:sz w:val="16"/>
                <w:szCs w:val="20"/>
                <w:lang w:eastAsia="ar-SA"/>
              </w:rPr>
              <w:t xml:space="preserve">Wymagana ilość </w:t>
            </w:r>
          </w:p>
        </w:tc>
        <w:tc>
          <w:tcPr>
            <w:tcW w:w="1276"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Ilość</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w opakowaniu</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Ilość</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Opakowań</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Times New Roman" w:hAnsi="Tahoma" w:cs="Tahoma"/>
                <w:kern w:val="1"/>
                <w:sz w:val="16"/>
                <w:szCs w:val="18"/>
                <w:lang w:eastAsia="pl-PL"/>
              </w:rPr>
              <w:t>**</w:t>
            </w:r>
          </w:p>
        </w:tc>
        <w:tc>
          <w:tcPr>
            <w:tcW w:w="992"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 xml:space="preserve">Cena </w:t>
            </w:r>
            <w:proofErr w:type="spellStart"/>
            <w:r w:rsidRPr="00C10EEE">
              <w:rPr>
                <w:rFonts w:ascii="Tahoma" w:eastAsia="SimSun" w:hAnsi="Tahoma" w:cs="Tahoma"/>
                <w:bCs/>
                <w:kern w:val="1"/>
                <w:sz w:val="16"/>
                <w:szCs w:val="16"/>
                <w:lang w:eastAsia="ar-SA"/>
              </w:rPr>
              <w:t>jednost</w:t>
            </w:r>
            <w:proofErr w:type="spellEnd"/>
            <w:r w:rsidRPr="00C10EEE">
              <w:rPr>
                <w:rFonts w:ascii="Tahoma" w:eastAsia="SimSun" w:hAnsi="Tahoma" w:cs="Tahoma"/>
                <w:bCs/>
                <w:kern w:val="1"/>
                <w:sz w:val="16"/>
                <w:szCs w:val="16"/>
                <w:lang w:eastAsia="ar-SA"/>
              </w:rPr>
              <w:t>.</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 xml:space="preserve">netto (za opakowanie ) </w:t>
            </w:r>
          </w:p>
        </w:tc>
        <w:tc>
          <w:tcPr>
            <w:tcW w:w="992"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Wartość netto</w:t>
            </w:r>
          </w:p>
        </w:tc>
        <w:tc>
          <w:tcPr>
            <w:tcW w:w="992"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Podatek VAT</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w:t>
            </w:r>
          </w:p>
        </w:tc>
        <w:tc>
          <w:tcPr>
            <w:tcW w:w="992"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20"/>
                <w:lang w:eastAsia="ar-SA"/>
              </w:rPr>
            </w:pPr>
            <w:r w:rsidRPr="00C10EEE">
              <w:rPr>
                <w:rFonts w:ascii="Tahoma" w:eastAsia="SimSun" w:hAnsi="Tahoma" w:cs="Tahoma"/>
                <w:bCs/>
                <w:kern w:val="1"/>
                <w:sz w:val="16"/>
                <w:szCs w:val="20"/>
                <w:lang w:eastAsia="ar-SA"/>
              </w:rPr>
              <w:t>Wartość brutto</w:t>
            </w:r>
          </w:p>
        </w:tc>
      </w:tr>
      <w:tr w:rsidR="00C10EEE" w:rsidRPr="00C10EEE" w:rsidTr="00961EE6">
        <w:trPr>
          <w:cantSplit/>
          <w:trHeight w:val="229"/>
        </w:trPr>
        <w:tc>
          <w:tcPr>
            <w:tcW w:w="574"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w:t>
            </w:r>
          </w:p>
        </w:tc>
        <w:tc>
          <w:tcPr>
            <w:tcW w:w="2368"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2</w:t>
            </w:r>
          </w:p>
        </w:tc>
        <w:tc>
          <w:tcPr>
            <w:tcW w:w="1618"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3</w:t>
            </w:r>
          </w:p>
        </w:tc>
        <w:tc>
          <w:tcPr>
            <w:tcW w:w="115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4</w:t>
            </w:r>
          </w:p>
        </w:tc>
        <w:tc>
          <w:tcPr>
            <w:tcW w:w="1276"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5</w:t>
            </w:r>
          </w:p>
        </w:tc>
        <w:tc>
          <w:tcPr>
            <w:tcW w:w="992"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6</w:t>
            </w:r>
          </w:p>
        </w:tc>
        <w:tc>
          <w:tcPr>
            <w:tcW w:w="1276"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7</w:t>
            </w:r>
          </w:p>
        </w:tc>
        <w:tc>
          <w:tcPr>
            <w:tcW w:w="1276"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kern w:val="1"/>
                <w:sz w:val="20"/>
                <w:szCs w:val="20"/>
                <w:lang w:eastAsia="ar-SA"/>
              </w:rPr>
            </w:pPr>
            <w:r w:rsidRPr="00C10EEE">
              <w:rPr>
                <w:rFonts w:ascii="Tahoma" w:eastAsia="Times New Roman" w:hAnsi="Tahoma" w:cs="Tahoma"/>
                <w:b/>
                <w:kern w:val="1"/>
                <w:sz w:val="20"/>
                <w:szCs w:val="20"/>
                <w:lang w:eastAsia="ar-SA"/>
              </w:rPr>
              <w:t>9</w:t>
            </w:r>
          </w:p>
        </w:tc>
        <w:tc>
          <w:tcPr>
            <w:tcW w:w="992"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10</w:t>
            </w:r>
          </w:p>
        </w:tc>
        <w:tc>
          <w:tcPr>
            <w:tcW w:w="992"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11</w:t>
            </w:r>
          </w:p>
        </w:tc>
        <w:tc>
          <w:tcPr>
            <w:tcW w:w="992"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12</w:t>
            </w:r>
          </w:p>
        </w:tc>
        <w:tc>
          <w:tcPr>
            <w:tcW w:w="992"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13</w:t>
            </w:r>
          </w:p>
        </w:tc>
      </w:tr>
      <w:tr w:rsidR="00C10EEE" w:rsidRPr="00C10EEE" w:rsidTr="00961EE6">
        <w:trPr>
          <w:cantSplit/>
          <w:trHeight w:val="777"/>
        </w:trPr>
        <w:tc>
          <w:tcPr>
            <w:tcW w:w="574" w:type="dxa"/>
            <w:tcBorders>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rPr>
                <w:rFonts w:ascii="Tahoma" w:eastAsia="SimSun" w:hAnsi="Tahoma" w:cs="Tahoma"/>
                <w:color w:val="000000"/>
                <w:kern w:val="1"/>
                <w:sz w:val="20"/>
                <w:szCs w:val="20"/>
                <w:lang w:eastAsia="ar-SA"/>
              </w:rPr>
            </w:pPr>
            <w:r w:rsidRPr="00C10EEE">
              <w:rPr>
                <w:rFonts w:ascii="Tahoma" w:eastAsia="Times New Roman" w:hAnsi="Tahoma" w:cs="Tahoma"/>
                <w:kern w:val="1"/>
                <w:sz w:val="20"/>
                <w:szCs w:val="20"/>
                <w:lang w:eastAsia="ar-SA"/>
              </w:rPr>
              <w:t>1.</w:t>
            </w:r>
          </w:p>
        </w:tc>
        <w:tc>
          <w:tcPr>
            <w:tcW w:w="2368"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
        </w:tc>
        <w:tc>
          <w:tcPr>
            <w:tcW w:w="1618"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roofErr w:type="spellStart"/>
            <w:r w:rsidRPr="00C10EEE">
              <w:rPr>
                <w:rFonts w:ascii="Tahoma" w:eastAsia="SimSun" w:hAnsi="Tahoma" w:cs="Tahoma"/>
                <w:color w:val="000000"/>
                <w:kern w:val="1"/>
                <w:sz w:val="20"/>
                <w:szCs w:val="20"/>
                <w:lang w:eastAsia="ar-SA"/>
              </w:rPr>
              <w:t>Acidum</w:t>
            </w:r>
            <w:proofErr w:type="spellEnd"/>
            <w:r w:rsidRPr="00C10EEE">
              <w:rPr>
                <w:rFonts w:ascii="Tahoma" w:eastAsia="SimSun" w:hAnsi="Tahoma" w:cs="Tahoma"/>
                <w:color w:val="000000"/>
                <w:kern w:val="1"/>
                <w:sz w:val="20"/>
                <w:szCs w:val="20"/>
                <w:lang w:eastAsia="ar-SA"/>
              </w:rPr>
              <w:t xml:space="preserve"> </w:t>
            </w:r>
            <w:proofErr w:type="spellStart"/>
            <w:r w:rsidRPr="00C10EEE">
              <w:rPr>
                <w:rFonts w:ascii="Tahoma" w:eastAsia="SimSun" w:hAnsi="Tahoma" w:cs="Tahoma"/>
                <w:color w:val="000000"/>
                <w:kern w:val="1"/>
                <w:sz w:val="20"/>
                <w:szCs w:val="20"/>
                <w:lang w:eastAsia="ar-SA"/>
              </w:rPr>
              <w:t>ascorbicum</w:t>
            </w:r>
            <w:proofErr w:type="spellEnd"/>
          </w:p>
        </w:tc>
        <w:tc>
          <w:tcPr>
            <w:tcW w:w="1155"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iniekcje</w:t>
            </w:r>
          </w:p>
        </w:tc>
        <w:tc>
          <w:tcPr>
            <w:tcW w:w="1276"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0,5g/5ml</w:t>
            </w:r>
          </w:p>
        </w:tc>
        <w:tc>
          <w:tcPr>
            <w:tcW w:w="992"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color w:val="000000"/>
                <w:kern w:val="1"/>
                <w:sz w:val="20"/>
                <w:szCs w:val="20"/>
                <w:lang w:eastAsia="ar-SA"/>
              </w:rPr>
            </w:pPr>
            <w:r w:rsidRPr="00C10EEE">
              <w:rPr>
                <w:rFonts w:ascii="Tahoma" w:eastAsia="SimSun" w:hAnsi="Tahoma" w:cs="Tahoma"/>
                <w:color w:val="000000"/>
                <w:kern w:val="1"/>
                <w:sz w:val="20"/>
                <w:szCs w:val="20"/>
                <w:lang w:eastAsia="ar-SA"/>
              </w:rPr>
              <w:t>szt.</w:t>
            </w:r>
          </w:p>
        </w:tc>
        <w:tc>
          <w:tcPr>
            <w:tcW w:w="1276"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kern w:val="1"/>
                <w:sz w:val="20"/>
                <w:szCs w:val="20"/>
                <w:lang w:eastAsia="ar-SA"/>
              </w:rPr>
            </w:pPr>
            <w:r w:rsidRPr="00C10EEE">
              <w:rPr>
                <w:rFonts w:ascii="Tahoma" w:eastAsia="Times New Roman" w:hAnsi="Tahoma" w:cs="Tahoma"/>
                <w:color w:val="000000"/>
                <w:kern w:val="1"/>
                <w:sz w:val="20"/>
                <w:szCs w:val="20"/>
                <w:lang w:eastAsia="ar-SA"/>
              </w:rPr>
              <w:t>20000</w:t>
            </w:r>
          </w:p>
        </w:tc>
        <w:tc>
          <w:tcPr>
            <w:tcW w:w="1276"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val="de-DE" w:eastAsia="ar-SA"/>
              </w:rPr>
            </w:pPr>
          </w:p>
        </w:tc>
        <w:tc>
          <w:tcPr>
            <w:tcW w:w="992"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r>
    </w:tbl>
    <w:p w:rsidR="00C10EEE" w:rsidRPr="00C10EEE" w:rsidRDefault="00C10EEE" w:rsidP="00C10EEE">
      <w:pPr>
        <w:suppressAutoHyphens/>
        <w:spacing w:after="0" w:line="100" w:lineRule="atLeast"/>
        <w:rPr>
          <w:rFonts w:ascii="Cambria" w:eastAsia="SimSun" w:hAnsi="Cambria" w:cs="Cambria"/>
          <w:kern w:val="1"/>
          <w:lang w:eastAsia="ar-SA"/>
        </w:rPr>
      </w:pPr>
    </w:p>
    <w:p w:rsidR="00C10EEE" w:rsidRPr="00C10EEE" w:rsidRDefault="00C10EEE" w:rsidP="00C10EEE">
      <w:pPr>
        <w:suppressAutoHyphens/>
        <w:spacing w:after="0" w:line="100" w:lineRule="atLeast"/>
        <w:rPr>
          <w:rFonts w:ascii="Tahoma" w:eastAsia="Times New Roman" w:hAnsi="Tahoma" w:cs="Tahoma"/>
          <w:b/>
          <w:bCs/>
          <w:kern w:val="1"/>
          <w:sz w:val="16"/>
          <w:szCs w:val="20"/>
          <w:lang w:eastAsia="ar-SA"/>
        </w:rPr>
      </w:pPr>
    </w:p>
    <w:p w:rsidR="00C10EEE" w:rsidRPr="00C10EEE" w:rsidRDefault="00C10EEE" w:rsidP="00C10EEE">
      <w:pPr>
        <w:rPr>
          <w:rFonts w:ascii="Tahoma" w:eastAsia="Times New Roman" w:hAnsi="Tahoma" w:cs="Tahoma"/>
          <w:bCs/>
          <w:sz w:val="16"/>
          <w:szCs w:val="24"/>
          <w:lang w:eastAsia="pl-PL"/>
        </w:rPr>
      </w:pPr>
      <w:r w:rsidRPr="00C10EEE">
        <w:rPr>
          <w:rFonts w:ascii="Tahoma" w:eastAsia="Times New Roman" w:hAnsi="Tahoma" w:cs="Tahoma"/>
          <w:bCs/>
          <w:sz w:val="18"/>
          <w:szCs w:val="16"/>
          <w:lang w:eastAsia="pl-PL"/>
        </w:rPr>
        <w:t>*</w:t>
      </w:r>
      <w:r w:rsidRPr="00C10EEE">
        <w:rPr>
          <w:rFonts w:ascii="Tahoma" w:eastAsia="Times New Roman" w:hAnsi="Tahoma" w:cs="Tahoma"/>
          <w:bCs/>
          <w:sz w:val="16"/>
          <w:szCs w:val="18"/>
          <w:lang w:eastAsia="pl-PL"/>
        </w:rPr>
        <w:t>*</w:t>
      </w:r>
      <w:r w:rsidRPr="00C10EEE">
        <w:rPr>
          <w:rFonts w:ascii="Tahoma" w:eastAsia="Times New Roman" w:hAnsi="Tahoma" w:cs="Tahoma"/>
          <w:bCs/>
          <w:sz w:val="16"/>
          <w:szCs w:val="16"/>
          <w:lang w:eastAsia="pl-PL"/>
        </w:rPr>
        <w:t>ilość opakowań (kol. 9) należy obliczyć w następujący sposób: wymaganą ilość  (kol.7) podzielić przez ilość w opakowaniu (kol.8)</w:t>
      </w:r>
      <w:r w:rsidRPr="00C10EEE">
        <w:rPr>
          <w:rFonts w:ascii="Tahoma" w:eastAsia="Times New Roman" w:hAnsi="Tahoma" w:cs="Tahoma"/>
          <w:bCs/>
          <w:sz w:val="16"/>
          <w:szCs w:val="24"/>
          <w:lang w:eastAsia="pl-PL"/>
        </w:rPr>
        <w:t xml:space="preserve">                                                                                                               </w:t>
      </w:r>
      <w:r w:rsidRPr="00C10EEE">
        <w:rPr>
          <w:rFonts w:ascii="Tahoma" w:eastAsia="Times New Roman" w:hAnsi="Tahoma" w:cs="Tahoma"/>
          <w:bCs/>
          <w:sz w:val="18"/>
          <w:szCs w:val="16"/>
          <w:lang w:eastAsia="pl-PL"/>
        </w:rPr>
        <w:t>*</w:t>
      </w:r>
      <w:r w:rsidRPr="00C10EEE">
        <w:rPr>
          <w:rFonts w:ascii="Tahoma" w:eastAsia="Times New Roman" w:hAnsi="Tahoma" w:cs="Tahoma"/>
          <w:bCs/>
          <w:sz w:val="16"/>
          <w:szCs w:val="18"/>
          <w:lang w:eastAsia="pl-PL"/>
        </w:rPr>
        <w:t>*</w:t>
      </w:r>
      <w:r w:rsidRPr="00C10EEE">
        <w:rPr>
          <w:rFonts w:ascii="Tahoma" w:eastAsia="Times New Roman" w:hAnsi="Tahoma" w:cs="Tahoma"/>
          <w:bCs/>
          <w:sz w:val="16"/>
          <w:szCs w:val="24"/>
          <w:lang w:eastAsia="pl-PL"/>
        </w:rPr>
        <w:t xml:space="preserve">ilość opakowań (kol.9) należy zaokrąglić do pełnych opakowań </w:t>
      </w:r>
      <w:r w:rsidRPr="00C10EEE">
        <w:rPr>
          <w:rFonts w:ascii="Tahoma" w:eastAsia="Times New Roman" w:hAnsi="Tahoma" w:cs="Tahoma"/>
          <w:bCs/>
          <w:sz w:val="16"/>
          <w:szCs w:val="16"/>
          <w:lang w:eastAsia="pl-PL"/>
        </w:rPr>
        <w:t>tak jak będą Zamawiającemu dostarczane w opakowaniu handlowym</w:t>
      </w:r>
      <w:r w:rsidRPr="00C10EEE">
        <w:rPr>
          <w:rFonts w:ascii="Tahoma" w:eastAsia="Times New Roman" w:hAnsi="Tahoma" w:cs="Tahoma"/>
          <w:bCs/>
          <w:sz w:val="16"/>
          <w:szCs w:val="24"/>
          <w:lang w:eastAsia="pl-PL"/>
        </w:rPr>
        <w:t xml:space="preserve"> ,  oferując nie mniej niż wymagana ilość </w:t>
      </w: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spacing w:after="0" w:line="240" w:lineRule="auto"/>
        <w:ind w:left="8496" w:firstLine="708"/>
        <w:rPr>
          <w:rFonts w:ascii="Tahoma" w:eastAsia="Times New Roman" w:hAnsi="Tahoma" w:cs="Tahoma"/>
          <w:sz w:val="16"/>
          <w:szCs w:val="16"/>
          <w:lang w:eastAsia="pl-PL"/>
        </w:rPr>
      </w:pPr>
      <w:r w:rsidRPr="00C10EEE">
        <w:rPr>
          <w:rFonts w:ascii="Tahoma" w:eastAsia="Times New Roman" w:hAnsi="Tahoma" w:cs="Tahoma"/>
          <w:sz w:val="16"/>
          <w:szCs w:val="16"/>
          <w:lang w:eastAsia="pl-PL"/>
        </w:rPr>
        <w:t>…………………………………………………………………….</w:t>
      </w:r>
    </w:p>
    <w:p w:rsidR="00C10EEE" w:rsidRPr="00C10EEE" w:rsidRDefault="00C10EEE" w:rsidP="00C10EEE">
      <w:pPr>
        <w:spacing w:after="0" w:line="240" w:lineRule="auto"/>
        <w:rPr>
          <w:rFonts w:ascii="Tahoma" w:eastAsia="Times New Roman" w:hAnsi="Tahoma" w:cs="Tahoma"/>
          <w:sz w:val="16"/>
          <w:szCs w:val="16"/>
          <w:lang w:eastAsia="pl-PL"/>
        </w:rPr>
      </w:pPr>
      <w:r w:rsidRPr="00C10EEE">
        <w:rPr>
          <w:rFonts w:ascii="Tahoma" w:eastAsia="Times New Roman" w:hAnsi="Tahoma" w:cs="Tahoma"/>
          <w:sz w:val="16"/>
          <w:szCs w:val="16"/>
          <w:lang w:eastAsia="pl-PL"/>
        </w:rPr>
        <w:t xml:space="preserve">                                                                        </w:t>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t xml:space="preserve"> podpis i pieczęć osoby uprawnionej</w:t>
      </w:r>
    </w:p>
    <w:p w:rsidR="00C10EEE" w:rsidRPr="00C10EEE" w:rsidRDefault="00C10EEE" w:rsidP="00C10EEE">
      <w:pPr>
        <w:spacing w:after="0" w:line="240" w:lineRule="auto"/>
        <w:ind w:left="8496" w:firstLine="708"/>
        <w:rPr>
          <w:rFonts w:ascii="Tahoma" w:eastAsia="Times New Roman" w:hAnsi="Tahoma" w:cs="Tahoma"/>
          <w:b/>
          <w:sz w:val="16"/>
          <w:szCs w:val="16"/>
          <w:lang w:val="fr-FR" w:eastAsia="ar-SA"/>
        </w:rPr>
      </w:pPr>
      <w:r w:rsidRPr="00C10EEE">
        <w:rPr>
          <w:rFonts w:ascii="Tahoma" w:eastAsia="Times New Roman" w:hAnsi="Tahoma" w:cs="Tahoma"/>
          <w:sz w:val="16"/>
          <w:szCs w:val="16"/>
          <w:lang w:val="fr-FR" w:eastAsia="ar-SA"/>
        </w:rPr>
        <w:t>/osób uprawnionych do reprezentowania wykonawcy</w:t>
      </w:r>
      <w:r w:rsidRPr="00C10EEE">
        <w:rPr>
          <w:rFonts w:ascii="Tahoma" w:eastAsia="Times New Roman" w:hAnsi="Tahoma" w:cs="Tahoma"/>
          <w:b/>
          <w:sz w:val="16"/>
          <w:szCs w:val="16"/>
          <w:lang w:val="fr-FR" w:eastAsia="ar-SA"/>
        </w:rPr>
        <w:t xml:space="preserve">     </w:t>
      </w:r>
    </w:p>
    <w:p w:rsidR="00C10EEE" w:rsidRPr="00C10EEE" w:rsidRDefault="00C10EEE" w:rsidP="00C10EEE">
      <w:pPr>
        <w:suppressAutoHyphens/>
        <w:spacing w:after="0" w:line="240" w:lineRule="auto"/>
        <w:jc w:val="both"/>
        <w:rPr>
          <w:rFonts w:ascii="Tahoma" w:eastAsia="Times New Roman" w:hAnsi="Tahoma" w:cs="Tahoma"/>
          <w:iCs/>
          <w:sz w:val="20"/>
          <w:szCs w:val="24"/>
          <w:lang w:eastAsia="ar-SA"/>
        </w:rPr>
      </w:pPr>
    </w:p>
    <w:p w:rsidR="00C10EEE" w:rsidRPr="00C10EEE" w:rsidRDefault="00C10EEE" w:rsidP="00C10EEE">
      <w:pPr>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suppressAutoHyphens/>
        <w:spacing w:after="0" w:line="100" w:lineRule="atLeast"/>
        <w:rPr>
          <w:rFonts w:ascii="Tahoma" w:eastAsia="Times New Roman" w:hAnsi="Tahoma" w:cs="Tahoma"/>
          <w:b/>
          <w:bCs/>
          <w:kern w:val="1"/>
          <w:sz w:val="16"/>
          <w:szCs w:val="20"/>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r w:rsidRPr="00C10EEE">
        <w:rPr>
          <w:rFonts w:ascii="Tahoma" w:eastAsia="Times New Roman" w:hAnsi="Tahoma" w:cs="Tahoma"/>
          <w:iCs/>
          <w:sz w:val="20"/>
          <w:szCs w:val="24"/>
          <w:lang w:eastAsia="ar-SA"/>
        </w:rPr>
        <w:lastRenderedPageBreak/>
        <w:t>DZP/381/29A/2018</w:t>
      </w:r>
    </w:p>
    <w:p w:rsidR="00C10EEE" w:rsidRPr="00C10EEE" w:rsidRDefault="00C10EEE" w:rsidP="00C10EEE">
      <w:pPr>
        <w:spacing w:after="0" w:line="240" w:lineRule="auto"/>
        <w:rPr>
          <w:rFonts w:ascii="Tahoma" w:eastAsia="Cambria" w:hAnsi="Tahoma" w:cs="Tahoma"/>
          <w:b/>
          <w:sz w:val="20"/>
          <w:szCs w:val="20"/>
          <w:lang w:eastAsia="ar-SA"/>
        </w:rPr>
      </w:pPr>
      <w:r w:rsidRPr="00C10EEE">
        <w:rPr>
          <w:rFonts w:ascii="Tahoma" w:eastAsia="Times New Roman" w:hAnsi="Tahoma" w:cs="Tahoma"/>
          <w:sz w:val="20"/>
          <w:szCs w:val="20"/>
          <w:lang w:eastAsia="pl-PL"/>
        </w:rPr>
        <w:t xml:space="preserve">Załącznik nr 4.6   </w:t>
      </w:r>
    </w:p>
    <w:p w:rsidR="00C10EEE" w:rsidRPr="00C10EEE" w:rsidRDefault="00C10EEE" w:rsidP="00C10EEE">
      <w:pPr>
        <w:spacing w:after="0" w:line="240" w:lineRule="auto"/>
        <w:jc w:val="center"/>
        <w:rPr>
          <w:rFonts w:ascii="Tahoma" w:eastAsia="Cambria" w:hAnsi="Tahoma" w:cs="Tahoma"/>
          <w:b/>
          <w:sz w:val="20"/>
          <w:szCs w:val="20"/>
          <w:lang w:eastAsia="ar-SA"/>
        </w:rPr>
      </w:pPr>
    </w:p>
    <w:p w:rsidR="00C10EEE" w:rsidRPr="00C10EEE" w:rsidRDefault="00C10EEE" w:rsidP="00C10EEE">
      <w:pPr>
        <w:spacing w:after="0" w:line="240" w:lineRule="auto"/>
        <w:jc w:val="center"/>
        <w:rPr>
          <w:rFonts w:ascii="Tahoma" w:eastAsia="Cambria" w:hAnsi="Tahoma" w:cs="Tahoma"/>
          <w:b/>
          <w:sz w:val="20"/>
          <w:szCs w:val="20"/>
          <w:lang w:eastAsia="ar-SA"/>
        </w:rPr>
      </w:pPr>
      <w:r w:rsidRPr="00C10EEE">
        <w:rPr>
          <w:rFonts w:ascii="Tahoma" w:eastAsia="Cambria" w:hAnsi="Tahoma" w:cs="Tahoma"/>
          <w:b/>
          <w:sz w:val="20"/>
          <w:szCs w:val="20"/>
          <w:lang w:eastAsia="ar-SA"/>
        </w:rPr>
        <w:t>FORMULARZ   CENOWY</w:t>
      </w:r>
    </w:p>
    <w:p w:rsidR="00C10EEE" w:rsidRPr="00C10EEE" w:rsidRDefault="00C10EEE" w:rsidP="00C10EEE">
      <w:pPr>
        <w:suppressAutoHyphens/>
        <w:spacing w:after="0" w:line="100" w:lineRule="atLeast"/>
        <w:jc w:val="center"/>
        <w:rPr>
          <w:rFonts w:ascii="Tahoma" w:eastAsia="Times New Roman" w:hAnsi="Tahoma" w:cs="Tahoma"/>
          <w:b/>
          <w:bCs/>
          <w:kern w:val="1"/>
          <w:sz w:val="16"/>
          <w:szCs w:val="20"/>
          <w:lang w:eastAsia="ar-SA"/>
        </w:rPr>
      </w:pPr>
      <w:r w:rsidRPr="00C10EEE">
        <w:rPr>
          <w:rFonts w:ascii="Tahoma" w:eastAsia="Cambria" w:hAnsi="Tahoma" w:cs="Tahoma"/>
          <w:b/>
          <w:sz w:val="20"/>
          <w:szCs w:val="20"/>
          <w:lang w:eastAsia="ar-SA"/>
        </w:rPr>
        <w:t>WYSZCZEGÓLNIENIE  ASORTYMENTOWE  I  ILOŚCIOWE  PRZEDMIOTU  ZAMÓWIENIA</w:t>
      </w:r>
    </w:p>
    <w:p w:rsidR="00C10EEE" w:rsidRPr="00C10EEE" w:rsidRDefault="00C10EEE" w:rsidP="00C10EEE">
      <w:pPr>
        <w:suppressAutoHyphens/>
        <w:spacing w:after="0" w:line="100" w:lineRule="atLeast"/>
        <w:rPr>
          <w:rFonts w:ascii="Tahoma" w:eastAsia="Times New Roman" w:hAnsi="Tahoma" w:cs="Tahoma"/>
          <w:b/>
          <w:bCs/>
          <w:kern w:val="1"/>
          <w:sz w:val="16"/>
          <w:szCs w:val="20"/>
          <w:lang w:eastAsia="ar-SA"/>
        </w:rPr>
      </w:pPr>
    </w:p>
    <w:p w:rsidR="00C10EEE" w:rsidRPr="00C10EEE" w:rsidRDefault="00C10EEE" w:rsidP="00C10EEE">
      <w:pPr>
        <w:suppressAutoHyphens/>
        <w:spacing w:after="0" w:line="100" w:lineRule="atLeast"/>
        <w:rPr>
          <w:rFonts w:ascii="Tahoma" w:eastAsia="Times New Roman" w:hAnsi="Tahoma" w:cs="Tahoma"/>
          <w:b/>
          <w:bCs/>
          <w:kern w:val="1"/>
          <w:sz w:val="20"/>
          <w:szCs w:val="24"/>
          <w:lang w:eastAsia="ar-SA"/>
        </w:rPr>
      </w:pPr>
      <w:r w:rsidRPr="00C10EEE">
        <w:rPr>
          <w:rFonts w:ascii="Tahoma" w:eastAsia="Times New Roman" w:hAnsi="Tahoma" w:cs="Tahoma"/>
          <w:b/>
          <w:bCs/>
          <w:kern w:val="1"/>
          <w:sz w:val="16"/>
          <w:szCs w:val="20"/>
          <w:lang w:eastAsia="ar-SA"/>
        </w:rPr>
        <w:t xml:space="preserve">        </w:t>
      </w:r>
    </w:p>
    <w:p w:rsidR="00C10EEE" w:rsidRPr="00C10EEE" w:rsidRDefault="00C10EEE" w:rsidP="00C10EEE">
      <w:pPr>
        <w:suppressAutoHyphens/>
        <w:spacing w:after="0" w:line="100" w:lineRule="atLeast"/>
        <w:jc w:val="center"/>
        <w:rPr>
          <w:rFonts w:ascii="Tahoma" w:eastAsia="Times New Roman" w:hAnsi="Tahoma" w:cs="Tahoma"/>
          <w:bCs/>
          <w:kern w:val="1"/>
          <w:sz w:val="18"/>
          <w:szCs w:val="20"/>
          <w:lang w:eastAsia="ar-SA"/>
        </w:rPr>
      </w:pPr>
      <w:r w:rsidRPr="00C10EEE">
        <w:rPr>
          <w:rFonts w:ascii="Tahoma" w:eastAsia="Times New Roman" w:hAnsi="Tahoma" w:cs="Tahoma"/>
          <w:b/>
          <w:bCs/>
          <w:kern w:val="1"/>
          <w:sz w:val="20"/>
          <w:szCs w:val="24"/>
          <w:lang w:eastAsia="ar-SA"/>
        </w:rPr>
        <w:t>Część  6 –</w:t>
      </w:r>
      <w:r w:rsidRPr="00C10EEE">
        <w:rPr>
          <w:rFonts w:ascii="Tahoma" w:eastAsia="Times New Roman" w:hAnsi="Tahoma" w:cs="Tahoma"/>
          <w:b/>
          <w:kern w:val="1"/>
          <w:sz w:val="20"/>
          <w:szCs w:val="20"/>
          <w:lang w:eastAsia="ar-SA"/>
        </w:rPr>
        <w:t xml:space="preserve"> </w:t>
      </w:r>
      <w:proofErr w:type="spellStart"/>
      <w:r w:rsidRPr="00C10EEE">
        <w:rPr>
          <w:rFonts w:ascii="Tahoma" w:eastAsia="Times New Roman" w:hAnsi="Tahoma" w:cs="Tahoma"/>
          <w:b/>
          <w:color w:val="000000"/>
          <w:kern w:val="1"/>
          <w:sz w:val="20"/>
          <w:szCs w:val="20"/>
          <w:lang w:eastAsia="ar-SA"/>
        </w:rPr>
        <w:t>Betamethasone</w:t>
      </w:r>
      <w:proofErr w:type="spellEnd"/>
      <w:r w:rsidRPr="00C10EEE">
        <w:rPr>
          <w:rFonts w:ascii="Tahoma" w:eastAsia="Times New Roman" w:hAnsi="Tahoma" w:cs="Tahoma"/>
          <w:b/>
          <w:color w:val="000000"/>
          <w:kern w:val="1"/>
          <w:sz w:val="20"/>
          <w:szCs w:val="20"/>
          <w:lang w:eastAsia="ar-SA"/>
        </w:rPr>
        <w:t xml:space="preserve"> </w:t>
      </w:r>
      <w:proofErr w:type="spellStart"/>
      <w:r w:rsidRPr="00C10EEE">
        <w:rPr>
          <w:rFonts w:ascii="Tahoma" w:eastAsia="Times New Roman" w:hAnsi="Tahoma" w:cs="Tahoma"/>
          <w:b/>
          <w:color w:val="000000"/>
          <w:kern w:val="1"/>
          <w:sz w:val="20"/>
          <w:szCs w:val="20"/>
          <w:lang w:eastAsia="ar-SA"/>
        </w:rPr>
        <w:t>disodium</w:t>
      </w:r>
      <w:proofErr w:type="spellEnd"/>
      <w:r w:rsidRPr="00C10EEE">
        <w:rPr>
          <w:rFonts w:ascii="Tahoma" w:eastAsia="Times New Roman" w:hAnsi="Tahoma" w:cs="Tahoma"/>
          <w:b/>
          <w:color w:val="000000"/>
          <w:kern w:val="1"/>
          <w:sz w:val="20"/>
          <w:szCs w:val="20"/>
          <w:lang w:eastAsia="ar-SA"/>
        </w:rPr>
        <w:t xml:space="preserve"> </w:t>
      </w:r>
      <w:proofErr w:type="spellStart"/>
      <w:r w:rsidRPr="00C10EEE">
        <w:rPr>
          <w:rFonts w:ascii="Tahoma" w:eastAsia="Times New Roman" w:hAnsi="Tahoma" w:cs="Tahoma"/>
          <w:b/>
          <w:color w:val="000000"/>
          <w:kern w:val="1"/>
          <w:sz w:val="20"/>
          <w:szCs w:val="20"/>
          <w:lang w:eastAsia="ar-SA"/>
        </w:rPr>
        <w:t>phosphate</w:t>
      </w:r>
      <w:proofErr w:type="spellEnd"/>
    </w:p>
    <w:tbl>
      <w:tblPr>
        <w:tblW w:w="15070" w:type="dxa"/>
        <w:tblInd w:w="-400" w:type="dxa"/>
        <w:tblLayout w:type="fixed"/>
        <w:tblCellMar>
          <w:left w:w="70" w:type="dxa"/>
          <w:right w:w="70" w:type="dxa"/>
        </w:tblCellMar>
        <w:tblLook w:val="0000" w:firstRow="0" w:lastRow="0" w:firstColumn="0" w:lastColumn="0" w:noHBand="0" w:noVBand="0"/>
      </w:tblPr>
      <w:tblGrid>
        <w:gridCol w:w="574"/>
        <w:gridCol w:w="2368"/>
        <w:gridCol w:w="1618"/>
        <w:gridCol w:w="1950"/>
        <w:gridCol w:w="1830"/>
        <w:gridCol w:w="1140"/>
        <w:gridCol w:w="1305"/>
        <w:gridCol w:w="1309"/>
        <w:gridCol w:w="992"/>
        <w:gridCol w:w="992"/>
        <w:gridCol w:w="992"/>
      </w:tblGrid>
      <w:tr w:rsidR="00C10EEE" w:rsidRPr="00C10EEE" w:rsidTr="00961EE6">
        <w:trPr>
          <w:cantSplit/>
          <w:trHeight w:val="777"/>
        </w:trPr>
        <w:tc>
          <w:tcPr>
            <w:tcW w:w="574"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8"/>
                <w:szCs w:val="20"/>
                <w:lang w:eastAsia="ar-SA"/>
              </w:rPr>
              <w:t>L.p.</w:t>
            </w:r>
          </w:p>
        </w:tc>
        <w:tc>
          <w:tcPr>
            <w:tcW w:w="2368"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Nazwa oferowanego produktu spełniająca wymogi zawarte w kolumnie 3 ,4 ,5 niniejszej tabeli *</w:t>
            </w:r>
          </w:p>
        </w:tc>
        <w:tc>
          <w:tcPr>
            <w:tcW w:w="1618"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Nazwa międzynarodowa</w:t>
            </w:r>
          </w:p>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16"/>
                <w:lang w:eastAsia="ar-SA"/>
              </w:rPr>
              <w:t xml:space="preserve">i opis </w:t>
            </w:r>
          </w:p>
        </w:tc>
        <w:tc>
          <w:tcPr>
            <w:tcW w:w="195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20"/>
                <w:lang w:eastAsia="ar-SA"/>
              </w:rPr>
              <w:t xml:space="preserve">Postać farmaceutyczna </w:t>
            </w:r>
          </w:p>
        </w:tc>
        <w:tc>
          <w:tcPr>
            <w:tcW w:w="183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20"/>
                <w:lang w:eastAsia="ar-SA"/>
              </w:rPr>
              <w:t>Dawka</w:t>
            </w:r>
          </w:p>
        </w:tc>
        <w:tc>
          <w:tcPr>
            <w:tcW w:w="114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20"/>
                <w:lang w:eastAsia="ar-SA"/>
              </w:rPr>
              <w:t>J.m.</w:t>
            </w:r>
          </w:p>
        </w:tc>
        <w:tc>
          <w:tcPr>
            <w:tcW w:w="130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8"/>
                <w:szCs w:val="16"/>
                <w:lang w:eastAsia="ar-SA"/>
              </w:rPr>
            </w:pPr>
            <w:r w:rsidRPr="00C10EEE">
              <w:rPr>
                <w:rFonts w:ascii="Tahoma" w:eastAsia="Times New Roman" w:hAnsi="Tahoma" w:cs="Tahoma"/>
                <w:bCs/>
                <w:kern w:val="1"/>
                <w:sz w:val="16"/>
                <w:szCs w:val="20"/>
                <w:lang w:eastAsia="ar-SA"/>
              </w:rPr>
              <w:t xml:space="preserve">Wymagana ilość </w:t>
            </w:r>
          </w:p>
        </w:tc>
        <w:tc>
          <w:tcPr>
            <w:tcW w:w="1309"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8"/>
                <w:szCs w:val="16"/>
                <w:lang w:eastAsia="ar-SA"/>
              </w:rPr>
            </w:pPr>
            <w:r w:rsidRPr="00C10EEE">
              <w:rPr>
                <w:rFonts w:ascii="Tahoma" w:eastAsia="Times New Roman" w:hAnsi="Tahoma" w:cs="Tahoma"/>
                <w:bCs/>
                <w:kern w:val="1"/>
                <w:sz w:val="18"/>
                <w:szCs w:val="16"/>
                <w:lang w:eastAsia="ar-SA"/>
              </w:rPr>
              <w:t xml:space="preserve">Cena </w:t>
            </w:r>
            <w:proofErr w:type="spellStart"/>
            <w:r w:rsidRPr="00C10EEE">
              <w:rPr>
                <w:rFonts w:ascii="Tahoma" w:eastAsia="Times New Roman" w:hAnsi="Tahoma" w:cs="Tahoma"/>
                <w:bCs/>
                <w:kern w:val="1"/>
                <w:sz w:val="18"/>
                <w:szCs w:val="16"/>
                <w:lang w:eastAsia="ar-SA"/>
              </w:rPr>
              <w:t>jednost</w:t>
            </w:r>
            <w:proofErr w:type="spellEnd"/>
            <w:r w:rsidRPr="00C10EEE">
              <w:rPr>
                <w:rFonts w:ascii="Tahoma" w:eastAsia="Times New Roman" w:hAnsi="Tahoma" w:cs="Tahoma"/>
                <w:bCs/>
                <w:kern w:val="1"/>
                <w:sz w:val="18"/>
                <w:szCs w:val="16"/>
                <w:lang w:eastAsia="ar-SA"/>
              </w:rPr>
              <w:t>.</w:t>
            </w:r>
          </w:p>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8"/>
                <w:szCs w:val="16"/>
                <w:lang w:eastAsia="ar-SA"/>
              </w:rPr>
              <w:t xml:space="preserve">netto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Cs/>
                <w:kern w:val="1"/>
                <w:sz w:val="16"/>
                <w:szCs w:val="16"/>
                <w:lang w:eastAsia="ar-SA"/>
              </w:rPr>
              <w:t>Wartość netto</w:t>
            </w:r>
          </w:p>
        </w:tc>
        <w:tc>
          <w:tcPr>
            <w:tcW w:w="992"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Podatek VAT %</w:t>
            </w:r>
          </w:p>
        </w:tc>
        <w:tc>
          <w:tcPr>
            <w:tcW w:w="992"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 xml:space="preserve">Wartość brutto </w:t>
            </w:r>
          </w:p>
        </w:tc>
      </w:tr>
      <w:tr w:rsidR="00C10EEE" w:rsidRPr="00C10EEE" w:rsidTr="00961EE6">
        <w:trPr>
          <w:cantSplit/>
          <w:trHeight w:val="225"/>
        </w:trPr>
        <w:tc>
          <w:tcPr>
            <w:tcW w:w="574"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w:t>
            </w:r>
          </w:p>
        </w:tc>
        <w:tc>
          <w:tcPr>
            <w:tcW w:w="2368"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2</w:t>
            </w:r>
          </w:p>
        </w:tc>
        <w:tc>
          <w:tcPr>
            <w:tcW w:w="1618"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3</w:t>
            </w:r>
          </w:p>
        </w:tc>
        <w:tc>
          <w:tcPr>
            <w:tcW w:w="195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4</w:t>
            </w:r>
          </w:p>
        </w:tc>
        <w:tc>
          <w:tcPr>
            <w:tcW w:w="183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5</w:t>
            </w:r>
          </w:p>
        </w:tc>
        <w:tc>
          <w:tcPr>
            <w:tcW w:w="114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6</w:t>
            </w:r>
          </w:p>
        </w:tc>
        <w:tc>
          <w:tcPr>
            <w:tcW w:w="130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7</w:t>
            </w:r>
          </w:p>
        </w:tc>
        <w:tc>
          <w:tcPr>
            <w:tcW w:w="1309"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kern w:val="1"/>
                <w:sz w:val="20"/>
                <w:szCs w:val="20"/>
                <w:lang w:eastAsia="ar-SA"/>
              </w:rPr>
            </w:pPr>
            <w:r w:rsidRPr="00C10EEE">
              <w:rPr>
                <w:rFonts w:ascii="Tahoma" w:eastAsia="Times New Roman" w:hAnsi="Tahoma" w:cs="Tahoma"/>
                <w:b/>
                <w:kern w:val="1"/>
                <w:sz w:val="20"/>
                <w:szCs w:val="20"/>
                <w:lang w:eastAsia="ar-SA"/>
              </w:rPr>
              <w:t>9</w:t>
            </w:r>
          </w:p>
        </w:tc>
        <w:tc>
          <w:tcPr>
            <w:tcW w:w="992"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10</w:t>
            </w:r>
          </w:p>
        </w:tc>
        <w:tc>
          <w:tcPr>
            <w:tcW w:w="992"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11</w:t>
            </w:r>
          </w:p>
        </w:tc>
      </w:tr>
      <w:tr w:rsidR="00C10EEE" w:rsidRPr="00C10EEE" w:rsidTr="00961EE6">
        <w:trPr>
          <w:cantSplit/>
          <w:trHeight w:val="777"/>
        </w:trPr>
        <w:tc>
          <w:tcPr>
            <w:tcW w:w="574" w:type="dxa"/>
            <w:tcBorders>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rPr>
                <w:rFonts w:ascii="Tahoma" w:eastAsia="SimSun" w:hAnsi="Tahoma" w:cs="Tahoma"/>
                <w:color w:val="000000"/>
                <w:kern w:val="1"/>
                <w:sz w:val="20"/>
                <w:szCs w:val="20"/>
                <w:lang w:eastAsia="ar-SA"/>
              </w:rPr>
            </w:pPr>
            <w:r w:rsidRPr="00C10EEE">
              <w:rPr>
                <w:rFonts w:ascii="Tahoma" w:eastAsia="Times New Roman" w:hAnsi="Tahoma" w:cs="Tahoma"/>
                <w:kern w:val="1"/>
                <w:sz w:val="20"/>
                <w:szCs w:val="20"/>
                <w:lang w:eastAsia="ar-SA"/>
              </w:rPr>
              <w:t>1.</w:t>
            </w:r>
          </w:p>
        </w:tc>
        <w:tc>
          <w:tcPr>
            <w:tcW w:w="2368"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
        </w:tc>
        <w:tc>
          <w:tcPr>
            <w:tcW w:w="1618"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roofErr w:type="spellStart"/>
            <w:r w:rsidRPr="00C10EEE">
              <w:rPr>
                <w:rFonts w:ascii="Tahoma" w:eastAsia="SimSun" w:hAnsi="Tahoma" w:cs="Tahoma"/>
                <w:color w:val="000000"/>
                <w:kern w:val="1"/>
                <w:sz w:val="20"/>
                <w:szCs w:val="20"/>
                <w:lang w:eastAsia="ar-SA"/>
              </w:rPr>
              <w:t>Betamethasone</w:t>
            </w:r>
            <w:proofErr w:type="spellEnd"/>
            <w:r w:rsidRPr="00C10EEE">
              <w:rPr>
                <w:rFonts w:ascii="Tahoma" w:eastAsia="SimSun" w:hAnsi="Tahoma" w:cs="Tahoma"/>
                <w:color w:val="000000"/>
                <w:kern w:val="1"/>
                <w:sz w:val="20"/>
                <w:szCs w:val="20"/>
                <w:lang w:eastAsia="ar-SA"/>
              </w:rPr>
              <w:t xml:space="preserve"> </w:t>
            </w:r>
            <w:proofErr w:type="spellStart"/>
            <w:r w:rsidRPr="00C10EEE">
              <w:rPr>
                <w:rFonts w:ascii="Tahoma" w:eastAsia="SimSun" w:hAnsi="Tahoma" w:cs="Tahoma"/>
                <w:color w:val="000000"/>
                <w:kern w:val="1"/>
                <w:sz w:val="20"/>
                <w:szCs w:val="20"/>
                <w:lang w:eastAsia="ar-SA"/>
              </w:rPr>
              <w:t>disodium</w:t>
            </w:r>
            <w:proofErr w:type="spellEnd"/>
            <w:r w:rsidRPr="00C10EEE">
              <w:rPr>
                <w:rFonts w:ascii="Tahoma" w:eastAsia="SimSun" w:hAnsi="Tahoma" w:cs="Tahoma"/>
                <w:color w:val="000000"/>
                <w:kern w:val="1"/>
                <w:sz w:val="20"/>
                <w:szCs w:val="20"/>
                <w:lang w:eastAsia="ar-SA"/>
              </w:rPr>
              <w:t xml:space="preserve"> </w:t>
            </w:r>
            <w:proofErr w:type="spellStart"/>
            <w:r w:rsidRPr="00C10EEE">
              <w:rPr>
                <w:rFonts w:ascii="Tahoma" w:eastAsia="SimSun" w:hAnsi="Tahoma" w:cs="Tahoma"/>
                <w:color w:val="000000"/>
                <w:kern w:val="1"/>
                <w:sz w:val="20"/>
                <w:szCs w:val="20"/>
                <w:lang w:eastAsia="ar-SA"/>
              </w:rPr>
              <w:t>phosphate</w:t>
            </w:r>
            <w:proofErr w:type="spellEnd"/>
          </w:p>
        </w:tc>
        <w:tc>
          <w:tcPr>
            <w:tcW w:w="195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iniekcje</w:t>
            </w:r>
          </w:p>
        </w:tc>
        <w:tc>
          <w:tcPr>
            <w:tcW w:w="183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0,004g/ml</w:t>
            </w:r>
          </w:p>
        </w:tc>
        <w:tc>
          <w:tcPr>
            <w:tcW w:w="114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Times New Roman" w:hAnsi="Tahoma" w:cs="Tahoma"/>
                <w:color w:val="000000"/>
                <w:kern w:val="1"/>
                <w:sz w:val="20"/>
                <w:szCs w:val="20"/>
                <w:lang w:eastAsia="ar-SA"/>
              </w:rPr>
            </w:pPr>
            <w:r w:rsidRPr="00C10EEE">
              <w:rPr>
                <w:rFonts w:ascii="Tahoma" w:eastAsia="SimSun" w:hAnsi="Tahoma" w:cs="Tahoma"/>
                <w:color w:val="000000"/>
                <w:kern w:val="1"/>
                <w:sz w:val="20"/>
                <w:szCs w:val="20"/>
                <w:lang w:eastAsia="ar-SA"/>
              </w:rPr>
              <w:t>szt.</w:t>
            </w:r>
          </w:p>
        </w:tc>
        <w:tc>
          <w:tcPr>
            <w:tcW w:w="1305"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kern w:val="1"/>
                <w:sz w:val="20"/>
                <w:szCs w:val="20"/>
                <w:lang w:eastAsia="ar-SA"/>
              </w:rPr>
            </w:pPr>
            <w:r w:rsidRPr="00C10EEE">
              <w:rPr>
                <w:rFonts w:ascii="Tahoma" w:eastAsia="Times New Roman" w:hAnsi="Tahoma" w:cs="Tahoma"/>
                <w:color w:val="000000"/>
                <w:kern w:val="1"/>
                <w:sz w:val="20"/>
                <w:szCs w:val="20"/>
                <w:lang w:eastAsia="ar-SA"/>
              </w:rPr>
              <w:t>7000</w:t>
            </w:r>
          </w:p>
        </w:tc>
        <w:tc>
          <w:tcPr>
            <w:tcW w:w="1309"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992"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r>
    </w:tbl>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pacing w:after="0" w:line="240" w:lineRule="auto"/>
        <w:ind w:left="8496" w:firstLine="708"/>
        <w:rPr>
          <w:rFonts w:ascii="Tahoma" w:eastAsia="Times New Roman" w:hAnsi="Tahoma" w:cs="Tahoma"/>
          <w:sz w:val="16"/>
          <w:szCs w:val="16"/>
          <w:lang w:eastAsia="pl-PL"/>
        </w:rPr>
      </w:pPr>
      <w:r w:rsidRPr="00C10EEE">
        <w:rPr>
          <w:rFonts w:ascii="Tahoma" w:eastAsia="Times New Roman" w:hAnsi="Tahoma" w:cs="Tahoma"/>
          <w:sz w:val="16"/>
          <w:szCs w:val="16"/>
          <w:lang w:eastAsia="pl-PL"/>
        </w:rPr>
        <w:t>…………………………………………………………………….</w:t>
      </w:r>
    </w:p>
    <w:p w:rsidR="00C10EEE" w:rsidRPr="00C10EEE" w:rsidRDefault="00C10EEE" w:rsidP="00C10EEE">
      <w:pPr>
        <w:spacing w:after="0" w:line="240" w:lineRule="auto"/>
        <w:rPr>
          <w:rFonts w:ascii="Tahoma" w:eastAsia="Times New Roman" w:hAnsi="Tahoma" w:cs="Tahoma"/>
          <w:sz w:val="16"/>
          <w:szCs w:val="16"/>
          <w:lang w:eastAsia="pl-PL"/>
        </w:rPr>
      </w:pPr>
      <w:r w:rsidRPr="00C10EEE">
        <w:rPr>
          <w:rFonts w:ascii="Tahoma" w:eastAsia="Times New Roman" w:hAnsi="Tahoma" w:cs="Tahoma"/>
          <w:sz w:val="16"/>
          <w:szCs w:val="16"/>
          <w:lang w:eastAsia="pl-PL"/>
        </w:rPr>
        <w:t xml:space="preserve">                                                                        </w:t>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t xml:space="preserve"> podpis i pieczęć osoby uprawnionej</w:t>
      </w:r>
    </w:p>
    <w:p w:rsidR="00C10EEE" w:rsidRPr="00C10EEE" w:rsidRDefault="00C10EEE" w:rsidP="00C10EEE">
      <w:pPr>
        <w:spacing w:after="0" w:line="240" w:lineRule="auto"/>
        <w:ind w:left="8496" w:firstLine="708"/>
        <w:rPr>
          <w:rFonts w:ascii="Tahoma" w:eastAsia="Times New Roman" w:hAnsi="Tahoma" w:cs="Tahoma"/>
          <w:b/>
          <w:sz w:val="16"/>
          <w:szCs w:val="16"/>
          <w:lang w:val="fr-FR" w:eastAsia="ar-SA"/>
        </w:rPr>
      </w:pPr>
      <w:r w:rsidRPr="00C10EEE">
        <w:rPr>
          <w:rFonts w:ascii="Tahoma" w:eastAsia="Times New Roman" w:hAnsi="Tahoma" w:cs="Tahoma"/>
          <w:sz w:val="16"/>
          <w:szCs w:val="16"/>
          <w:lang w:val="fr-FR" w:eastAsia="ar-SA"/>
        </w:rPr>
        <w:t>/osób uprawnionych do reprezentowania wykonawcy</w:t>
      </w:r>
      <w:r w:rsidRPr="00C10EEE">
        <w:rPr>
          <w:rFonts w:ascii="Tahoma" w:eastAsia="Times New Roman" w:hAnsi="Tahoma" w:cs="Tahoma"/>
          <w:b/>
          <w:sz w:val="16"/>
          <w:szCs w:val="16"/>
          <w:lang w:val="fr-FR" w:eastAsia="ar-SA"/>
        </w:rPr>
        <w:t xml:space="preserve">     </w:t>
      </w:r>
    </w:p>
    <w:p w:rsidR="00C10EEE" w:rsidRPr="00C10EEE" w:rsidRDefault="00C10EEE" w:rsidP="00C10EEE">
      <w:pPr>
        <w:suppressAutoHyphens/>
        <w:spacing w:after="0" w:line="240" w:lineRule="auto"/>
        <w:jc w:val="both"/>
        <w:rPr>
          <w:rFonts w:ascii="Tahoma" w:eastAsia="Times New Roman" w:hAnsi="Tahoma" w:cs="Tahoma"/>
          <w:iCs/>
          <w:sz w:val="20"/>
          <w:szCs w:val="24"/>
          <w:lang w:eastAsia="ar-SA"/>
        </w:rPr>
      </w:pPr>
    </w:p>
    <w:p w:rsidR="00C10EEE" w:rsidRPr="00C10EEE" w:rsidRDefault="00C10EEE" w:rsidP="00C10EEE">
      <w:pPr>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r w:rsidRPr="00C10EEE">
        <w:rPr>
          <w:rFonts w:ascii="Tahoma" w:eastAsia="Times New Roman" w:hAnsi="Tahoma" w:cs="Tahoma"/>
          <w:iCs/>
          <w:sz w:val="20"/>
          <w:szCs w:val="24"/>
          <w:lang w:eastAsia="ar-SA"/>
        </w:rPr>
        <w:lastRenderedPageBreak/>
        <w:t>DZP/381/29A/2018</w:t>
      </w:r>
    </w:p>
    <w:p w:rsidR="00C10EEE" w:rsidRPr="00C10EEE" w:rsidRDefault="00C10EEE" w:rsidP="00C10EEE">
      <w:pPr>
        <w:spacing w:after="0" w:line="240" w:lineRule="auto"/>
        <w:rPr>
          <w:rFonts w:ascii="Tahoma" w:eastAsia="Cambria" w:hAnsi="Tahoma" w:cs="Tahoma"/>
          <w:b/>
          <w:sz w:val="20"/>
          <w:szCs w:val="20"/>
          <w:lang w:eastAsia="ar-SA"/>
        </w:rPr>
      </w:pPr>
      <w:r w:rsidRPr="00C10EEE">
        <w:rPr>
          <w:rFonts w:ascii="Tahoma" w:eastAsia="Times New Roman" w:hAnsi="Tahoma" w:cs="Tahoma"/>
          <w:sz w:val="20"/>
          <w:szCs w:val="20"/>
          <w:lang w:eastAsia="pl-PL"/>
        </w:rPr>
        <w:t xml:space="preserve">Załącznik nr 4.7   </w:t>
      </w:r>
    </w:p>
    <w:p w:rsidR="00C10EEE" w:rsidRPr="00C10EEE" w:rsidRDefault="00C10EEE" w:rsidP="00C10EEE">
      <w:pPr>
        <w:spacing w:after="0" w:line="240" w:lineRule="auto"/>
        <w:jc w:val="center"/>
        <w:rPr>
          <w:rFonts w:ascii="Tahoma" w:eastAsia="Cambria" w:hAnsi="Tahoma" w:cs="Tahoma"/>
          <w:b/>
          <w:sz w:val="20"/>
          <w:szCs w:val="20"/>
          <w:lang w:eastAsia="ar-SA"/>
        </w:rPr>
      </w:pPr>
    </w:p>
    <w:p w:rsidR="00C10EEE" w:rsidRPr="00C10EEE" w:rsidRDefault="00C10EEE" w:rsidP="00C10EEE">
      <w:pPr>
        <w:spacing w:after="0" w:line="240" w:lineRule="auto"/>
        <w:jc w:val="center"/>
        <w:rPr>
          <w:rFonts w:ascii="Tahoma" w:eastAsia="Cambria" w:hAnsi="Tahoma" w:cs="Tahoma"/>
          <w:b/>
          <w:sz w:val="20"/>
          <w:szCs w:val="20"/>
          <w:lang w:eastAsia="ar-SA"/>
        </w:rPr>
      </w:pPr>
      <w:r w:rsidRPr="00C10EEE">
        <w:rPr>
          <w:rFonts w:ascii="Tahoma" w:eastAsia="Cambria" w:hAnsi="Tahoma" w:cs="Tahoma"/>
          <w:b/>
          <w:sz w:val="20"/>
          <w:szCs w:val="20"/>
          <w:lang w:eastAsia="ar-SA"/>
        </w:rPr>
        <w:t>FORMULARZ   CENOWY</w:t>
      </w:r>
    </w:p>
    <w:p w:rsidR="00C10EEE" w:rsidRPr="00C10EEE" w:rsidRDefault="00C10EEE" w:rsidP="00C10EEE">
      <w:pPr>
        <w:suppressAutoHyphens/>
        <w:spacing w:after="0" w:line="100" w:lineRule="atLeast"/>
        <w:jc w:val="center"/>
        <w:rPr>
          <w:rFonts w:ascii="Cambria" w:eastAsia="SimSun" w:hAnsi="Cambria" w:cs="Cambria"/>
          <w:kern w:val="1"/>
          <w:lang w:eastAsia="ar-SA"/>
        </w:rPr>
      </w:pPr>
      <w:r w:rsidRPr="00C10EEE">
        <w:rPr>
          <w:rFonts w:ascii="Tahoma" w:eastAsia="Cambria" w:hAnsi="Tahoma" w:cs="Tahoma"/>
          <w:b/>
          <w:sz w:val="20"/>
          <w:szCs w:val="20"/>
          <w:lang w:eastAsia="ar-SA"/>
        </w:rPr>
        <w:t>WYSZCZEGÓLNIENIE  ASORTYMENTOWE  I  ILOŚCIOWE  PRZEDMIOTU  ZAMÓWIENIA</w:t>
      </w:r>
    </w:p>
    <w:p w:rsidR="00C10EEE" w:rsidRPr="00C10EEE" w:rsidRDefault="00C10EEE" w:rsidP="00C10EEE">
      <w:pPr>
        <w:suppressAutoHyphens/>
        <w:spacing w:after="0" w:line="100" w:lineRule="atLeast"/>
        <w:ind w:left="426"/>
        <w:jc w:val="center"/>
        <w:rPr>
          <w:rFonts w:ascii="Tahoma" w:eastAsia="Times New Roman" w:hAnsi="Tahoma" w:cs="Tahoma"/>
          <w:bCs/>
          <w:kern w:val="1"/>
          <w:sz w:val="20"/>
          <w:szCs w:val="20"/>
          <w:lang w:eastAsia="ar-SA"/>
        </w:rPr>
      </w:pPr>
      <w:r w:rsidRPr="00C10EEE">
        <w:rPr>
          <w:rFonts w:ascii="Tahoma" w:eastAsia="Times New Roman" w:hAnsi="Tahoma" w:cs="Tahoma"/>
          <w:b/>
          <w:bCs/>
          <w:kern w:val="1"/>
          <w:sz w:val="20"/>
          <w:szCs w:val="20"/>
          <w:lang w:eastAsia="ar-SA"/>
        </w:rPr>
        <w:t xml:space="preserve">Część  7 – </w:t>
      </w:r>
      <w:proofErr w:type="spellStart"/>
      <w:r w:rsidRPr="00C10EEE">
        <w:rPr>
          <w:rFonts w:ascii="Tahoma" w:eastAsia="Times New Roman" w:hAnsi="Tahoma" w:cs="Tahoma"/>
          <w:b/>
          <w:bCs/>
          <w:kern w:val="1"/>
          <w:sz w:val="20"/>
          <w:szCs w:val="20"/>
          <w:lang w:eastAsia="ar-SA"/>
        </w:rPr>
        <w:t>Immunoglobulinum</w:t>
      </w:r>
      <w:proofErr w:type="spellEnd"/>
      <w:r w:rsidRPr="00C10EEE">
        <w:rPr>
          <w:rFonts w:ascii="Tahoma" w:eastAsia="Times New Roman" w:hAnsi="Tahoma" w:cs="Tahoma"/>
          <w:b/>
          <w:bCs/>
          <w:kern w:val="1"/>
          <w:sz w:val="20"/>
          <w:szCs w:val="20"/>
          <w:lang w:eastAsia="ar-SA"/>
        </w:rPr>
        <w:t xml:space="preserve"> </w:t>
      </w:r>
      <w:proofErr w:type="spellStart"/>
      <w:r w:rsidRPr="00C10EEE">
        <w:rPr>
          <w:rFonts w:ascii="Tahoma" w:eastAsia="Times New Roman" w:hAnsi="Tahoma" w:cs="Tahoma"/>
          <w:b/>
          <w:bCs/>
          <w:kern w:val="1"/>
          <w:sz w:val="20"/>
          <w:szCs w:val="20"/>
          <w:lang w:eastAsia="ar-SA"/>
        </w:rPr>
        <w:t>humanum</w:t>
      </w:r>
      <w:proofErr w:type="spellEnd"/>
      <w:r w:rsidRPr="00C10EEE">
        <w:rPr>
          <w:rFonts w:ascii="Tahoma" w:eastAsia="Times New Roman" w:hAnsi="Tahoma" w:cs="Tahoma"/>
          <w:b/>
          <w:bCs/>
          <w:kern w:val="1"/>
          <w:sz w:val="20"/>
          <w:szCs w:val="20"/>
          <w:lang w:eastAsia="ar-SA"/>
        </w:rPr>
        <w:t xml:space="preserve"> anty D I</w:t>
      </w:r>
    </w:p>
    <w:tbl>
      <w:tblPr>
        <w:tblW w:w="15102" w:type="dxa"/>
        <w:tblInd w:w="-290" w:type="dxa"/>
        <w:tblLayout w:type="fixed"/>
        <w:tblCellMar>
          <w:left w:w="70" w:type="dxa"/>
          <w:right w:w="70" w:type="dxa"/>
        </w:tblCellMar>
        <w:tblLook w:val="0000" w:firstRow="0" w:lastRow="0" w:firstColumn="0" w:lastColumn="0" w:noHBand="0" w:noVBand="0"/>
      </w:tblPr>
      <w:tblGrid>
        <w:gridCol w:w="675"/>
        <w:gridCol w:w="1800"/>
        <w:gridCol w:w="2055"/>
        <w:gridCol w:w="2070"/>
        <w:gridCol w:w="1557"/>
        <w:gridCol w:w="850"/>
        <w:gridCol w:w="1276"/>
        <w:gridCol w:w="1417"/>
        <w:gridCol w:w="993"/>
        <w:gridCol w:w="1134"/>
        <w:gridCol w:w="1275"/>
      </w:tblGrid>
      <w:tr w:rsidR="00C10EEE" w:rsidRPr="00C10EEE" w:rsidTr="00961EE6">
        <w:trPr>
          <w:trHeight w:val="352"/>
        </w:trPr>
        <w:tc>
          <w:tcPr>
            <w:tcW w:w="67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20"/>
                <w:szCs w:val="20"/>
                <w:lang w:eastAsia="ar-SA"/>
              </w:rPr>
              <w:t>L.p</w:t>
            </w:r>
            <w:r w:rsidRPr="00C10EEE">
              <w:rPr>
                <w:rFonts w:ascii="Tahoma" w:eastAsia="Times New Roman" w:hAnsi="Tahoma" w:cs="Tahoma"/>
                <w:bCs/>
                <w:i/>
                <w:kern w:val="1"/>
                <w:sz w:val="20"/>
                <w:szCs w:val="20"/>
                <w:lang w:eastAsia="ar-SA"/>
              </w:rPr>
              <w:t>.</w:t>
            </w:r>
          </w:p>
        </w:tc>
        <w:tc>
          <w:tcPr>
            <w:tcW w:w="180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rPr>
                <w:rFonts w:ascii="Tahoma" w:eastAsia="Times New Roman" w:hAnsi="Tahoma" w:cs="Tahoma"/>
                <w:bCs/>
                <w:kern w:val="1"/>
                <w:sz w:val="20"/>
                <w:szCs w:val="20"/>
                <w:lang w:eastAsia="ar-SA"/>
              </w:rPr>
            </w:pPr>
            <w:r w:rsidRPr="00C10EEE">
              <w:rPr>
                <w:rFonts w:ascii="Tahoma" w:eastAsia="Times New Roman" w:hAnsi="Tahoma" w:cs="Tahoma"/>
                <w:bCs/>
                <w:kern w:val="1"/>
                <w:sz w:val="16"/>
                <w:szCs w:val="16"/>
                <w:lang w:eastAsia="ar-SA"/>
              </w:rPr>
              <w:t>Przykładowa nazwa oferowanego produktu spełniająca wymogi zawarte w kolumnie 3 ,4,5 niniejszej tabeli *</w:t>
            </w:r>
          </w:p>
        </w:tc>
        <w:tc>
          <w:tcPr>
            <w:tcW w:w="205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20"/>
                <w:szCs w:val="20"/>
                <w:lang w:eastAsia="ar-SA"/>
              </w:rPr>
              <w:t>Nazwa międzynarodowa</w:t>
            </w:r>
          </w:p>
        </w:tc>
        <w:tc>
          <w:tcPr>
            <w:tcW w:w="207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 xml:space="preserve">Postać farmaceutyczna </w:t>
            </w:r>
          </w:p>
        </w:tc>
        <w:tc>
          <w:tcPr>
            <w:tcW w:w="1557"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Dawka</w:t>
            </w:r>
          </w:p>
        </w:tc>
        <w:tc>
          <w:tcPr>
            <w:tcW w:w="85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J.m.</w:t>
            </w:r>
          </w:p>
        </w:tc>
        <w:tc>
          <w:tcPr>
            <w:tcW w:w="1276"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 xml:space="preserve">Wymagana ilość </w:t>
            </w:r>
          </w:p>
        </w:tc>
        <w:tc>
          <w:tcPr>
            <w:tcW w:w="1417"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8"/>
                <w:szCs w:val="16"/>
                <w:lang w:eastAsia="ar-SA"/>
              </w:rPr>
            </w:pPr>
            <w:r w:rsidRPr="00C10EEE">
              <w:rPr>
                <w:rFonts w:ascii="Tahoma" w:eastAsia="Times New Roman" w:hAnsi="Tahoma" w:cs="Tahoma"/>
                <w:bCs/>
                <w:kern w:val="1"/>
                <w:sz w:val="18"/>
                <w:szCs w:val="16"/>
                <w:lang w:eastAsia="ar-SA"/>
              </w:rPr>
              <w:t xml:space="preserve">Cena </w:t>
            </w:r>
            <w:proofErr w:type="spellStart"/>
            <w:r w:rsidRPr="00C10EEE">
              <w:rPr>
                <w:rFonts w:ascii="Tahoma" w:eastAsia="Times New Roman" w:hAnsi="Tahoma" w:cs="Tahoma"/>
                <w:bCs/>
                <w:kern w:val="1"/>
                <w:sz w:val="18"/>
                <w:szCs w:val="16"/>
                <w:lang w:eastAsia="ar-SA"/>
              </w:rPr>
              <w:t>jednost</w:t>
            </w:r>
            <w:proofErr w:type="spellEnd"/>
            <w:r w:rsidRPr="00C10EEE">
              <w:rPr>
                <w:rFonts w:ascii="Tahoma" w:eastAsia="Times New Roman" w:hAnsi="Tahoma" w:cs="Tahoma"/>
                <w:bCs/>
                <w:kern w:val="1"/>
                <w:sz w:val="18"/>
                <w:szCs w:val="16"/>
                <w:lang w:eastAsia="ar-SA"/>
              </w:rPr>
              <w:t>.</w:t>
            </w:r>
          </w:p>
          <w:p w:rsidR="00C10EEE" w:rsidRPr="00C10EEE" w:rsidRDefault="00C10EEE" w:rsidP="00C10EEE">
            <w:pPr>
              <w:suppressAutoHyphens/>
              <w:spacing w:after="0" w:line="100" w:lineRule="atLeast"/>
              <w:jc w:val="center"/>
              <w:rPr>
                <w:rFonts w:ascii="Tahoma" w:eastAsia="Times New Roman" w:hAnsi="Tahoma" w:cs="Tahoma"/>
                <w:bCs/>
                <w:kern w:val="1"/>
                <w:sz w:val="18"/>
                <w:szCs w:val="16"/>
                <w:lang w:eastAsia="ar-SA"/>
              </w:rPr>
            </w:pPr>
            <w:r w:rsidRPr="00C10EEE">
              <w:rPr>
                <w:rFonts w:ascii="Tahoma" w:eastAsia="Times New Roman" w:hAnsi="Tahoma" w:cs="Tahoma"/>
                <w:bCs/>
                <w:kern w:val="1"/>
                <w:sz w:val="18"/>
                <w:szCs w:val="16"/>
                <w:lang w:eastAsia="ar-SA"/>
              </w:rPr>
              <w:t xml:space="preserve">netto </w:t>
            </w:r>
          </w:p>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8"/>
                <w:szCs w:val="16"/>
                <w:lang w:eastAsia="ar-SA"/>
              </w:rPr>
              <w:t xml:space="preserve">za sztukę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Cs/>
                <w:kern w:val="1"/>
                <w:sz w:val="16"/>
                <w:szCs w:val="16"/>
                <w:lang w:eastAsia="ar-SA"/>
              </w:rPr>
              <w:t>Wartość netto</w:t>
            </w:r>
          </w:p>
        </w:tc>
        <w:tc>
          <w:tcPr>
            <w:tcW w:w="1134"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Podatek VAT %</w:t>
            </w:r>
          </w:p>
        </w:tc>
        <w:tc>
          <w:tcPr>
            <w:tcW w:w="1275"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 xml:space="preserve">Wartość brutto </w:t>
            </w:r>
          </w:p>
        </w:tc>
      </w:tr>
      <w:tr w:rsidR="00C10EEE" w:rsidRPr="00C10EEE" w:rsidTr="00961EE6">
        <w:trPr>
          <w:trHeight w:val="352"/>
        </w:trPr>
        <w:tc>
          <w:tcPr>
            <w:tcW w:w="67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w:t>
            </w:r>
          </w:p>
        </w:tc>
        <w:tc>
          <w:tcPr>
            <w:tcW w:w="180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2</w:t>
            </w:r>
          </w:p>
        </w:tc>
        <w:tc>
          <w:tcPr>
            <w:tcW w:w="205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3</w:t>
            </w:r>
          </w:p>
        </w:tc>
        <w:tc>
          <w:tcPr>
            <w:tcW w:w="207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4</w:t>
            </w:r>
          </w:p>
        </w:tc>
        <w:tc>
          <w:tcPr>
            <w:tcW w:w="1557"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5</w:t>
            </w:r>
          </w:p>
        </w:tc>
        <w:tc>
          <w:tcPr>
            <w:tcW w:w="85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6</w:t>
            </w:r>
          </w:p>
        </w:tc>
        <w:tc>
          <w:tcPr>
            <w:tcW w:w="1276"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7</w:t>
            </w:r>
          </w:p>
        </w:tc>
        <w:tc>
          <w:tcPr>
            <w:tcW w:w="1417"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9</w:t>
            </w:r>
          </w:p>
        </w:tc>
        <w:tc>
          <w:tcPr>
            <w:tcW w:w="1134"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10</w:t>
            </w:r>
          </w:p>
        </w:tc>
        <w:tc>
          <w:tcPr>
            <w:tcW w:w="1275"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11</w:t>
            </w:r>
          </w:p>
        </w:tc>
      </w:tr>
      <w:tr w:rsidR="00C10EEE" w:rsidRPr="00C10EEE" w:rsidTr="00961EE6">
        <w:trPr>
          <w:trHeight w:val="625"/>
        </w:trPr>
        <w:tc>
          <w:tcPr>
            <w:tcW w:w="675" w:type="dxa"/>
            <w:tcBorders>
              <w:left w:val="single" w:sz="4" w:space="0" w:color="000000"/>
              <w:bottom w:val="single" w:sz="4" w:space="0" w:color="000000"/>
            </w:tcBorders>
            <w:shd w:val="clear" w:color="auto" w:fill="auto"/>
          </w:tcPr>
          <w:p w:rsidR="00C10EEE" w:rsidRPr="00C10EEE" w:rsidRDefault="00C10EEE" w:rsidP="00D76859">
            <w:pPr>
              <w:numPr>
                <w:ilvl w:val="0"/>
                <w:numId w:val="47"/>
              </w:numPr>
              <w:suppressAutoHyphens/>
              <w:snapToGrid w:val="0"/>
              <w:spacing w:after="0" w:line="100" w:lineRule="atLeast"/>
              <w:jc w:val="both"/>
              <w:rPr>
                <w:rFonts w:ascii="Tahoma" w:eastAsia="Times New Roman" w:hAnsi="Tahoma" w:cs="Tahoma"/>
                <w:b/>
                <w:kern w:val="1"/>
                <w:sz w:val="20"/>
                <w:szCs w:val="20"/>
                <w:lang w:eastAsia="ar-SA"/>
              </w:rPr>
            </w:pPr>
          </w:p>
        </w:tc>
        <w:tc>
          <w:tcPr>
            <w:tcW w:w="180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2055"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roofErr w:type="spellStart"/>
            <w:r w:rsidRPr="00C10EEE">
              <w:rPr>
                <w:rFonts w:ascii="Tahoma" w:eastAsia="SimSun" w:hAnsi="Tahoma" w:cs="Tahoma"/>
                <w:kern w:val="1"/>
                <w:sz w:val="20"/>
                <w:szCs w:val="20"/>
                <w:lang w:eastAsia="ar-SA"/>
              </w:rPr>
              <w:t>Immunoglobulinum</w:t>
            </w:r>
            <w:proofErr w:type="spellEnd"/>
            <w:r w:rsidRPr="00C10EEE">
              <w:rPr>
                <w:rFonts w:ascii="Tahoma" w:eastAsia="SimSun" w:hAnsi="Tahoma" w:cs="Tahoma"/>
                <w:kern w:val="1"/>
                <w:sz w:val="20"/>
                <w:szCs w:val="20"/>
                <w:lang w:eastAsia="ar-SA"/>
              </w:rPr>
              <w:t xml:space="preserve"> </w:t>
            </w:r>
            <w:proofErr w:type="spellStart"/>
            <w:r w:rsidRPr="00C10EEE">
              <w:rPr>
                <w:rFonts w:ascii="Tahoma" w:eastAsia="SimSun" w:hAnsi="Tahoma" w:cs="Tahoma"/>
                <w:kern w:val="1"/>
                <w:sz w:val="20"/>
                <w:szCs w:val="20"/>
                <w:lang w:eastAsia="ar-SA"/>
              </w:rPr>
              <w:t>humanum</w:t>
            </w:r>
            <w:proofErr w:type="spellEnd"/>
            <w:r w:rsidRPr="00C10EEE">
              <w:rPr>
                <w:rFonts w:ascii="Tahoma" w:eastAsia="SimSun" w:hAnsi="Tahoma" w:cs="Tahoma"/>
                <w:kern w:val="1"/>
                <w:sz w:val="20"/>
                <w:szCs w:val="20"/>
                <w:lang w:eastAsia="ar-SA"/>
              </w:rPr>
              <w:t xml:space="preserve"> anty D</w:t>
            </w:r>
          </w:p>
        </w:tc>
        <w:tc>
          <w:tcPr>
            <w:tcW w:w="207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ampułkostrzykawka</w:t>
            </w:r>
          </w:p>
        </w:tc>
        <w:tc>
          <w:tcPr>
            <w:tcW w:w="1557"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150mcg/ml</w:t>
            </w:r>
          </w:p>
        </w:tc>
        <w:tc>
          <w:tcPr>
            <w:tcW w:w="85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szt.</w:t>
            </w:r>
          </w:p>
        </w:tc>
        <w:tc>
          <w:tcPr>
            <w:tcW w:w="1276"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Times New Roman" w:hAnsi="Tahoma" w:cs="Tahoma"/>
                <w:kern w:val="1"/>
                <w:sz w:val="20"/>
                <w:szCs w:val="20"/>
                <w:lang w:val="en-US" w:eastAsia="ar-SA"/>
              </w:rPr>
            </w:pPr>
            <w:r w:rsidRPr="00C10EEE">
              <w:rPr>
                <w:rFonts w:ascii="Tahoma" w:eastAsia="SimSun" w:hAnsi="Tahoma" w:cs="Tahoma"/>
                <w:kern w:val="1"/>
                <w:sz w:val="20"/>
                <w:szCs w:val="20"/>
                <w:lang w:eastAsia="ar-SA"/>
              </w:rPr>
              <w:t>500</w:t>
            </w:r>
          </w:p>
        </w:tc>
        <w:tc>
          <w:tcPr>
            <w:tcW w:w="1417"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val="en-US" w:eastAsia="ar-SA"/>
              </w:rPr>
            </w:pPr>
          </w:p>
        </w:tc>
        <w:tc>
          <w:tcPr>
            <w:tcW w:w="993"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c>
          <w:tcPr>
            <w:tcW w:w="1134"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c>
          <w:tcPr>
            <w:tcW w:w="1275"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r>
    </w:tbl>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pacing w:after="0" w:line="240" w:lineRule="auto"/>
        <w:ind w:left="8496" w:firstLine="708"/>
        <w:rPr>
          <w:rFonts w:ascii="Tahoma" w:eastAsia="Times New Roman" w:hAnsi="Tahoma" w:cs="Tahoma"/>
          <w:sz w:val="16"/>
          <w:szCs w:val="16"/>
          <w:lang w:eastAsia="pl-PL"/>
        </w:rPr>
      </w:pPr>
      <w:r w:rsidRPr="00C10EEE">
        <w:rPr>
          <w:rFonts w:ascii="Tahoma" w:eastAsia="Times New Roman" w:hAnsi="Tahoma" w:cs="Tahoma"/>
          <w:sz w:val="16"/>
          <w:szCs w:val="16"/>
          <w:lang w:eastAsia="pl-PL"/>
        </w:rPr>
        <w:t>…………………………………………………………………….</w:t>
      </w:r>
    </w:p>
    <w:p w:rsidR="00C10EEE" w:rsidRPr="00C10EEE" w:rsidRDefault="00C10EEE" w:rsidP="00C10EEE">
      <w:pPr>
        <w:spacing w:after="0" w:line="240" w:lineRule="auto"/>
        <w:rPr>
          <w:rFonts w:ascii="Tahoma" w:eastAsia="Times New Roman" w:hAnsi="Tahoma" w:cs="Tahoma"/>
          <w:sz w:val="16"/>
          <w:szCs w:val="16"/>
          <w:lang w:eastAsia="pl-PL"/>
        </w:rPr>
      </w:pPr>
      <w:r w:rsidRPr="00C10EEE">
        <w:rPr>
          <w:rFonts w:ascii="Tahoma" w:eastAsia="Times New Roman" w:hAnsi="Tahoma" w:cs="Tahoma"/>
          <w:sz w:val="16"/>
          <w:szCs w:val="16"/>
          <w:lang w:eastAsia="pl-PL"/>
        </w:rPr>
        <w:t xml:space="preserve">                                                                        </w:t>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t xml:space="preserve"> podpis i pieczęć osoby uprawnionej</w:t>
      </w:r>
    </w:p>
    <w:p w:rsidR="00C10EEE" w:rsidRPr="00C10EEE" w:rsidRDefault="00C10EEE" w:rsidP="00C10EEE">
      <w:pPr>
        <w:spacing w:after="0" w:line="240" w:lineRule="auto"/>
        <w:ind w:left="8496" w:firstLine="708"/>
        <w:rPr>
          <w:rFonts w:ascii="Tahoma" w:eastAsia="Times New Roman" w:hAnsi="Tahoma" w:cs="Tahoma"/>
          <w:b/>
          <w:sz w:val="16"/>
          <w:szCs w:val="16"/>
          <w:lang w:val="fr-FR" w:eastAsia="ar-SA"/>
        </w:rPr>
      </w:pPr>
      <w:r w:rsidRPr="00C10EEE">
        <w:rPr>
          <w:rFonts w:ascii="Tahoma" w:eastAsia="Times New Roman" w:hAnsi="Tahoma" w:cs="Tahoma"/>
          <w:sz w:val="16"/>
          <w:szCs w:val="16"/>
          <w:lang w:val="fr-FR" w:eastAsia="ar-SA"/>
        </w:rPr>
        <w:t>/osób uprawnionych do reprezentowania wykonawcy</w:t>
      </w:r>
      <w:r w:rsidRPr="00C10EEE">
        <w:rPr>
          <w:rFonts w:ascii="Tahoma" w:eastAsia="Times New Roman" w:hAnsi="Tahoma" w:cs="Tahoma"/>
          <w:b/>
          <w:sz w:val="16"/>
          <w:szCs w:val="16"/>
          <w:lang w:val="fr-FR" w:eastAsia="ar-SA"/>
        </w:rPr>
        <w:t xml:space="preserve">     </w:t>
      </w:r>
    </w:p>
    <w:p w:rsidR="00C10EEE" w:rsidRPr="00C10EEE" w:rsidRDefault="00C10EEE" w:rsidP="00C10EEE">
      <w:pPr>
        <w:suppressAutoHyphens/>
        <w:spacing w:after="0" w:line="240" w:lineRule="auto"/>
        <w:jc w:val="both"/>
        <w:rPr>
          <w:rFonts w:ascii="Tahoma" w:eastAsia="Times New Roman" w:hAnsi="Tahoma" w:cs="Tahoma"/>
          <w:iCs/>
          <w:sz w:val="20"/>
          <w:szCs w:val="24"/>
          <w:lang w:eastAsia="ar-SA"/>
        </w:rPr>
      </w:pPr>
    </w:p>
    <w:p w:rsidR="00C10EEE" w:rsidRPr="00C10EEE" w:rsidRDefault="00C10EEE" w:rsidP="00C10EEE">
      <w:pPr>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r w:rsidRPr="00C10EEE">
        <w:rPr>
          <w:rFonts w:ascii="Tahoma" w:eastAsia="Times New Roman" w:hAnsi="Tahoma" w:cs="Tahoma"/>
          <w:iCs/>
          <w:sz w:val="20"/>
          <w:szCs w:val="24"/>
          <w:lang w:eastAsia="ar-SA"/>
        </w:rPr>
        <w:lastRenderedPageBreak/>
        <w:t>DZP/381/29A/2018</w:t>
      </w:r>
    </w:p>
    <w:p w:rsidR="00C10EEE" w:rsidRPr="00C10EEE" w:rsidRDefault="00C10EEE" w:rsidP="00C10EEE">
      <w:pPr>
        <w:spacing w:after="0" w:line="240" w:lineRule="auto"/>
        <w:rPr>
          <w:rFonts w:ascii="Tahoma" w:eastAsia="Cambria" w:hAnsi="Tahoma" w:cs="Tahoma"/>
          <w:b/>
          <w:sz w:val="20"/>
          <w:szCs w:val="20"/>
          <w:lang w:eastAsia="ar-SA"/>
        </w:rPr>
      </w:pPr>
      <w:r w:rsidRPr="00C10EEE">
        <w:rPr>
          <w:rFonts w:ascii="Tahoma" w:eastAsia="Times New Roman" w:hAnsi="Tahoma" w:cs="Tahoma"/>
          <w:sz w:val="20"/>
          <w:szCs w:val="20"/>
          <w:lang w:eastAsia="pl-PL"/>
        </w:rPr>
        <w:t xml:space="preserve">Załącznik nr 4.8   </w:t>
      </w:r>
    </w:p>
    <w:p w:rsidR="00C10EEE" w:rsidRPr="00C10EEE" w:rsidRDefault="00C10EEE" w:rsidP="00C10EEE">
      <w:pPr>
        <w:spacing w:after="0" w:line="240" w:lineRule="auto"/>
        <w:jc w:val="center"/>
        <w:rPr>
          <w:rFonts w:ascii="Tahoma" w:eastAsia="Cambria" w:hAnsi="Tahoma" w:cs="Tahoma"/>
          <w:b/>
          <w:sz w:val="20"/>
          <w:szCs w:val="20"/>
          <w:lang w:eastAsia="ar-SA"/>
        </w:rPr>
      </w:pPr>
    </w:p>
    <w:p w:rsidR="00C10EEE" w:rsidRPr="00C10EEE" w:rsidRDefault="00C10EEE" w:rsidP="00C10EEE">
      <w:pPr>
        <w:spacing w:after="0" w:line="240" w:lineRule="auto"/>
        <w:jc w:val="center"/>
        <w:rPr>
          <w:rFonts w:ascii="Tahoma" w:eastAsia="Cambria" w:hAnsi="Tahoma" w:cs="Tahoma"/>
          <w:b/>
          <w:sz w:val="20"/>
          <w:szCs w:val="20"/>
          <w:lang w:eastAsia="ar-SA"/>
        </w:rPr>
      </w:pPr>
      <w:r w:rsidRPr="00C10EEE">
        <w:rPr>
          <w:rFonts w:ascii="Tahoma" w:eastAsia="Cambria" w:hAnsi="Tahoma" w:cs="Tahoma"/>
          <w:b/>
          <w:sz w:val="20"/>
          <w:szCs w:val="20"/>
          <w:lang w:eastAsia="ar-SA"/>
        </w:rPr>
        <w:t>FORMULARZ   CENOWY</w:t>
      </w:r>
    </w:p>
    <w:p w:rsidR="00C10EEE" w:rsidRPr="00C10EEE" w:rsidRDefault="00C10EEE" w:rsidP="00C10EEE">
      <w:pPr>
        <w:tabs>
          <w:tab w:val="left" w:pos="15270"/>
        </w:tabs>
        <w:suppressAutoHyphens/>
        <w:spacing w:after="0" w:line="100" w:lineRule="atLeast"/>
        <w:jc w:val="center"/>
        <w:rPr>
          <w:rFonts w:ascii="Cambria" w:eastAsia="SimSun" w:hAnsi="Cambria" w:cs="Cambria"/>
          <w:kern w:val="1"/>
          <w:lang w:eastAsia="ar-SA"/>
        </w:rPr>
      </w:pPr>
      <w:r w:rsidRPr="00C10EEE">
        <w:rPr>
          <w:rFonts w:ascii="Tahoma" w:eastAsia="Cambria" w:hAnsi="Tahoma" w:cs="Tahoma"/>
          <w:b/>
          <w:sz w:val="20"/>
          <w:szCs w:val="20"/>
          <w:lang w:eastAsia="ar-SA"/>
        </w:rPr>
        <w:t>WYSZCZEGÓLNIENIE  ASORTYMENTOWE  I  ILOŚCIOWE  PRZEDMIOTU  ZAMÓWIENIA</w:t>
      </w:r>
    </w:p>
    <w:p w:rsidR="00C10EEE" w:rsidRPr="00C10EEE" w:rsidRDefault="00C10EEE" w:rsidP="00C10EEE">
      <w:pPr>
        <w:suppressAutoHyphens/>
        <w:spacing w:after="0" w:line="100" w:lineRule="atLeast"/>
        <w:ind w:left="426"/>
        <w:jc w:val="center"/>
        <w:rPr>
          <w:rFonts w:ascii="Tahoma" w:eastAsia="Times New Roman" w:hAnsi="Tahoma" w:cs="Tahoma"/>
          <w:bCs/>
          <w:kern w:val="1"/>
          <w:sz w:val="20"/>
          <w:szCs w:val="20"/>
          <w:lang w:eastAsia="ar-SA"/>
        </w:rPr>
      </w:pPr>
      <w:r w:rsidRPr="00C10EEE">
        <w:rPr>
          <w:rFonts w:ascii="Tahoma" w:eastAsia="Times New Roman" w:hAnsi="Tahoma" w:cs="Tahoma"/>
          <w:b/>
          <w:bCs/>
          <w:kern w:val="1"/>
          <w:sz w:val="20"/>
          <w:szCs w:val="20"/>
          <w:lang w:eastAsia="ar-SA"/>
        </w:rPr>
        <w:t xml:space="preserve">Część  8 – </w:t>
      </w:r>
      <w:proofErr w:type="spellStart"/>
      <w:r w:rsidRPr="00C10EEE">
        <w:rPr>
          <w:rFonts w:ascii="Tahoma" w:eastAsia="Times New Roman" w:hAnsi="Tahoma" w:cs="Tahoma"/>
          <w:b/>
          <w:bCs/>
          <w:kern w:val="1"/>
          <w:sz w:val="20"/>
          <w:szCs w:val="20"/>
          <w:lang w:eastAsia="ar-SA"/>
        </w:rPr>
        <w:t>Immunoglobulinum</w:t>
      </w:r>
      <w:proofErr w:type="spellEnd"/>
      <w:r w:rsidRPr="00C10EEE">
        <w:rPr>
          <w:rFonts w:ascii="Tahoma" w:eastAsia="Times New Roman" w:hAnsi="Tahoma" w:cs="Tahoma"/>
          <w:b/>
          <w:bCs/>
          <w:kern w:val="1"/>
          <w:sz w:val="20"/>
          <w:szCs w:val="20"/>
          <w:lang w:eastAsia="ar-SA"/>
        </w:rPr>
        <w:t xml:space="preserve"> </w:t>
      </w:r>
      <w:proofErr w:type="spellStart"/>
      <w:r w:rsidRPr="00C10EEE">
        <w:rPr>
          <w:rFonts w:ascii="Tahoma" w:eastAsia="Times New Roman" w:hAnsi="Tahoma" w:cs="Tahoma"/>
          <w:b/>
          <w:bCs/>
          <w:kern w:val="1"/>
          <w:sz w:val="20"/>
          <w:szCs w:val="20"/>
          <w:lang w:eastAsia="ar-SA"/>
        </w:rPr>
        <w:t>humanum</w:t>
      </w:r>
      <w:proofErr w:type="spellEnd"/>
      <w:r w:rsidRPr="00C10EEE">
        <w:rPr>
          <w:rFonts w:ascii="Tahoma" w:eastAsia="Times New Roman" w:hAnsi="Tahoma" w:cs="Tahoma"/>
          <w:b/>
          <w:bCs/>
          <w:kern w:val="1"/>
          <w:sz w:val="20"/>
          <w:szCs w:val="20"/>
          <w:lang w:eastAsia="ar-SA"/>
        </w:rPr>
        <w:t xml:space="preserve"> anty D II</w:t>
      </w:r>
    </w:p>
    <w:tbl>
      <w:tblPr>
        <w:tblW w:w="15245" w:type="dxa"/>
        <w:tblInd w:w="-290" w:type="dxa"/>
        <w:tblLayout w:type="fixed"/>
        <w:tblCellMar>
          <w:left w:w="70" w:type="dxa"/>
          <w:right w:w="70" w:type="dxa"/>
        </w:tblCellMar>
        <w:tblLook w:val="0000" w:firstRow="0" w:lastRow="0" w:firstColumn="0" w:lastColumn="0" w:noHBand="0" w:noVBand="0"/>
      </w:tblPr>
      <w:tblGrid>
        <w:gridCol w:w="675"/>
        <w:gridCol w:w="1800"/>
        <w:gridCol w:w="2055"/>
        <w:gridCol w:w="2070"/>
        <w:gridCol w:w="1273"/>
        <w:gridCol w:w="992"/>
        <w:gridCol w:w="1134"/>
        <w:gridCol w:w="1418"/>
        <w:gridCol w:w="1276"/>
        <w:gridCol w:w="1276"/>
        <w:gridCol w:w="1276"/>
      </w:tblGrid>
      <w:tr w:rsidR="00C10EEE" w:rsidRPr="00C10EEE" w:rsidTr="00961EE6">
        <w:trPr>
          <w:trHeight w:val="352"/>
        </w:trPr>
        <w:tc>
          <w:tcPr>
            <w:tcW w:w="67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20"/>
                <w:szCs w:val="20"/>
                <w:lang w:eastAsia="ar-SA"/>
              </w:rPr>
              <w:t>L.p</w:t>
            </w:r>
            <w:r w:rsidRPr="00C10EEE">
              <w:rPr>
                <w:rFonts w:ascii="Tahoma" w:eastAsia="Times New Roman" w:hAnsi="Tahoma" w:cs="Tahoma"/>
                <w:bCs/>
                <w:i/>
                <w:kern w:val="1"/>
                <w:sz w:val="20"/>
                <w:szCs w:val="20"/>
                <w:lang w:eastAsia="ar-SA"/>
              </w:rPr>
              <w:t>.</w:t>
            </w:r>
          </w:p>
        </w:tc>
        <w:tc>
          <w:tcPr>
            <w:tcW w:w="180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rPr>
                <w:rFonts w:ascii="Tahoma" w:eastAsia="Times New Roman" w:hAnsi="Tahoma" w:cs="Tahoma"/>
                <w:bCs/>
                <w:kern w:val="1"/>
                <w:sz w:val="20"/>
                <w:szCs w:val="20"/>
                <w:lang w:eastAsia="ar-SA"/>
              </w:rPr>
            </w:pPr>
            <w:r w:rsidRPr="00C10EEE">
              <w:rPr>
                <w:rFonts w:ascii="Tahoma" w:eastAsia="Times New Roman" w:hAnsi="Tahoma" w:cs="Tahoma"/>
                <w:bCs/>
                <w:kern w:val="1"/>
                <w:sz w:val="16"/>
                <w:szCs w:val="16"/>
                <w:lang w:eastAsia="ar-SA"/>
              </w:rPr>
              <w:t>Przykładowa nazwa oferowanego produktu spełniająca wymogi zawarte w kolumnie 3 ,4,5 niniejszej tabeli *</w:t>
            </w:r>
          </w:p>
        </w:tc>
        <w:tc>
          <w:tcPr>
            <w:tcW w:w="205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20"/>
                <w:szCs w:val="20"/>
                <w:lang w:eastAsia="ar-SA"/>
              </w:rPr>
              <w:t>Nazwa międzynarodowa</w:t>
            </w:r>
          </w:p>
        </w:tc>
        <w:tc>
          <w:tcPr>
            <w:tcW w:w="207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 xml:space="preserve">Postać farmaceutyczna </w:t>
            </w:r>
          </w:p>
        </w:tc>
        <w:tc>
          <w:tcPr>
            <w:tcW w:w="1273"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Dawka</w:t>
            </w:r>
          </w:p>
        </w:tc>
        <w:tc>
          <w:tcPr>
            <w:tcW w:w="992"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J.m.</w:t>
            </w:r>
          </w:p>
        </w:tc>
        <w:tc>
          <w:tcPr>
            <w:tcW w:w="1134"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 xml:space="preserve">Wymagana ilość </w:t>
            </w:r>
          </w:p>
        </w:tc>
        <w:tc>
          <w:tcPr>
            <w:tcW w:w="1418"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 xml:space="preserve">Cena </w:t>
            </w:r>
            <w:proofErr w:type="spellStart"/>
            <w:r w:rsidRPr="00C10EEE">
              <w:rPr>
                <w:rFonts w:ascii="Tahoma" w:eastAsia="Times New Roman" w:hAnsi="Tahoma" w:cs="Tahoma"/>
                <w:bCs/>
                <w:kern w:val="1"/>
                <w:sz w:val="16"/>
                <w:szCs w:val="16"/>
                <w:lang w:eastAsia="ar-SA"/>
              </w:rPr>
              <w:t>jednost</w:t>
            </w:r>
            <w:proofErr w:type="spellEnd"/>
            <w:r w:rsidRPr="00C10EEE">
              <w:rPr>
                <w:rFonts w:ascii="Tahoma" w:eastAsia="Times New Roman" w:hAnsi="Tahoma" w:cs="Tahoma"/>
                <w:bCs/>
                <w:kern w:val="1"/>
                <w:sz w:val="16"/>
                <w:szCs w:val="16"/>
                <w:lang w:eastAsia="ar-SA"/>
              </w:rPr>
              <w:t>.</w:t>
            </w:r>
          </w:p>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 xml:space="preserve">netto (za sztukę )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Cs/>
                <w:kern w:val="1"/>
                <w:sz w:val="16"/>
                <w:szCs w:val="16"/>
                <w:lang w:eastAsia="ar-SA"/>
              </w:rPr>
              <w:t>Wartość netto</w:t>
            </w:r>
          </w:p>
        </w:tc>
        <w:tc>
          <w:tcPr>
            <w:tcW w:w="1276"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Podatek VAT %</w:t>
            </w:r>
          </w:p>
        </w:tc>
        <w:tc>
          <w:tcPr>
            <w:tcW w:w="1276"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 xml:space="preserve">Wartość brutto </w:t>
            </w:r>
          </w:p>
        </w:tc>
      </w:tr>
      <w:tr w:rsidR="00C10EEE" w:rsidRPr="00C10EEE" w:rsidTr="00961EE6">
        <w:trPr>
          <w:trHeight w:val="352"/>
        </w:trPr>
        <w:tc>
          <w:tcPr>
            <w:tcW w:w="67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w:t>
            </w:r>
          </w:p>
        </w:tc>
        <w:tc>
          <w:tcPr>
            <w:tcW w:w="180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2</w:t>
            </w:r>
          </w:p>
        </w:tc>
        <w:tc>
          <w:tcPr>
            <w:tcW w:w="205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3</w:t>
            </w:r>
          </w:p>
        </w:tc>
        <w:tc>
          <w:tcPr>
            <w:tcW w:w="207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4</w:t>
            </w:r>
          </w:p>
        </w:tc>
        <w:tc>
          <w:tcPr>
            <w:tcW w:w="1273"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5</w:t>
            </w:r>
          </w:p>
        </w:tc>
        <w:tc>
          <w:tcPr>
            <w:tcW w:w="992"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6</w:t>
            </w:r>
          </w:p>
        </w:tc>
        <w:tc>
          <w:tcPr>
            <w:tcW w:w="1134"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7</w:t>
            </w:r>
          </w:p>
        </w:tc>
        <w:tc>
          <w:tcPr>
            <w:tcW w:w="1418"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9</w:t>
            </w:r>
          </w:p>
        </w:tc>
        <w:tc>
          <w:tcPr>
            <w:tcW w:w="1276"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10</w:t>
            </w:r>
          </w:p>
        </w:tc>
        <w:tc>
          <w:tcPr>
            <w:tcW w:w="1276"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11</w:t>
            </w:r>
          </w:p>
        </w:tc>
      </w:tr>
      <w:tr w:rsidR="00C10EEE" w:rsidRPr="00C10EEE" w:rsidTr="00961EE6">
        <w:trPr>
          <w:trHeight w:val="625"/>
        </w:trPr>
        <w:tc>
          <w:tcPr>
            <w:tcW w:w="675" w:type="dxa"/>
            <w:tcBorders>
              <w:left w:val="single" w:sz="4" w:space="0" w:color="000000"/>
              <w:bottom w:val="single" w:sz="4" w:space="0" w:color="000000"/>
            </w:tcBorders>
            <w:shd w:val="clear" w:color="auto" w:fill="auto"/>
          </w:tcPr>
          <w:p w:rsidR="00C10EEE" w:rsidRPr="00C10EEE" w:rsidRDefault="00C10EEE" w:rsidP="00D76859">
            <w:pPr>
              <w:numPr>
                <w:ilvl w:val="0"/>
                <w:numId w:val="48"/>
              </w:numPr>
              <w:suppressAutoHyphens/>
              <w:snapToGrid w:val="0"/>
              <w:spacing w:after="0" w:line="100" w:lineRule="atLeast"/>
              <w:jc w:val="both"/>
              <w:rPr>
                <w:rFonts w:ascii="Tahoma" w:eastAsia="Times New Roman" w:hAnsi="Tahoma" w:cs="Tahoma"/>
                <w:b/>
                <w:kern w:val="1"/>
                <w:sz w:val="20"/>
                <w:szCs w:val="20"/>
                <w:lang w:eastAsia="ar-SA"/>
              </w:rPr>
            </w:pPr>
          </w:p>
        </w:tc>
        <w:tc>
          <w:tcPr>
            <w:tcW w:w="180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2055"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roofErr w:type="spellStart"/>
            <w:r w:rsidRPr="00C10EEE">
              <w:rPr>
                <w:rFonts w:ascii="Tahoma" w:eastAsia="SimSun" w:hAnsi="Tahoma" w:cs="Tahoma"/>
                <w:kern w:val="1"/>
                <w:sz w:val="20"/>
                <w:szCs w:val="20"/>
                <w:lang w:eastAsia="ar-SA"/>
              </w:rPr>
              <w:t>Immunoglobulinum</w:t>
            </w:r>
            <w:proofErr w:type="spellEnd"/>
            <w:r w:rsidRPr="00C10EEE">
              <w:rPr>
                <w:rFonts w:ascii="Tahoma" w:eastAsia="SimSun" w:hAnsi="Tahoma" w:cs="Tahoma"/>
                <w:kern w:val="1"/>
                <w:sz w:val="20"/>
                <w:szCs w:val="20"/>
                <w:lang w:eastAsia="ar-SA"/>
              </w:rPr>
              <w:t xml:space="preserve"> </w:t>
            </w:r>
            <w:proofErr w:type="spellStart"/>
            <w:r w:rsidRPr="00C10EEE">
              <w:rPr>
                <w:rFonts w:ascii="Tahoma" w:eastAsia="SimSun" w:hAnsi="Tahoma" w:cs="Tahoma"/>
                <w:kern w:val="1"/>
                <w:sz w:val="20"/>
                <w:szCs w:val="20"/>
                <w:lang w:eastAsia="ar-SA"/>
              </w:rPr>
              <w:t>humanum</w:t>
            </w:r>
            <w:proofErr w:type="spellEnd"/>
            <w:r w:rsidRPr="00C10EEE">
              <w:rPr>
                <w:rFonts w:ascii="Tahoma" w:eastAsia="SimSun" w:hAnsi="Tahoma" w:cs="Tahoma"/>
                <w:kern w:val="1"/>
                <w:sz w:val="20"/>
                <w:szCs w:val="20"/>
                <w:lang w:eastAsia="ar-SA"/>
              </w:rPr>
              <w:t xml:space="preserve"> anty D</w:t>
            </w:r>
          </w:p>
        </w:tc>
        <w:tc>
          <w:tcPr>
            <w:tcW w:w="207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ampułkostrzykawka</w:t>
            </w:r>
          </w:p>
        </w:tc>
        <w:tc>
          <w:tcPr>
            <w:tcW w:w="1273"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50mcg/ml</w:t>
            </w:r>
          </w:p>
        </w:tc>
        <w:tc>
          <w:tcPr>
            <w:tcW w:w="992"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szt.</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Times New Roman" w:hAnsi="Tahoma" w:cs="Tahoma"/>
                <w:kern w:val="1"/>
                <w:sz w:val="20"/>
                <w:szCs w:val="20"/>
                <w:lang w:val="en-US" w:eastAsia="ar-SA"/>
              </w:rPr>
            </w:pPr>
            <w:r w:rsidRPr="00C10EEE">
              <w:rPr>
                <w:rFonts w:ascii="Tahoma" w:eastAsia="SimSun" w:hAnsi="Tahoma" w:cs="Tahoma"/>
                <w:kern w:val="1"/>
                <w:sz w:val="20"/>
                <w:szCs w:val="20"/>
                <w:lang w:eastAsia="ar-SA"/>
              </w:rPr>
              <w:t>200</w:t>
            </w:r>
          </w:p>
        </w:tc>
        <w:tc>
          <w:tcPr>
            <w:tcW w:w="1418"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val="en-US" w:eastAsia="ar-SA"/>
              </w:rPr>
            </w:pPr>
          </w:p>
        </w:tc>
        <w:tc>
          <w:tcPr>
            <w:tcW w:w="1276"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c>
          <w:tcPr>
            <w:tcW w:w="1276"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c>
          <w:tcPr>
            <w:tcW w:w="1276"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r>
    </w:tbl>
    <w:p w:rsidR="00C10EEE" w:rsidRPr="00C10EEE" w:rsidRDefault="00C10EEE" w:rsidP="00C10EEE">
      <w:pPr>
        <w:tabs>
          <w:tab w:val="left" w:pos="15270"/>
        </w:tabs>
        <w:suppressAutoHyphens/>
        <w:spacing w:after="0" w:line="100" w:lineRule="atLeast"/>
        <w:rPr>
          <w:rFonts w:ascii="Cambria" w:eastAsia="SimSun" w:hAnsi="Cambria" w:cs="Cambria"/>
          <w:kern w:val="1"/>
          <w:lang w:eastAsia="ar-SA"/>
        </w:rPr>
      </w:pPr>
    </w:p>
    <w:p w:rsidR="00C10EEE" w:rsidRPr="00C10EEE" w:rsidRDefault="00C10EEE" w:rsidP="00C10EEE">
      <w:pPr>
        <w:suppressAutoHyphens/>
        <w:spacing w:after="0" w:line="100" w:lineRule="atLeast"/>
        <w:rPr>
          <w:rFonts w:ascii="Cambria" w:eastAsia="SimSun" w:hAnsi="Cambria" w:cs="Cambria"/>
          <w:kern w:val="1"/>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pacing w:after="0" w:line="240" w:lineRule="auto"/>
        <w:ind w:left="8496" w:firstLine="708"/>
        <w:rPr>
          <w:rFonts w:ascii="Tahoma" w:eastAsia="Times New Roman" w:hAnsi="Tahoma" w:cs="Tahoma"/>
          <w:sz w:val="16"/>
          <w:szCs w:val="16"/>
          <w:lang w:eastAsia="pl-PL"/>
        </w:rPr>
      </w:pPr>
      <w:r w:rsidRPr="00C10EEE">
        <w:rPr>
          <w:rFonts w:ascii="Tahoma" w:eastAsia="Times New Roman" w:hAnsi="Tahoma" w:cs="Tahoma"/>
          <w:sz w:val="16"/>
          <w:szCs w:val="16"/>
          <w:lang w:eastAsia="pl-PL"/>
        </w:rPr>
        <w:t>…………………………………………………………………….</w:t>
      </w:r>
    </w:p>
    <w:p w:rsidR="00C10EEE" w:rsidRPr="00C10EEE" w:rsidRDefault="00C10EEE" w:rsidP="00C10EEE">
      <w:pPr>
        <w:spacing w:after="0" w:line="240" w:lineRule="auto"/>
        <w:rPr>
          <w:rFonts w:ascii="Tahoma" w:eastAsia="Times New Roman" w:hAnsi="Tahoma" w:cs="Tahoma"/>
          <w:sz w:val="16"/>
          <w:szCs w:val="16"/>
          <w:lang w:eastAsia="pl-PL"/>
        </w:rPr>
      </w:pPr>
      <w:r w:rsidRPr="00C10EEE">
        <w:rPr>
          <w:rFonts w:ascii="Tahoma" w:eastAsia="Times New Roman" w:hAnsi="Tahoma" w:cs="Tahoma"/>
          <w:sz w:val="16"/>
          <w:szCs w:val="16"/>
          <w:lang w:eastAsia="pl-PL"/>
        </w:rPr>
        <w:t xml:space="preserve">                                                                        </w:t>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t xml:space="preserve"> podpis i pieczęć osoby uprawnionej</w:t>
      </w:r>
    </w:p>
    <w:p w:rsidR="00C10EEE" w:rsidRPr="00C10EEE" w:rsidRDefault="00C10EEE" w:rsidP="00C10EEE">
      <w:pPr>
        <w:spacing w:after="0" w:line="240" w:lineRule="auto"/>
        <w:ind w:left="8496" w:firstLine="708"/>
        <w:rPr>
          <w:rFonts w:ascii="Tahoma" w:eastAsia="Times New Roman" w:hAnsi="Tahoma" w:cs="Tahoma"/>
          <w:b/>
          <w:sz w:val="16"/>
          <w:szCs w:val="16"/>
          <w:lang w:val="fr-FR" w:eastAsia="ar-SA"/>
        </w:rPr>
      </w:pPr>
      <w:r w:rsidRPr="00C10EEE">
        <w:rPr>
          <w:rFonts w:ascii="Tahoma" w:eastAsia="Times New Roman" w:hAnsi="Tahoma" w:cs="Tahoma"/>
          <w:sz w:val="16"/>
          <w:szCs w:val="16"/>
          <w:lang w:val="fr-FR" w:eastAsia="ar-SA"/>
        </w:rPr>
        <w:t>/osób uprawnionych do reprezentowania wykonawcy</w:t>
      </w:r>
      <w:r w:rsidRPr="00C10EEE">
        <w:rPr>
          <w:rFonts w:ascii="Tahoma" w:eastAsia="Times New Roman" w:hAnsi="Tahoma" w:cs="Tahoma"/>
          <w:b/>
          <w:sz w:val="16"/>
          <w:szCs w:val="16"/>
          <w:lang w:val="fr-FR" w:eastAsia="ar-SA"/>
        </w:rPr>
        <w:t xml:space="preserve">     </w:t>
      </w:r>
    </w:p>
    <w:p w:rsidR="00C10EEE" w:rsidRPr="00C10EEE" w:rsidRDefault="00C10EEE" w:rsidP="00C10EEE">
      <w:pPr>
        <w:suppressAutoHyphens/>
        <w:spacing w:after="0" w:line="240" w:lineRule="auto"/>
        <w:jc w:val="both"/>
        <w:rPr>
          <w:rFonts w:ascii="Tahoma" w:eastAsia="Times New Roman" w:hAnsi="Tahoma" w:cs="Tahoma"/>
          <w:iCs/>
          <w:sz w:val="20"/>
          <w:szCs w:val="24"/>
          <w:lang w:eastAsia="ar-SA"/>
        </w:rPr>
      </w:pPr>
    </w:p>
    <w:p w:rsidR="00C10EEE" w:rsidRPr="00C10EEE" w:rsidRDefault="00C10EEE" w:rsidP="00C10EEE">
      <w:pPr>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r w:rsidRPr="00C10EEE">
        <w:rPr>
          <w:rFonts w:ascii="Tahoma" w:eastAsia="Times New Roman" w:hAnsi="Tahoma" w:cs="Tahoma"/>
          <w:iCs/>
          <w:sz w:val="20"/>
          <w:szCs w:val="24"/>
          <w:lang w:eastAsia="ar-SA"/>
        </w:rPr>
        <w:lastRenderedPageBreak/>
        <w:t>DZP/381/29A/2018</w:t>
      </w:r>
    </w:p>
    <w:p w:rsidR="00C10EEE" w:rsidRPr="00C10EEE" w:rsidRDefault="00C10EEE" w:rsidP="00C10EEE">
      <w:pPr>
        <w:spacing w:after="0" w:line="240" w:lineRule="auto"/>
        <w:rPr>
          <w:rFonts w:ascii="Tahoma" w:eastAsia="Cambria" w:hAnsi="Tahoma" w:cs="Tahoma"/>
          <w:b/>
          <w:sz w:val="20"/>
          <w:szCs w:val="20"/>
          <w:lang w:eastAsia="ar-SA"/>
        </w:rPr>
      </w:pPr>
      <w:r w:rsidRPr="00C10EEE">
        <w:rPr>
          <w:rFonts w:ascii="Tahoma" w:eastAsia="Times New Roman" w:hAnsi="Tahoma" w:cs="Tahoma"/>
          <w:sz w:val="20"/>
          <w:szCs w:val="20"/>
          <w:lang w:eastAsia="pl-PL"/>
        </w:rPr>
        <w:t xml:space="preserve">Załącznik nr 4.9   </w:t>
      </w:r>
    </w:p>
    <w:p w:rsidR="00C10EEE" w:rsidRPr="00C10EEE" w:rsidRDefault="00C10EEE" w:rsidP="00C10EEE">
      <w:pPr>
        <w:spacing w:after="0" w:line="240" w:lineRule="auto"/>
        <w:jc w:val="center"/>
        <w:rPr>
          <w:rFonts w:ascii="Tahoma" w:eastAsia="Cambria" w:hAnsi="Tahoma" w:cs="Tahoma"/>
          <w:b/>
          <w:sz w:val="20"/>
          <w:szCs w:val="20"/>
          <w:lang w:eastAsia="ar-SA"/>
        </w:rPr>
      </w:pPr>
    </w:p>
    <w:p w:rsidR="00C10EEE" w:rsidRPr="00C10EEE" w:rsidRDefault="00C10EEE" w:rsidP="00C10EEE">
      <w:pPr>
        <w:spacing w:after="0" w:line="240" w:lineRule="auto"/>
        <w:jc w:val="center"/>
        <w:rPr>
          <w:rFonts w:ascii="Tahoma" w:eastAsia="Cambria" w:hAnsi="Tahoma" w:cs="Tahoma"/>
          <w:b/>
          <w:sz w:val="20"/>
          <w:szCs w:val="20"/>
          <w:lang w:eastAsia="ar-SA"/>
        </w:rPr>
      </w:pPr>
      <w:r w:rsidRPr="00C10EEE">
        <w:rPr>
          <w:rFonts w:ascii="Tahoma" w:eastAsia="Cambria" w:hAnsi="Tahoma" w:cs="Tahoma"/>
          <w:b/>
          <w:sz w:val="20"/>
          <w:szCs w:val="20"/>
          <w:lang w:eastAsia="ar-SA"/>
        </w:rPr>
        <w:t>FORMULARZ   CENOWY</w:t>
      </w:r>
    </w:p>
    <w:p w:rsidR="00C10EEE" w:rsidRPr="00C10EEE" w:rsidRDefault="00C10EEE" w:rsidP="00C10EEE">
      <w:pPr>
        <w:suppressAutoHyphens/>
        <w:spacing w:after="0" w:line="100" w:lineRule="atLeast"/>
        <w:jc w:val="center"/>
        <w:rPr>
          <w:rFonts w:ascii="Cambria" w:eastAsia="SimSun" w:hAnsi="Cambria" w:cs="Cambria"/>
          <w:kern w:val="1"/>
          <w:lang w:eastAsia="ar-SA"/>
        </w:rPr>
      </w:pPr>
      <w:r w:rsidRPr="00C10EEE">
        <w:rPr>
          <w:rFonts w:ascii="Tahoma" w:eastAsia="Cambria" w:hAnsi="Tahoma" w:cs="Tahoma"/>
          <w:b/>
          <w:sz w:val="20"/>
          <w:szCs w:val="20"/>
          <w:lang w:eastAsia="ar-SA"/>
        </w:rPr>
        <w:t>WYSZCZEGÓLNIENIE  ASORTYMENTOWE  I  ILOŚCIOWE  PRZEDMIOTU  ZAMÓWIENIA</w:t>
      </w:r>
    </w:p>
    <w:p w:rsidR="00C10EEE" w:rsidRPr="00C10EEE" w:rsidRDefault="00C10EEE" w:rsidP="00C10EEE">
      <w:pPr>
        <w:suppressAutoHyphens/>
        <w:spacing w:after="0" w:line="100" w:lineRule="atLeast"/>
        <w:rPr>
          <w:rFonts w:ascii="Tahoma" w:eastAsia="Times New Roman" w:hAnsi="Tahoma" w:cs="Tahoma"/>
          <w:kern w:val="1"/>
          <w:sz w:val="20"/>
          <w:szCs w:val="20"/>
          <w:lang w:eastAsia="ar-SA"/>
        </w:rPr>
      </w:pPr>
    </w:p>
    <w:p w:rsidR="00C10EEE" w:rsidRPr="00C10EEE" w:rsidRDefault="00C10EEE" w:rsidP="00C10EEE">
      <w:pPr>
        <w:suppressAutoHyphens/>
        <w:spacing w:after="0" w:line="100" w:lineRule="atLeast"/>
        <w:jc w:val="center"/>
        <w:rPr>
          <w:rFonts w:ascii="Tahoma" w:eastAsia="Times New Roman" w:hAnsi="Tahoma" w:cs="Tahoma"/>
          <w:bCs/>
          <w:kern w:val="1"/>
          <w:sz w:val="18"/>
          <w:szCs w:val="20"/>
          <w:lang w:eastAsia="ar-SA"/>
        </w:rPr>
      </w:pPr>
      <w:r w:rsidRPr="00C10EEE">
        <w:rPr>
          <w:rFonts w:ascii="Tahoma" w:eastAsia="Times New Roman" w:hAnsi="Tahoma" w:cs="Tahoma"/>
          <w:b/>
          <w:bCs/>
          <w:kern w:val="1"/>
          <w:sz w:val="20"/>
          <w:szCs w:val="24"/>
          <w:lang w:eastAsia="ar-SA"/>
        </w:rPr>
        <w:t xml:space="preserve">Część 9  – </w:t>
      </w:r>
      <w:r w:rsidRPr="00C10EEE">
        <w:rPr>
          <w:rFonts w:ascii="Tahoma" w:eastAsia="Times New Roman" w:hAnsi="Tahoma" w:cs="Tahoma"/>
          <w:b/>
          <w:kern w:val="1"/>
          <w:sz w:val="20"/>
          <w:szCs w:val="20"/>
          <w:lang w:eastAsia="ar-SA"/>
        </w:rPr>
        <w:t xml:space="preserve">Leki odurzające i psychotropowe </w:t>
      </w:r>
    </w:p>
    <w:tbl>
      <w:tblPr>
        <w:tblW w:w="15876" w:type="dxa"/>
        <w:tblInd w:w="-828" w:type="dxa"/>
        <w:tblLayout w:type="fixed"/>
        <w:tblCellMar>
          <w:left w:w="70" w:type="dxa"/>
          <w:right w:w="70" w:type="dxa"/>
        </w:tblCellMar>
        <w:tblLook w:val="0000" w:firstRow="0" w:lastRow="0" w:firstColumn="0" w:lastColumn="0" w:noHBand="0" w:noVBand="0"/>
      </w:tblPr>
      <w:tblGrid>
        <w:gridCol w:w="469"/>
        <w:gridCol w:w="2250"/>
        <w:gridCol w:w="1393"/>
        <w:gridCol w:w="1701"/>
        <w:gridCol w:w="1417"/>
        <w:gridCol w:w="1134"/>
        <w:gridCol w:w="1560"/>
        <w:gridCol w:w="992"/>
        <w:gridCol w:w="992"/>
        <w:gridCol w:w="992"/>
        <w:gridCol w:w="992"/>
        <w:gridCol w:w="992"/>
        <w:gridCol w:w="992"/>
      </w:tblGrid>
      <w:tr w:rsidR="00C10EEE" w:rsidRPr="00C10EEE" w:rsidTr="00961EE6">
        <w:trPr>
          <w:trHeight w:hRule="exact" w:val="900"/>
        </w:trPr>
        <w:tc>
          <w:tcPr>
            <w:tcW w:w="469"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8"/>
                <w:szCs w:val="20"/>
                <w:lang w:eastAsia="ar-SA"/>
              </w:rPr>
              <w:t>L.p.</w:t>
            </w:r>
          </w:p>
        </w:tc>
        <w:tc>
          <w:tcPr>
            <w:tcW w:w="225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Nazwa oferowanego produktu spełniająca wymogi zawarte w kolumnie 3 ,4,5 niniejszej tabeli *</w:t>
            </w:r>
          </w:p>
        </w:tc>
        <w:tc>
          <w:tcPr>
            <w:tcW w:w="1393"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16"/>
                <w:lang w:eastAsia="ar-SA"/>
              </w:rPr>
              <w:t>Nazwa międzynarodowa</w:t>
            </w:r>
          </w:p>
        </w:tc>
        <w:tc>
          <w:tcPr>
            <w:tcW w:w="1701"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20"/>
                <w:lang w:eastAsia="ar-SA"/>
              </w:rPr>
              <w:t xml:space="preserve">Postać farmaceutyczna </w:t>
            </w:r>
          </w:p>
        </w:tc>
        <w:tc>
          <w:tcPr>
            <w:tcW w:w="1417"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20"/>
                <w:lang w:eastAsia="ar-SA"/>
              </w:rPr>
              <w:t>Dawka</w:t>
            </w:r>
          </w:p>
        </w:tc>
        <w:tc>
          <w:tcPr>
            <w:tcW w:w="1134"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20"/>
                <w:lang w:eastAsia="ar-SA"/>
              </w:rPr>
              <w:t>J.m.</w:t>
            </w:r>
          </w:p>
        </w:tc>
        <w:tc>
          <w:tcPr>
            <w:tcW w:w="156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20"/>
                <w:lang w:eastAsia="ar-SA"/>
              </w:rPr>
              <w:t xml:space="preserve">Wymagana ilość </w:t>
            </w:r>
          </w:p>
        </w:tc>
        <w:tc>
          <w:tcPr>
            <w:tcW w:w="992"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Ilość</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w opakowaniu</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Ilość</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Opakowań</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Times New Roman" w:hAnsi="Tahoma" w:cs="Tahoma"/>
                <w:kern w:val="1"/>
                <w:sz w:val="16"/>
                <w:szCs w:val="18"/>
                <w:lang w:eastAsia="pl-PL"/>
              </w:rPr>
              <w:t>**</w:t>
            </w:r>
          </w:p>
        </w:tc>
        <w:tc>
          <w:tcPr>
            <w:tcW w:w="992"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 xml:space="preserve">Cena </w:t>
            </w:r>
            <w:proofErr w:type="spellStart"/>
            <w:r w:rsidRPr="00C10EEE">
              <w:rPr>
                <w:rFonts w:ascii="Tahoma" w:eastAsia="SimSun" w:hAnsi="Tahoma" w:cs="Tahoma"/>
                <w:bCs/>
                <w:kern w:val="1"/>
                <w:sz w:val="16"/>
                <w:szCs w:val="16"/>
                <w:lang w:eastAsia="ar-SA"/>
              </w:rPr>
              <w:t>jednost</w:t>
            </w:r>
            <w:proofErr w:type="spellEnd"/>
            <w:r w:rsidRPr="00C10EEE">
              <w:rPr>
                <w:rFonts w:ascii="Tahoma" w:eastAsia="SimSun" w:hAnsi="Tahoma" w:cs="Tahoma"/>
                <w:bCs/>
                <w:kern w:val="1"/>
                <w:sz w:val="16"/>
                <w:szCs w:val="16"/>
                <w:lang w:eastAsia="ar-SA"/>
              </w:rPr>
              <w:t>.</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 xml:space="preserve">netto (za opakowanie ) </w:t>
            </w:r>
          </w:p>
        </w:tc>
        <w:tc>
          <w:tcPr>
            <w:tcW w:w="992"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Wartość netto</w:t>
            </w:r>
          </w:p>
        </w:tc>
        <w:tc>
          <w:tcPr>
            <w:tcW w:w="992"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Podatek VAT</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w:t>
            </w:r>
          </w:p>
        </w:tc>
        <w:tc>
          <w:tcPr>
            <w:tcW w:w="992"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20"/>
                <w:lang w:eastAsia="ar-SA"/>
              </w:rPr>
            </w:pPr>
            <w:r w:rsidRPr="00C10EEE">
              <w:rPr>
                <w:rFonts w:ascii="Tahoma" w:eastAsia="SimSun" w:hAnsi="Tahoma" w:cs="Tahoma"/>
                <w:bCs/>
                <w:kern w:val="1"/>
                <w:sz w:val="16"/>
                <w:szCs w:val="20"/>
                <w:lang w:eastAsia="ar-SA"/>
              </w:rPr>
              <w:t>Wartość brutto</w:t>
            </w:r>
          </w:p>
        </w:tc>
      </w:tr>
      <w:tr w:rsidR="00C10EEE" w:rsidRPr="00C10EEE" w:rsidTr="00961EE6">
        <w:trPr>
          <w:trHeight w:hRule="exact" w:val="340"/>
        </w:trPr>
        <w:tc>
          <w:tcPr>
            <w:tcW w:w="469"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w:t>
            </w:r>
          </w:p>
        </w:tc>
        <w:tc>
          <w:tcPr>
            <w:tcW w:w="225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2</w:t>
            </w:r>
          </w:p>
        </w:tc>
        <w:tc>
          <w:tcPr>
            <w:tcW w:w="1393"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3</w:t>
            </w:r>
          </w:p>
        </w:tc>
        <w:tc>
          <w:tcPr>
            <w:tcW w:w="1701"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4</w:t>
            </w:r>
          </w:p>
        </w:tc>
        <w:tc>
          <w:tcPr>
            <w:tcW w:w="1417"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5</w:t>
            </w:r>
          </w:p>
        </w:tc>
        <w:tc>
          <w:tcPr>
            <w:tcW w:w="1134"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6</w:t>
            </w:r>
          </w:p>
        </w:tc>
        <w:tc>
          <w:tcPr>
            <w:tcW w:w="156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7</w:t>
            </w:r>
          </w:p>
        </w:tc>
        <w:tc>
          <w:tcPr>
            <w:tcW w:w="992"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val="de-DE" w:eastAsia="ar-SA"/>
              </w:rPr>
            </w:pPr>
            <w:r w:rsidRPr="00C10EEE">
              <w:rPr>
                <w:rFonts w:ascii="Tahoma" w:eastAsia="Times New Roman" w:hAnsi="Tahoma" w:cs="Tahoma"/>
                <w:b/>
                <w:kern w:val="1"/>
                <w:sz w:val="20"/>
                <w:szCs w:val="20"/>
                <w:lang w:val="de-DE" w:eastAsia="ar-SA"/>
              </w:rPr>
              <w:t>9</w:t>
            </w:r>
          </w:p>
        </w:tc>
        <w:tc>
          <w:tcPr>
            <w:tcW w:w="992"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val="de-DE" w:eastAsia="ar-SA"/>
              </w:rPr>
            </w:pPr>
            <w:r w:rsidRPr="00C10EEE">
              <w:rPr>
                <w:rFonts w:ascii="Tahoma" w:eastAsia="Times New Roman" w:hAnsi="Tahoma" w:cs="Tahoma"/>
                <w:b/>
                <w:kern w:val="1"/>
                <w:sz w:val="20"/>
                <w:szCs w:val="20"/>
                <w:lang w:val="de-DE" w:eastAsia="ar-SA"/>
              </w:rPr>
              <w:t>10</w:t>
            </w:r>
          </w:p>
        </w:tc>
        <w:tc>
          <w:tcPr>
            <w:tcW w:w="992"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val="de-DE" w:eastAsia="ar-SA"/>
              </w:rPr>
            </w:pPr>
            <w:r w:rsidRPr="00C10EEE">
              <w:rPr>
                <w:rFonts w:ascii="Tahoma" w:eastAsia="Times New Roman" w:hAnsi="Tahoma" w:cs="Tahoma"/>
                <w:b/>
                <w:kern w:val="1"/>
                <w:sz w:val="20"/>
                <w:szCs w:val="20"/>
                <w:lang w:val="de-DE" w:eastAsia="ar-SA"/>
              </w:rPr>
              <w:t>11</w:t>
            </w:r>
          </w:p>
        </w:tc>
        <w:tc>
          <w:tcPr>
            <w:tcW w:w="992"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val="de-DE" w:eastAsia="ar-SA"/>
              </w:rPr>
            </w:pPr>
            <w:r w:rsidRPr="00C10EEE">
              <w:rPr>
                <w:rFonts w:ascii="Tahoma" w:eastAsia="Times New Roman" w:hAnsi="Tahoma" w:cs="Tahoma"/>
                <w:b/>
                <w:kern w:val="1"/>
                <w:sz w:val="20"/>
                <w:szCs w:val="20"/>
                <w:lang w:val="de-DE" w:eastAsia="ar-SA"/>
              </w:rPr>
              <w:t>12</w:t>
            </w:r>
          </w:p>
        </w:tc>
        <w:tc>
          <w:tcPr>
            <w:tcW w:w="992"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val="de-DE" w:eastAsia="ar-SA"/>
              </w:rPr>
            </w:pPr>
            <w:r w:rsidRPr="00C10EEE">
              <w:rPr>
                <w:rFonts w:ascii="Tahoma" w:eastAsia="Times New Roman" w:hAnsi="Tahoma" w:cs="Tahoma"/>
                <w:b/>
                <w:kern w:val="1"/>
                <w:sz w:val="20"/>
                <w:szCs w:val="20"/>
                <w:lang w:val="de-DE" w:eastAsia="ar-SA"/>
              </w:rPr>
              <w:t>13</w:t>
            </w:r>
          </w:p>
        </w:tc>
      </w:tr>
      <w:tr w:rsidR="00C10EEE" w:rsidRPr="00C10EEE" w:rsidTr="00961EE6">
        <w:trPr>
          <w:trHeight w:hRule="exact" w:val="575"/>
        </w:trPr>
        <w:tc>
          <w:tcPr>
            <w:tcW w:w="469" w:type="dxa"/>
            <w:tcBorders>
              <w:left w:val="single" w:sz="4" w:space="0" w:color="000000"/>
              <w:bottom w:val="single" w:sz="4" w:space="0" w:color="000000"/>
            </w:tcBorders>
            <w:shd w:val="clear" w:color="auto" w:fill="auto"/>
          </w:tcPr>
          <w:p w:rsidR="00C10EEE" w:rsidRPr="00C10EEE" w:rsidRDefault="00C10EEE" w:rsidP="00D76859">
            <w:pPr>
              <w:numPr>
                <w:ilvl w:val="0"/>
                <w:numId w:val="44"/>
              </w:numPr>
              <w:suppressAutoHyphens/>
              <w:snapToGrid w:val="0"/>
              <w:spacing w:after="0" w:line="100" w:lineRule="atLeast"/>
              <w:jc w:val="both"/>
              <w:rPr>
                <w:rFonts w:ascii="Tahoma" w:eastAsia="Times New Roman" w:hAnsi="Tahoma" w:cs="Tahoma"/>
                <w:b/>
                <w:kern w:val="1"/>
                <w:sz w:val="20"/>
                <w:szCs w:val="20"/>
                <w:lang w:val="de-DE" w:eastAsia="ar-SA"/>
              </w:rPr>
            </w:pPr>
          </w:p>
        </w:tc>
        <w:tc>
          <w:tcPr>
            <w:tcW w:w="225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1393"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roofErr w:type="spellStart"/>
            <w:r w:rsidRPr="00C10EEE">
              <w:rPr>
                <w:rFonts w:ascii="Tahoma" w:eastAsia="SimSun" w:hAnsi="Tahoma" w:cs="Tahoma"/>
                <w:color w:val="000000"/>
                <w:kern w:val="1"/>
                <w:sz w:val="20"/>
                <w:szCs w:val="20"/>
                <w:lang w:eastAsia="ar-SA"/>
              </w:rPr>
              <w:t>Fentanylum</w:t>
            </w:r>
            <w:proofErr w:type="spellEnd"/>
          </w:p>
        </w:tc>
        <w:tc>
          <w:tcPr>
            <w:tcW w:w="1701"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iniekcje</w:t>
            </w:r>
          </w:p>
        </w:tc>
        <w:tc>
          <w:tcPr>
            <w:tcW w:w="1417"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500mcg/10ml</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Times New Roman" w:hAnsi="Tahoma" w:cs="Tahoma"/>
                <w:color w:val="000000"/>
                <w:kern w:val="1"/>
                <w:sz w:val="20"/>
                <w:szCs w:val="20"/>
                <w:lang w:eastAsia="ar-SA"/>
              </w:rPr>
            </w:pPr>
            <w:r w:rsidRPr="00C10EEE">
              <w:rPr>
                <w:rFonts w:ascii="Tahoma" w:eastAsia="SimSun" w:hAnsi="Tahoma" w:cs="Tahoma"/>
                <w:color w:val="000000"/>
                <w:kern w:val="1"/>
                <w:sz w:val="20"/>
                <w:szCs w:val="20"/>
                <w:lang w:eastAsia="ar-SA"/>
              </w:rPr>
              <w:t>szt.</w:t>
            </w:r>
          </w:p>
        </w:tc>
        <w:tc>
          <w:tcPr>
            <w:tcW w:w="156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kern w:val="1"/>
                <w:sz w:val="20"/>
                <w:szCs w:val="20"/>
                <w:lang w:eastAsia="ar-SA"/>
              </w:rPr>
            </w:pPr>
            <w:r w:rsidRPr="00C10EEE">
              <w:rPr>
                <w:rFonts w:ascii="Tahoma" w:eastAsia="Times New Roman" w:hAnsi="Tahoma" w:cs="Tahoma"/>
                <w:color w:val="000000"/>
                <w:kern w:val="1"/>
                <w:sz w:val="20"/>
                <w:szCs w:val="20"/>
                <w:lang w:eastAsia="ar-SA"/>
              </w:rPr>
              <w:t>5000</w:t>
            </w:r>
          </w:p>
        </w:tc>
        <w:tc>
          <w:tcPr>
            <w:tcW w:w="992"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val="de-DE" w:eastAsia="ar-SA"/>
              </w:rPr>
            </w:pPr>
          </w:p>
        </w:tc>
        <w:tc>
          <w:tcPr>
            <w:tcW w:w="992"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r>
      <w:tr w:rsidR="00C10EEE" w:rsidRPr="00C10EEE" w:rsidTr="00961EE6">
        <w:trPr>
          <w:trHeight w:hRule="exact" w:val="575"/>
        </w:trPr>
        <w:tc>
          <w:tcPr>
            <w:tcW w:w="469" w:type="dxa"/>
            <w:tcBorders>
              <w:left w:val="single" w:sz="4" w:space="0" w:color="000000"/>
              <w:bottom w:val="single" w:sz="4" w:space="0" w:color="000000"/>
            </w:tcBorders>
            <w:shd w:val="clear" w:color="auto" w:fill="auto"/>
          </w:tcPr>
          <w:p w:rsidR="00C10EEE" w:rsidRPr="00C10EEE" w:rsidRDefault="00C10EEE" w:rsidP="00D76859">
            <w:pPr>
              <w:numPr>
                <w:ilvl w:val="0"/>
                <w:numId w:val="44"/>
              </w:numPr>
              <w:suppressAutoHyphens/>
              <w:snapToGrid w:val="0"/>
              <w:spacing w:after="0" w:line="100" w:lineRule="atLeast"/>
              <w:jc w:val="both"/>
              <w:rPr>
                <w:rFonts w:ascii="Tahoma" w:eastAsia="Times New Roman" w:hAnsi="Tahoma" w:cs="Tahoma"/>
                <w:b/>
                <w:kern w:val="1"/>
                <w:sz w:val="20"/>
                <w:szCs w:val="20"/>
                <w:lang w:val="de-DE" w:eastAsia="ar-SA"/>
              </w:rPr>
            </w:pPr>
          </w:p>
        </w:tc>
        <w:tc>
          <w:tcPr>
            <w:tcW w:w="225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1393"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roofErr w:type="spellStart"/>
            <w:r w:rsidRPr="00C10EEE">
              <w:rPr>
                <w:rFonts w:ascii="Tahoma" w:eastAsia="SimSun" w:hAnsi="Tahoma" w:cs="Tahoma"/>
                <w:color w:val="000000"/>
                <w:kern w:val="1"/>
                <w:sz w:val="20"/>
                <w:szCs w:val="20"/>
                <w:lang w:eastAsia="ar-SA"/>
              </w:rPr>
              <w:t>Midazolam</w:t>
            </w:r>
            <w:proofErr w:type="spellEnd"/>
          </w:p>
        </w:tc>
        <w:tc>
          <w:tcPr>
            <w:tcW w:w="1701"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iniekcje</w:t>
            </w:r>
          </w:p>
        </w:tc>
        <w:tc>
          <w:tcPr>
            <w:tcW w:w="1417"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50mg/10ml</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Times New Roman" w:hAnsi="Tahoma" w:cs="Tahoma"/>
                <w:color w:val="000000"/>
                <w:kern w:val="1"/>
                <w:sz w:val="20"/>
                <w:szCs w:val="20"/>
                <w:lang w:eastAsia="ar-SA"/>
              </w:rPr>
            </w:pPr>
            <w:proofErr w:type="spellStart"/>
            <w:r w:rsidRPr="00C10EEE">
              <w:rPr>
                <w:rFonts w:ascii="Tahoma" w:eastAsia="SimSun" w:hAnsi="Tahoma" w:cs="Tahoma"/>
                <w:color w:val="000000"/>
                <w:kern w:val="1"/>
                <w:sz w:val="20"/>
                <w:szCs w:val="20"/>
                <w:lang w:eastAsia="ar-SA"/>
              </w:rPr>
              <w:t>szt</w:t>
            </w:r>
            <w:proofErr w:type="spellEnd"/>
          </w:p>
        </w:tc>
        <w:tc>
          <w:tcPr>
            <w:tcW w:w="156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kern w:val="1"/>
                <w:sz w:val="20"/>
                <w:szCs w:val="20"/>
                <w:lang w:eastAsia="ar-SA"/>
              </w:rPr>
            </w:pPr>
            <w:r w:rsidRPr="00C10EEE">
              <w:rPr>
                <w:rFonts w:ascii="Tahoma" w:eastAsia="Times New Roman" w:hAnsi="Tahoma" w:cs="Tahoma"/>
                <w:color w:val="000000"/>
                <w:kern w:val="1"/>
                <w:sz w:val="20"/>
                <w:szCs w:val="20"/>
                <w:lang w:eastAsia="ar-SA"/>
              </w:rPr>
              <w:t>4000</w:t>
            </w:r>
          </w:p>
        </w:tc>
        <w:tc>
          <w:tcPr>
            <w:tcW w:w="992"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992"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r>
      <w:tr w:rsidR="00C10EEE" w:rsidRPr="00C10EEE" w:rsidTr="00961EE6">
        <w:trPr>
          <w:trHeight w:hRule="exact" w:val="575"/>
        </w:trPr>
        <w:tc>
          <w:tcPr>
            <w:tcW w:w="469" w:type="dxa"/>
            <w:tcBorders>
              <w:left w:val="single" w:sz="4" w:space="0" w:color="000000"/>
              <w:bottom w:val="single" w:sz="4" w:space="0" w:color="000000"/>
            </w:tcBorders>
            <w:shd w:val="clear" w:color="auto" w:fill="auto"/>
          </w:tcPr>
          <w:p w:rsidR="00C10EEE" w:rsidRPr="00C10EEE" w:rsidRDefault="00C10EEE" w:rsidP="00D76859">
            <w:pPr>
              <w:numPr>
                <w:ilvl w:val="0"/>
                <w:numId w:val="44"/>
              </w:numPr>
              <w:suppressAutoHyphens/>
              <w:snapToGrid w:val="0"/>
              <w:spacing w:after="0" w:line="100" w:lineRule="atLeast"/>
              <w:jc w:val="both"/>
              <w:rPr>
                <w:rFonts w:ascii="Tahoma" w:eastAsia="Times New Roman" w:hAnsi="Tahoma" w:cs="Tahoma"/>
                <w:b/>
                <w:kern w:val="1"/>
                <w:sz w:val="20"/>
                <w:szCs w:val="20"/>
                <w:lang w:val="de-DE" w:eastAsia="ar-SA"/>
              </w:rPr>
            </w:pPr>
          </w:p>
        </w:tc>
        <w:tc>
          <w:tcPr>
            <w:tcW w:w="225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1393"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roofErr w:type="spellStart"/>
            <w:r w:rsidRPr="00C10EEE">
              <w:rPr>
                <w:rFonts w:ascii="Tahoma" w:eastAsia="SimSun" w:hAnsi="Tahoma" w:cs="Tahoma"/>
                <w:color w:val="000000"/>
                <w:kern w:val="1"/>
                <w:sz w:val="20"/>
                <w:szCs w:val="20"/>
                <w:lang w:eastAsia="ar-SA"/>
              </w:rPr>
              <w:t>Sufentanil</w:t>
            </w:r>
            <w:proofErr w:type="spellEnd"/>
          </w:p>
        </w:tc>
        <w:tc>
          <w:tcPr>
            <w:tcW w:w="1701"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iniekcje</w:t>
            </w:r>
          </w:p>
        </w:tc>
        <w:tc>
          <w:tcPr>
            <w:tcW w:w="1417"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0,05mg/10ml</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Times New Roman" w:hAnsi="Tahoma" w:cs="Tahoma"/>
                <w:color w:val="000000"/>
                <w:kern w:val="1"/>
                <w:sz w:val="20"/>
                <w:szCs w:val="20"/>
                <w:lang w:eastAsia="ar-SA"/>
              </w:rPr>
            </w:pPr>
            <w:r w:rsidRPr="00C10EEE">
              <w:rPr>
                <w:rFonts w:ascii="Tahoma" w:eastAsia="SimSun" w:hAnsi="Tahoma" w:cs="Tahoma"/>
                <w:color w:val="000000"/>
                <w:kern w:val="1"/>
                <w:sz w:val="20"/>
                <w:szCs w:val="20"/>
                <w:lang w:eastAsia="ar-SA"/>
              </w:rPr>
              <w:t>szt.</w:t>
            </w:r>
          </w:p>
        </w:tc>
        <w:tc>
          <w:tcPr>
            <w:tcW w:w="156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color w:val="000000"/>
                <w:kern w:val="1"/>
                <w:sz w:val="20"/>
                <w:szCs w:val="20"/>
                <w:lang w:eastAsia="ar-SA"/>
              </w:rPr>
            </w:pPr>
            <w:r w:rsidRPr="00C10EEE">
              <w:rPr>
                <w:rFonts w:ascii="Tahoma" w:eastAsia="Times New Roman" w:hAnsi="Tahoma" w:cs="Tahoma"/>
                <w:color w:val="000000"/>
                <w:kern w:val="1"/>
                <w:sz w:val="20"/>
                <w:szCs w:val="20"/>
                <w:lang w:eastAsia="ar-SA"/>
              </w:rPr>
              <w:t>25</w:t>
            </w:r>
          </w:p>
        </w:tc>
        <w:tc>
          <w:tcPr>
            <w:tcW w:w="992"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spacing w:line="100" w:lineRule="atLeast"/>
              <w:jc w:val="center"/>
              <w:rPr>
                <w:rFonts w:ascii="Tahoma" w:eastAsia="Times New Roman" w:hAnsi="Tahoma" w:cs="Tahoma"/>
                <w:kern w:val="1"/>
                <w:sz w:val="20"/>
                <w:szCs w:val="20"/>
                <w:lang w:eastAsia="ar-SA"/>
              </w:rPr>
            </w:pPr>
          </w:p>
        </w:tc>
        <w:tc>
          <w:tcPr>
            <w:tcW w:w="992"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r>
      <w:tr w:rsidR="00C10EEE" w:rsidRPr="00C10EEE" w:rsidTr="00961EE6">
        <w:trPr>
          <w:trHeight w:hRule="exact" w:val="575"/>
        </w:trPr>
        <w:tc>
          <w:tcPr>
            <w:tcW w:w="469" w:type="dxa"/>
            <w:tcBorders>
              <w:left w:val="single" w:sz="4" w:space="0" w:color="000000"/>
              <w:bottom w:val="single" w:sz="4" w:space="0" w:color="000000"/>
            </w:tcBorders>
            <w:shd w:val="clear" w:color="auto" w:fill="auto"/>
          </w:tcPr>
          <w:p w:rsidR="00C10EEE" w:rsidRPr="00C10EEE" w:rsidRDefault="00C10EEE" w:rsidP="00D76859">
            <w:pPr>
              <w:numPr>
                <w:ilvl w:val="0"/>
                <w:numId w:val="44"/>
              </w:numPr>
              <w:suppressAutoHyphens/>
              <w:snapToGrid w:val="0"/>
              <w:spacing w:after="0" w:line="100" w:lineRule="atLeast"/>
              <w:jc w:val="both"/>
              <w:rPr>
                <w:rFonts w:ascii="Tahoma" w:eastAsia="Times New Roman" w:hAnsi="Tahoma" w:cs="Tahoma"/>
                <w:b/>
                <w:kern w:val="1"/>
                <w:sz w:val="20"/>
                <w:szCs w:val="20"/>
                <w:lang w:val="de-DE" w:eastAsia="ar-SA"/>
              </w:rPr>
            </w:pPr>
          </w:p>
        </w:tc>
        <w:tc>
          <w:tcPr>
            <w:tcW w:w="225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1393"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
        </w:tc>
        <w:tc>
          <w:tcPr>
            <w:tcW w:w="1701"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
        </w:tc>
        <w:tc>
          <w:tcPr>
            <w:tcW w:w="1417"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Times New Roman" w:hAnsi="Tahoma" w:cs="Tahoma"/>
                <w:color w:val="000000"/>
                <w:kern w:val="1"/>
                <w:sz w:val="20"/>
                <w:szCs w:val="20"/>
                <w:lang w:eastAsia="ar-SA"/>
              </w:rPr>
            </w:pPr>
            <w:r w:rsidRPr="00C10EEE">
              <w:rPr>
                <w:rFonts w:ascii="Tahoma" w:eastAsia="SimSun" w:hAnsi="Tahoma" w:cs="Tahoma"/>
                <w:color w:val="000000"/>
                <w:kern w:val="1"/>
                <w:sz w:val="20"/>
                <w:szCs w:val="20"/>
                <w:lang w:eastAsia="ar-SA"/>
              </w:rPr>
              <w:t>szt.</w:t>
            </w:r>
          </w:p>
        </w:tc>
        <w:tc>
          <w:tcPr>
            <w:tcW w:w="156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color w:val="000000"/>
                <w:kern w:val="1"/>
                <w:sz w:val="20"/>
                <w:szCs w:val="20"/>
                <w:lang w:eastAsia="ar-SA"/>
              </w:rPr>
            </w:pPr>
            <w:r w:rsidRPr="00C10EEE">
              <w:rPr>
                <w:rFonts w:ascii="Tahoma" w:eastAsia="Times New Roman" w:hAnsi="Tahoma" w:cs="Tahoma"/>
                <w:color w:val="000000"/>
                <w:kern w:val="1"/>
                <w:sz w:val="20"/>
                <w:szCs w:val="20"/>
                <w:lang w:eastAsia="ar-SA"/>
              </w:rPr>
              <w:t>50</w:t>
            </w:r>
          </w:p>
        </w:tc>
        <w:tc>
          <w:tcPr>
            <w:tcW w:w="992"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spacing w:line="100" w:lineRule="atLeast"/>
              <w:jc w:val="center"/>
              <w:rPr>
                <w:rFonts w:ascii="Tahoma" w:eastAsia="Times New Roman" w:hAnsi="Tahoma" w:cs="Tahoma"/>
                <w:kern w:val="1"/>
                <w:sz w:val="20"/>
                <w:szCs w:val="20"/>
                <w:lang w:eastAsia="ar-SA"/>
              </w:rPr>
            </w:pPr>
          </w:p>
        </w:tc>
        <w:tc>
          <w:tcPr>
            <w:tcW w:w="992"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r>
      <w:tr w:rsidR="00C10EEE" w:rsidRPr="00C10EEE" w:rsidTr="00961EE6">
        <w:trPr>
          <w:trHeight w:hRule="exact" w:val="340"/>
        </w:trPr>
        <w:tc>
          <w:tcPr>
            <w:tcW w:w="12900" w:type="dxa"/>
            <w:gridSpan w:val="10"/>
            <w:tcBorders>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napToGrid w:val="0"/>
              <w:spacing w:after="0" w:line="100" w:lineRule="atLeast"/>
              <w:jc w:val="center"/>
              <w:rPr>
                <w:rFonts w:ascii="Cambria" w:eastAsia="SimSun" w:hAnsi="Cambria" w:cs="Cambria"/>
                <w:kern w:val="1"/>
                <w:lang w:eastAsia="ar-SA"/>
              </w:rPr>
            </w:pPr>
            <w:r w:rsidRPr="00C10EEE">
              <w:rPr>
                <w:rFonts w:ascii="Tahoma" w:eastAsia="Times New Roman" w:hAnsi="Tahoma" w:cs="Tahoma"/>
                <w:b/>
                <w:kern w:val="1"/>
                <w:sz w:val="20"/>
                <w:szCs w:val="20"/>
                <w:lang w:val="de-DE" w:eastAsia="ar-SA"/>
              </w:rPr>
              <w:t xml:space="preserve">                                                                                                                                                                                                          </w:t>
            </w:r>
            <w:proofErr w:type="spellStart"/>
            <w:r w:rsidRPr="00C10EEE">
              <w:rPr>
                <w:rFonts w:ascii="Tahoma" w:eastAsia="Times New Roman" w:hAnsi="Tahoma" w:cs="Tahoma"/>
                <w:b/>
                <w:kern w:val="1"/>
                <w:sz w:val="20"/>
                <w:szCs w:val="20"/>
                <w:lang w:val="de-DE" w:eastAsia="ar-SA"/>
              </w:rPr>
              <w:t>Razem</w:t>
            </w:r>
            <w:proofErr w:type="spellEnd"/>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Cambria" w:eastAsia="SimSun" w:hAnsi="Cambria" w:cs="Cambria"/>
                <w:kern w:val="1"/>
                <w:lang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Cambria" w:eastAsia="SimSun" w:hAnsi="Cambria" w:cs="Cambria"/>
                <w:kern w:val="1"/>
                <w:lang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Cambria" w:eastAsia="SimSun" w:hAnsi="Cambria" w:cs="Cambria"/>
                <w:kern w:val="1"/>
                <w:lang w:eastAsia="ar-SA"/>
              </w:rPr>
            </w:pPr>
          </w:p>
        </w:tc>
      </w:tr>
    </w:tbl>
    <w:p w:rsidR="00C10EEE" w:rsidRPr="00C10EEE" w:rsidRDefault="00C10EEE" w:rsidP="00C10EEE">
      <w:pPr>
        <w:rPr>
          <w:rFonts w:ascii="Tahoma" w:eastAsia="Times New Roman" w:hAnsi="Tahoma" w:cs="Tahoma"/>
          <w:bCs/>
          <w:sz w:val="16"/>
          <w:szCs w:val="24"/>
          <w:lang w:eastAsia="pl-PL"/>
        </w:rPr>
      </w:pPr>
      <w:r w:rsidRPr="00C10EEE">
        <w:rPr>
          <w:rFonts w:ascii="Tahoma" w:eastAsia="Times New Roman" w:hAnsi="Tahoma" w:cs="Tahoma"/>
          <w:bCs/>
          <w:sz w:val="18"/>
          <w:szCs w:val="16"/>
          <w:lang w:eastAsia="pl-PL"/>
        </w:rPr>
        <w:t>*</w:t>
      </w:r>
      <w:r w:rsidRPr="00C10EEE">
        <w:rPr>
          <w:rFonts w:ascii="Tahoma" w:eastAsia="Times New Roman" w:hAnsi="Tahoma" w:cs="Tahoma"/>
          <w:bCs/>
          <w:sz w:val="16"/>
          <w:szCs w:val="18"/>
          <w:lang w:eastAsia="pl-PL"/>
        </w:rPr>
        <w:t>*</w:t>
      </w:r>
      <w:r w:rsidRPr="00C10EEE">
        <w:rPr>
          <w:rFonts w:ascii="Tahoma" w:eastAsia="Times New Roman" w:hAnsi="Tahoma" w:cs="Tahoma"/>
          <w:bCs/>
          <w:sz w:val="16"/>
          <w:szCs w:val="16"/>
          <w:lang w:eastAsia="pl-PL"/>
        </w:rPr>
        <w:t>ilość opakowań (kol. 9) należy obliczyć w następujący sposób: wymaganą ilość  (kol.7 podzielić przez ilość w opakowaniu (kol.8)</w:t>
      </w:r>
      <w:r w:rsidRPr="00C10EEE">
        <w:rPr>
          <w:rFonts w:ascii="Tahoma" w:eastAsia="Times New Roman" w:hAnsi="Tahoma" w:cs="Tahoma"/>
          <w:bCs/>
          <w:sz w:val="16"/>
          <w:szCs w:val="24"/>
          <w:lang w:eastAsia="pl-PL"/>
        </w:rPr>
        <w:t xml:space="preserve">                                                                                                               </w:t>
      </w:r>
      <w:r w:rsidRPr="00C10EEE">
        <w:rPr>
          <w:rFonts w:ascii="Tahoma" w:eastAsia="Times New Roman" w:hAnsi="Tahoma" w:cs="Tahoma"/>
          <w:bCs/>
          <w:sz w:val="18"/>
          <w:szCs w:val="16"/>
          <w:lang w:eastAsia="pl-PL"/>
        </w:rPr>
        <w:t>*</w:t>
      </w:r>
      <w:r w:rsidRPr="00C10EEE">
        <w:rPr>
          <w:rFonts w:ascii="Tahoma" w:eastAsia="Times New Roman" w:hAnsi="Tahoma" w:cs="Tahoma"/>
          <w:bCs/>
          <w:sz w:val="16"/>
          <w:szCs w:val="18"/>
          <w:lang w:eastAsia="pl-PL"/>
        </w:rPr>
        <w:t>*</w:t>
      </w:r>
      <w:r w:rsidRPr="00C10EEE">
        <w:rPr>
          <w:rFonts w:ascii="Tahoma" w:eastAsia="Times New Roman" w:hAnsi="Tahoma" w:cs="Tahoma"/>
          <w:bCs/>
          <w:sz w:val="16"/>
          <w:szCs w:val="24"/>
          <w:lang w:eastAsia="pl-PL"/>
        </w:rPr>
        <w:t xml:space="preserve">ilość opakowań (kol.9) należy zaokrąglić do pełnych opakowań </w:t>
      </w:r>
      <w:r w:rsidRPr="00C10EEE">
        <w:rPr>
          <w:rFonts w:ascii="Tahoma" w:eastAsia="Times New Roman" w:hAnsi="Tahoma" w:cs="Tahoma"/>
          <w:bCs/>
          <w:sz w:val="16"/>
          <w:szCs w:val="16"/>
          <w:lang w:eastAsia="pl-PL"/>
        </w:rPr>
        <w:t>tak jak będą Zamawiającemu dostarczane w opakowaniu handlowym</w:t>
      </w:r>
      <w:r w:rsidRPr="00C10EEE">
        <w:rPr>
          <w:rFonts w:ascii="Tahoma" w:eastAsia="Times New Roman" w:hAnsi="Tahoma" w:cs="Tahoma"/>
          <w:bCs/>
          <w:sz w:val="16"/>
          <w:szCs w:val="24"/>
          <w:lang w:eastAsia="pl-PL"/>
        </w:rPr>
        <w:t xml:space="preserve"> ,  oferując nie mniej niż wymagana ilość </w:t>
      </w: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spacing w:after="0" w:line="240" w:lineRule="auto"/>
        <w:ind w:left="8496" w:firstLine="708"/>
        <w:rPr>
          <w:rFonts w:ascii="Tahoma" w:eastAsia="Times New Roman" w:hAnsi="Tahoma" w:cs="Tahoma"/>
          <w:sz w:val="16"/>
          <w:szCs w:val="16"/>
          <w:lang w:eastAsia="pl-PL"/>
        </w:rPr>
      </w:pPr>
      <w:r w:rsidRPr="00C10EEE">
        <w:rPr>
          <w:rFonts w:ascii="Tahoma" w:eastAsia="Times New Roman" w:hAnsi="Tahoma" w:cs="Tahoma"/>
          <w:sz w:val="16"/>
          <w:szCs w:val="16"/>
          <w:lang w:eastAsia="pl-PL"/>
        </w:rPr>
        <w:t>…………………………………………………………………….</w:t>
      </w:r>
    </w:p>
    <w:p w:rsidR="00C10EEE" w:rsidRPr="00C10EEE" w:rsidRDefault="00C10EEE" w:rsidP="00C10EEE">
      <w:pPr>
        <w:spacing w:after="0" w:line="240" w:lineRule="auto"/>
        <w:rPr>
          <w:rFonts w:ascii="Tahoma" w:eastAsia="Times New Roman" w:hAnsi="Tahoma" w:cs="Tahoma"/>
          <w:sz w:val="16"/>
          <w:szCs w:val="16"/>
          <w:lang w:eastAsia="pl-PL"/>
        </w:rPr>
      </w:pPr>
      <w:r w:rsidRPr="00C10EEE">
        <w:rPr>
          <w:rFonts w:ascii="Tahoma" w:eastAsia="Times New Roman" w:hAnsi="Tahoma" w:cs="Tahoma"/>
          <w:sz w:val="16"/>
          <w:szCs w:val="16"/>
          <w:lang w:eastAsia="pl-PL"/>
        </w:rPr>
        <w:t xml:space="preserve">                                                                        </w:t>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t xml:space="preserve"> podpis i pieczęć osoby uprawnionej</w:t>
      </w:r>
    </w:p>
    <w:p w:rsidR="00C10EEE" w:rsidRPr="00C10EEE" w:rsidRDefault="00C10EEE" w:rsidP="00C10EEE">
      <w:pPr>
        <w:spacing w:after="0" w:line="240" w:lineRule="auto"/>
        <w:ind w:left="8496" w:firstLine="708"/>
        <w:rPr>
          <w:rFonts w:ascii="Tahoma" w:eastAsia="Times New Roman" w:hAnsi="Tahoma" w:cs="Tahoma"/>
          <w:b/>
          <w:sz w:val="16"/>
          <w:szCs w:val="16"/>
          <w:lang w:val="fr-FR" w:eastAsia="ar-SA"/>
        </w:rPr>
      </w:pPr>
      <w:r w:rsidRPr="00C10EEE">
        <w:rPr>
          <w:rFonts w:ascii="Tahoma" w:eastAsia="Times New Roman" w:hAnsi="Tahoma" w:cs="Tahoma"/>
          <w:sz w:val="16"/>
          <w:szCs w:val="16"/>
          <w:lang w:val="fr-FR" w:eastAsia="ar-SA"/>
        </w:rPr>
        <w:t>/osób uprawnionych do reprezentowania wykonawcy</w:t>
      </w:r>
      <w:r w:rsidRPr="00C10EEE">
        <w:rPr>
          <w:rFonts w:ascii="Tahoma" w:eastAsia="Times New Roman" w:hAnsi="Tahoma" w:cs="Tahoma"/>
          <w:b/>
          <w:sz w:val="16"/>
          <w:szCs w:val="16"/>
          <w:lang w:val="fr-FR" w:eastAsia="ar-SA"/>
        </w:rPr>
        <w:t xml:space="preserve">     </w:t>
      </w:r>
    </w:p>
    <w:p w:rsidR="00C10EEE" w:rsidRPr="00C10EEE" w:rsidRDefault="00C10EEE" w:rsidP="00C10EEE">
      <w:pPr>
        <w:suppressAutoHyphens/>
        <w:spacing w:after="0" w:line="240" w:lineRule="auto"/>
        <w:jc w:val="both"/>
        <w:rPr>
          <w:rFonts w:ascii="Tahoma" w:eastAsia="Times New Roman" w:hAnsi="Tahoma" w:cs="Tahoma"/>
          <w:iCs/>
          <w:sz w:val="20"/>
          <w:szCs w:val="24"/>
          <w:lang w:eastAsia="ar-SA"/>
        </w:rPr>
      </w:pPr>
    </w:p>
    <w:p w:rsidR="00C10EEE" w:rsidRPr="00C10EEE" w:rsidRDefault="00C10EEE" w:rsidP="00C10EEE">
      <w:pPr>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r w:rsidRPr="00C10EEE">
        <w:rPr>
          <w:rFonts w:ascii="Tahoma" w:eastAsia="Times New Roman" w:hAnsi="Tahoma" w:cs="Tahoma"/>
          <w:iCs/>
          <w:sz w:val="20"/>
          <w:szCs w:val="24"/>
          <w:lang w:eastAsia="ar-SA"/>
        </w:rPr>
        <w:lastRenderedPageBreak/>
        <w:t>DZP/381/29A/2018</w:t>
      </w:r>
    </w:p>
    <w:p w:rsidR="00C10EEE" w:rsidRPr="00C10EEE" w:rsidRDefault="00C10EEE" w:rsidP="00C10EEE">
      <w:pPr>
        <w:spacing w:after="0" w:line="240" w:lineRule="auto"/>
        <w:rPr>
          <w:rFonts w:ascii="Tahoma" w:eastAsia="Cambria" w:hAnsi="Tahoma" w:cs="Tahoma"/>
          <w:b/>
          <w:sz w:val="20"/>
          <w:szCs w:val="20"/>
          <w:lang w:eastAsia="ar-SA"/>
        </w:rPr>
      </w:pPr>
      <w:r w:rsidRPr="00C10EEE">
        <w:rPr>
          <w:rFonts w:ascii="Tahoma" w:eastAsia="Times New Roman" w:hAnsi="Tahoma" w:cs="Tahoma"/>
          <w:sz w:val="20"/>
          <w:szCs w:val="20"/>
          <w:lang w:eastAsia="pl-PL"/>
        </w:rPr>
        <w:t xml:space="preserve">Załącznik nr 4.10   </w:t>
      </w:r>
    </w:p>
    <w:p w:rsidR="00C10EEE" w:rsidRPr="00C10EEE" w:rsidRDefault="00C10EEE" w:rsidP="00C10EEE">
      <w:pPr>
        <w:spacing w:after="0" w:line="240" w:lineRule="auto"/>
        <w:jc w:val="center"/>
        <w:rPr>
          <w:rFonts w:ascii="Tahoma" w:eastAsia="Cambria" w:hAnsi="Tahoma" w:cs="Tahoma"/>
          <w:b/>
          <w:sz w:val="20"/>
          <w:szCs w:val="20"/>
          <w:lang w:eastAsia="ar-SA"/>
        </w:rPr>
      </w:pPr>
    </w:p>
    <w:p w:rsidR="00C10EEE" w:rsidRPr="00C10EEE" w:rsidRDefault="00C10EEE" w:rsidP="00C10EEE">
      <w:pPr>
        <w:spacing w:after="0" w:line="240" w:lineRule="auto"/>
        <w:jc w:val="center"/>
        <w:rPr>
          <w:rFonts w:ascii="Tahoma" w:eastAsia="Cambria" w:hAnsi="Tahoma" w:cs="Tahoma"/>
          <w:b/>
          <w:sz w:val="20"/>
          <w:szCs w:val="20"/>
          <w:lang w:eastAsia="ar-SA"/>
        </w:rPr>
      </w:pPr>
      <w:r w:rsidRPr="00C10EEE">
        <w:rPr>
          <w:rFonts w:ascii="Tahoma" w:eastAsia="Cambria" w:hAnsi="Tahoma" w:cs="Tahoma"/>
          <w:b/>
          <w:sz w:val="20"/>
          <w:szCs w:val="20"/>
          <w:lang w:eastAsia="ar-SA"/>
        </w:rPr>
        <w:t>FORMULARZ   CENOWY</w:t>
      </w:r>
    </w:p>
    <w:p w:rsidR="00C10EEE" w:rsidRPr="00C10EEE" w:rsidRDefault="00C10EEE" w:rsidP="00C10EEE">
      <w:pPr>
        <w:tabs>
          <w:tab w:val="left" w:pos="15270"/>
        </w:tabs>
        <w:suppressAutoHyphens/>
        <w:spacing w:after="0" w:line="100" w:lineRule="atLeast"/>
        <w:ind w:left="-75"/>
        <w:jc w:val="center"/>
        <w:rPr>
          <w:rFonts w:ascii="Tahoma" w:eastAsia="Times New Roman" w:hAnsi="Tahoma" w:cs="Tahoma"/>
          <w:b/>
          <w:bCs/>
          <w:kern w:val="1"/>
          <w:sz w:val="16"/>
          <w:szCs w:val="20"/>
          <w:lang w:eastAsia="ar-SA"/>
        </w:rPr>
      </w:pPr>
      <w:r w:rsidRPr="00C10EEE">
        <w:rPr>
          <w:rFonts w:ascii="Tahoma" w:eastAsia="Cambria" w:hAnsi="Tahoma" w:cs="Tahoma"/>
          <w:b/>
          <w:sz w:val="20"/>
          <w:szCs w:val="20"/>
          <w:lang w:eastAsia="ar-SA"/>
        </w:rPr>
        <w:t>WYSZCZEGÓLNIENIE  ASORTYMENTOWE  I  ILOŚCIOWE  PRZEDMIOTU  ZAMÓWIENIA</w:t>
      </w:r>
    </w:p>
    <w:p w:rsidR="00C10EEE" w:rsidRPr="00C10EEE" w:rsidRDefault="00C10EEE" w:rsidP="00C10EEE">
      <w:pPr>
        <w:suppressAutoHyphens/>
        <w:spacing w:after="0" w:line="100" w:lineRule="atLeast"/>
        <w:jc w:val="center"/>
        <w:rPr>
          <w:rFonts w:ascii="Tahoma" w:eastAsia="Times New Roman" w:hAnsi="Tahoma" w:cs="Tahoma"/>
          <w:bCs/>
          <w:kern w:val="1"/>
          <w:sz w:val="18"/>
          <w:szCs w:val="20"/>
          <w:lang w:eastAsia="ar-SA"/>
        </w:rPr>
      </w:pPr>
      <w:r w:rsidRPr="00C10EEE">
        <w:rPr>
          <w:rFonts w:ascii="Tahoma" w:eastAsia="Times New Roman" w:hAnsi="Tahoma" w:cs="Tahoma"/>
          <w:b/>
          <w:bCs/>
          <w:kern w:val="1"/>
          <w:sz w:val="20"/>
          <w:szCs w:val="24"/>
          <w:lang w:eastAsia="ar-SA"/>
        </w:rPr>
        <w:t xml:space="preserve">Część 10  – </w:t>
      </w:r>
      <w:proofErr w:type="spellStart"/>
      <w:r w:rsidRPr="00C10EEE">
        <w:rPr>
          <w:rFonts w:ascii="Tahoma" w:eastAsia="Times New Roman" w:hAnsi="Tahoma" w:cs="Tahoma"/>
          <w:b/>
          <w:bCs/>
          <w:kern w:val="1"/>
          <w:sz w:val="20"/>
          <w:szCs w:val="24"/>
          <w:lang w:eastAsia="ar-SA"/>
        </w:rPr>
        <w:t>Netupitant</w:t>
      </w:r>
      <w:proofErr w:type="spellEnd"/>
      <w:r w:rsidRPr="00C10EEE">
        <w:rPr>
          <w:rFonts w:ascii="Tahoma" w:eastAsia="Times New Roman" w:hAnsi="Tahoma" w:cs="Tahoma"/>
          <w:b/>
          <w:bCs/>
          <w:kern w:val="1"/>
          <w:sz w:val="20"/>
          <w:szCs w:val="24"/>
          <w:lang w:eastAsia="ar-SA"/>
        </w:rPr>
        <w:t xml:space="preserve"> + </w:t>
      </w:r>
      <w:proofErr w:type="spellStart"/>
      <w:r w:rsidRPr="00C10EEE">
        <w:rPr>
          <w:rFonts w:ascii="Tahoma" w:eastAsia="Times New Roman" w:hAnsi="Tahoma" w:cs="Tahoma"/>
          <w:b/>
          <w:bCs/>
          <w:kern w:val="1"/>
          <w:sz w:val="20"/>
          <w:szCs w:val="24"/>
          <w:lang w:eastAsia="ar-SA"/>
        </w:rPr>
        <w:t>Palonosetron</w:t>
      </w:r>
      <w:proofErr w:type="spellEnd"/>
    </w:p>
    <w:tbl>
      <w:tblPr>
        <w:tblW w:w="16162" w:type="dxa"/>
        <w:tblInd w:w="-923" w:type="dxa"/>
        <w:tblLayout w:type="fixed"/>
        <w:tblCellMar>
          <w:left w:w="70" w:type="dxa"/>
          <w:right w:w="70" w:type="dxa"/>
        </w:tblCellMar>
        <w:tblLook w:val="0000" w:firstRow="0" w:lastRow="0" w:firstColumn="0" w:lastColumn="0" w:noHBand="0" w:noVBand="0"/>
      </w:tblPr>
      <w:tblGrid>
        <w:gridCol w:w="469"/>
        <w:gridCol w:w="2250"/>
        <w:gridCol w:w="1535"/>
        <w:gridCol w:w="1275"/>
        <w:gridCol w:w="1276"/>
        <w:gridCol w:w="851"/>
        <w:gridCol w:w="1134"/>
        <w:gridCol w:w="992"/>
        <w:gridCol w:w="1276"/>
        <w:gridCol w:w="1276"/>
        <w:gridCol w:w="1276"/>
        <w:gridCol w:w="1276"/>
        <w:gridCol w:w="1276"/>
      </w:tblGrid>
      <w:tr w:rsidR="00C10EEE" w:rsidRPr="00C10EEE" w:rsidTr="00961EE6">
        <w:trPr>
          <w:trHeight w:hRule="exact" w:val="900"/>
        </w:trPr>
        <w:tc>
          <w:tcPr>
            <w:tcW w:w="469"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8"/>
                <w:szCs w:val="20"/>
                <w:lang w:eastAsia="ar-SA"/>
              </w:rPr>
              <w:t>L.p.</w:t>
            </w:r>
          </w:p>
        </w:tc>
        <w:tc>
          <w:tcPr>
            <w:tcW w:w="225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Nazwa oferowanego produktu spełniająca wymogi zawarte w kolumnie 3 ,4,5 niniejszej tabeli *</w:t>
            </w:r>
          </w:p>
        </w:tc>
        <w:tc>
          <w:tcPr>
            <w:tcW w:w="153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16"/>
                <w:lang w:eastAsia="ar-SA"/>
              </w:rPr>
              <w:t>Nazwa międzynarodowa</w:t>
            </w:r>
          </w:p>
        </w:tc>
        <w:tc>
          <w:tcPr>
            <w:tcW w:w="127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20"/>
                <w:lang w:eastAsia="ar-SA"/>
              </w:rPr>
              <w:t xml:space="preserve">Postać farmaceutyczna </w:t>
            </w:r>
          </w:p>
        </w:tc>
        <w:tc>
          <w:tcPr>
            <w:tcW w:w="1276"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20"/>
                <w:lang w:eastAsia="ar-SA"/>
              </w:rPr>
              <w:t>Dawka</w:t>
            </w:r>
          </w:p>
        </w:tc>
        <w:tc>
          <w:tcPr>
            <w:tcW w:w="851"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20"/>
                <w:lang w:eastAsia="ar-SA"/>
              </w:rPr>
              <w:t>J.m.</w:t>
            </w:r>
          </w:p>
        </w:tc>
        <w:tc>
          <w:tcPr>
            <w:tcW w:w="1134"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20"/>
                <w:lang w:eastAsia="ar-SA"/>
              </w:rPr>
              <w:t xml:space="preserve">Wymagana ilość </w:t>
            </w:r>
          </w:p>
        </w:tc>
        <w:tc>
          <w:tcPr>
            <w:tcW w:w="992"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Ilość</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w opakowaniu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Ilość</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Opakowań</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Times New Roman" w:hAnsi="Tahoma" w:cs="Tahoma"/>
                <w:kern w:val="1"/>
                <w:sz w:val="16"/>
                <w:szCs w:val="18"/>
                <w:lang w:eastAsia="pl-PL"/>
              </w:rPr>
              <w:t>**</w:t>
            </w:r>
          </w:p>
        </w:tc>
        <w:tc>
          <w:tcPr>
            <w:tcW w:w="1276"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 xml:space="preserve">Cena </w:t>
            </w:r>
            <w:proofErr w:type="spellStart"/>
            <w:r w:rsidRPr="00C10EEE">
              <w:rPr>
                <w:rFonts w:ascii="Tahoma" w:eastAsia="SimSun" w:hAnsi="Tahoma" w:cs="Tahoma"/>
                <w:bCs/>
                <w:kern w:val="1"/>
                <w:sz w:val="16"/>
                <w:szCs w:val="16"/>
                <w:lang w:eastAsia="ar-SA"/>
              </w:rPr>
              <w:t>jednost</w:t>
            </w:r>
            <w:proofErr w:type="spellEnd"/>
            <w:r w:rsidRPr="00C10EEE">
              <w:rPr>
                <w:rFonts w:ascii="Tahoma" w:eastAsia="SimSun" w:hAnsi="Tahoma" w:cs="Tahoma"/>
                <w:bCs/>
                <w:kern w:val="1"/>
                <w:sz w:val="16"/>
                <w:szCs w:val="16"/>
                <w:lang w:eastAsia="ar-SA"/>
              </w:rPr>
              <w:t>.</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 xml:space="preserve">netto (za opakowanie ) </w:t>
            </w:r>
          </w:p>
        </w:tc>
        <w:tc>
          <w:tcPr>
            <w:tcW w:w="1276"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Wartość netto</w:t>
            </w:r>
          </w:p>
        </w:tc>
        <w:tc>
          <w:tcPr>
            <w:tcW w:w="1276"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Podatek VAT</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w:t>
            </w:r>
          </w:p>
        </w:tc>
        <w:tc>
          <w:tcPr>
            <w:tcW w:w="1276"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20"/>
                <w:lang w:eastAsia="ar-SA"/>
              </w:rPr>
            </w:pPr>
            <w:r w:rsidRPr="00C10EEE">
              <w:rPr>
                <w:rFonts w:ascii="Tahoma" w:eastAsia="SimSun" w:hAnsi="Tahoma" w:cs="Tahoma"/>
                <w:bCs/>
                <w:kern w:val="1"/>
                <w:sz w:val="16"/>
                <w:szCs w:val="20"/>
                <w:lang w:eastAsia="ar-SA"/>
              </w:rPr>
              <w:t>Wartość brutto</w:t>
            </w:r>
          </w:p>
        </w:tc>
      </w:tr>
      <w:tr w:rsidR="00C10EEE" w:rsidRPr="00C10EEE" w:rsidTr="00961EE6">
        <w:trPr>
          <w:trHeight w:hRule="exact" w:val="340"/>
        </w:trPr>
        <w:tc>
          <w:tcPr>
            <w:tcW w:w="469"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w:t>
            </w:r>
          </w:p>
        </w:tc>
        <w:tc>
          <w:tcPr>
            <w:tcW w:w="225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2</w:t>
            </w:r>
          </w:p>
        </w:tc>
        <w:tc>
          <w:tcPr>
            <w:tcW w:w="153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3</w:t>
            </w:r>
          </w:p>
        </w:tc>
        <w:tc>
          <w:tcPr>
            <w:tcW w:w="127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4</w:t>
            </w:r>
          </w:p>
        </w:tc>
        <w:tc>
          <w:tcPr>
            <w:tcW w:w="1276"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5</w:t>
            </w:r>
          </w:p>
        </w:tc>
        <w:tc>
          <w:tcPr>
            <w:tcW w:w="851"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6</w:t>
            </w:r>
          </w:p>
        </w:tc>
        <w:tc>
          <w:tcPr>
            <w:tcW w:w="1134"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7</w:t>
            </w:r>
          </w:p>
        </w:tc>
        <w:tc>
          <w:tcPr>
            <w:tcW w:w="992"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val="de-DE" w:eastAsia="ar-SA"/>
              </w:rPr>
            </w:pPr>
            <w:r w:rsidRPr="00C10EEE">
              <w:rPr>
                <w:rFonts w:ascii="Tahoma" w:eastAsia="Times New Roman" w:hAnsi="Tahoma" w:cs="Tahoma"/>
                <w:b/>
                <w:kern w:val="1"/>
                <w:sz w:val="20"/>
                <w:szCs w:val="20"/>
                <w:lang w:val="de-DE" w:eastAsia="ar-SA"/>
              </w:rPr>
              <w:t>9</w:t>
            </w:r>
          </w:p>
        </w:tc>
        <w:tc>
          <w:tcPr>
            <w:tcW w:w="1276"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val="de-DE" w:eastAsia="ar-SA"/>
              </w:rPr>
            </w:pPr>
            <w:r w:rsidRPr="00C10EEE">
              <w:rPr>
                <w:rFonts w:ascii="Tahoma" w:eastAsia="Times New Roman" w:hAnsi="Tahoma" w:cs="Tahoma"/>
                <w:b/>
                <w:kern w:val="1"/>
                <w:sz w:val="20"/>
                <w:szCs w:val="20"/>
                <w:lang w:val="de-DE" w:eastAsia="ar-SA"/>
              </w:rPr>
              <w:t>10</w:t>
            </w:r>
          </w:p>
        </w:tc>
        <w:tc>
          <w:tcPr>
            <w:tcW w:w="1276"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val="de-DE" w:eastAsia="ar-SA"/>
              </w:rPr>
            </w:pPr>
            <w:r w:rsidRPr="00C10EEE">
              <w:rPr>
                <w:rFonts w:ascii="Tahoma" w:eastAsia="Times New Roman" w:hAnsi="Tahoma" w:cs="Tahoma"/>
                <w:b/>
                <w:kern w:val="1"/>
                <w:sz w:val="20"/>
                <w:szCs w:val="20"/>
                <w:lang w:val="de-DE" w:eastAsia="ar-SA"/>
              </w:rPr>
              <w:t>11</w:t>
            </w:r>
          </w:p>
        </w:tc>
        <w:tc>
          <w:tcPr>
            <w:tcW w:w="1276"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val="de-DE" w:eastAsia="ar-SA"/>
              </w:rPr>
            </w:pPr>
            <w:r w:rsidRPr="00C10EEE">
              <w:rPr>
                <w:rFonts w:ascii="Tahoma" w:eastAsia="Times New Roman" w:hAnsi="Tahoma" w:cs="Tahoma"/>
                <w:b/>
                <w:kern w:val="1"/>
                <w:sz w:val="20"/>
                <w:szCs w:val="20"/>
                <w:lang w:val="de-DE" w:eastAsia="ar-SA"/>
              </w:rPr>
              <w:t>12</w:t>
            </w:r>
          </w:p>
        </w:tc>
        <w:tc>
          <w:tcPr>
            <w:tcW w:w="1276"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val="de-DE" w:eastAsia="ar-SA"/>
              </w:rPr>
            </w:pPr>
            <w:r w:rsidRPr="00C10EEE">
              <w:rPr>
                <w:rFonts w:ascii="Tahoma" w:eastAsia="Times New Roman" w:hAnsi="Tahoma" w:cs="Tahoma"/>
                <w:b/>
                <w:kern w:val="1"/>
                <w:sz w:val="20"/>
                <w:szCs w:val="20"/>
                <w:lang w:val="de-DE" w:eastAsia="ar-SA"/>
              </w:rPr>
              <w:t>13</w:t>
            </w:r>
          </w:p>
        </w:tc>
      </w:tr>
      <w:tr w:rsidR="00C10EEE" w:rsidRPr="00C10EEE" w:rsidTr="00961EE6">
        <w:trPr>
          <w:trHeight w:hRule="exact" w:val="575"/>
        </w:trPr>
        <w:tc>
          <w:tcPr>
            <w:tcW w:w="469" w:type="dxa"/>
            <w:tcBorders>
              <w:left w:val="single" w:sz="4" w:space="0" w:color="000000"/>
              <w:bottom w:val="single" w:sz="4" w:space="0" w:color="000000"/>
            </w:tcBorders>
            <w:shd w:val="clear" w:color="auto" w:fill="auto"/>
          </w:tcPr>
          <w:p w:rsidR="00C10EEE" w:rsidRPr="00C10EEE" w:rsidRDefault="00C10EEE" w:rsidP="00D76859">
            <w:pPr>
              <w:numPr>
                <w:ilvl w:val="0"/>
                <w:numId w:val="49"/>
              </w:numPr>
              <w:suppressAutoHyphens/>
              <w:snapToGrid w:val="0"/>
              <w:spacing w:after="0" w:line="100" w:lineRule="atLeast"/>
              <w:jc w:val="both"/>
              <w:rPr>
                <w:rFonts w:ascii="Tahoma" w:eastAsia="Times New Roman" w:hAnsi="Tahoma" w:cs="Tahoma"/>
                <w:b/>
                <w:kern w:val="1"/>
                <w:sz w:val="20"/>
                <w:szCs w:val="20"/>
                <w:lang w:val="de-DE" w:eastAsia="ar-SA"/>
              </w:rPr>
            </w:pPr>
          </w:p>
        </w:tc>
        <w:tc>
          <w:tcPr>
            <w:tcW w:w="225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1535"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roofErr w:type="spellStart"/>
            <w:r w:rsidRPr="00C10EEE">
              <w:rPr>
                <w:rFonts w:ascii="Tahoma" w:eastAsia="SimSun" w:hAnsi="Tahoma" w:cs="Tahoma"/>
                <w:color w:val="000000"/>
                <w:kern w:val="1"/>
                <w:sz w:val="20"/>
                <w:szCs w:val="20"/>
                <w:lang w:eastAsia="ar-SA"/>
              </w:rPr>
              <w:t>Netupitant</w:t>
            </w:r>
            <w:proofErr w:type="spellEnd"/>
            <w:r w:rsidRPr="00C10EEE">
              <w:rPr>
                <w:rFonts w:ascii="Tahoma" w:eastAsia="SimSun" w:hAnsi="Tahoma" w:cs="Tahoma"/>
                <w:color w:val="000000"/>
                <w:kern w:val="1"/>
                <w:sz w:val="20"/>
                <w:szCs w:val="20"/>
                <w:lang w:eastAsia="ar-SA"/>
              </w:rPr>
              <w:t xml:space="preserve"> + </w:t>
            </w:r>
            <w:proofErr w:type="spellStart"/>
            <w:r w:rsidRPr="00C10EEE">
              <w:rPr>
                <w:rFonts w:ascii="Tahoma" w:eastAsia="SimSun" w:hAnsi="Tahoma" w:cs="Tahoma"/>
                <w:color w:val="000000"/>
                <w:kern w:val="1"/>
                <w:sz w:val="20"/>
                <w:szCs w:val="20"/>
                <w:lang w:eastAsia="ar-SA"/>
              </w:rPr>
              <w:t>Palonosetron</w:t>
            </w:r>
            <w:proofErr w:type="spellEnd"/>
          </w:p>
        </w:tc>
        <w:tc>
          <w:tcPr>
            <w:tcW w:w="1275"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kapsułki</w:t>
            </w:r>
          </w:p>
        </w:tc>
        <w:tc>
          <w:tcPr>
            <w:tcW w:w="1276"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0,3g + 0,5mg</w:t>
            </w:r>
          </w:p>
        </w:tc>
        <w:tc>
          <w:tcPr>
            <w:tcW w:w="851"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Times New Roman" w:hAnsi="Tahoma" w:cs="Tahoma"/>
                <w:color w:val="000000"/>
                <w:kern w:val="1"/>
                <w:sz w:val="20"/>
                <w:szCs w:val="20"/>
                <w:lang w:eastAsia="ar-SA"/>
              </w:rPr>
            </w:pPr>
            <w:r w:rsidRPr="00C10EEE">
              <w:rPr>
                <w:rFonts w:ascii="Tahoma" w:eastAsia="SimSun" w:hAnsi="Tahoma" w:cs="Tahoma"/>
                <w:color w:val="000000"/>
                <w:kern w:val="1"/>
                <w:sz w:val="20"/>
                <w:szCs w:val="20"/>
                <w:lang w:eastAsia="ar-SA"/>
              </w:rPr>
              <w:t>szt.</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kern w:val="1"/>
                <w:sz w:val="20"/>
                <w:szCs w:val="20"/>
                <w:lang w:eastAsia="ar-SA"/>
              </w:rPr>
            </w:pPr>
            <w:r w:rsidRPr="00C10EEE">
              <w:rPr>
                <w:rFonts w:ascii="Tahoma" w:eastAsia="Times New Roman" w:hAnsi="Tahoma" w:cs="Tahoma"/>
                <w:color w:val="000000"/>
                <w:kern w:val="1"/>
                <w:sz w:val="20"/>
                <w:szCs w:val="20"/>
                <w:lang w:eastAsia="ar-SA"/>
              </w:rPr>
              <w:t>200</w:t>
            </w:r>
          </w:p>
        </w:tc>
        <w:tc>
          <w:tcPr>
            <w:tcW w:w="992"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val="de-DE" w:eastAsia="ar-SA"/>
              </w:rPr>
            </w:pPr>
          </w:p>
        </w:tc>
        <w:tc>
          <w:tcPr>
            <w:tcW w:w="1276"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1276"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1276"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1276"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1276"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r>
    </w:tbl>
    <w:p w:rsidR="00C10EEE" w:rsidRPr="00C10EEE" w:rsidRDefault="00C10EEE" w:rsidP="00C10EEE">
      <w:pPr>
        <w:rPr>
          <w:rFonts w:ascii="Tahoma" w:eastAsia="Times New Roman" w:hAnsi="Tahoma" w:cs="Tahoma"/>
          <w:bCs/>
          <w:sz w:val="16"/>
          <w:szCs w:val="24"/>
          <w:lang w:eastAsia="pl-PL"/>
        </w:rPr>
      </w:pPr>
      <w:r w:rsidRPr="00C10EEE">
        <w:rPr>
          <w:rFonts w:ascii="Tahoma" w:eastAsia="Times New Roman" w:hAnsi="Tahoma" w:cs="Tahoma"/>
          <w:bCs/>
          <w:sz w:val="18"/>
          <w:szCs w:val="16"/>
          <w:lang w:eastAsia="pl-PL"/>
        </w:rPr>
        <w:t>*</w:t>
      </w:r>
      <w:r w:rsidRPr="00C10EEE">
        <w:rPr>
          <w:rFonts w:ascii="Tahoma" w:eastAsia="Times New Roman" w:hAnsi="Tahoma" w:cs="Tahoma"/>
          <w:bCs/>
          <w:sz w:val="16"/>
          <w:szCs w:val="18"/>
          <w:lang w:eastAsia="pl-PL"/>
        </w:rPr>
        <w:t>*</w:t>
      </w:r>
      <w:r w:rsidRPr="00C10EEE">
        <w:rPr>
          <w:rFonts w:ascii="Tahoma" w:eastAsia="Times New Roman" w:hAnsi="Tahoma" w:cs="Tahoma"/>
          <w:bCs/>
          <w:sz w:val="16"/>
          <w:szCs w:val="16"/>
          <w:lang w:eastAsia="pl-PL"/>
        </w:rPr>
        <w:t>ilość opakowań (kol. 9) należy obliczyć w następujący sposób: wymaganą ilość  (kol.7) podzielić przez ilość w opakowaniu (kol.8)</w:t>
      </w:r>
      <w:r w:rsidRPr="00C10EEE">
        <w:rPr>
          <w:rFonts w:ascii="Tahoma" w:eastAsia="Times New Roman" w:hAnsi="Tahoma" w:cs="Tahoma"/>
          <w:bCs/>
          <w:sz w:val="16"/>
          <w:szCs w:val="24"/>
          <w:lang w:eastAsia="pl-PL"/>
        </w:rPr>
        <w:t xml:space="preserve">                                                                                                               </w:t>
      </w:r>
      <w:r w:rsidRPr="00C10EEE">
        <w:rPr>
          <w:rFonts w:ascii="Tahoma" w:eastAsia="Times New Roman" w:hAnsi="Tahoma" w:cs="Tahoma"/>
          <w:bCs/>
          <w:sz w:val="18"/>
          <w:szCs w:val="16"/>
          <w:lang w:eastAsia="pl-PL"/>
        </w:rPr>
        <w:t>*</w:t>
      </w:r>
      <w:r w:rsidRPr="00C10EEE">
        <w:rPr>
          <w:rFonts w:ascii="Tahoma" w:eastAsia="Times New Roman" w:hAnsi="Tahoma" w:cs="Tahoma"/>
          <w:bCs/>
          <w:sz w:val="16"/>
          <w:szCs w:val="18"/>
          <w:lang w:eastAsia="pl-PL"/>
        </w:rPr>
        <w:t>*</w:t>
      </w:r>
      <w:r w:rsidRPr="00C10EEE">
        <w:rPr>
          <w:rFonts w:ascii="Tahoma" w:eastAsia="Times New Roman" w:hAnsi="Tahoma" w:cs="Tahoma"/>
          <w:bCs/>
          <w:sz w:val="16"/>
          <w:szCs w:val="24"/>
          <w:lang w:eastAsia="pl-PL"/>
        </w:rPr>
        <w:t xml:space="preserve">ilość opakowań (kol.9) należy zaokrąglić do pełnych opakowań </w:t>
      </w:r>
      <w:r w:rsidRPr="00C10EEE">
        <w:rPr>
          <w:rFonts w:ascii="Tahoma" w:eastAsia="Times New Roman" w:hAnsi="Tahoma" w:cs="Tahoma"/>
          <w:bCs/>
          <w:sz w:val="16"/>
          <w:szCs w:val="16"/>
          <w:lang w:eastAsia="pl-PL"/>
        </w:rPr>
        <w:t>tak jak będą Zamawiającemu dostarczane w opakowaniu handlowym</w:t>
      </w:r>
      <w:r w:rsidRPr="00C10EEE">
        <w:rPr>
          <w:rFonts w:ascii="Tahoma" w:eastAsia="Times New Roman" w:hAnsi="Tahoma" w:cs="Tahoma"/>
          <w:bCs/>
          <w:sz w:val="16"/>
          <w:szCs w:val="24"/>
          <w:lang w:eastAsia="pl-PL"/>
        </w:rPr>
        <w:t xml:space="preserve"> ,  oferując nie mniej niż wymagana ilość </w:t>
      </w: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spacing w:after="0" w:line="240" w:lineRule="auto"/>
        <w:ind w:left="8496" w:firstLine="708"/>
        <w:rPr>
          <w:rFonts w:ascii="Tahoma" w:eastAsia="Times New Roman" w:hAnsi="Tahoma" w:cs="Tahoma"/>
          <w:sz w:val="16"/>
          <w:szCs w:val="16"/>
          <w:lang w:eastAsia="pl-PL"/>
        </w:rPr>
      </w:pPr>
      <w:r w:rsidRPr="00C10EEE">
        <w:rPr>
          <w:rFonts w:ascii="Tahoma" w:eastAsia="Times New Roman" w:hAnsi="Tahoma" w:cs="Tahoma"/>
          <w:sz w:val="16"/>
          <w:szCs w:val="16"/>
          <w:lang w:eastAsia="pl-PL"/>
        </w:rPr>
        <w:t>…………………………………………………………………….</w:t>
      </w:r>
    </w:p>
    <w:p w:rsidR="00C10EEE" w:rsidRPr="00C10EEE" w:rsidRDefault="00C10EEE" w:rsidP="00C10EEE">
      <w:pPr>
        <w:spacing w:after="0" w:line="240" w:lineRule="auto"/>
        <w:rPr>
          <w:rFonts w:ascii="Tahoma" w:eastAsia="Times New Roman" w:hAnsi="Tahoma" w:cs="Tahoma"/>
          <w:sz w:val="16"/>
          <w:szCs w:val="16"/>
          <w:lang w:eastAsia="pl-PL"/>
        </w:rPr>
      </w:pPr>
      <w:r w:rsidRPr="00C10EEE">
        <w:rPr>
          <w:rFonts w:ascii="Tahoma" w:eastAsia="Times New Roman" w:hAnsi="Tahoma" w:cs="Tahoma"/>
          <w:sz w:val="16"/>
          <w:szCs w:val="16"/>
          <w:lang w:eastAsia="pl-PL"/>
        </w:rPr>
        <w:t xml:space="preserve">                                                                        </w:t>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t xml:space="preserve"> podpis i pieczęć osoby uprawnionej</w:t>
      </w:r>
    </w:p>
    <w:p w:rsidR="00C10EEE" w:rsidRPr="00C10EEE" w:rsidRDefault="00C10EEE" w:rsidP="00C10EEE">
      <w:pPr>
        <w:spacing w:after="0" w:line="240" w:lineRule="auto"/>
        <w:ind w:left="8496" w:firstLine="708"/>
        <w:rPr>
          <w:rFonts w:ascii="Tahoma" w:eastAsia="Times New Roman" w:hAnsi="Tahoma" w:cs="Tahoma"/>
          <w:b/>
          <w:sz w:val="16"/>
          <w:szCs w:val="16"/>
          <w:lang w:val="fr-FR" w:eastAsia="ar-SA"/>
        </w:rPr>
      </w:pPr>
      <w:r w:rsidRPr="00C10EEE">
        <w:rPr>
          <w:rFonts w:ascii="Tahoma" w:eastAsia="Times New Roman" w:hAnsi="Tahoma" w:cs="Tahoma"/>
          <w:sz w:val="16"/>
          <w:szCs w:val="16"/>
          <w:lang w:val="fr-FR" w:eastAsia="ar-SA"/>
        </w:rPr>
        <w:t>/osób uprawnionych do reprezentowania wykonawcy</w:t>
      </w:r>
      <w:r w:rsidRPr="00C10EEE">
        <w:rPr>
          <w:rFonts w:ascii="Tahoma" w:eastAsia="Times New Roman" w:hAnsi="Tahoma" w:cs="Tahoma"/>
          <w:b/>
          <w:sz w:val="16"/>
          <w:szCs w:val="16"/>
          <w:lang w:val="fr-FR" w:eastAsia="ar-SA"/>
        </w:rPr>
        <w:t xml:space="preserve">     </w:t>
      </w:r>
    </w:p>
    <w:p w:rsidR="00C10EEE" w:rsidRPr="00C10EEE" w:rsidRDefault="00C10EEE" w:rsidP="00C10EEE">
      <w:pPr>
        <w:suppressAutoHyphens/>
        <w:spacing w:after="0" w:line="240" w:lineRule="auto"/>
        <w:jc w:val="both"/>
        <w:rPr>
          <w:rFonts w:ascii="Tahoma" w:eastAsia="Times New Roman" w:hAnsi="Tahoma" w:cs="Tahoma"/>
          <w:iCs/>
          <w:sz w:val="20"/>
          <w:szCs w:val="24"/>
          <w:lang w:eastAsia="ar-SA"/>
        </w:rPr>
      </w:pPr>
    </w:p>
    <w:p w:rsidR="00C10EEE" w:rsidRPr="00C10EEE" w:rsidRDefault="00C10EEE" w:rsidP="00C10EEE">
      <w:pPr>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tabs>
          <w:tab w:val="left" w:pos="15270"/>
        </w:tabs>
        <w:suppressAutoHyphens/>
        <w:spacing w:after="0" w:line="100" w:lineRule="atLeast"/>
        <w:ind w:left="-75"/>
        <w:jc w:val="center"/>
        <w:rPr>
          <w:rFonts w:ascii="Tahoma" w:eastAsia="Times New Roman" w:hAnsi="Tahoma" w:cs="Tahoma"/>
          <w:b/>
          <w:bCs/>
          <w:kern w:val="1"/>
          <w:sz w:val="16"/>
          <w:szCs w:val="20"/>
          <w:lang w:eastAsia="ar-SA"/>
        </w:rPr>
      </w:pPr>
    </w:p>
    <w:p w:rsidR="00C10EEE" w:rsidRPr="00C10EEE" w:rsidRDefault="00C10EEE" w:rsidP="00C10EEE">
      <w:pPr>
        <w:tabs>
          <w:tab w:val="left" w:pos="15270"/>
        </w:tabs>
        <w:suppressAutoHyphens/>
        <w:spacing w:after="0" w:line="100" w:lineRule="atLeast"/>
        <w:ind w:left="-75"/>
        <w:jc w:val="center"/>
        <w:rPr>
          <w:rFonts w:ascii="Tahoma" w:eastAsia="Times New Roman" w:hAnsi="Tahoma" w:cs="Tahoma"/>
          <w:b/>
          <w:bCs/>
          <w:kern w:val="1"/>
          <w:sz w:val="16"/>
          <w:szCs w:val="20"/>
          <w:lang w:eastAsia="ar-SA"/>
        </w:rPr>
      </w:pPr>
    </w:p>
    <w:p w:rsidR="00C10EEE" w:rsidRPr="00C10EEE" w:rsidRDefault="00C10EEE" w:rsidP="00C10EEE">
      <w:pPr>
        <w:tabs>
          <w:tab w:val="left" w:pos="15270"/>
        </w:tabs>
        <w:suppressAutoHyphens/>
        <w:spacing w:after="0" w:line="100" w:lineRule="atLeast"/>
        <w:ind w:left="-75"/>
        <w:jc w:val="center"/>
        <w:rPr>
          <w:rFonts w:ascii="Tahoma" w:eastAsia="Times New Roman" w:hAnsi="Tahoma" w:cs="Tahoma"/>
          <w:b/>
          <w:bCs/>
          <w:kern w:val="1"/>
          <w:sz w:val="16"/>
          <w:szCs w:val="20"/>
          <w:lang w:eastAsia="ar-SA"/>
        </w:rPr>
      </w:pPr>
    </w:p>
    <w:p w:rsidR="00C10EEE" w:rsidRPr="00C10EEE" w:rsidRDefault="00C10EEE" w:rsidP="00C10EEE">
      <w:pPr>
        <w:tabs>
          <w:tab w:val="left" w:pos="15270"/>
        </w:tabs>
        <w:suppressAutoHyphens/>
        <w:spacing w:after="0" w:line="100" w:lineRule="atLeast"/>
        <w:ind w:left="-75"/>
        <w:jc w:val="center"/>
        <w:rPr>
          <w:rFonts w:ascii="Tahoma" w:eastAsia="Times New Roman" w:hAnsi="Tahoma" w:cs="Tahoma"/>
          <w:b/>
          <w:bCs/>
          <w:kern w:val="1"/>
          <w:sz w:val="16"/>
          <w:szCs w:val="20"/>
          <w:lang w:eastAsia="ar-SA"/>
        </w:rPr>
      </w:pPr>
    </w:p>
    <w:p w:rsidR="00C10EEE" w:rsidRPr="00C10EEE" w:rsidRDefault="00C10EEE" w:rsidP="00C10EEE">
      <w:pPr>
        <w:tabs>
          <w:tab w:val="left" w:pos="15270"/>
        </w:tabs>
        <w:suppressAutoHyphens/>
        <w:spacing w:after="0" w:line="100" w:lineRule="atLeast"/>
        <w:ind w:left="-75"/>
        <w:jc w:val="center"/>
        <w:rPr>
          <w:rFonts w:ascii="Tahoma" w:eastAsia="Times New Roman" w:hAnsi="Tahoma" w:cs="Tahoma"/>
          <w:b/>
          <w:bCs/>
          <w:kern w:val="1"/>
          <w:sz w:val="16"/>
          <w:szCs w:val="20"/>
          <w:lang w:eastAsia="ar-SA"/>
        </w:rPr>
      </w:pPr>
    </w:p>
    <w:p w:rsidR="00C10EEE" w:rsidRPr="00C10EEE" w:rsidRDefault="00C10EEE" w:rsidP="00C10EEE">
      <w:pPr>
        <w:tabs>
          <w:tab w:val="left" w:pos="15270"/>
        </w:tabs>
        <w:suppressAutoHyphens/>
        <w:spacing w:after="0" w:line="100" w:lineRule="atLeast"/>
        <w:ind w:left="-75"/>
        <w:jc w:val="center"/>
        <w:rPr>
          <w:rFonts w:ascii="Tahoma" w:eastAsia="Times New Roman" w:hAnsi="Tahoma" w:cs="Tahoma"/>
          <w:b/>
          <w:bCs/>
          <w:kern w:val="1"/>
          <w:sz w:val="16"/>
          <w:szCs w:val="20"/>
          <w:lang w:eastAsia="ar-SA"/>
        </w:rPr>
      </w:pPr>
    </w:p>
    <w:p w:rsidR="00C10EEE" w:rsidRPr="00C10EEE" w:rsidRDefault="00C10EEE" w:rsidP="00C10EEE">
      <w:pPr>
        <w:tabs>
          <w:tab w:val="left" w:pos="15270"/>
        </w:tabs>
        <w:suppressAutoHyphens/>
        <w:spacing w:after="0" w:line="100" w:lineRule="atLeast"/>
        <w:ind w:left="-75"/>
        <w:jc w:val="center"/>
        <w:rPr>
          <w:rFonts w:ascii="Tahoma" w:eastAsia="Times New Roman" w:hAnsi="Tahoma" w:cs="Tahoma"/>
          <w:b/>
          <w:bCs/>
          <w:kern w:val="1"/>
          <w:sz w:val="16"/>
          <w:szCs w:val="20"/>
          <w:lang w:eastAsia="ar-SA"/>
        </w:rPr>
      </w:pPr>
    </w:p>
    <w:p w:rsidR="00C10EEE" w:rsidRPr="00C10EEE" w:rsidRDefault="00C10EEE" w:rsidP="00C10EEE">
      <w:pPr>
        <w:tabs>
          <w:tab w:val="left" w:pos="15270"/>
        </w:tabs>
        <w:suppressAutoHyphens/>
        <w:spacing w:after="0" w:line="100" w:lineRule="atLeast"/>
        <w:ind w:left="-75"/>
        <w:jc w:val="center"/>
        <w:rPr>
          <w:rFonts w:ascii="Tahoma" w:eastAsia="Times New Roman" w:hAnsi="Tahoma" w:cs="Tahoma"/>
          <w:b/>
          <w:bCs/>
          <w:kern w:val="1"/>
          <w:sz w:val="16"/>
          <w:szCs w:val="20"/>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r w:rsidRPr="00C10EEE">
        <w:rPr>
          <w:rFonts w:ascii="Tahoma" w:eastAsia="Times New Roman" w:hAnsi="Tahoma" w:cs="Tahoma"/>
          <w:iCs/>
          <w:sz w:val="20"/>
          <w:szCs w:val="24"/>
          <w:lang w:eastAsia="ar-SA"/>
        </w:rPr>
        <w:lastRenderedPageBreak/>
        <w:t>DZP/381/29A/2018</w:t>
      </w:r>
    </w:p>
    <w:p w:rsidR="00C10EEE" w:rsidRPr="00C10EEE" w:rsidRDefault="00C10EEE" w:rsidP="00C10EEE">
      <w:pPr>
        <w:spacing w:after="0" w:line="240" w:lineRule="auto"/>
        <w:rPr>
          <w:rFonts w:ascii="Tahoma" w:eastAsia="Cambria" w:hAnsi="Tahoma" w:cs="Tahoma"/>
          <w:b/>
          <w:sz w:val="20"/>
          <w:szCs w:val="20"/>
          <w:lang w:eastAsia="ar-SA"/>
        </w:rPr>
      </w:pPr>
      <w:r w:rsidRPr="00C10EEE">
        <w:rPr>
          <w:rFonts w:ascii="Tahoma" w:eastAsia="Times New Roman" w:hAnsi="Tahoma" w:cs="Tahoma"/>
          <w:sz w:val="20"/>
          <w:szCs w:val="20"/>
          <w:lang w:eastAsia="pl-PL"/>
        </w:rPr>
        <w:t xml:space="preserve">Załącznik nr 4.11   </w:t>
      </w:r>
    </w:p>
    <w:p w:rsidR="00C10EEE" w:rsidRPr="00C10EEE" w:rsidRDefault="00C10EEE" w:rsidP="00C10EEE">
      <w:pPr>
        <w:spacing w:after="0" w:line="240" w:lineRule="auto"/>
        <w:jc w:val="center"/>
        <w:rPr>
          <w:rFonts w:ascii="Tahoma" w:eastAsia="Cambria" w:hAnsi="Tahoma" w:cs="Tahoma"/>
          <w:b/>
          <w:sz w:val="20"/>
          <w:szCs w:val="20"/>
          <w:lang w:eastAsia="ar-SA"/>
        </w:rPr>
      </w:pPr>
    </w:p>
    <w:p w:rsidR="00C10EEE" w:rsidRPr="00C10EEE" w:rsidRDefault="00C10EEE" w:rsidP="00C10EEE">
      <w:pPr>
        <w:spacing w:after="0" w:line="240" w:lineRule="auto"/>
        <w:jc w:val="center"/>
        <w:rPr>
          <w:rFonts w:ascii="Tahoma" w:eastAsia="Cambria" w:hAnsi="Tahoma" w:cs="Tahoma"/>
          <w:b/>
          <w:sz w:val="20"/>
          <w:szCs w:val="20"/>
          <w:lang w:eastAsia="ar-SA"/>
        </w:rPr>
      </w:pPr>
      <w:r w:rsidRPr="00C10EEE">
        <w:rPr>
          <w:rFonts w:ascii="Tahoma" w:eastAsia="Cambria" w:hAnsi="Tahoma" w:cs="Tahoma"/>
          <w:b/>
          <w:sz w:val="20"/>
          <w:szCs w:val="20"/>
          <w:lang w:eastAsia="ar-SA"/>
        </w:rPr>
        <w:t>FORMULARZ   CENOWY</w:t>
      </w:r>
    </w:p>
    <w:p w:rsidR="00C10EEE" w:rsidRPr="00C10EEE" w:rsidRDefault="00C10EEE" w:rsidP="00C10EEE">
      <w:pPr>
        <w:tabs>
          <w:tab w:val="left" w:pos="15270"/>
        </w:tabs>
        <w:suppressAutoHyphens/>
        <w:spacing w:after="0" w:line="100" w:lineRule="atLeast"/>
        <w:ind w:left="-75"/>
        <w:jc w:val="center"/>
        <w:rPr>
          <w:rFonts w:ascii="Tahoma" w:eastAsia="Times New Roman" w:hAnsi="Tahoma" w:cs="Tahoma"/>
          <w:b/>
          <w:bCs/>
          <w:kern w:val="1"/>
          <w:sz w:val="16"/>
          <w:szCs w:val="20"/>
          <w:lang w:eastAsia="ar-SA"/>
        </w:rPr>
      </w:pPr>
      <w:r w:rsidRPr="00C10EEE">
        <w:rPr>
          <w:rFonts w:ascii="Tahoma" w:eastAsia="Cambria" w:hAnsi="Tahoma" w:cs="Tahoma"/>
          <w:b/>
          <w:sz w:val="20"/>
          <w:szCs w:val="20"/>
          <w:lang w:eastAsia="ar-SA"/>
        </w:rPr>
        <w:t>WYSZCZEGÓLNIENIE  ASORTYMENTOWE  I  ILOŚCIOWE  PRZEDMIOTU  ZAMÓWIENIA</w:t>
      </w:r>
    </w:p>
    <w:p w:rsidR="00C10EEE" w:rsidRPr="00C10EEE" w:rsidRDefault="00C10EEE" w:rsidP="00C10EEE">
      <w:pPr>
        <w:suppressAutoHyphens/>
        <w:spacing w:after="0" w:line="100" w:lineRule="atLeast"/>
        <w:jc w:val="center"/>
        <w:rPr>
          <w:rFonts w:ascii="Tahoma" w:eastAsia="Times New Roman" w:hAnsi="Tahoma" w:cs="Tahoma"/>
          <w:bCs/>
          <w:kern w:val="1"/>
          <w:sz w:val="18"/>
          <w:szCs w:val="20"/>
          <w:lang w:eastAsia="ar-SA"/>
        </w:rPr>
      </w:pPr>
      <w:r w:rsidRPr="00C10EEE">
        <w:rPr>
          <w:rFonts w:ascii="Tahoma" w:eastAsia="Times New Roman" w:hAnsi="Tahoma" w:cs="Tahoma"/>
          <w:b/>
          <w:bCs/>
          <w:kern w:val="1"/>
          <w:sz w:val="20"/>
          <w:szCs w:val="24"/>
          <w:lang w:eastAsia="ar-SA"/>
        </w:rPr>
        <w:t xml:space="preserve">Część 11  – Leki różne </w:t>
      </w:r>
    </w:p>
    <w:tbl>
      <w:tblPr>
        <w:tblW w:w="16074" w:type="dxa"/>
        <w:tblInd w:w="-918" w:type="dxa"/>
        <w:tblLayout w:type="fixed"/>
        <w:tblCellMar>
          <w:left w:w="70" w:type="dxa"/>
          <w:right w:w="70" w:type="dxa"/>
        </w:tblCellMar>
        <w:tblLook w:val="0000" w:firstRow="0" w:lastRow="0" w:firstColumn="0" w:lastColumn="0" w:noHBand="0" w:noVBand="0"/>
      </w:tblPr>
      <w:tblGrid>
        <w:gridCol w:w="525"/>
        <w:gridCol w:w="2250"/>
        <w:gridCol w:w="1890"/>
        <w:gridCol w:w="1487"/>
        <w:gridCol w:w="1701"/>
        <w:gridCol w:w="993"/>
        <w:gridCol w:w="1134"/>
        <w:gridCol w:w="1134"/>
        <w:gridCol w:w="992"/>
        <w:gridCol w:w="992"/>
        <w:gridCol w:w="992"/>
        <w:gridCol w:w="992"/>
        <w:gridCol w:w="992"/>
      </w:tblGrid>
      <w:tr w:rsidR="00C10EEE" w:rsidRPr="00C10EEE" w:rsidTr="00961EE6">
        <w:trPr>
          <w:trHeight w:hRule="exact" w:val="900"/>
        </w:trPr>
        <w:tc>
          <w:tcPr>
            <w:tcW w:w="52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8"/>
                <w:szCs w:val="20"/>
                <w:lang w:eastAsia="ar-SA"/>
              </w:rPr>
              <w:t>L.p.</w:t>
            </w:r>
          </w:p>
        </w:tc>
        <w:tc>
          <w:tcPr>
            <w:tcW w:w="225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Nazwa oferowanego produktu spełniająca wymogi zawarte w kolumnie 3 ,4,5 niniejszej tabeli *</w:t>
            </w:r>
          </w:p>
        </w:tc>
        <w:tc>
          <w:tcPr>
            <w:tcW w:w="189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16"/>
                <w:lang w:eastAsia="ar-SA"/>
              </w:rPr>
              <w:t>Nazwa międzynarodowa</w:t>
            </w:r>
          </w:p>
        </w:tc>
        <w:tc>
          <w:tcPr>
            <w:tcW w:w="1487"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20"/>
                <w:lang w:eastAsia="ar-SA"/>
              </w:rPr>
              <w:t xml:space="preserve">Postać farmaceutyczna </w:t>
            </w:r>
          </w:p>
        </w:tc>
        <w:tc>
          <w:tcPr>
            <w:tcW w:w="1701"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20"/>
                <w:lang w:eastAsia="ar-SA"/>
              </w:rPr>
              <w:t>Dawka</w:t>
            </w:r>
          </w:p>
        </w:tc>
        <w:tc>
          <w:tcPr>
            <w:tcW w:w="993"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20"/>
                <w:lang w:eastAsia="ar-SA"/>
              </w:rPr>
              <w:t>J.m.</w:t>
            </w:r>
          </w:p>
        </w:tc>
        <w:tc>
          <w:tcPr>
            <w:tcW w:w="1134"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20"/>
                <w:lang w:eastAsia="ar-SA"/>
              </w:rPr>
              <w:t xml:space="preserve">Wymagana ilość </w:t>
            </w:r>
          </w:p>
        </w:tc>
        <w:tc>
          <w:tcPr>
            <w:tcW w:w="1134"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Ilość</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w opakowaniu</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Ilość</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Opakowań</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Times New Roman" w:hAnsi="Tahoma" w:cs="Tahoma"/>
                <w:kern w:val="1"/>
                <w:sz w:val="16"/>
                <w:szCs w:val="18"/>
                <w:lang w:eastAsia="pl-PL"/>
              </w:rPr>
              <w:t>**</w:t>
            </w:r>
          </w:p>
        </w:tc>
        <w:tc>
          <w:tcPr>
            <w:tcW w:w="992"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 xml:space="preserve">Cena </w:t>
            </w:r>
            <w:proofErr w:type="spellStart"/>
            <w:r w:rsidRPr="00C10EEE">
              <w:rPr>
                <w:rFonts w:ascii="Tahoma" w:eastAsia="SimSun" w:hAnsi="Tahoma" w:cs="Tahoma"/>
                <w:bCs/>
                <w:kern w:val="1"/>
                <w:sz w:val="16"/>
                <w:szCs w:val="16"/>
                <w:lang w:eastAsia="ar-SA"/>
              </w:rPr>
              <w:t>jednost</w:t>
            </w:r>
            <w:proofErr w:type="spellEnd"/>
            <w:r w:rsidRPr="00C10EEE">
              <w:rPr>
                <w:rFonts w:ascii="Tahoma" w:eastAsia="SimSun" w:hAnsi="Tahoma" w:cs="Tahoma"/>
                <w:bCs/>
                <w:kern w:val="1"/>
                <w:sz w:val="16"/>
                <w:szCs w:val="16"/>
                <w:lang w:eastAsia="ar-SA"/>
              </w:rPr>
              <w:t>.</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 xml:space="preserve">netto (za opakowanie ) </w:t>
            </w:r>
          </w:p>
        </w:tc>
        <w:tc>
          <w:tcPr>
            <w:tcW w:w="992"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Wartość netto</w:t>
            </w:r>
          </w:p>
        </w:tc>
        <w:tc>
          <w:tcPr>
            <w:tcW w:w="992"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Podatek VAT</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w:t>
            </w:r>
          </w:p>
        </w:tc>
        <w:tc>
          <w:tcPr>
            <w:tcW w:w="992"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20"/>
                <w:lang w:eastAsia="ar-SA"/>
              </w:rPr>
            </w:pPr>
            <w:r w:rsidRPr="00C10EEE">
              <w:rPr>
                <w:rFonts w:ascii="Tahoma" w:eastAsia="SimSun" w:hAnsi="Tahoma" w:cs="Tahoma"/>
                <w:bCs/>
                <w:kern w:val="1"/>
                <w:sz w:val="16"/>
                <w:szCs w:val="20"/>
                <w:lang w:eastAsia="ar-SA"/>
              </w:rPr>
              <w:t>Wartość brutto</w:t>
            </w:r>
          </w:p>
        </w:tc>
      </w:tr>
      <w:tr w:rsidR="00C10EEE" w:rsidRPr="00C10EEE" w:rsidTr="00961EE6">
        <w:trPr>
          <w:trHeight w:hRule="exact" w:val="340"/>
        </w:trPr>
        <w:tc>
          <w:tcPr>
            <w:tcW w:w="52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w:t>
            </w:r>
          </w:p>
        </w:tc>
        <w:tc>
          <w:tcPr>
            <w:tcW w:w="225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2</w:t>
            </w:r>
          </w:p>
        </w:tc>
        <w:tc>
          <w:tcPr>
            <w:tcW w:w="189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3</w:t>
            </w:r>
          </w:p>
        </w:tc>
        <w:tc>
          <w:tcPr>
            <w:tcW w:w="1487"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4</w:t>
            </w:r>
          </w:p>
        </w:tc>
        <w:tc>
          <w:tcPr>
            <w:tcW w:w="1701"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5</w:t>
            </w:r>
          </w:p>
        </w:tc>
        <w:tc>
          <w:tcPr>
            <w:tcW w:w="993"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6</w:t>
            </w:r>
          </w:p>
        </w:tc>
        <w:tc>
          <w:tcPr>
            <w:tcW w:w="1134"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7</w:t>
            </w:r>
          </w:p>
        </w:tc>
        <w:tc>
          <w:tcPr>
            <w:tcW w:w="1134"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val="de-DE" w:eastAsia="ar-SA"/>
              </w:rPr>
            </w:pPr>
            <w:r w:rsidRPr="00C10EEE">
              <w:rPr>
                <w:rFonts w:ascii="Tahoma" w:eastAsia="Times New Roman" w:hAnsi="Tahoma" w:cs="Tahoma"/>
                <w:b/>
                <w:kern w:val="1"/>
                <w:sz w:val="20"/>
                <w:szCs w:val="20"/>
                <w:lang w:eastAsia="ar-SA"/>
              </w:rPr>
              <w:t>9</w:t>
            </w:r>
          </w:p>
        </w:tc>
        <w:tc>
          <w:tcPr>
            <w:tcW w:w="992"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10</w:t>
            </w:r>
          </w:p>
        </w:tc>
        <w:tc>
          <w:tcPr>
            <w:tcW w:w="992"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11</w:t>
            </w:r>
          </w:p>
        </w:tc>
        <w:tc>
          <w:tcPr>
            <w:tcW w:w="992"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12</w:t>
            </w:r>
          </w:p>
        </w:tc>
        <w:tc>
          <w:tcPr>
            <w:tcW w:w="992"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13</w:t>
            </w:r>
          </w:p>
        </w:tc>
      </w:tr>
      <w:tr w:rsidR="00C10EEE" w:rsidRPr="00C10EEE" w:rsidTr="00961EE6">
        <w:trPr>
          <w:trHeight w:hRule="exact" w:val="575"/>
        </w:trPr>
        <w:tc>
          <w:tcPr>
            <w:tcW w:w="525" w:type="dxa"/>
            <w:tcBorders>
              <w:left w:val="single" w:sz="4" w:space="0" w:color="000000"/>
              <w:bottom w:val="single" w:sz="4" w:space="0" w:color="000000"/>
            </w:tcBorders>
            <w:shd w:val="clear" w:color="auto" w:fill="auto"/>
          </w:tcPr>
          <w:p w:rsidR="00C10EEE" w:rsidRPr="00C10EEE" w:rsidRDefault="00C10EEE" w:rsidP="00D76859">
            <w:pPr>
              <w:numPr>
                <w:ilvl w:val="0"/>
                <w:numId w:val="50"/>
              </w:numPr>
              <w:suppressAutoHyphens/>
              <w:snapToGrid w:val="0"/>
              <w:spacing w:after="0" w:line="100" w:lineRule="atLeast"/>
              <w:jc w:val="both"/>
              <w:rPr>
                <w:rFonts w:ascii="Tahoma" w:eastAsia="Times New Roman" w:hAnsi="Tahoma" w:cs="Tahoma"/>
                <w:b/>
                <w:kern w:val="1"/>
                <w:sz w:val="20"/>
                <w:szCs w:val="20"/>
                <w:lang w:val="de-DE" w:eastAsia="ar-SA"/>
              </w:rPr>
            </w:pPr>
          </w:p>
        </w:tc>
        <w:tc>
          <w:tcPr>
            <w:tcW w:w="225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189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roofErr w:type="spellStart"/>
            <w:r w:rsidRPr="00C10EEE">
              <w:rPr>
                <w:rFonts w:ascii="Tahoma" w:eastAsia="SimSun" w:hAnsi="Tahoma" w:cs="Tahoma"/>
                <w:color w:val="000000"/>
                <w:kern w:val="1"/>
                <w:sz w:val="20"/>
                <w:szCs w:val="20"/>
                <w:lang w:eastAsia="ar-SA"/>
              </w:rPr>
              <w:t>Cerebrolysin</w:t>
            </w:r>
            <w:proofErr w:type="spellEnd"/>
          </w:p>
        </w:tc>
        <w:tc>
          <w:tcPr>
            <w:tcW w:w="1487"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16"/>
                <w:szCs w:val="16"/>
                <w:lang w:eastAsia="ar-SA"/>
              </w:rPr>
            </w:pPr>
            <w:r w:rsidRPr="00C10EEE">
              <w:rPr>
                <w:rFonts w:ascii="Tahoma" w:eastAsia="SimSun" w:hAnsi="Tahoma" w:cs="Tahoma"/>
                <w:color w:val="000000"/>
                <w:kern w:val="1"/>
                <w:sz w:val="16"/>
                <w:szCs w:val="16"/>
                <w:lang w:eastAsia="ar-SA"/>
              </w:rPr>
              <w:t>iniekcje 10ml</w:t>
            </w:r>
          </w:p>
        </w:tc>
        <w:tc>
          <w:tcPr>
            <w:tcW w:w="1701"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215,2mg/ml</w:t>
            </w:r>
          </w:p>
        </w:tc>
        <w:tc>
          <w:tcPr>
            <w:tcW w:w="993"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Times New Roman" w:hAnsi="Tahoma" w:cs="Tahoma"/>
                <w:color w:val="000000"/>
                <w:kern w:val="1"/>
                <w:sz w:val="20"/>
                <w:szCs w:val="20"/>
                <w:lang w:eastAsia="ar-SA"/>
              </w:rPr>
            </w:pPr>
            <w:r w:rsidRPr="00C10EEE">
              <w:rPr>
                <w:rFonts w:ascii="Tahoma" w:eastAsia="SimSun" w:hAnsi="Tahoma" w:cs="Tahoma"/>
                <w:color w:val="000000"/>
                <w:kern w:val="1"/>
                <w:sz w:val="20"/>
                <w:szCs w:val="20"/>
                <w:lang w:eastAsia="ar-SA"/>
              </w:rPr>
              <w:t>szt.</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kern w:val="1"/>
                <w:sz w:val="20"/>
                <w:szCs w:val="20"/>
                <w:lang w:eastAsia="ar-SA"/>
              </w:rPr>
            </w:pPr>
            <w:r w:rsidRPr="00C10EEE">
              <w:rPr>
                <w:rFonts w:ascii="Tahoma" w:eastAsia="Times New Roman" w:hAnsi="Tahoma" w:cs="Tahoma"/>
                <w:color w:val="000000"/>
                <w:kern w:val="1"/>
                <w:sz w:val="20"/>
                <w:szCs w:val="20"/>
                <w:lang w:eastAsia="ar-SA"/>
              </w:rPr>
              <w:t>300</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992"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r>
      <w:tr w:rsidR="00C10EEE" w:rsidRPr="00C10EEE" w:rsidTr="00961EE6">
        <w:trPr>
          <w:trHeight w:hRule="exact" w:val="575"/>
        </w:trPr>
        <w:tc>
          <w:tcPr>
            <w:tcW w:w="525" w:type="dxa"/>
            <w:tcBorders>
              <w:left w:val="single" w:sz="4" w:space="0" w:color="000000"/>
              <w:bottom w:val="single" w:sz="4" w:space="0" w:color="000000"/>
            </w:tcBorders>
            <w:shd w:val="clear" w:color="auto" w:fill="auto"/>
          </w:tcPr>
          <w:p w:rsidR="00C10EEE" w:rsidRPr="00C10EEE" w:rsidRDefault="00C10EEE" w:rsidP="00D76859">
            <w:pPr>
              <w:numPr>
                <w:ilvl w:val="0"/>
                <w:numId w:val="50"/>
              </w:numPr>
              <w:suppressAutoHyphens/>
              <w:snapToGrid w:val="0"/>
              <w:spacing w:after="0" w:line="100" w:lineRule="atLeast"/>
              <w:jc w:val="both"/>
              <w:rPr>
                <w:rFonts w:ascii="Tahoma" w:eastAsia="Times New Roman" w:hAnsi="Tahoma" w:cs="Tahoma"/>
                <w:b/>
                <w:kern w:val="1"/>
                <w:sz w:val="20"/>
                <w:szCs w:val="20"/>
                <w:lang w:val="de-DE" w:eastAsia="ar-SA"/>
              </w:rPr>
            </w:pPr>
          </w:p>
        </w:tc>
        <w:tc>
          <w:tcPr>
            <w:tcW w:w="225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189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roofErr w:type="spellStart"/>
            <w:r w:rsidRPr="00C10EEE">
              <w:rPr>
                <w:rFonts w:ascii="Tahoma" w:eastAsia="SimSun" w:hAnsi="Tahoma" w:cs="Tahoma"/>
                <w:color w:val="000000"/>
                <w:kern w:val="1"/>
                <w:sz w:val="20"/>
                <w:szCs w:val="20"/>
                <w:lang w:eastAsia="ar-SA"/>
              </w:rPr>
              <w:t>Doxepinum</w:t>
            </w:r>
            <w:proofErr w:type="spellEnd"/>
          </w:p>
        </w:tc>
        <w:tc>
          <w:tcPr>
            <w:tcW w:w="1487"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16"/>
                <w:szCs w:val="16"/>
                <w:lang w:eastAsia="ar-SA"/>
              </w:rPr>
            </w:pPr>
            <w:r w:rsidRPr="00C10EEE">
              <w:rPr>
                <w:rFonts w:ascii="Tahoma" w:eastAsia="SimSun" w:hAnsi="Tahoma" w:cs="Tahoma"/>
                <w:color w:val="000000"/>
                <w:kern w:val="1"/>
                <w:sz w:val="16"/>
                <w:szCs w:val="16"/>
                <w:lang w:eastAsia="ar-SA"/>
              </w:rPr>
              <w:t>doustna</w:t>
            </w:r>
          </w:p>
        </w:tc>
        <w:tc>
          <w:tcPr>
            <w:tcW w:w="1701"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25mg</w:t>
            </w:r>
          </w:p>
        </w:tc>
        <w:tc>
          <w:tcPr>
            <w:tcW w:w="993"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color w:val="000000"/>
                <w:kern w:val="1"/>
                <w:sz w:val="20"/>
                <w:szCs w:val="20"/>
                <w:lang w:eastAsia="ar-SA"/>
              </w:rPr>
            </w:pPr>
            <w:r w:rsidRPr="00C10EEE">
              <w:rPr>
                <w:rFonts w:ascii="Tahoma" w:eastAsia="SimSun" w:hAnsi="Tahoma" w:cs="Tahoma"/>
                <w:color w:val="000000"/>
                <w:kern w:val="1"/>
                <w:sz w:val="20"/>
                <w:szCs w:val="20"/>
                <w:lang w:eastAsia="ar-SA"/>
              </w:rPr>
              <w:t>szt.</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kern w:val="1"/>
                <w:sz w:val="20"/>
                <w:szCs w:val="20"/>
                <w:lang w:eastAsia="ar-SA"/>
              </w:rPr>
            </w:pPr>
            <w:r w:rsidRPr="00C10EEE">
              <w:rPr>
                <w:rFonts w:ascii="Tahoma" w:eastAsia="Times New Roman" w:hAnsi="Tahoma" w:cs="Tahoma"/>
                <w:color w:val="000000"/>
                <w:kern w:val="1"/>
                <w:sz w:val="20"/>
                <w:szCs w:val="20"/>
                <w:lang w:eastAsia="ar-SA"/>
              </w:rPr>
              <w:t>600</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992"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r>
      <w:tr w:rsidR="00C10EEE" w:rsidRPr="00C10EEE" w:rsidTr="00961EE6">
        <w:trPr>
          <w:trHeight w:hRule="exact" w:val="575"/>
        </w:trPr>
        <w:tc>
          <w:tcPr>
            <w:tcW w:w="525" w:type="dxa"/>
            <w:tcBorders>
              <w:left w:val="single" w:sz="4" w:space="0" w:color="000000"/>
              <w:bottom w:val="single" w:sz="4" w:space="0" w:color="000000"/>
            </w:tcBorders>
            <w:shd w:val="clear" w:color="auto" w:fill="auto"/>
          </w:tcPr>
          <w:p w:rsidR="00C10EEE" w:rsidRPr="00C10EEE" w:rsidRDefault="00C10EEE" w:rsidP="00D76859">
            <w:pPr>
              <w:numPr>
                <w:ilvl w:val="0"/>
                <w:numId w:val="50"/>
              </w:numPr>
              <w:suppressAutoHyphens/>
              <w:snapToGrid w:val="0"/>
              <w:spacing w:after="0" w:line="100" w:lineRule="atLeast"/>
              <w:jc w:val="both"/>
              <w:rPr>
                <w:rFonts w:ascii="Tahoma" w:eastAsia="Times New Roman" w:hAnsi="Tahoma" w:cs="Tahoma"/>
                <w:b/>
                <w:kern w:val="1"/>
                <w:sz w:val="20"/>
                <w:szCs w:val="20"/>
                <w:lang w:val="de-DE" w:eastAsia="ar-SA"/>
              </w:rPr>
            </w:pPr>
          </w:p>
        </w:tc>
        <w:tc>
          <w:tcPr>
            <w:tcW w:w="225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189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roofErr w:type="spellStart"/>
            <w:r w:rsidRPr="00C10EEE">
              <w:rPr>
                <w:rFonts w:ascii="Tahoma" w:eastAsia="SimSun" w:hAnsi="Tahoma" w:cs="Tahoma"/>
                <w:color w:val="000000"/>
                <w:kern w:val="1"/>
                <w:sz w:val="20"/>
                <w:szCs w:val="20"/>
                <w:lang w:eastAsia="ar-SA"/>
              </w:rPr>
              <w:t>Clemastinum</w:t>
            </w:r>
            <w:proofErr w:type="spellEnd"/>
          </w:p>
        </w:tc>
        <w:tc>
          <w:tcPr>
            <w:tcW w:w="1487"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16"/>
                <w:szCs w:val="16"/>
                <w:lang w:eastAsia="ar-SA"/>
              </w:rPr>
            </w:pPr>
            <w:r w:rsidRPr="00C10EEE">
              <w:rPr>
                <w:rFonts w:ascii="Tahoma" w:eastAsia="SimSun" w:hAnsi="Tahoma" w:cs="Tahoma"/>
                <w:color w:val="000000"/>
                <w:kern w:val="1"/>
                <w:sz w:val="16"/>
                <w:szCs w:val="16"/>
                <w:lang w:eastAsia="ar-SA"/>
              </w:rPr>
              <w:t>doustna</w:t>
            </w:r>
          </w:p>
        </w:tc>
        <w:tc>
          <w:tcPr>
            <w:tcW w:w="1701"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0,001g</w:t>
            </w:r>
          </w:p>
        </w:tc>
        <w:tc>
          <w:tcPr>
            <w:tcW w:w="993"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color w:val="000000"/>
                <w:kern w:val="1"/>
                <w:sz w:val="20"/>
                <w:szCs w:val="20"/>
                <w:lang w:eastAsia="ar-SA"/>
              </w:rPr>
            </w:pPr>
            <w:r w:rsidRPr="00C10EEE">
              <w:rPr>
                <w:rFonts w:ascii="Tahoma" w:eastAsia="SimSun" w:hAnsi="Tahoma" w:cs="Tahoma"/>
                <w:color w:val="000000"/>
                <w:kern w:val="1"/>
                <w:sz w:val="20"/>
                <w:szCs w:val="20"/>
                <w:lang w:eastAsia="ar-SA"/>
              </w:rPr>
              <w:t>szt.</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kern w:val="1"/>
                <w:sz w:val="20"/>
                <w:szCs w:val="20"/>
                <w:lang w:eastAsia="ar-SA"/>
              </w:rPr>
            </w:pPr>
            <w:r w:rsidRPr="00C10EEE">
              <w:rPr>
                <w:rFonts w:ascii="Tahoma" w:eastAsia="Times New Roman" w:hAnsi="Tahoma" w:cs="Tahoma"/>
                <w:color w:val="000000"/>
                <w:kern w:val="1"/>
                <w:sz w:val="20"/>
                <w:szCs w:val="20"/>
                <w:lang w:eastAsia="ar-SA"/>
              </w:rPr>
              <w:t>600</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992"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r>
      <w:tr w:rsidR="00C10EEE" w:rsidRPr="00C10EEE" w:rsidTr="00961EE6">
        <w:trPr>
          <w:trHeight w:hRule="exact" w:val="575"/>
        </w:trPr>
        <w:tc>
          <w:tcPr>
            <w:tcW w:w="525" w:type="dxa"/>
            <w:tcBorders>
              <w:left w:val="single" w:sz="4" w:space="0" w:color="000000"/>
              <w:bottom w:val="single" w:sz="4" w:space="0" w:color="000000"/>
            </w:tcBorders>
            <w:shd w:val="clear" w:color="auto" w:fill="auto"/>
          </w:tcPr>
          <w:p w:rsidR="00C10EEE" w:rsidRPr="00C10EEE" w:rsidRDefault="00C10EEE" w:rsidP="00D76859">
            <w:pPr>
              <w:numPr>
                <w:ilvl w:val="0"/>
                <w:numId w:val="50"/>
              </w:numPr>
              <w:suppressAutoHyphens/>
              <w:snapToGrid w:val="0"/>
              <w:spacing w:after="0" w:line="100" w:lineRule="atLeast"/>
              <w:jc w:val="both"/>
              <w:rPr>
                <w:rFonts w:ascii="Tahoma" w:eastAsia="Times New Roman" w:hAnsi="Tahoma" w:cs="Tahoma"/>
                <w:b/>
                <w:kern w:val="1"/>
                <w:sz w:val="20"/>
                <w:szCs w:val="20"/>
                <w:lang w:val="de-DE" w:eastAsia="ar-SA"/>
              </w:rPr>
            </w:pPr>
          </w:p>
        </w:tc>
        <w:tc>
          <w:tcPr>
            <w:tcW w:w="225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189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roofErr w:type="spellStart"/>
            <w:r w:rsidRPr="00C10EEE">
              <w:rPr>
                <w:rFonts w:ascii="Tahoma" w:eastAsia="SimSun" w:hAnsi="Tahoma" w:cs="Tahoma"/>
                <w:color w:val="000000"/>
                <w:kern w:val="1"/>
                <w:sz w:val="20"/>
                <w:szCs w:val="20"/>
                <w:lang w:eastAsia="ar-SA"/>
              </w:rPr>
              <w:t>Acidum</w:t>
            </w:r>
            <w:proofErr w:type="spellEnd"/>
            <w:r w:rsidRPr="00C10EEE">
              <w:rPr>
                <w:rFonts w:ascii="Tahoma" w:eastAsia="SimSun" w:hAnsi="Tahoma" w:cs="Tahoma"/>
                <w:color w:val="000000"/>
                <w:kern w:val="1"/>
                <w:sz w:val="20"/>
                <w:szCs w:val="20"/>
                <w:lang w:eastAsia="ar-SA"/>
              </w:rPr>
              <w:t xml:space="preserve"> </w:t>
            </w:r>
            <w:proofErr w:type="spellStart"/>
            <w:r w:rsidRPr="00C10EEE">
              <w:rPr>
                <w:rFonts w:ascii="Tahoma" w:eastAsia="SimSun" w:hAnsi="Tahoma" w:cs="Tahoma"/>
                <w:color w:val="000000"/>
                <w:kern w:val="1"/>
                <w:sz w:val="20"/>
                <w:szCs w:val="20"/>
                <w:lang w:eastAsia="ar-SA"/>
              </w:rPr>
              <w:t>Zoledronicum</w:t>
            </w:r>
            <w:proofErr w:type="spellEnd"/>
          </w:p>
        </w:tc>
        <w:tc>
          <w:tcPr>
            <w:tcW w:w="1487"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16"/>
                <w:szCs w:val="16"/>
                <w:lang w:eastAsia="ar-SA"/>
              </w:rPr>
            </w:pPr>
            <w:r w:rsidRPr="00C10EEE">
              <w:rPr>
                <w:rFonts w:ascii="Tahoma" w:eastAsia="SimSun" w:hAnsi="Tahoma" w:cs="Tahoma"/>
                <w:color w:val="000000"/>
                <w:kern w:val="1"/>
                <w:sz w:val="16"/>
                <w:szCs w:val="16"/>
                <w:lang w:eastAsia="ar-SA"/>
              </w:rPr>
              <w:t>iniekcje</w:t>
            </w:r>
          </w:p>
        </w:tc>
        <w:tc>
          <w:tcPr>
            <w:tcW w:w="1701"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0,004g/5ml</w:t>
            </w:r>
          </w:p>
        </w:tc>
        <w:tc>
          <w:tcPr>
            <w:tcW w:w="993"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color w:val="000000"/>
                <w:kern w:val="1"/>
                <w:sz w:val="20"/>
                <w:szCs w:val="20"/>
                <w:lang w:eastAsia="ar-SA"/>
              </w:rPr>
            </w:pPr>
            <w:r w:rsidRPr="00C10EEE">
              <w:rPr>
                <w:rFonts w:ascii="Tahoma" w:eastAsia="SimSun" w:hAnsi="Tahoma" w:cs="Tahoma"/>
                <w:color w:val="000000"/>
                <w:kern w:val="1"/>
                <w:sz w:val="20"/>
                <w:szCs w:val="20"/>
                <w:lang w:eastAsia="ar-SA"/>
              </w:rPr>
              <w:t>szt.</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kern w:val="1"/>
                <w:sz w:val="20"/>
                <w:szCs w:val="20"/>
                <w:lang w:eastAsia="ar-SA"/>
              </w:rPr>
            </w:pPr>
            <w:r w:rsidRPr="00C10EEE">
              <w:rPr>
                <w:rFonts w:ascii="Tahoma" w:eastAsia="Times New Roman" w:hAnsi="Tahoma" w:cs="Tahoma"/>
                <w:color w:val="000000"/>
                <w:kern w:val="1"/>
                <w:sz w:val="20"/>
                <w:szCs w:val="20"/>
                <w:lang w:eastAsia="ar-SA"/>
              </w:rPr>
              <w:t>20</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992"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r>
      <w:tr w:rsidR="00C10EEE" w:rsidRPr="00C10EEE" w:rsidTr="00961EE6">
        <w:trPr>
          <w:trHeight w:hRule="exact" w:val="575"/>
        </w:trPr>
        <w:tc>
          <w:tcPr>
            <w:tcW w:w="525" w:type="dxa"/>
            <w:tcBorders>
              <w:left w:val="single" w:sz="4" w:space="0" w:color="000000"/>
              <w:bottom w:val="single" w:sz="4" w:space="0" w:color="000000"/>
            </w:tcBorders>
            <w:shd w:val="clear" w:color="auto" w:fill="auto"/>
          </w:tcPr>
          <w:p w:rsidR="00C10EEE" w:rsidRPr="00C10EEE" w:rsidRDefault="00C10EEE" w:rsidP="00D76859">
            <w:pPr>
              <w:numPr>
                <w:ilvl w:val="0"/>
                <w:numId w:val="50"/>
              </w:numPr>
              <w:suppressAutoHyphens/>
              <w:snapToGrid w:val="0"/>
              <w:spacing w:after="0" w:line="100" w:lineRule="atLeast"/>
              <w:jc w:val="both"/>
              <w:rPr>
                <w:rFonts w:ascii="Tahoma" w:eastAsia="Times New Roman" w:hAnsi="Tahoma" w:cs="Tahoma"/>
                <w:b/>
                <w:kern w:val="1"/>
                <w:sz w:val="20"/>
                <w:szCs w:val="20"/>
                <w:lang w:val="de-DE" w:eastAsia="ar-SA"/>
              </w:rPr>
            </w:pPr>
          </w:p>
        </w:tc>
        <w:tc>
          <w:tcPr>
            <w:tcW w:w="225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189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roofErr w:type="spellStart"/>
            <w:r w:rsidRPr="00C10EEE">
              <w:rPr>
                <w:rFonts w:ascii="Tahoma" w:eastAsia="SimSun" w:hAnsi="Tahoma" w:cs="Tahoma"/>
                <w:color w:val="000000"/>
                <w:kern w:val="1"/>
                <w:sz w:val="20"/>
                <w:szCs w:val="20"/>
                <w:lang w:eastAsia="ar-SA"/>
              </w:rPr>
              <w:t>Dexamethasonum</w:t>
            </w:r>
            <w:proofErr w:type="spellEnd"/>
            <w:r w:rsidRPr="00C10EEE">
              <w:rPr>
                <w:rFonts w:ascii="Tahoma" w:eastAsia="SimSun" w:hAnsi="Tahoma" w:cs="Tahoma"/>
                <w:color w:val="000000"/>
                <w:kern w:val="1"/>
                <w:sz w:val="20"/>
                <w:szCs w:val="20"/>
                <w:lang w:eastAsia="ar-SA"/>
              </w:rPr>
              <w:t xml:space="preserve"> + </w:t>
            </w:r>
            <w:proofErr w:type="spellStart"/>
            <w:r w:rsidRPr="00C10EEE">
              <w:rPr>
                <w:rFonts w:ascii="Tahoma" w:eastAsia="SimSun" w:hAnsi="Tahoma" w:cs="Tahoma"/>
                <w:color w:val="000000"/>
                <w:kern w:val="1"/>
                <w:sz w:val="20"/>
                <w:szCs w:val="20"/>
                <w:lang w:eastAsia="ar-SA"/>
              </w:rPr>
              <w:t>Tobramycinum</w:t>
            </w:r>
            <w:proofErr w:type="spellEnd"/>
          </w:p>
        </w:tc>
        <w:tc>
          <w:tcPr>
            <w:tcW w:w="1487"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16"/>
                <w:szCs w:val="16"/>
                <w:lang w:eastAsia="ar-SA"/>
              </w:rPr>
            </w:pPr>
            <w:r w:rsidRPr="00C10EEE">
              <w:rPr>
                <w:rFonts w:ascii="Tahoma" w:eastAsia="SimSun" w:hAnsi="Tahoma" w:cs="Tahoma"/>
                <w:color w:val="000000"/>
                <w:kern w:val="1"/>
                <w:sz w:val="16"/>
                <w:szCs w:val="16"/>
                <w:lang w:eastAsia="ar-SA"/>
              </w:rPr>
              <w:t>krople do oczu 5ml</w:t>
            </w:r>
          </w:p>
        </w:tc>
        <w:tc>
          <w:tcPr>
            <w:tcW w:w="1701"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1mg + 3mg</w:t>
            </w:r>
          </w:p>
        </w:tc>
        <w:tc>
          <w:tcPr>
            <w:tcW w:w="993"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color w:val="000000"/>
                <w:kern w:val="1"/>
                <w:sz w:val="20"/>
                <w:szCs w:val="20"/>
                <w:lang w:eastAsia="ar-SA"/>
              </w:rPr>
            </w:pPr>
            <w:r w:rsidRPr="00C10EEE">
              <w:rPr>
                <w:rFonts w:ascii="Tahoma" w:eastAsia="SimSun" w:hAnsi="Tahoma" w:cs="Tahoma"/>
                <w:color w:val="000000"/>
                <w:kern w:val="1"/>
                <w:sz w:val="20"/>
                <w:szCs w:val="20"/>
                <w:lang w:eastAsia="ar-SA"/>
              </w:rPr>
              <w:t>op.</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kern w:val="1"/>
                <w:sz w:val="20"/>
                <w:szCs w:val="20"/>
                <w:lang w:eastAsia="ar-SA"/>
              </w:rPr>
            </w:pPr>
            <w:r w:rsidRPr="00C10EEE">
              <w:rPr>
                <w:rFonts w:ascii="Tahoma" w:eastAsia="Times New Roman" w:hAnsi="Tahoma" w:cs="Tahoma"/>
                <w:color w:val="000000"/>
                <w:kern w:val="1"/>
                <w:sz w:val="20"/>
                <w:szCs w:val="20"/>
                <w:lang w:eastAsia="ar-SA"/>
              </w:rPr>
              <w:t>60</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r w:rsidRPr="00C10EEE">
              <w:rPr>
                <w:rFonts w:ascii="Tahoma" w:eastAsia="Times New Roman" w:hAnsi="Tahoma" w:cs="Tahoma"/>
                <w:kern w:val="1"/>
                <w:sz w:val="20"/>
                <w:szCs w:val="20"/>
                <w:lang w:eastAsia="ar-SA"/>
              </w:rPr>
              <w:t>1</w:t>
            </w:r>
          </w:p>
        </w:tc>
        <w:tc>
          <w:tcPr>
            <w:tcW w:w="992"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val="de-DE" w:eastAsia="ar-SA"/>
              </w:rPr>
            </w:pPr>
            <w:r w:rsidRPr="00C10EEE">
              <w:rPr>
                <w:rFonts w:ascii="Tahoma" w:eastAsia="Times New Roman" w:hAnsi="Tahoma" w:cs="Tahoma"/>
                <w:kern w:val="1"/>
                <w:sz w:val="20"/>
                <w:szCs w:val="20"/>
                <w:lang w:val="de-DE" w:eastAsia="ar-SA"/>
              </w:rPr>
              <w:t>60</w:t>
            </w: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r>
      <w:tr w:rsidR="00C10EEE" w:rsidRPr="00C10EEE" w:rsidTr="00961EE6">
        <w:trPr>
          <w:trHeight w:hRule="exact" w:val="575"/>
        </w:trPr>
        <w:tc>
          <w:tcPr>
            <w:tcW w:w="525" w:type="dxa"/>
            <w:tcBorders>
              <w:left w:val="single" w:sz="4" w:space="0" w:color="000000"/>
              <w:bottom w:val="single" w:sz="4" w:space="0" w:color="000000"/>
            </w:tcBorders>
            <w:shd w:val="clear" w:color="auto" w:fill="auto"/>
          </w:tcPr>
          <w:p w:rsidR="00C10EEE" w:rsidRPr="00C10EEE" w:rsidRDefault="00C10EEE" w:rsidP="00D76859">
            <w:pPr>
              <w:numPr>
                <w:ilvl w:val="0"/>
                <w:numId w:val="50"/>
              </w:numPr>
              <w:suppressAutoHyphens/>
              <w:snapToGrid w:val="0"/>
              <w:spacing w:after="0" w:line="100" w:lineRule="atLeast"/>
              <w:jc w:val="both"/>
              <w:rPr>
                <w:rFonts w:ascii="Tahoma" w:eastAsia="Times New Roman" w:hAnsi="Tahoma" w:cs="Tahoma"/>
                <w:b/>
                <w:kern w:val="1"/>
                <w:sz w:val="20"/>
                <w:szCs w:val="20"/>
                <w:lang w:val="de-DE" w:eastAsia="ar-SA"/>
              </w:rPr>
            </w:pPr>
          </w:p>
        </w:tc>
        <w:tc>
          <w:tcPr>
            <w:tcW w:w="225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189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roofErr w:type="spellStart"/>
            <w:r w:rsidRPr="00C10EEE">
              <w:rPr>
                <w:rFonts w:ascii="Tahoma" w:eastAsia="SimSun" w:hAnsi="Tahoma" w:cs="Tahoma"/>
                <w:color w:val="000000"/>
                <w:kern w:val="1"/>
                <w:sz w:val="20"/>
                <w:szCs w:val="20"/>
                <w:lang w:eastAsia="ar-SA"/>
              </w:rPr>
              <w:t>Rivastigminum</w:t>
            </w:r>
            <w:proofErr w:type="spellEnd"/>
          </w:p>
        </w:tc>
        <w:tc>
          <w:tcPr>
            <w:tcW w:w="1487"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16"/>
                <w:szCs w:val="16"/>
                <w:lang w:eastAsia="ar-SA"/>
              </w:rPr>
            </w:pPr>
            <w:r w:rsidRPr="00C10EEE">
              <w:rPr>
                <w:rFonts w:ascii="Tahoma" w:eastAsia="SimSun" w:hAnsi="Tahoma" w:cs="Tahoma"/>
                <w:color w:val="000000"/>
                <w:kern w:val="1"/>
                <w:sz w:val="16"/>
                <w:szCs w:val="16"/>
                <w:lang w:eastAsia="ar-SA"/>
              </w:rPr>
              <w:t xml:space="preserve">System </w:t>
            </w:r>
            <w:proofErr w:type="spellStart"/>
            <w:r w:rsidRPr="00C10EEE">
              <w:rPr>
                <w:rFonts w:ascii="Tahoma" w:eastAsia="SimSun" w:hAnsi="Tahoma" w:cs="Tahoma"/>
                <w:color w:val="000000"/>
                <w:kern w:val="1"/>
                <w:sz w:val="16"/>
                <w:szCs w:val="16"/>
                <w:lang w:eastAsia="ar-SA"/>
              </w:rPr>
              <w:t>transdermalny</w:t>
            </w:r>
            <w:proofErr w:type="spellEnd"/>
          </w:p>
        </w:tc>
        <w:tc>
          <w:tcPr>
            <w:tcW w:w="1701"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0,0046g/24h</w:t>
            </w:r>
          </w:p>
        </w:tc>
        <w:tc>
          <w:tcPr>
            <w:tcW w:w="993"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color w:val="000000"/>
                <w:kern w:val="1"/>
                <w:sz w:val="20"/>
                <w:szCs w:val="20"/>
                <w:lang w:eastAsia="ar-SA"/>
              </w:rPr>
            </w:pPr>
            <w:r w:rsidRPr="00C10EEE">
              <w:rPr>
                <w:rFonts w:ascii="Tahoma" w:eastAsia="SimSun" w:hAnsi="Tahoma" w:cs="Tahoma"/>
                <w:color w:val="000000"/>
                <w:kern w:val="1"/>
                <w:sz w:val="20"/>
                <w:szCs w:val="20"/>
                <w:lang w:eastAsia="ar-SA"/>
              </w:rPr>
              <w:t>szt.</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kern w:val="1"/>
                <w:sz w:val="20"/>
                <w:szCs w:val="20"/>
                <w:lang w:eastAsia="ar-SA"/>
              </w:rPr>
            </w:pPr>
            <w:r w:rsidRPr="00C10EEE">
              <w:rPr>
                <w:rFonts w:ascii="Tahoma" w:eastAsia="Times New Roman" w:hAnsi="Tahoma" w:cs="Tahoma"/>
                <w:color w:val="000000"/>
                <w:kern w:val="1"/>
                <w:sz w:val="20"/>
                <w:szCs w:val="20"/>
                <w:lang w:eastAsia="ar-SA"/>
              </w:rPr>
              <w:t>150</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992"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r>
      <w:tr w:rsidR="00C10EEE" w:rsidRPr="00C10EEE" w:rsidTr="00961EE6">
        <w:trPr>
          <w:trHeight w:hRule="exact" w:val="575"/>
        </w:trPr>
        <w:tc>
          <w:tcPr>
            <w:tcW w:w="525" w:type="dxa"/>
            <w:tcBorders>
              <w:left w:val="single" w:sz="4" w:space="0" w:color="000000"/>
              <w:bottom w:val="single" w:sz="4" w:space="0" w:color="000000"/>
            </w:tcBorders>
            <w:shd w:val="clear" w:color="auto" w:fill="auto"/>
          </w:tcPr>
          <w:p w:rsidR="00C10EEE" w:rsidRPr="00C10EEE" w:rsidRDefault="00C10EEE" w:rsidP="00D76859">
            <w:pPr>
              <w:numPr>
                <w:ilvl w:val="0"/>
                <w:numId w:val="50"/>
              </w:numPr>
              <w:suppressAutoHyphens/>
              <w:snapToGrid w:val="0"/>
              <w:spacing w:after="0" w:line="100" w:lineRule="atLeast"/>
              <w:jc w:val="both"/>
              <w:rPr>
                <w:rFonts w:ascii="Tahoma" w:eastAsia="Times New Roman" w:hAnsi="Tahoma" w:cs="Tahoma"/>
                <w:b/>
                <w:kern w:val="1"/>
                <w:sz w:val="20"/>
                <w:szCs w:val="20"/>
                <w:lang w:val="de-DE" w:eastAsia="ar-SA"/>
              </w:rPr>
            </w:pPr>
          </w:p>
        </w:tc>
        <w:tc>
          <w:tcPr>
            <w:tcW w:w="225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189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roofErr w:type="spellStart"/>
            <w:r w:rsidRPr="00C10EEE">
              <w:rPr>
                <w:rFonts w:ascii="Tahoma" w:eastAsia="SimSun" w:hAnsi="Tahoma" w:cs="Tahoma"/>
                <w:color w:val="000000"/>
                <w:kern w:val="1"/>
                <w:sz w:val="20"/>
                <w:szCs w:val="20"/>
                <w:lang w:eastAsia="ar-SA"/>
              </w:rPr>
              <w:t>Ciprofloxacin</w:t>
            </w:r>
            <w:proofErr w:type="spellEnd"/>
          </w:p>
        </w:tc>
        <w:tc>
          <w:tcPr>
            <w:tcW w:w="1487"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16"/>
                <w:szCs w:val="16"/>
                <w:lang w:eastAsia="ar-SA"/>
              </w:rPr>
            </w:pPr>
            <w:r w:rsidRPr="00C10EEE">
              <w:rPr>
                <w:rFonts w:ascii="Tahoma" w:eastAsia="SimSun" w:hAnsi="Tahoma" w:cs="Tahoma"/>
                <w:color w:val="000000"/>
                <w:kern w:val="1"/>
                <w:sz w:val="16"/>
                <w:szCs w:val="16"/>
                <w:lang w:eastAsia="ar-SA"/>
              </w:rPr>
              <w:t>krople do oczu 5ml</w:t>
            </w:r>
          </w:p>
        </w:tc>
        <w:tc>
          <w:tcPr>
            <w:tcW w:w="1701"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0,30%</w:t>
            </w:r>
          </w:p>
        </w:tc>
        <w:tc>
          <w:tcPr>
            <w:tcW w:w="993"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color w:val="000000"/>
                <w:kern w:val="1"/>
                <w:sz w:val="20"/>
                <w:szCs w:val="20"/>
                <w:lang w:eastAsia="ar-SA"/>
              </w:rPr>
            </w:pPr>
            <w:r w:rsidRPr="00C10EEE">
              <w:rPr>
                <w:rFonts w:ascii="Tahoma" w:eastAsia="SimSun" w:hAnsi="Tahoma" w:cs="Tahoma"/>
                <w:color w:val="000000"/>
                <w:kern w:val="1"/>
                <w:sz w:val="20"/>
                <w:szCs w:val="20"/>
                <w:lang w:eastAsia="ar-SA"/>
              </w:rPr>
              <w:t>szt.</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kern w:val="1"/>
                <w:sz w:val="20"/>
                <w:szCs w:val="20"/>
                <w:lang w:eastAsia="ar-SA"/>
              </w:rPr>
            </w:pPr>
            <w:r w:rsidRPr="00C10EEE">
              <w:rPr>
                <w:rFonts w:ascii="Tahoma" w:eastAsia="Times New Roman" w:hAnsi="Tahoma" w:cs="Tahoma"/>
                <w:color w:val="000000"/>
                <w:kern w:val="1"/>
                <w:sz w:val="20"/>
                <w:szCs w:val="20"/>
                <w:lang w:eastAsia="ar-SA"/>
              </w:rPr>
              <w:t>30</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992"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r>
      <w:tr w:rsidR="00C10EEE" w:rsidRPr="00C10EEE" w:rsidTr="00961EE6">
        <w:trPr>
          <w:trHeight w:hRule="exact" w:val="575"/>
        </w:trPr>
        <w:tc>
          <w:tcPr>
            <w:tcW w:w="525" w:type="dxa"/>
            <w:tcBorders>
              <w:left w:val="single" w:sz="4" w:space="0" w:color="000000"/>
              <w:bottom w:val="single" w:sz="4" w:space="0" w:color="000000"/>
            </w:tcBorders>
            <w:shd w:val="clear" w:color="auto" w:fill="auto"/>
          </w:tcPr>
          <w:p w:rsidR="00C10EEE" w:rsidRPr="00C10EEE" w:rsidRDefault="00C10EEE" w:rsidP="00D76859">
            <w:pPr>
              <w:numPr>
                <w:ilvl w:val="0"/>
                <w:numId w:val="50"/>
              </w:numPr>
              <w:suppressAutoHyphens/>
              <w:snapToGrid w:val="0"/>
              <w:spacing w:after="0" w:line="100" w:lineRule="atLeast"/>
              <w:jc w:val="both"/>
              <w:rPr>
                <w:rFonts w:ascii="Tahoma" w:eastAsia="Times New Roman" w:hAnsi="Tahoma" w:cs="Tahoma"/>
                <w:b/>
                <w:kern w:val="1"/>
                <w:sz w:val="20"/>
                <w:szCs w:val="20"/>
                <w:lang w:val="de-DE" w:eastAsia="ar-SA"/>
              </w:rPr>
            </w:pPr>
          </w:p>
        </w:tc>
        <w:tc>
          <w:tcPr>
            <w:tcW w:w="225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189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roofErr w:type="spellStart"/>
            <w:r w:rsidRPr="00C10EEE">
              <w:rPr>
                <w:rFonts w:ascii="Tahoma" w:eastAsia="SimSun" w:hAnsi="Tahoma" w:cs="Tahoma"/>
                <w:color w:val="000000"/>
                <w:kern w:val="1"/>
                <w:sz w:val="20"/>
                <w:szCs w:val="20"/>
                <w:lang w:eastAsia="ar-SA"/>
              </w:rPr>
              <w:t>Telmisartan</w:t>
            </w:r>
            <w:proofErr w:type="spellEnd"/>
          </w:p>
        </w:tc>
        <w:tc>
          <w:tcPr>
            <w:tcW w:w="1487"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16"/>
                <w:szCs w:val="16"/>
                <w:lang w:eastAsia="ar-SA"/>
              </w:rPr>
            </w:pPr>
            <w:r w:rsidRPr="00C10EEE">
              <w:rPr>
                <w:rFonts w:ascii="Tahoma" w:eastAsia="SimSun" w:hAnsi="Tahoma" w:cs="Tahoma"/>
                <w:color w:val="000000"/>
                <w:kern w:val="1"/>
                <w:sz w:val="16"/>
                <w:szCs w:val="16"/>
                <w:lang w:eastAsia="ar-SA"/>
              </w:rPr>
              <w:t>doustna</w:t>
            </w:r>
          </w:p>
        </w:tc>
        <w:tc>
          <w:tcPr>
            <w:tcW w:w="1701"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0,08g</w:t>
            </w:r>
          </w:p>
        </w:tc>
        <w:tc>
          <w:tcPr>
            <w:tcW w:w="993"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color w:val="000000"/>
                <w:kern w:val="1"/>
                <w:sz w:val="20"/>
                <w:szCs w:val="20"/>
                <w:lang w:eastAsia="ar-SA"/>
              </w:rPr>
            </w:pPr>
            <w:r w:rsidRPr="00C10EEE">
              <w:rPr>
                <w:rFonts w:ascii="Tahoma" w:eastAsia="SimSun" w:hAnsi="Tahoma" w:cs="Tahoma"/>
                <w:color w:val="000000"/>
                <w:kern w:val="1"/>
                <w:sz w:val="20"/>
                <w:szCs w:val="20"/>
                <w:lang w:eastAsia="ar-SA"/>
              </w:rPr>
              <w:t>szt.</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kern w:val="1"/>
                <w:sz w:val="20"/>
                <w:szCs w:val="20"/>
                <w:lang w:eastAsia="ar-SA"/>
              </w:rPr>
            </w:pPr>
            <w:r w:rsidRPr="00C10EEE">
              <w:rPr>
                <w:rFonts w:ascii="Tahoma" w:eastAsia="Times New Roman" w:hAnsi="Tahoma" w:cs="Tahoma"/>
                <w:color w:val="000000"/>
                <w:kern w:val="1"/>
                <w:sz w:val="20"/>
                <w:szCs w:val="20"/>
                <w:lang w:eastAsia="ar-SA"/>
              </w:rPr>
              <w:t>2240</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992"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r>
      <w:tr w:rsidR="00C10EEE" w:rsidRPr="00C10EEE" w:rsidTr="00961EE6">
        <w:trPr>
          <w:trHeight w:hRule="exact" w:val="575"/>
        </w:trPr>
        <w:tc>
          <w:tcPr>
            <w:tcW w:w="525" w:type="dxa"/>
            <w:tcBorders>
              <w:left w:val="single" w:sz="4" w:space="0" w:color="000000"/>
              <w:bottom w:val="single" w:sz="4" w:space="0" w:color="000000"/>
            </w:tcBorders>
            <w:shd w:val="clear" w:color="auto" w:fill="auto"/>
          </w:tcPr>
          <w:p w:rsidR="00C10EEE" w:rsidRPr="00C10EEE" w:rsidRDefault="00C10EEE" w:rsidP="00D76859">
            <w:pPr>
              <w:numPr>
                <w:ilvl w:val="0"/>
                <w:numId w:val="50"/>
              </w:numPr>
              <w:suppressAutoHyphens/>
              <w:snapToGrid w:val="0"/>
              <w:spacing w:after="0" w:line="100" w:lineRule="atLeast"/>
              <w:jc w:val="both"/>
              <w:rPr>
                <w:rFonts w:ascii="Tahoma" w:eastAsia="Times New Roman" w:hAnsi="Tahoma" w:cs="Tahoma"/>
                <w:b/>
                <w:kern w:val="1"/>
                <w:sz w:val="20"/>
                <w:szCs w:val="20"/>
                <w:lang w:val="de-DE" w:eastAsia="ar-SA"/>
              </w:rPr>
            </w:pPr>
          </w:p>
        </w:tc>
        <w:tc>
          <w:tcPr>
            <w:tcW w:w="225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189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roofErr w:type="spellStart"/>
            <w:r w:rsidRPr="00C10EEE">
              <w:rPr>
                <w:rFonts w:ascii="Tahoma" w:eastAsia="SimSun" w:hAnsi="Tahoma" w:cs="Tahoma"/>
                <w:color w:val="000000"/>
                <w:kern w:val="1"/>
                <w:sz w:val="20"/>
                <w:szCs w:val="20"/>
                <w:lang w:eastAsia="ar-SA"/>
              </w:rPr>
              <w:t>Mupirocin</w:t>
            </w:r>
            <w:proofErr w:type="spellEnd"/>
          </w:p>
        </w:tc>
        <w:tc>
          <w:tcPr>
            <w:tcW w:w="1487"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16"/>
                <w:szCs w:val="16"/>
                <w:lang w:eastAsia="ar-SA"/>
              </w:rPr>
            </w:pPr>
            <w:r w:rsidRPr="00C10EEE">
              <w:rPr>
                <w:rFonts w:ascii="Tahoma" w:eastAsia="SimSun" w:hAnsi="Tahoma" w:cs="Tahoma"/>
                <w:color w:val="000000"/>
                <w:kern w:val="1"/>
                <w:sz w:val="16"/>
                <w:szCs w:val="16"/>
                <w:lang w:eastAsia="ar-SA"/>
              </w:rPr>
              <w:t>Maść 15g</w:t>
            </w:r>
          </w:p>
        </w:tc>
        <w:tc>
          <w:tcPr>
            <w:tcW w:w="1701"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2,00%</w:t>
            </w:r>
          </w:p>
        </w:tc>
        <w:tc>
          <w:tcPr>
            <w:tcW w:w="993"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color w:val="000000"/>
                <w:kern w:val="1"/>
                <w:sz w:val="20"/>
                <w:szCs w:val="20"/>
                <w:lang w:eastAsia="ar-SA"/>
              </w:rPr>
            </w:pPr>
            <w:r w:rsidRPr="00C10EEE">
              <w:rPr>
                <w:rFonts w:ascii="Tahoma" w:eastAsia="SimSun" w:hAnsi="Tahoma" w:cs="Tahoma"/>
                <w:color w:val="000000"/>
                <w:kern w:val="1"/>
                <w:sz w:val="20"/>
                <w:szCs w:val="20"/>
                <w:lang w:eastAsia="ar-SA"/>
              </w:rPr>
              <w:t>op.</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kern w:val="1"/>
                <w:sz w:val="20"/>
                <w:szCs w:val="20"/>
                <w:lang w:eastAsia="ar-SA"/>
              </w:rPr>
            </w:pPr>
            <w:r w:rsidRPr="00C10EEE">
              <w:rPr>
                <w:rFonts w:ascii="Tahoma" w:eastAsia="Times New Roman" w:hAnsi="Tahoma" w:cs="Tahoma"/>
                <w:color w:val="000000"/>
                <w:kern w:val="1"/>
                <w:sz w:val="20"/>
                <w:szCs w:val="20"/>
                <w:lang w:eastAsia="ar-SA"/>
              </w:rPr>
              <w:t>10</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r w:rsidRPr="00C10EEE">
              <w:rPr>
                <w:rFonts w:ascii="Tahoma" w:eastAsia="Times New Roman" w:hAnsi="Tahoma" w:cs="Tahoma"/>
                <w:kern w:val="1"/>
                <w:sz w:val="20"/>
                <w:szCs w:val="20"/>
                <w:lang w:eastAsia="ar-SA"/>
              </w:rPr>
              <w:t>1</w:t>
            </w:r>
          </w:p>
        </w:tc>
        <w:tc>
          <w:tcPr>
            <w:tcW w:w="992"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val="de-DE" w:eastAsia="ar-SA"/>
              </w:rPr>
            </w:pPr>
            <w:r w:rsidRPr="00C10EEE">
              <w:rPr>
                <w:rFonts w:ascii="Tahoma" w:eastAsia="Times New Roman" w:hAnsi="Tahoma" w:cs="Tahoma"/>
                <w:kern w:val="1"/>
                <w:sz w:val="20"/>
                <w:szCs w:val="20"/>
                <w:lang w:val="de-DE" w:eastAsia="ar-SA"/>
              </w:rPr>
              <w:t>10</w:t>
            </w: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r>
      <w:tr w:rsidR="00C10EEE" w:rsidRPr="00C10EEE" w:rsidTr="00961EE6">
        <w:trPr>
          <w:trHeight w:hRule="exact" w:val="575"/>
        </w:trPr>
        <w:tc>
          <w:tcPr>
            <w:tcW w:w="525" w:type="dxa"/>
            <w:tcBorders>
              <w:left w:val="single" w:sz="4" w:space="0" w:color="000000"/>
              <w:bottom w:val="single" w:sz="4" w:space="0" w:color="000000"/>
            </w:tcBorders>
            <w:shd w:val="clear" w:color="auto" w:fill="auto"/>
          </w:tcPr>
          <w:p w:rsidR="00C10EEE" w:rsidRPr="00C10EEE" w:rsidRDefault="00C10EEE" w:rsidP="00D76859">
            <w:pPr>
              <w:numPr>
                <w:ilvl w:val="0"/>
                <w:numId w:val="50"/>
              </w:numPr>
              <w:suppressAutoHyphens/>
              <w:snapToGrid w:val="0"/>
              <w:spacing w:after="0" w:line="100" w:lineRule="atLeast"/>
              <w:jc w:val="both"/>
              <w:rPr>
                <w:rFonts w:ascii="Tahoma" w:eastAsia="Times New Roman" w:hAnsi="Tahoma" w:cs="Tahoma"/>
                <w:b/>
                <w:kern w:val="1"/>
                <w:sz w:val="20"/>
                <w:szCs w:val="20"/>
                <w:lang w:val="de-DE" w:eastAsia="ar-SA"/>
              </w:rPr>
            </w:pPr>
          </w:p>
        </w:tc>
        <w:tc>
          <w:tcPr>
            <w:tcW w:w="225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189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roofErr w:type="spellStart"/>
            <w:r w:rsidRPr="00C10EEE">
              <w:rPr>
                <w:rFonts w:ascii="Tahoma" w:eastAsia="SimSun" w:hAnsi="Tahoma" w:cs="Tahoma"/>
                <w:color w:val="000000"/>
                <w:kern w:val="1"/>
                <w:sz w:val="20"/>
                <w:szCs w:val="20"/>
                <w:lang w:eastAsia="ar-SA"/>
              </w:rPr>
              <w:t>Dinoprost</w:t>
            </w:r>
            <w:proofErr w:type="spellEnd"/>
          </w:p>
        </w:tc>
        <w:tc>
          <w:tcPr>
            <w:tcW w:w="1487"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16"/>
                <w:szCs w:val="16"/>
                <w:lang w:eastAsia="ar-SA"/>
              </w:rPr>
            </w:pPr>
            <w:r w:rsidRPr="00C10EEE">
              <w:rPr>
                <w:rFonts w:ascii="Tahoma" w:eastAsia="SimSun" w:hAnsi="Tahoma" w:cs="Tahoma"/>
                <w:color w:val="000000"/>
                <w:kern w:val="1"/>
                <w:sz w:val="16"/>
                <w:szCs w:val="16"/>
                <w:lang w:eastAsia="ar-SA"/>
              </w:rPr>
              <w:t>iniekcje</w:t>
            </w:r>
          </w:p>
        </w:tc>
        <w:tc>
          <w:tcPr>
            <w:tcW w:w="1701"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0,005g/ml</w:t>
            </w:r>
          </w:p>
        </w:tc>
        <w:tc>
          <w:tcPr>
            <w:tcW w:w="993"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Times New Roman" w:hAnsi="Tahoma" w:cs="Tahoma"/>
                <w:color w:val="000000"/>
                <w:kern w:val="1"/>
                <w:sz w:val="20"/>
                <w:szCs w:val="20"/>
                <w:lang w:eastAsia="ar-SA"/>
              </w:rPr>
            </w:pPr>
            <w:r w:rsidRPr="00C10EEE">
              <w:rPr>
                <w:rFonts w:ascii="Tahoma" w:eastAsia="SimSun" w:hAnsi="Tahoma" w:cs="Tahoma"/>
                <w:color w:val="000000"/>
                <w:kern w:val="1"/>
                <w:sz w:val="20"/>
                <w:szCs w:val="20"/>
                <w:lang w:eastAsia="ar-SA"/>
              </w:rPr>
              <w:t>szt.</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kern w:val="1"/>
                <w:sz w:val="20"/>
                <w:szCs w:val="20"/>
                <w:lang w:eastAsia="ar-SA"/>
              </w:rPr>
            </w:pPr>
            <w:r w:rsidRPr="00C10EEE">
              <w:rPr>
                <w:rFonts w:ascii="Tahoma" w:eastAsia="Times New Roman" w:hAnsi="Tahoma" w:cs="Tahoma"/>
                <w:color w:val="000000"/>
                <w:kern w:val="1"/>
                <w:sz w:val="20"/>
                <w:szCs w:val="20"/>
                <w:lang w:eastAsia="ar-SA"/>
              </w:rPr>
              <w:t>50</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val="de-DE" w:eastAsia="ar-SA"/>
              </w:rPr>
            </w:pPr>
          </w:p>
        </w:tc>
        <w:tc>
          <w:tcPr>
            <w:tcW w:w="992"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r>
      <w:tr w:rsidR="00C10EEE" w:rsidRPr="00C10EEE" w:rsidTr="00961EE6">
        <w:trPr>
          <w:trHeight w:hRule="exact" w:val="575"/>
        </w:trPr>
        <w:tc>
          <w:tcPr>
            <w:tcW w:w="525" w:type="dxa"/>
            <w:tcBorders>
              <w:left w:val="single" w:sz="4" w:space="0" w:color="000000"/>
              <w:bottom w:val="single" w:sz="4" w:space="0" w:color="000000"/>
            </w:tcBorders>
            <w:shd w:val="clear" w:color="auto" w:fill="auto"/>
          </w:tcPr>
          <w:p w:rsidR="00C10EEE" w:rsidRPr="00C10EEE" w:rsidRDefault="00C10EEE" w:rsidP="00D76859">
            <w:pPr>
              <w:numPr>
                <w:ilvl w:val="0"/>
                <w:numId w:val="50"/>
              </w:numPr>
              <w:suppressAutoHyphens/>
              <w:snapToGrid w:val="0"/>
              <w:spacing w:after="0" w:line="100" w:lineRule="atLeast"/>
              <w:jc w:val="both"/>
              <w:rPr>
                <w:rFonts w:ascii="Tahoma" w:eastAsia="Times New Roman" w:hAnsi="Tahoma" w:cs="Tahoma"/>
                <w:b/>
                <w:kern w:val="1"/>
                <w:sz w:val="20"/>
                <w:szCs w:val="20"/>
                <w:lang w:val="de-DE" w:eastAsia="ar-SA"/>
              </w:rPr>
            </w:pPr>
          </w:p>
        </w:tc>
        <w:tc>
          <w:tcPr>
            <w:tcW w:w="225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189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roofErr w:type="spellStart"/>
            <w:r w:rsidRPr="00C10EEE">
              <w:rPr>
                <w:rFonts w:ascii="Tahoma" w:eastAsia="SimSun" w:hAnsi="Tahoma" w:cs="Tahoma"/>
                <w:color w:val="000000"/>
                <w:kern w:val="1"/>
                <w:sz w:val="20"/>
                <w:szCs w:val="20"/>
                <w:lang w:eastAsia="ar-SA"/>
              </w:rPr>
              <w:t>Calcium</w:t>
            </w:r>
            <w:proofErr w:type="spellEnd"/>
            <w:r w:rsidRPr="00C10EEE">
              <w:rPr>
                <w:rFonts w:ascii="Tahoma" w:eastAsia="SimSun" w:hAnsi="Tahoma" w:cs="Tahoma"/>
                <w:color w:val="000000"/>
                <w:kern w:val="1"/>
                <w:sz w:val="20"/>
                <w:szCs w:val="20"/>
                <w:lang w:eastAsia="ar-SA"/>
              </w:rPr>
              <w:t xml:space="preserve"> </w:t>
            </w:r>
            <w:proofErr w:type="spellStart"/>
            <w:r w:rsidRPr="00C10EEE">
              <w:rPr>
                <w:rFonts w:ascii="Tahoma" w:eastAsia="SimSun" w:hAnsi="Tahoma" w:cs="Tahoma"/>
                <w:color w:val="000000"/>
                <w:kern w:val="1"/>
                <w:sz w:val="20"/>
                <w:szCs w:val="20"/>
                <w:lang w:eastAsia="ar-SA"/>
              </w:rPr>
              <w:t>dobesilate</w:t>
            </w:r>
            <w:proofErr w:type="spellEnd"/>
          </w:p>
        </w:tc>
        <w:tc>
          <w:tcPr>
            <w:tcW w:w="1487"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16"/>
                <w:szCs w:val="16"/>
                <w:lang w:eastAsia="ar-SA"/>
              </w:rPr>
            </w:pPr>
            <w:r w:rsidRPr="00C10EEE">
              <w:rPr>
                <w:rFonts w:ascii="Tahoma" w:eastAsia="SimSun" w:hAnsi="Tahoma" w:cs="Tahoma"/>
                <w:color w:val="000000"/>
                <w:kern w:val="1"/>
                <w:sz w:val="16"/>
                <w:szCs w:val="16"/>
                <w:lang w:eastAsia="ar-SA"/>
              </w:rPr>
              <w:t>doustna</w:t>
            </w:r>
          </w:p>
        </w:tc>
        <w:tc>
          <w:tcPr>
            <w:tcW w:w="1701"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0,25g</w:t>
            </w:r>
          </w:p>
        </w:tc>
        <w:tc>
          <w:tcPr>
            <w:tcW w:w="993"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color w:val="000000"/>
                <w:kern w:val="1"/>
                <w:sz w:val="20"/>
                <w:szCs w:val="20"/>
                <w:lang w:eastAsia="ar-SA"/>
              </w:rPr>
            </w:pPr>
            <w:r w:rsidRPr="00C10EEE">
              <w:rPr>
                <w:rFonts w:ascii="Tahoma" w:eastAsia="SimSun" w:hAnsi="Tahoma" w:cs="Tahoma"/>
                <w:color w:val="000000"/>
                <w:kern w:val="1"/>
                <w:sz w:val="20"/>
                <w:szCs w:val="20"/>
                <w:lang w:eastAsia="ar-SA"/>
              </w:rPr>
              <w:t>szt.</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kern w:val="1"/>
                <w:sz w:val="20"/>
                <w:szCs w:val="20"/>
                <w:lang w:eastAsia="ar-SA"/>
              </w:rPr>
            </w:pPr>
            <w:r w:rsidRPr="00C10EEE">
              <w:rPr>
                <w:rFonts w:ascii="Tahoma" w:eastAsia="Times New Roman" w:hAnsi="Tahoma" w:cs="Tahoma"/>
                <w:color w:val="000000"/>
                <w:kern w:val="1"/>
                <w:sz w:val="20"/>
                <w:szCs w:val="20"/>
                <w:lang w:eastAsia="ar-SA"/>
              </w:rPr>
              <w:t>600</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992"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r>
      <w:tr w:rsidR="00C10EEE" w:rsidRPr="00C10EEE" w:rsidTr="00961EE6">
        <w:trPr>
          <w:trHeight w:hRule="exact" w:val="575"/>
        </w:trPr>
        <w:tc>
          <w:tcPr>
            <w:tcW w:w="525" w:type="dxa"/>
            <w:tcBorders>
              <w:left w:val="single" w:sz="4" w:space="0" w:color="000000"/>
              <w:bottom w:val="single" w:sz="4" w:space="0" w:color="000000"/>
            </w:tcBorders>
            <w:shd w:val="clear" w:color="auto" w:fill="auto"/>
          </w:tcPr>
          <w:p w:rsidR="00C10EEE" w:rsidRPr="00C10EEE" w:rsidRDefault="00C10EEE" w:rsidP="00D76859">
            <w:pPr>
              <w:numPr>
                <w:ilvl w:val="0"/>
                <w:numId w:val="50"/>
              </w:numPr>
              <w:suppressAutoHyphens/>
              <w:snapToGrid w:val="0"/>
              <w:spacing w:after="0" w:line="100" w:lineRule="atLeast"/>
              <w:jc w:val="both"/>
              <w:rPr>
                <w:rFonts w:ascii="Tahoma" w:eastAsia="Times New Roman" w:hAnsi="Tahoma" w:cs="Tahoma"/>
                <w:b/>
                <w:kern w:val="1"/>
                <w:sz w:val="20"/>
                <w:szCs w:val="20"/>
                <w:lang w:val="de-DE" w:eastAsia="ar-SA"/>
              </w:rPr>
            </w:pPr>
          </w:p>
        </w:tc>
        <w:tc>
          <w:tcPr>
            <w:tcW w:w="225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189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roofErr w:type="spellStart"/>
            <w:r w:rsidRPr="00C10EEE">
              <w:rPr>
                <w:rFonts w:ascii="Tahoma" w:eastAsia="SimSun" w:hAnsi="Tahoma" w:cs="Tahoma"/>
                <w:color w:val="000000"/>
                <w:kern w:val="1"/>
                <w:sz w:val="20"/>
                <w:szCs w:val="20"/>
                <w:lang w:eastAsia="ar-SA"/>
              </w:rPr>
              <w:t>Lacidipine</w:t>
            </w:r>
            <w:proofErr w:type="spellEnd"/>
          </w:p>
        </w:tc>
        <w:tc>
          <w:tcPr>
            <w:tcW w:w="1487"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16"/>
                <w:szCs w:val="16"/>
                <w:lang w:eastAsia="ar-SA"/>
              </w:rPr>
            </w:pPr>
            <w:r w:rsidRPr="00C10EEE">
              <w:rPr>
                <w:rFonts w:ascii="Tahoma" w:eastAsia="SimSun" w:hAnsi="Tahoma" w:cs="Tahoma"/>
                <w:color w:val="000000"/>
                <w:kern w:val="1"/>
                <w:sz w:val="16"/>
                <w:szCs w:val="16"/>
                <w:lang w:eastAsia="ar-SA"/>
              </w:rPr>
              <w:t>doustna</w:t>
            </w:r>
          </w:p>
        </w:tc>
        <w:tc>
          <w:tcPr>
            <w:tcW w:w="1701"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0,004g</w:t>
            </w:r>
          </w:p>
        </w:tc>
        <w:tc>
          <w:tcPr>
            <w:tcW w:w="993"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color w:val="000000"/>
                <w:kern w:val="1"/>
                <w:sz w:val="20"/>
                <w:szCs w:val="20"/>
                <w:lang w:eastAsia="ar-SA"/>
              </w:rPr>
            </w:pPr>
            <w:r w:rsidRPr="00C10EEE">
              <w:rPr>
                <w:rFonts w:ascii="Tahoma" w:eastAsia="SimSun" w:hAnsi="Tahoma" w:cs="Tahoma"/>
                <w:color w:val="000000"/>
                <w:kern w:val="1"/>
                <w:sz w:val="20"/>
                <w:szCs w:val="20"/>
                <w:lang w:eastAsia="ar-SA"/>
              </w:rPr>
              <w:t>szt.</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kern w:val="1"/>
                <w:sz w:val="20"/>
                <w:szCs w:val="20"/>
                <w:lang w:eastAsia="ar-SA"/>
              </w:rPr>
            </w:pPr>
            <w:r w:rsidRPr="00C10EEE">
              <w:rPr>
                <w:rFonts w:ascii="Tahoma" w:eastAsia="Times New Roman" w:hAnsi="Tahoma" w:cs="Tahoma"/>
                <w:color w:val="000000"/>
                <w:kern w:val="1"/>
                <w:sz w:val="20"/>
                <w:szCs w:val="20"/>
                <w:lang w:eastAsia="ar-SA"/>
              </w:rPr>
              <w:t>1120</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992"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r>
      <w:tr w:rsidR="00C10EEE" w:rsidRPr="00C10EEE" w:rsidTr="00961EE6">
        <w:trPr>
          <w:trHeight w:hRule="exact" w:val="575"/>
        </w:trPr>
        <w:tc>
          <w:tcPr>
            <w:tcW w:w="525" w:type="dxa"/>
            <w:tcBorders>
              <w:left w:val="single" w:sz="4" w:space="0" w:color="000000"/>
              <w:bottom w:val="single" w:sz="4" w:space="0" w:color="000000"/>
            </w:tcBorders>
            <w:shd w:val="clear" w:color="auto" w:fill="auto"/>
          </w:tcPr>
          <w:p w:rsidR="00C10EEE" w:rsidRPr="00C10EEE" w:rsidRDefault="00C10EEE" w:rsidP="00D76859">
            <w:pPr>
              <w:numPr>
                <w:ilvl w:val="0"/>
                <w:numId w:val="50"/>
              </w:numPr>
              <w:suppressAutoHyphens/>
              <w:snapToGrid w:val="0"/>
              <w:spacing w:after="0" w:line="100" w:lineRule="atLeast"/>
              <w:jc w:val="both"/>
              <w:rPr>
                <w:rFonts w:ascii="Tahoma" w:eastAsia="Times New Roman" w:hAnsi="Tahoma" w:cs="Tahoma"/>
                <w:b/>
                <w:kern w:val="1"/>
                <w:sz w:val="20"/>
                <w:szCs w:val="20"/>
                <w:lang w:val="de-DE" w:eastAsia="ar-SA"/>
              </w:rPr>
            </w:pPr>
          </w:p>
        </w:tc>
        <w:tc>
          <w:tcPr>
            <w:tcW w:w="225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189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roofErr w:type="spellStart"/>
            <w:r w:rsidRPr="00C10EEE">
              <w:rPr>
                <w:rFonts w:ascii="Tahoma" w:eastAsia="SimSun" w:hAnsi="Tahoma" w:cs="Tahoma"/>
                <w:color w:val="000000"/>
                <w:kern w:val="1"/>
                <w:sz w:val="20"/>
                <w:szCs w:val="20"/>
                <w:lang w:eastAsia="ar-SA"/>
              </w:rPr>
              <w:t>Valsartanum</w:t>
            </w:r>
            <w:proofErr w:type="spellEnd"/>
          </w:p>
        </w:tc>
        <w:tc>
          <w:tcPr>
            <w:tcW w:w="1487"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16"/>
                <w:szCs w:val="16"/>
                <w:lang w:eastAsia="ar-SA"/>
              </w:rPr>
            </w:pPr>
            <w:r w:rsidRPr="00C10EEE">
              <w:rPr>
                <w:rFonts w:ascii="Tahoma" w:eastAsia="SimSun" w:hAnsi="Tahoma" w:cs="Tahoma"/>
                <w:color w:val="000000"/>
                <w:kern w:val="1"/>
                <w:sz w:val="16"/>
                <w:szCs w:val="16"/>
                <w:lang w:eastAsia="ar-SA"/>
              </w:rPr>
              <w:t>doustna</w:t>
            </w:r>
          </w:p>
        </w:tc>
        <w:tc>
          <w:tcPr>
            <w:tcW w:w="1701"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0,16g</w:t>
            </w:r>
          </w:p>
        </w:tc>
        <w:tc>
          <w:tcPr>
            <w:tcW w:w="993"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color w:val="000000"/>
                <w:kern w:val="1"/>
                <w:sz w:val="20"/>
                <w:szCs w:val="20"/>
                <w:lang w:eastAsia="ar-SA"/>
              </w:rPr>
            </w:pPr>
            <w:r w:rsidRPr="00C10EEE">
              <w:rPr>
                <w:rFonts w:ascii="Tahoma" w:eastAsia="SimSun" w:hAnsi="Tahoma" w:cs="Tahoma"/>
                <w:color w:val="000000"/>
                <w:kern w:val="1"/>
                <w:sz w:val="20"/>
                <w:szCs w:val="20"/>
                <w:lang w:eastAsia="ar-SA"/>
              </w:rPr>
              <w:t>szt.</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kern w:val="1"/>
                <w:sz w:val="20"/>
                <w:szCs w:val="20"/>
                <w:lang w:eastAsia="ar-SA"/>
              </w:rPr>
            </w:pPr>
            <w:r w:rsidRPr="00C10EEE">
              <w:rPr>
                <w:rFonts w:ascii="Tahoma" w:eastAsia="Times New Roman" w:hAnsi="Tahoma" w:cs="Tahoma"/>
                <w:color w:val="000000"/>
                <w:kern w:val="1"/>
                <w:sz w:val="20"/>
                <w:szCs w:val="20"/>
                <w:lang w:eastAsia="ar-SA"/>
              </w:rPr>
              <w:t>1120</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992"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r>
      <w:tr w:rsidR="00C10EEE" w:rsidRPr="00C10EEE" w:rsidTr="00961EE6">
        <w:trPr>
          <w:trHeight w:hRule="exact" w:val="575"/>
        </w:trPr>
        <w:tc>
          <w:tcPr>
            <w:tcW w:w="525" w:type="dxa"/>
            <w:tcBorders>
              <w:left w:val="single" w:sz="4" w:space="0" w:color="000000"/>
              <w:bottom w:val="single" w:sz="4" w:space="0" w:color="000000"/>
            </w:tcBorders>
            <w:shd w:val="clear" w:color="auto" w:fill="auto"/>
          </w:tcPr>
          <w:p w:rsidR="00C10EEE" w:rsidRPr="00C10EEE" w:rsidRDefault="00C10EEE" w:rsidP="00D76859">
            <w:pPr>
              <w:numPr>
                <w:ilvl w:val="0"/>
                <w:numId w:val="50"/>
              </w:numPr>
              <w:suppressAutoHyphens/>
              <w:snapToGrid w:val="0"/>
              <w:spacing w:after="0" w:line="100" w:lineRule="atLeast"/>
              <w:jc w:val="both"/>
              <w:rPr>
                <w:rFonts w:ascii="Tahoma" w:eastAsia="Times New Roman" w:hAnsi="Tahoma" w:cs="Tahoma"/>
                <w:b/>
                <w:kern w:val="1"/>
                <w:sz w:val="20"/>
                <w:szCs w:val="20"/>
                <w:lang w:val="de-DE" w:eastAsia="ar-SA"/>
              </w:rPr>
            </w:pPr>
          </w:p>
        </w:tc>
        <w:tc>
          <w:tcPr>
            <w:tcW w:w="225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189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roofErr w:type="spellStart"/>
            <w:r w:rsidRPr="00C10EEE">
              <w:rPr>
                <w:rFonts w:ascii="Tahoma" w:eastAsia="SimSun" w:hAnsi="Tahoma" w:cs="Tahoma"/>
                <w:color w:val="000000"/>
                <w:kern w:val="1"/>
                <w:sz w:val="20"/>
                <w:szCs w:val="20"/>
                <w:lang w:eastAsia="ar-SA"/>
              </w:rPr>
              <w:t>Alendronic</w:t>
            </w:r>
            <w:proofErr w:type="spellEnd"/>
            <w:r w:rsidRPr="00C10EEE">
              <w:rPr>
                <w:rFonts w:ascii="Tahoma" w:eastAsia="SimSun" w:hAnsi="Tahoma" w:cs="Tahoma"/>
                <w:color w:val="000000"/>
                <w:kern w:val="1"/>
                <w:sz w:val="20"/>
                <w:szCs w:val="20"/>
                <w:lang w:eastAsia="ar-SA"/>
              </w:rPr>
              <w:t xml:space="preserve"> </w:t>
            </w:r>
            <w:proofErr w:type="spellStart"/>
            <w:r w:rsidRPr="00C10EEE">
              <w:rPr>
                <w:rFonts w:ascii="Tahoma" w:eastAsia="SimSun" w:hAnsi="Tahoma" w:cs="Tahoma"/>
                <w:color w:val="000000"/>
                <w:kern w:val="1"/>
                <w:sz w:val="20"/>
                <w:szCs w:val="20"/>
                <w:lang w:eastAsia="ar-SA"/>
              </w:rPr>
              <w:t>Acid</w:t>
            </w:r>
            <w:proofErr w:type="spellEnd"/>
          </w:p>
        </w:tc>
        <w:tc>
          <w:tcPr>
            <w:tcW w:w="1487"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16"/>
                <w:szCs w:val="16"/>
                <w:lang w:eastAsia="ar-SA"/>
              </w:rPr>
            </w:pPr>
            <w:r w:rsidRPr="00C10EEE">
              <w:rPr>
                <w:rFonts w:ascii="Tahoma" w:eastAsia="SimSun" w:hAnsi="Tahoma" w:cs="Tahoma"/>
                <w:color w:val="000000"/>
                <w:kern w:val="1"/>
                <w:sz w:val="16"/>
                <w:szCs w:val="16"/>
                <w:lang w:eastAsia="ar-SA"/>
              </w:rPr>
              <w:t>doustna</w:t>
            </w:r>
          </w:p>
        </w:tc>
        <w:tc>
          <w:tcPr>
            <w:tcW w:w="1701"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0,04g</w:t>
            </w:r>
          </w:p>
        </w:tc>
        <w:tc>
          <w:tcPr>
            <w:tcW w:w="993"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color w:val="000000"/>
                <w:kern w:val="1"/>
                <w:sz w:val="20"/>
                <w:szCs w:val="20"/>
                <w:lang w:eastAsia="ar-SA"/>
              </w:rPr>
            </w:pPr>
            <w:r w:rsidRPr="00C10EEE">
              <w:rPr>
                <w:rFonts w:ascii="Tahoma" w:eastAsia="SimSun" w:hAnsi="Tahoma" w:cs="Tahoma"/>
                <w:color w:val="000000"/>
                <w:kern w:val="1"/>
                <w:sz w:val="20"/>
                <w:szCs w:val="20"/>
                <w:lang w:eastAsia="ar-SA"/>
              </w:rPr>
              <w:t>szt.</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kern w:val="1"/>
                <w:sz w:val="20"/>
                <w:szCs w:val="20"/>
                <w:lang w:eastAsia="ar-SA"/>
              </w:rPr>
            </w:pPr>
            <w:r w:rsidRPr="00C10EEE">
              <w:rPr>
                <w:rFonts w:ascii="Tahoma" w:eastAsia="Times New Roman" w:hAnsi="Tahoma" w:cs="Tahoma"/>
                <w:color w:val="000000"/>
                <w:kern w:val="1"/>
                <w:sz w:val="20"/>
                <w:szCs w:val="20"/>
                <w:lang w:eastAsia="ar-SA"/>
              </w:rPr>
              <w:t>80</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992"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r>
      <w:tr w:rsidR="00C10EEE" w:rsidRPr="00C10EEE" w:rsidTr="00961EE6">
        <w:trPr>
          <w:trHeight w:hRule="exact" w:val="575"/>
        </w:trPr>
        <w:tc>
          <w:tcPr>
            <w:tcW w:w="525" w:type="dxa"/>
            <w:tcBorders>
              <w:left w:val="single" w:sz="4" w:space="0" w:color="000000"/>
              <w:bottom w:val="single" w:sz="4" w:space="0" w:color="000000"/>
            </w:tcBorders>
            <w:shd w:val="clear" w:color="auto" w:fill="auto"/>
          </w:tcPr>
          <w:p w:rsidR="00C10EEE" w:rsidRPr="00C10EEE" w:rsidRDefault="00C10EEE" w:rsidP="00D76859">
            <w:pPr>
              <w:numPr>
                <w:ilvl w:val="0"/>
                <w:numId w:val="50"/>
              </w:numPr>
              <w:suppressAutoHyphens/>
              <w:snapToGrid w:val="0"/>
              <w:spacing w:after="0" w:line="100" w:lineRule="atLeast"/>
              <w:jc w:val="both"/>
              <w:rPr>
                <w:rFonts w:ascii="Tahoma" w:eastAsia="Times New Roman" w:hAnsi="Tahoma" w:cs="Tahoma"/>
                <w:b/>
                <w:kern w:val="1"/>
                <w:sz w:val="20"/>
                <w:szCs w:val="20"/>
                <w:lang w:val="de-DE" w:eastAsia="ar-SA"/>
              </w:rPr>
            </w:pPr>
          </w:p>
        </w:tc>
        <w:tc>
          <w:tcPr>
            <w:tcW w:w="225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189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roofErr w:type="spellStart"/>
            <w:r w:rsidRPr="00C10EEE">
              <w:rPr>
                <w:rFonts w:ascii="Tahoma" w:eastAsia="SimSun" w:hAnsi="Tahoma" w:cs="Tahoma"/>
                <w:color w:val="000000"/>
                <w:kern w:val="1"/>
                <w:sz w:val="20"/>
                <w:szCs w:val="20"/>
                <w:lang w:eastAsia="ar-SA"/>
              </w:rPr>
              <w:t>Chlortalidone</w:t>
            </w:r>
            <w:proofErr w:type="spellEnd"/>
          </w:p>
        </w:tc>
        <w:tc>
          <w:tcPr>
            <w:tcW w:w="1487"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16"/>
                <w:szCs w:val="16"/>
                <w:lang w:eastAsia="ar-SA"/>
              </w:rPr>
            </w:pPr>
            <w:r w:rsidRPr="00C10EEE">
              <w:rPr>
                <w:rFonts w:ascii="Tahoma" w:eastAsia="SimSun" w:hAnsi="Tahoma" w:cs="Tahoma"/>
                <w:color w:val="000000"/>
                <w:kern w:val="1"/>
                <w:sz w:val="16"/>
                <w:szCs w:val="16"/>
                <w:lang w:eastAsia="ar-SA"/>
              </w:rPr>
              <w:t>doustna</w:t>
            </w:r>
          </w:p>
        </w:tc>
        <w:tc>
          <w:tcPr>
            <w:tcW w:w="1701"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0,05g</w:t>
            </w:r>
          </w:p>
        </w:tc>
        <w:tc>
          <w:tcPr>
            <w:tcW w:w="993"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color w:val="000000"/>
                <w:kern w:val="1"/>
                <w:sz w:val="20"/>
                <w:szCs w:val="20"/>
                <w:lang w:eastAsia="ar-SA"/>
              </w:rPr>
            </w:pPr>
            <w:r w:rsidRPr="00C10EEE">
              <w:rPr>
                <w:rFonts w:ascii="Tahoma" w:eastAsia="SimSun" w:hAnsi="Tahoma" w:cs="Tahoma"/>
                <w:color w:val="000000"/>
                <w:kern w:val="1"/>
                <w:sz w:val="20"/>
                <w:szCs w:val="20"/>
                <w:lang w:eastAsia="ar-SA"/>
              </w:rPr>
              <w:t>szt.</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kern w:val="1"/>
                <w:sz w:val="20"/>
                <w:szCs w:val="20"/>
                <w:lang w:eastAsia="ar-SA"/>
              </w:rPr>
            </w:pPr>
            <w:r w:rsidRPr="00C10EEE">
              <w:rPr>
                <w:rFonts w:ascii="Tahoma" w:eastAsia="Times New Roman" w:hAnsi="Tahoma" w:cs="Tahoma"/>
                <w:color w:val="000000"/>
                <w:kern w:val="1"/>
                <w:sz w:val="20"/>
                <w:szCs w:val="20"/>
                <w:lang w:eastAsia="ar-SA"/>
              </w:rPr>
              <w:t>600</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992"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r>
      <w:tr w:rsidR="00C10EEE" w:rsidRPr="00C10EEE" w:rsidTr="00961EE6">
        <w:trPr>
          <w:trHeight w:hRule="exact" w:val="575"/>
        </w:trPr>
        <w:tc>
          <w:tcPr>
            <w:tcW w:w="525" w:type="dxa"/>
            <w:tcBorders>
              <w:left w:val="single" w:sz="4" w:space="0" w:color="000000"/>
              <w:bottom w:val="single" w:sz="4" w:space="0" w:color="000000"/>
            </w:tcBorders>
            <w:shd w:val="clear" w:color="auto" w:fill="auto"/>
          </w:tcPr>
          <w:p w:rsidR="00C10EEE" w:rsidRPr="00C10EEE" w:rsidRDefault="00C10EEE" w:rsidP="00D76859">
            <w:pPr>
              <w:numPr>
                <w:ilvl w:val="0"/>
                <w:numId w:val="50"/>
              </w:numPr>
              <w:suppressAutoHyphens/>
              <w:snapToGrid w:val="0"/>
              <w:spacing w:after="0" w:line="100" w:lineRule="atLeast"/>
              <w:jc w:val="both"/>
              <w:rPr>
                <w:rFonts w:ascii="Tahoma" w:eastAsia="Times New Roman" w:hAnsi="Tahoma" w:cs="Tahoma"/>
                <w:b/>
                <w:kern w:val="1"/>
                <w:sz w:val="20"/>
                <w:szCs w:val="20"/>
                <w:lang w:val="de-DE" w:eastAsia="ar-SA"/>
              </w:rPr>
            </w:pPr>
          </w:p>
        </w:tc>
        <w:tc>
          <w:tcPr>
            <w:tcW w:w="225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189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roofErr w:type="spellStart"/>
            <w:r w:rsidRPr="00C10EEE">
              <w:rPr>
                <w:rFonts w:ascii="Tahoma" w:eastAsia="SimSun" w:hAnsi="Tahoma" w:cs="Tahoma"/>
                <w:color w:val="000000"/>
                <w:kern w:val="1"/>
                <w:sz w:val="20"/>
                <w:szCs w:val="20"/>
                <w:lang w:eastAsia="ar-SA"/>
              </w:rPr>
              <w:t>Lamotrygine</w:t>
            </w:r>
            <w:proofErr w:type="spellEnd"/>
          </w:p>
        </w:tc>
        <w:tc>
          <w:tcPr>
            <w:tcW w:w="1487"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16"/>
                <w:szCs w:val="16"/>
                <w:lang w:eastAsia="ar-SA"/>
              </w:rPr>
            </w:pPr>
            <w:r w:rsidRPr="00C10EEE">
              <w:rPr>
                <w:rFonts w:ascii="Tahoma" w:eastAsia="SimSun" w:hAnsi="Tahoma" w:cs="Tahoma"/>
                <w:color w:val="000000"/>
                <w:kern w:val="1"/>
                <w:sz w:val="16"/>
                <w:szCs w:val="16"/>
                <w:lang w:eastAsia="ar-SA"/>
              </w:rPr>
              <w:t>doustna</w:t>
            </w:r>
          </w:p>
        </w:tc>
        <w:tc>
          <w:tcPr>
            <w:tcW w:w="1701"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0,05g</w:t>
            </w:r>
          </w:p>
        </w:tc>
        <w:tc>
          <w:tcPr>
            <w:tcW w:w="993"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color w:val="000000"/>
                <w:kern w:val="1"/>
                <w:sz w:val="20"/>
                <w:szCs w:val="20"/>
                <w:lang w:eastAsia="ar-SA"/>
              </w:rPr>
            </w:pPr>
            <w:r w:rsidRPr="00C10EEE">
              <w:rPr>
                <w:rFonts w:ascii="Tahoma" w:eastAsia="SimSun" w:hAnsi="Tahoma" w:cs="Tahoma"/>
                <w:color w:val="000000"/>
                <w:kern w:val="1"/>
                <w:sz w:val="20"/>
                <w:szCs w:val="20"/>
                <w:lang w:eastAsia="ar-SA"/>
              </w:rPr>
              <w:t>szt.</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kern w:val="1"/>
                <w:sz w:val="20"/>
                <w:szCs w:val="20"/>
                <w:lang w:eastAsia="ar-SA"/>
              </w:rPr>
            </w:pPr>
            <w:r w:rsidRPr="00C10EEE">
              <w:rPr>
                <w:rFonts w:ascii="Tahoma" w:eastAsia="Times New Roman" w:hAnsi="Tahoma" w:cs="Tahoma"/>
                <w:color w:val="000000"/>
                <w:kern w:val="1"/>
                <w:sz w:val="20"/>
                <w:szCs w:val="20"/>
                <w:lang w:eastAsia="ar-SA"/>
              </w:rPr>
              <w:t>900</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992"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r>
      <w:tr w:rsidR="00C10EEE" w:rsidRPr="00C10EEE" w:rsidTr="00961EE6">
        <w:trPr>
          <w:trHeight w:hRule="exact" w:val="575"/>
        </w:trPr>
        <w:tc>
          <w:tcPr>
            <w:tcW w:w="525" w:type="dxa"/>
            <w:tcBorders>
              <w:left w:val="single" w:sz="4" w:space="0" w:color="000000"/>
              <w:bottom w:val="single" w:sz="4" w:space="0" w:color="000000"/>
            </w:tcBorders>
            <w:shd w:val="clear" w:color="auto" w:fill="auto"/>
          </w:tcPr>
          <w:p w:rsidR="00C10EEE" w:rsidRPr="00C10EEE" w:rsidRDefault="00C10EEE" w:rsidP="00D76859">
            <w:pPr>
              <w:numPr>
                <w:ilvl w:val="0"/>
                <w:numId w:val="50"/>
              </w:numPr>
              <w:suppressAutoHyphens/>
              <w:snapToGrid w:val="0"/>
              <w:spacing w:after="0" w:line="100" w:lineRule="atLeast"/>
              <w:jc w:val="both"/>
              <w:rPr>
                <w:rFonts w:ascii="Tahoma" w:eastAsia="Times New Roman" w:hAnsi="Tahoma" w:cs="Tahoma"/>
                <w:b/>
                <w:kern w:val="1"/>
                <w:sz w:val="20"/>
                <w:szCs w:val="20"/>
                <w:lang w:val="de-DE" w:eastAsia="ar-SA"/>
              </w:rPr>
            </w:pPr>
          </w:p>
        </w:tc>
        <w:tc>
          <w:tcPr>
            <w:tcW w:w="225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189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roofErr w:type="spellStart"/>
            <w:r w:rsidRPr="00C10EEE">
              <w:rPr>
                <w:rFonts w:ascii="Tahoma" w:eastAsia="SimSun" w:hAnsi="Tahoma" w:cs="Tahoma"/>
                <w:color w:val="000000"/>
                <w:kern w:val="1"/>
                <w:sz w:val="20"/>
                <w:szCs w:val="20"/>
                <w:lang w:eastAsia="ar-SA"/>
              </w:rPr>
              <w:t>Sulfasalazinum</w:t>
            </w:r>
            <w:proofErr w:type="spellEnd"/>
          </w:p>
        </w:tc>
        <w:tc>
          <w:tcPr>
            <w:tcW w:w="1487"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16"/>
                <w:szCs w:val="16"/>
                <w:lang w:eastAsia="ar-SA"/>
              </w:rPr>
            </w:pPr>
            <w:r w:rsidRPr="00C10EEE">
              <w:rPr>
                <w:rFonts w:ascii="Tahoma" w:eastAsia="SimSun" w:hAnsi="Tahoma" w:cs="Tahoma"/>
                <w:color w:val="000000"/>
                <w:kern w:val="1"/>
                <w:sz w:val="16"/>
                <w:szCs w:val="16"/>
                <w:lang w:eastAsia="ar-SA"/>
              </w:rPr>
              <w:t>tabletki dojelitowe</w:t>
            </w:r>
          </w:p>
        </w:tc>
        <w:tc>
          <w:tcPr>
            <w:tcW w:w="1701"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0,5g</w:t>
            </w:r>
          </w:p>
        </w:tc>
        <w:tc>
          <w:tcPr>
            <w:tcW w:w="993"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color w:val="000000"/>
                <w:kern w:val="1"/>
                <w:sz w:val="20"/>
                <w:szCs w:val="20"/>
                <w:lang w:eastAsia="ar-SA"/>
              </w:rPr>
            </w:pPr>
            <w:r w:rsidRPr="00C10EEE">
              <w:rPr>
                <w:rFonts w:ascii="Tahoma" w:eastAsia="SimSun" w:hAnsi="Tahoma" w:cs="Tahoma"/>
                <w:color w:val="000000"/>
                <w:kern w:val="1"/>
                <w:sz w:val="20"/>
                <w:szCs w:val="20"/>
                <w:lang w:eastAsia="ar-SA"/>
              </w:rPr>
              <w:t>szt.</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kern w:val="1"/>
                <w:sz w:val="20"/>
                <w:szCs w:val="20"/>
                <w:lang w:eastAsia="ar-SA"/>
              </w:rPr>
            </w:pPr>
            <w:r w:rsidRPr="00C10EEE">
              <w:rPr>
                <w:rFonts w:ascii="Tahoma" w:eastAsia="Times New Roman" w:hAnsi="Tahoma" w:cs="Tahoma"/>
                <w:color w:val="000000"/>
                <w:kern w:val="1"/>
                <w:sz w:val="20"/>
                <w:szCs w:val="20"/>
                <w:lang w:eastAsia="ar-SA"/>
              </w:rPr>
              <w:t>2000</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992"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r>
      <w:tr w:rsidR="00C10EEE" w:rsidRPr="00C10EEE" w:rsidTr="00961EE6">
        <w:trPr>
          <w:trHeight w:hRule="exact" w:val="575"/>
        </w:trPr>
        <w:tc>
          <w:tcPr>
            <w:tcW w:w="525" w:type="dxa"/>
            <w:tcBorders>
              <w:left w:val="single" w:sz="4" w:space="0" w:color="000000"/>
              <w:bottom w:val="single" w:sz="4" w:space="0" w:color="000000"/>
            </w:tcBorders>
            <w:shd w:val="clear" w:color="auto" w:fill="auto"/>
          </w:tcPr>
          <w:p w:rsidR="00C10EEE" w:rsidRPr="00C10EEE" w:rsidRDefault="00C10EEE" w:rsidP="00D76859">
            <w:pPr>
              <w:numPr>
                <w:ilvl w:val="0"/>
                <w:numId w:val="50"/>
              </w:numPr>
              <w:suppressAutoHyphens/>
              <w:snapToGrid w:val="0"/>
              <w:spacing w:after="0" w:line="100" w:lineRule="atLeast"/>
              <w:jc w:val="both"/>
              <w:rPr>
                <w:rFonts w:ascii="Tahoma" w:eastAsia="Times New Roman" w:hAnsi="Tahoma" w:cs="Tahoma"/>
                <w:b/>
                <w:kern w:val="1"/>
                <w:sz w:val="20"/>
                <w:szCs w:val="20"/>
                <w:lang w:val="de-DE" w:eastAsia="ar-SA"/>
              </w:rPr>
            </w:pPr>
          </w:p>
        </w:tc>
        <w:tc>
          <w:tcPr>
            <w:tcW w:w="225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189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roofErr w:type="spellStart"/>
            <w:r w:rsidRPr="00C10EEE">
              <w:rPr>
                <w:rFonts w:ascii="Tahoma" w:eastAsia="SimSun" w:hAnsi="Tahoma" w:cs="Tahoma"/>
                <w:color w:val="000000"/>
                <w:kern w:val="1"/>
                <w:sz w:val="20"/>
                <w:szCs w:val="20"/>
                <w:lang w:eastAsia="ar-SA"/>
              </w:rPr>
              <w:t>Minesulidum</w:t>
            </w:r>
            <w:proofErr w:type="spellEnd"/>
          </w:p>
        </w:tc>
        <w:tc>
          <w:tcPr>
            <w:tcW w:w="1487"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16"/>
                <w:szCs w:val="16"/>
                <w:lang w:eastAsia="ar-SA"/>
              </w:rPr>
            </w:pPr>
            <w:r w:rsidRPr="00C10EEE">
              <w:rPr>
                <w:rFonts w:ascii="Tahoma" w:eastAsia="SimSun" w:hAnsi="Tahoma" w:cs="Tahoma"/>
                <w:color w:val="000000"/>
                <w:kern w:val="1"/>
                <w:sz w:val="16"/>
                <w:szCs w:val="16"/>
                <w:lang w:eastAsia="ar-SA"/>
              </w:rPr>
              <w:t>tabletki</w:t>
            </w:r>
          </w:p>
        </w:tc>
        <w:tc>
          <w:tcPr>
            <w:tcW w:w="1701"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0,1g</w:t>
            </w:r>
          </w:p>
        </w:tc>
        <w:tc>
          <w:tcPr>
            <w:tcW w:w="993"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color w:val="000000"/>
                <w:kern w:val="1"/>
                <w:sz w:val="20"/>
                <w:szCs w:val="20"/>
                <w:lang w:eastAsia="ar-SA"/>
              </w:rPr>
            </w:pPr>
            <w:r w:rsidRPr="00C10EEE">
              <w:rPr>
                <w:rFonts w:ascii="Tahoma" w:eastAsia="SimSun" w:hAnsi="Tahoma" w:cs="Tahoma"/>
                <w:color w:val="000000"/>
                <w:kern w:val="1"/>
                <w:sz w:val="20"/>
                <w:szCs w:val="20"/>
                <w:lang w:eastAsia="ar-SA"/>
              </w:rPr>
              <w:t>szt.</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kern w:val="1"/>
                <w:sz w:val="20"/>
                <w:szCs w:val="20"/>
                <w:lang w:eastAsia="ar-SA"/>
              </w:rPr>
            </w:pPr>
            <w:r w:rsidRPr="00C10EEE">
              <w:rPr>
                <w:rFonts w:ascii="Tahoma" w:eastAsia="Times New Roman" w:hAnsi="Tahoma" w:cs="Tahoma"/>
                <w:color w:val="000000"/>
                <w:kern w:val="1"/>
                <w:sz w:val="20"/>
                <w:szCs w:val="20"/>
                <w:lang w:eastAsia="ar-SA"/>
              </w:rPr>
              <w:t>1200</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992"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r>
      <w:tr w:rsidR="00C10EEE" w:rsidRPr="00C10EEE" w:rsidTr="00961EE6">
        <w:trPr>
          <w:trHeight w:hRule="exact" w:val="575"/>
        </w:trPr>
        <w:tc>
          <w:tcPr>
            <w:tcW w:w="525" w:type="dxa"/>
            <w:tcBorders>
              <w:left w:val="single" w:sz="4" w:space="0" w:color="000000"/>
              <w:bottom w:val="single" w:sz="4" w:space="0" w:color="000000"/>
            </w:tcBorders>
            <w:shd w:val="clear" w:color="auto" w:fill="auto"/>
          </w:tcPr>
          <w:p w:rsidR="00C10EEE" w:rsidRPr="00C10EEE" w:rsidRDefault="00C10EEE" w:rsidP="00D76859">
            <w:pPr>
              <w:numPr>
                <w:ilvl w:val="0"/>
                <w:numId w:val="50"/>
              </w:numPr>
              <w:suppressAutoHyphens/>
              <w:snapToGrid w:val="0"/>
              <w:spacing w:after="0" w:line="100" w:lineRule="atLeast"/>
              <w:jc w:val="both"/>
              <w:rPr>
                <w:rFonts w:ascii="Tahoma" w:eastAsia="Times New Roman" w:hAnsi="Tahoma" w:cs="Tahoma"/>
                <w:b/>
                <w:kern w:val="1"/>
                <w:sz w:val="20"/>
                <w:szCs w:val="20"/>
                <w:lang w:val="de-DE" w:eastAsia="ar-SA"/>
              </w:rPr>
            </w:pPr>
          </w:p>
        </w:tc>
        <w:tc>
          <w:tcPr>
            <w:tcW w:w="225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189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roofErr w:type="spellStart"/>
            <w:r w:rsidRPr="00C10EEE">
              <w:rPr>
                <w:rFonts w:ascii="Tahoma" w:eastAsia="SimSun" w:hAnsi="Tahoma" w:cs="Tahoma"/>
                <w:kern w:val="1"/>
                <w:sz w:val="20"/>
                <w:szCs w:val="20"/>
                <w:lang w:eastAsia="ar-SA"/>
              </w:rPr>
              <w:t>Aciclovir</w:t>
            </w:r>
            <w:proofErr w:type="spellEnd"/>
            <w:r w:rsidRPr="00C10EEE">
              <w:rPr>
                <w:rFonts w:ascii="Tahoma" w:eastAsia="SimSun" w:hAnsi="Tahoma" w:cs="Tahoma"/>
                <w:kern w:val="1"/>
                <w:sz w:val="20"/>
                <w:szCs w:val="20"/>
                <w:lang w:eastAsia="ar-SA"/>
              </w:rPr>
              <w:t xml:space="preserve"> </w:t>
            </w:r>
          </w:p>
        </w:tc>
        <w:tc>
          <w:tcPr>
            <w:tcW w:w="1487"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16"/>
                <w:szCs w:val="16"/>
                <w:lang w:eastAsia="ar-SA"/>
              </w:rPr>
            </w:pPr>
            <w:r w:rsidRPr="00C10EEE">
              <w:rPr>
                <w:rFonts w:ascii="Tahoma" w:eastAsia="SimSun" w:hAnsi="Tahoma" w:cs="Tahoma"/>
                <w:kern w:val="1"/>
                <w:sz w:val="16"/>
                <w:szCs w:val="16"/>
                <w:lang w:eastAsia="ar-SA"/>
              </w:rPr>
              <w:t>iniekcje</w:t>
            </w:r>
          </w:p>
        </w:tc>
        <w:tc>
          <w:tcPr>
            <w:tcW w:w="1701"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0,25g</w:t>
            </w:r>
          </w:p>
        </w:tc>
        <w:tc>
          <w:tcPr>
            <w:tcW w:w="993"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Times New Roman" w:hAnsi="Tahoma" w:cs="Tahoma"/>
                <w:kern w:val="1"/>
                <w:sz w:val="20"/>
                <w:szCs w:val="20"/>
                <w:lang w:val="en-US" w:eastAsia="ar-SA"/>
              </w:rPr>
            </w:pPr>
            <w:r w:rsidRPr="00C10EEE">
              <w:rPr>
                <w:rFonts w:ascii="Tahoma" w:eastAsia="SimSun" w:hAnsi="Tahoma" w:cs="Tahoma"/>
                <w:kern w:val="1"/>
                <w:sz w:val="20"/>
                <w:szCs w:val="20"/>
                <w:lang w:eastAsia="ar-SA"/>
              </w:rPr>
              <w:t>szt.</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Times New Roman" w:hAnsi="Tahoma" w:cs="Tahoma"/>
                <w:kern w:val="1"/>
                <w:sz w:val="20"/>
                <w:szCs w:val="20"/>
                <w:lang w:val="en-US" w:eastAsia="ar-SA"/>
              </w:rPr>
            </w:pPr>
            <w:r w:rsidRPr="00C10EEE">
              <w:rPr>
                <w:rFonts w:ascii="Tahoma" w:eastAsia="Times New Roman" w:hAnsi="Tahoma" w:cs="Tahoma"/>
                <w:kern w:val="1"/>
                <w:sz w:val="20"/>
                <w:szCs w:val="20"/>
                <w:lang w:val="en-US" w:eastAsia="ar-SA"/>
              </w:rPr>
              <w:t>1250</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val="en-US" w:eastAsia="ar-SA"/>
              </w:rPr>
            </w:pPr>
          </w:p>
        </w:tc>
        <w:tc>
          <w:tcPr>
            <w:tcW w:w="992"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r>
      <w:tr w:rsidR="00C10EEE" w:rsidRPr="00C10EEE" w:rsidTr="00961EE6">
        <w:trPr>
          <w:trHeight w:hRule="exact" w:val="575"/>
        </w:trPr>
        <w:tc>
          <w:tcPr>
            <w:tcW w:w="525" w:type="dxa"/>
            <w:tcBorders>
              <w:left w:val="single" w:sz="4" w:space="0" w:color="000000"/>
              <w:bottom w:val="single" w:sz="4" w:space="0" w:color="000000"/>
            </w:tcBorders>
            <w:shd w:val="clear" w:color="auto" w:fill="auto"/>
          </w:tcPr>
          <w:p w:rsidR="00C10EEE" w:rsidRPr="00C10EEE" w:rsidRDefault="00C10EEE" w:rsidP="00D76859">
            <w:pPr>
              <w:numPr>
                <w:ilvl w:val="0"/>
                <w:numId w:val="50"/>
              </w:numPr>
              <w:suppressAutoHyphens/>
              <w:snapToGrid w:val="0"/>
              <w:spacing w:after="0" w:line="100" w:lineRule="atLeast"/>
              <w:jc w:val="both"/>
              <w:rPr>
                <w:rFonts w:ascii="Tahoma" w:eastAsia="Times New Roman" w:hAnsi="Tahoma" w:cs="Tahoma"/>
                <w:b/>
                <w:kern w:val="1"/>
                <w:sz w:val="20"/>
                <w:szCs w:val="20"/>
                <w:lang w:val="de-DE" w:eastAsia="ar-SA"/>
              </w:rPr>
            </w:pPr>
          </w:p>
        </w:tc>
        <w:tc>
          <w:tcPr>
            <w:tcW w:w="225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189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roofErr w:type="spellStart"/>
            <w:r w:rsidRPr="00C10EEE">
              <w:rPr>
                <w:rFonts w:ascii="Tahoma" w:eastAsia="SimSun" w:hAnsi="Tahoma" w:cs="Tahoma"/>
                <w:kern w:val="1"/>
                <w:sz w:val="20"/>
                <w:szCs w:val="20"/>
                <w:lang w:eastAsia="ar-SA"/>
              </w:rPr>
              <w:t>Opipramol</w:t>
            </w:r>
            <w:proofErr w:type="spellEnd"/>
          </w:p>
        </w:tc>
        <w:tc>
          <w:tcPr>
            <w:tcW w:w="1487"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16"/>
                <w:szCs w:val="16"/>
                <w:lang w:eastAsia="ar-SA"/>
              </w:rPr>
            </w:pPr>
            <w:r w:rsidRPr="00C10EEE">
              <w:rPr>
                <w:rFonts w:ascii="Tahoma" w:eastAsia="SimSun" w:hAnsi="Tahoma" w:cs="Tahoma"/>
                <w:kern w:val="1"/>
                <w:sz w:val="16"/>
                <w:szCs w:val="16"/>
                <w:lang w:eastAsia="ar-SA"/>
              </w:rPr>
              <w:t>doustna</w:t>
            </w:r>
          </w:p>
        </w:tc>
        <w:tc>
          <w:tcPr>
            <w:tcW w:w="1701"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0,05g</w:t>
            </w:r>
          </w:p>
        </w:tc>
        <w:tc>
          <w:tcPr>
            <w:tcW w:w="993"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Times New Roman" w:hAnsi="Tahoma" w:cs="Tahoma"/>
                <w:kern w:val="1"/>
                <w:sz w:val="20"/>
                <w:szCs w:val="20"/>
                <w:lang w:val="en-US" w:eastAsia="ar-SA"/>
              </w:rPr>
            </w:pPr>
            <w:r w:rsidRPr="00C10EEE">
              <w:rPr>
                <w:rFonts w:ascii="Tahoma" w:eastAsia="SimSun" w:hAnsi="Tahoma" w:cs="Tahoma"/>
                <w:kern w:val="1"/>
                <w:sz w:val="20"/>
                <w:szCs w:val="20"/>
                <w:lang w:eastAsia="ar-SA"/>
              </w:rPr>
              <w:t>szt.</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Times New Roman" w:hAnsi="Tahoma" w:cs="Tahoma"/>
                <w:kern w:val="1"/>
                <w:sz w:val="20"/>
                <w:szCs w:val="20"/>
                <w:lang w:val="en-US" w:eastAsia="ar-SA"/>
              </w:rPr>
            </w:pPr>
            <w:r w:rsidRPr="00C10EEE">
              <w:rPr>
                <w:rFonts w:ascii="Tahoma" w:eastAsia="Times New Roman" w:hAnsi="Tahoma" w:cs="Tahoma"/>
                <w:kern w:val="1"/>
                <w:sz w:val="20"/>
                <w:szCs w:val="20"/>
                <w:lang w:val="en-US" w:eastAsia="ar-SA"/>
              </w:rPr>
              <w:t>600</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val="en-US" w:eastAsia="ar-SA"/>
              </w:rPr>
            </w:pPr>
          </w:p>
        </w:tc>
        <w:tc>
          <w:tcPr>
            <w:tcW w:w="992"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r>
      <w:tr w:rsidR="00C10EEE" w:rsidRPr="00C10EEE" w:rsidTr="00961EE6">
        <w:trPr>
          <w:trHeight w:hRule="exact" w:val="575"/>
        </w:trPr>
        <w:tc>
          <w:tcPr>
            <w:tcW w:w="525" w:type="dxa"/>
            <w:tcBorders>
              <w:left w:val="single" w:sz="4" w:space="0" w:color="000000"/>
              <w:bottom w:val="single" w:sz="4" w:space="0" w:color="000000"/>
            </w:tcBorders>
            <w:shd w:val="clear" w:color="auto" w:fill="auto"/>
          </w:tcPr>
          <w:p w:rsidR="00C10EEE" w:rsidRPr="00C10EEE" w:rsidRDefault="00C10EEE" w:rsidP="00D76859">
            <w:pPr>
              <w:numPr>
                <w:ilvl w:val="0"/>
                <w:numId w:val="50"/>
              </w:numPr>
              <w:suppressAutoHyphens/>
              <w:snapToGrid w:val="0"/>
              <w:spacing w:after="0" w:line="100" w:lineRule="atLeast"/>
              <w:jc w:val="both"/>
              <w:rPr>
                <w:rFonts w:ascii="Tahoma" w:eastAsia="Times New Roman" w:hAnsi="Tahoma" w:cs="Tahoma"/>
                <w:b/>
                <w:kern w:val="1"/>
                <w:sz w:val="20"/>
                <w:szCs w:val="20"/>
                <w:lang w:val="de-DE" w:eastAsia="ar-SA"/>
              </w:rPr>
            </w:pPr>
          </w:p>
        </w:tc>
        <w:tc>
          <w:tcPr>
            <w:tcW w:w="225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189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roofErr w:type="spellStart"/>
            <w:r w:rsidRPr="00C10EEE">
              <w:rPr>
                <w:rFonts w:ascii="Tahoma" w:eastAsia="SimSun" w:hAnsi="Tahoma" w:cs="Tahoma"/>
                <w:kern w:val="1"/>
                <w:sz w:val="20"/>
                <w:szCs w:val="20"/>
                <w:lang w:eastAsia="ar-SA"/>
              </w:rPr>
              <w:t>Norfloxacin</w:t>
            </w:r>
            <w:proofErr w:type="spellEnd"/>
          </w:p>
        </w:tc>
        <w:tc>
          <w:tcPr>
            <w:tcW w:w="1487"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16"/>
                <w:szCs w:val="16"/>
                <w:lang w:eastAsia="ar-SA"/>
              </w:rPr>
            </w:pPr>
            <w:r w:rsidRPr="00C10EEE">
              <w:rPr>
                <w:rFonts w:ascii="Tahoma" w:eastAsia="SimSun" w:hAnsi="Tahoma" w:cs="Tahoma"/>
                <w:kern w:val="1"/>
                <w:sz w:val="16"/>
                <w:szCs w:val="16"/>
                <w:lang w:eastAsia="ar-SA"/>
              </w:rPr>
              <w:t>krople do oczu 5ml</w:t>
            </w:r>
          </w:p>
        </w:tc>
        <w:tc>
          <w:tcPr>
            <w:tcW w:w="1701"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0,3%</w:t>
            </w:r>
          </w:p>
        </w:tc>
        <w:tc>
          <w:tcPr>
            <w:tcW w:w="993"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szt.</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Times New Roman" w:hAnsi="Tahoma" w:cs="Tahoma"/>
                <w:kern w:val="1"/>
                <w:sz w:val="20"/>
                <w:szCs w:val="20"/>
                <w:lang w:val="en-US" w:eastAsia="ar-SA"/>
              </w:rPr>
            </w:pPr>
            <w:r w:rsidRPr="00C10EEE">
              <w:rPr>
                <w:rFonts w:ascii="Tahoma" w:eastAsia="SimSun" w:hAnsi="Tahoma" w:cs="Tahoma"/>
                <w:kern w:val="1"/>
                <w:sz w:val="20"/>
                <w:szCs w:val="20"/>
                <w:lang w:eastAsia="ar-SA"/>
              </w:rPr>
              <w:t>10</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val="en-US" w:eastAsia="ar-SA"/>
              </w:rPr>
            </w:pPr>
          </w:p>
        </w:tc>
        <w:tc>
          <w:tcPr>
            <w:tcW w:w="992"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r>
      <w:tr w:rsidR="00C10EEE" w:rsidRPr="00C10EEE" w:rsidTr="00961EE6">
        <w:trPr>
          <w:trHeight w:hRule="exact" w:val="575"/>
        </w:trPr>
        <w:tc>
          <w:tcPr>
            <w:tcW w:w="525" w:type="dxa"/>
            <w:tcBorders>
              <w:left w:val="single" w:sz="4" w:space="0" w:color="000000"/>
              <w:bottom w:val="single" w:sz="4" w:space="0" w:color="000000"/>
            </w:tcBorders>
            <w:shd w:val="clear" w:color="auto" w:fill="auto"/>
          </w:tcPr>
          <w:p w:rsidR="00C10EEE" w:rsidRPr="00C10EEE" w:rsidRDefault="00C10EEE" w:rsidP="00D76859">
            <w:pPr>
              <w:numPr>
                <w:ilvl w:val="0"/>
                <w:numId w:val="50"/>
              </w:numPr>
              <w:suppressAutoHyphens/>
              <w:snapToGrid w:val="0"/>
              <w:spacing w:after="0" w:line="100" w:lineRule="atLeast"/>
              <w:jc w:val="both"/>
              <w:rPr>
                <w:rFonts w:ascii="Tahoma" w:eastAsia="Times New Roman" w:hAnsi="Tahoma" w:cs="Tahoma"/>
                <w:b/>
                <w:kern w:val="1"/>
                <w:sz w:val="20"/>
                <w:szCs w:val="20"/>
                <w:lang w:val="de-DE" w:eastAsia="ar-SA"/>
              </w:rPr>
            </w:pPr>
          </w:p>
        </w:tc>
        <w:tc>
          <w:tcPr>
            <w:tcW w:w="225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189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roofErr w:type="spellStart"/>
            <w:r w:rsidRPr="00C10EEE">
              <w:rPr>
                <w:rFonts w:ascii="Tahoma" w:eastAsia="SimSun" w:hAnsi="Tahoma" w:cs="Tahoma"/>
                <w:kern w:val="1"/>
                <w:sz w:val="20"/>
                <w:szCs w:val="20"/>
                <w:lang w:eastAsia="ar-SA"/>
              </w:rPr>
              <w:t>Tikagrelor</w:t>
            </w:r>
            <w:proofErr w:type="spellEnd"/>
          </w:p>
        </w:tc>
        <w:tc>
          <w:tcPr>
            <w:tcW w:w="1487"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16"/>
                <w:szCs w:val="16"/>
                <w:lang w:eastAsia="ar-SA"/>
              </w:rPr>
            </w:pPr>
            <w:r w:rsidRPr="00C10EEE">
              <w:rPr>
                <w:rFonts w:ascii="Tahoma" w:eastAsia="SimSun" w:hAnsi="Tahoma" w:cs="Tahoma"/>
                <w:kern w:val="1"/>
                <w:sz w:val="16"/>
                <w:szCs w:val="16"/>
                <w:lang w:eastAsia="ar-SA"/>
              </w:rPr>
              <w:t>doustna</w:t>
            </w:r>
          </w:p>
        </w:tc>
        <w:tc>
          <w:tcPr>
            <w:tcW w:w="1701"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90mg</w:t>
            </w:r>
          </w:p>
        </w:tc>
        <w:tc>
          <w:tcPr>
            <w:tcW w:w="993"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szt.</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Times New Roman" w:hAnsi="Tahoma" w:cs="Tahoma"/>
                <w:kern w:val="1"/>
                <w:sz w:val="20"/>
                <w:szCs w:val="20"/>
                <w:lang w:val="en-US" w:eastAsia="ar-SA"/>
              </w:rPr>
            </w:pPr>
            <w:r w:rsidRPr="00C10EEE">
              <w:rPr>
                <w:rFonts w:ascii="Tahoma" w:eastAsia="SimSun" w:hAnsi="Tahoma" w:cs="Tahoma"/>
                <w:kern w:val="1"/>
                <w:sz w:val="20"/>
                <w:szCs w:val="20"/>
                <w:lang w:eastAsia="ar-SA"/>
              </w:rPr>
              <w:t>224</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val="en-US" w:eastAsia="ar-SA"/>
              </w:rPr>
            </w:pPr>
          </w:p>
        </w:tc>
        <w:tc>
          <w:tcPr>
            <w:tcW w:w="992"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r>
      <w:tr w:rsidR="00C10EEE" w:rsidRPr="00C10EEE" w:rsidTr="00961EE6">
        <w:trPr>
          <w:trHeight w:hRule="exact" w:val="575"/>
        </w:trPr>
        <w:tc>
          <w:tcPr>
            <w:tcW w:w="525" w:type="dxa"/>
            <w:tcBorders>
              <w:left w:val="single" w:sz="4" w:space="0" w:color="000000"/>
              <w:bottom w:val="single" w:sz="4" w:space="0" w:color="000000"/>
            </w:tcBorders>
            <w:shd w:val="clear" w:color="auto" w:fill="auto"/>
          </w:tcPr>
          <w:p w:rsidR="00C10EEE" w:rsidRPr="00C10EEE" w:rsidRDefault="00C10EEE" w:rsidP="00D76859">
            <w:pPr>
              <w:numPr>
                <w:ilvl w:val="0"/>
                <w:numId w:val="50"/>
              </w:numPr>
              <w:suppressAutoHyphens/>
              <w:snapToGrid w:val="0"/>
              <w:spacing w:after="0" w:line="100" w:lineRule="atLeast"/>
              <w:jc w:val="both"/>
              <w:rPr>
                <w:rFonts w:ascii="Tahoma" w:eastAsia="Times New Roman" w:hAnsi="Tahoma" w:cs="Tahoma"/>
                <w:b/>
                <w:kern w:val="1"/>
                <w:sz w:val="20"/>
                <w:szCs w:val="20"/>
                <w:lang w:val="de-DE" w:eastAsia="ar-SA"/>
              </w:rPr>
            </w:pPr>
          </w:p>
        </w:tc>
        <w:tc>
          <w:tcPr>
            <w:tcW w:w="225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189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roofErr w:type="spellStart"/>
            <w:r w:rsidRPr="00C10EEE">
              <w:rPr>
                <w:rFonts w:ascii="Tahoma" w:eastAsia="SimSun" w:hAnsi="Tahoma" w:cs="Tahoma"/>
                <w:kern w:val="1"/>
                <w:sz w:val="20"/>
                <w:szCs w:val="20"/>
                <w:lang w:eastAsia="ar-SA"/>
              </w:rPr>
              <w:t>Valsartan</w:t>
            </w:r>
            <w:proofErr w:type="spellEnd"/>
          </w:p>
        </w:tc>
        <w:tc>
          <w:tcPr>
            <w:tcW w:w="1487"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16"/>
                <w:szCs w:val="16"/>
                <w:lang w:eastAsia="ar-SA"/>
              </w:rPr>
            </w:pPr>
            <w:r w:rsidRPr="00C10EEE">
              <w:rPr>
                <w:rFonts w:ascii="Tahoma" w:eastAsia="SimSun" w:hAnsi="Tahoma" w:cs="Tahoma"/>
                <w:kern w:val="1"/>
                <w:sz w:val="16"/>
                <w:szCs w:val="16"/>
                <w:lang w:eastAsia="ar-SA"/>
              </w:rPr>
              <w:t>doustna</w:t>
            </w:r>
          </w:p>
        </w:tc>
        <w:tc>
          <w:tcPr>
            <w:tcW w:w="1701"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80</w:t>
            </w:r>
          </w:p>
        </w:tc>
        <w:tc>
          <w:tcPr>
            <w:tcW w:w="993"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szt.</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Times New Roman" w:hAnsi="Tahoma" w:cs="Tahoma"/>
                <w:kern w:val="1"/>
                <w:sz w:val="20"/>
                <w:szCs w:val="20"/>
                <w:lang w:val="en-US" w:eastAsia="ar-SA"/>
              </w:rPr>
            </w:pPr>
            <w:r w:rsidRPr="00C10EEE">
              <w:rPr>
                <w:rFonts w:ascii="Tahoma" w:eastAsia="SimSun" w:hAnsi="Tahoma" w:cs="Tahoma"/>
                <w:kern w:val="1"/>
                <w:sz w:val="20"/>
                <w:szCs w:val="20"/>
                <w:lang w:eastAsia="ar-SA"/>
              </w:rPr>
              <w:t>560</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val="en-US" w:eastAsia="ar-SA"/>
              </w:rPr>
            </w:pPr>
          </w:p>
        </w:tc>
        <w:tc>
          <w:tcPr>
            <w:tcW w:w="992"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r>
      <w:tr w:rsidR="00C10EEE" w:rsidRPr="00C10EEE" w:rsidTr="00961EE6">
        <w:trPr>
          <w:trHeight w:hRule="exact" w:val="340"/>
        </w:trPr>
        <w:tc>
          <w:tcPr>
            <w:tcW w:w="13098" w:type="dxa"/>
            <w:gridSpan w:val="10"/>
            <w:tcBorders>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napToGrid w:val="0"/>
              <w:spacing w:after="0" w:line="100" w:lineRule="atLeast"/>
              <w:jc w:val="center"/>
              <w:rPr>
                <w:rFonts w:ascii="Cambria" w:eastAsia="SimSun" w:hAnsi="Cambria" w:cs="Cambria"/>
                <w:kern w:val="1"/>
                <w:lang w:eastAsia="ar-SA"/>
              </w:rPr>
            </w:pPr>
            <w:r w:rsidRPr="00C10EEE">
              <w:rPr>
                <w:rFonts w:ascii="Tahoma" w:eastAsia="Times New Roman" w:hAnsi="Tahoma" w:cs="Tahoma"/>
                <w:b/>
                <w:kern w:val="1"/>
                <w:sz w:val="20"/>
                <w:szCs w:val="20"/>
                <w:lang w:val="de-DE" w:eastAsia="ar-SA"/>
              </w:rPr>
              <w:t xml:space="preserve">                                                                                                                                                                                                          </w:t>
            </w:r>
            <w:proofErr w:type="spellStart"/>
            <w:r w:rsidRPr="00C10EEE">
              <w:rPr>
                <w:rFonts w:ascii="Tahoma" w:eastAsia="Times New Roman" w:hAnsi="Tahoma" w:cs="Tahoma"/>
                <w:b/>
                <w:kern w:val="1"/>
                <w:sz w:val="20"/>
                <w:szCs w:val="20"/>
                <w:lang w:val="de-DE" w:eastAsia="ar-SA"/>
              </w:rPr>
              <w:t>Razem</w:t>
            </w:r>
            <w:proofErr w:type="spellEnd"/>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Cambria" w:eastAsia="SimSun" w:hAnsi="Cambria" w:cs="Cambria"/>
                <w:kern w:val="1"/>
                <w:lang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Cambria" w:eastAsia="SimSun" w:hAnsi="Cambria" w:cs="Cambria"/>
                <w:kern w:val="1"/>
                <w:lang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Cambria" w:eastAsia="SimSun" w:hAnsi="Cambria" w:cs="Cambria"/>
                <w:kern w:val="1"/>
                <w:lang w:eastAsia="ar-SA"/>
              </w:rPr>
            </w:pPr>
          </w:p>
        </w:tc>
      </w:tr>
    </w:tbl>
    <w:p w:rsidR="00C10EEE" w:rsidRPr="00C10EEE" w:rsidRDefault="00C10EEE" w:rsidP="00C10EEE">
      <w:pPr>
        <w:rPr>
          <w:rFonts w:ascii="Tahoma" w:eastAsia="Times New Roman" w:hAnsi="Tahoma" w:cs="Tahoma"/>
          <w:bCs/>
          <w:sz w:val="16"/>
          <w:szCs w:val="24"/>
          <w:lang w:eastAsia="pl-PL"/>
        </w:rPr>
      </w:pPr>
      <w:r w:rsidRPr="00C10EEE">
        <w:rPr>
          <w:rFonts w:ascii="Tahoma" w:eastAsia="Times New Roman" w:hAnsi="Tahoma" w:cs="Tahoma"/>
          <w:bCs/>
          <w:sz w:val="18"/>
          <w:szCs w:val="16"/>
          <w:lang w:eastAsia="pl-PL"/>
        </w:rPr>
        <w:t>*</w:t>
      </w:r>
      <w:r w:rsidRPr="00C10EEE">
        <w:rPr>
          <w:rFonts w:ascii="Tahoma" w:eastAsia="Times New Roman" w:hAnsi="Tahoma" w:cs="Tahoma"/>
          <w:bCs/>
          <w:sz w:val="16"/>
          <w:szCs w:val="18"/>
          <w:lang w:eastAsia="pl-PL"/>
        </w:rPr>
        <w:t>*</w:t>
      </w:r>
      <w:r w:rsidRPr="00C10EEE">
        <w:rPr>
          <w:rFonts w:ascii="Tahoma" w:eastAsia="Times New Roman" w:hAnsi="Tahoma" w:cs="Tahoma"/>
          <w:bCs/>
          <w:sz w:val="16"/>
          <w:szCs w:val="16"/>
          <w:lang w:eastAsia="pl-PL"/>
        </w:rPr>
        <w:t>ilość opakowań (kol. 9) należy obliczyć w następujący sposób: wymaganą ilość  (kol.7) podzielić przez ilość w opakowaniu (kol.8)</w:t>
      </w:r>
      <w:r w:rsidRPr="00C10EEE">
        <w:rPr>
          <w:rFonts w:ascii="Tahoma" w:eastAsia="Times New Roman" w:hAnsi="Tahoma" w:cs="Tahoma"/>
          <w:bCs/>
          <w:sz w:val="16"/>
          <w:szCs w:val="24"/>
          <w:lang w:eastAsia="pl-PL"/>
        </w:rPr>
        <w:t xml:space="preserve">                                                                                                               </w:t>
      </w:r>
      <w:r w:rsidRPr="00C10EEE">
        <w:rPr>
          <w:rFonts w:ascii="Tahoma" w:eastAsia="Times New Roman" w:hAnsi="Tahoma" w:cs="Tahoma"/>
          <w:bCs/>
          <w:sz w:val="18"/>
          <w:szCs w:val="16"/>
          <w:lang w:eastAsia="pl-PL"/>
        </w:rPr>
        <w:t>*</w:t>
      </w:r>
      <w:r w:rsidRPr="00C10EEE">
        <w:rPr>
          <w:rFonts w:ascii="Tahoma" w:eastAsia="Times New Roman" w:hAnsi="Tahoma" w:cs="Tahoma"/>
          <w:bCs/>
          <w:sz w:val="16"/>
          <w:szCs w:val="18"/>
          <w:lang w:eastAsia="pl-PL"/>
        </w:rPr>
        <w:t>*</w:t>
      </w:r>
      <w:r w:rsidRPr="00C10EEE">
        <w:rPr>
          <w:rFonts w:ascii="Tahoma" w:eastAsia="Times New Roman" w:hAnsi="Tahoma" w:cs="Tahoma"/>
          <w:bCs/>
          <w:sz w:val="16"/>
          <w:szCs w:val="24"/>
          <w:lang w:eastAsia="pl-PL"/>
        </w:rPr>
        <w:t xml:space="preserve">ilość opakowań (kol.9) należy zaokrąglić do pełnych opakowań </w:t>
      </w:r>
      <w:r w:rsidRPr="00C10EEE">
        <w:rPr>
          <w:rFonts w:ascii="Tahoma" w:eastAsia="Times New Roman" w:hAnsi="Tahoma" w:cs="Tahoma"/>
          <w:bCs/>
          <w:sz w:val="16"/>
          <w:szCs w:val="16"/>
          <w:lang w:eastAsia="pl-PL"/>
        </w:rPr>
        <w:t>tak jak będą Zamawiającemu dostarczane w opakowaniu handlowym</w:t>
      </w:r>
      <w:r w:rsidRPr="00C10EEE">
        <w:rPr>
          <w:rFonts w:ascii="Tahoma" w:eastAsia="Times New Roman" w:hAnsi="Tahoma" w:cs="Tahoma"/>
          <w:bCs/>
          <w:sz w:val="16"/>
          <w:szCs w:val="24"/>
          <w:lang w:eastAsia="pl-PL"/>
        </w:rPr>
        <w:t xml:space="preserve"> ,  oferując nie mniej niż wymagana ilość </w:t>
      </w:r>
    </w:p>
    <w:p w:rsidR="00C10EEE" w:rsidRPr="00C10EEE" w:rsidRDefault="00C10EEE" w:rsidP="00C10EEE">
      <w:pPr>
        <w:spacing w:after="0" w:line="240" w:lineRule="auto"/>
        <w:ind w:left="8496" w:firstLine="708"/>
        <w:rPr>
          <w:rFonts w:ascii="Tahoma" w:eastAsia="Times New Roman" w:hAnsi="Tahoma" w:cs="Tahoma"/>
          <w:sz w:val="16"/>
          <w:szCs w:val="16"/>
          <w:lang w:eastAsia="pl-PL"/>
        </w:rPr>
      </w:pPr>
      <w:r w:rsidRPr="00C10EEE">
        <w:rPr>
          <w:rFonts w:ascii="Tahoma" w:eastAsia="Times New Roman" w:hAnsi="Tahoma" w:cs="Tahoma"/>
          <w:sz w:val="16"/>
          <w:szCs w:val="16"/>
          <w:lang w:eastAsia="pl-PL"/>
        </w:rPr>
        <w:t>…………………………………………………………………….</w:t>
      </w:r>
    </w:p>
    <w:p w:rsidR="00C10EEE" w:rsidRPr="00C10EEE" w:rsidRDefault="00C10EEE" w:rsidP="00C10EEE">
      <w:pPr>
        <w:spacing w:after="0" w:line="240" w:lineRule="auto"/>
        <w:rPr>
          <w:rFonts w:ascii="Tahoma" w:eastAsia="Times New Roman" w:hAnsi="Tahoma" w:cs="Tahoma"/>
          <w:sz w:val="16"/>
          <w:szCs w:val="16"/>
          <w:lang w:eastAsia="pl-PL"/>
        </w:rPr>
      </w:pPr>
      <w:r w:rsidRPr="00C10EEE">
        <w:rPr>
          <w:rFonts w:ascii="Tahoma" w:eastAsia="Times New Roman" w:hAnsi="Tahoma" w:cs="Tahoma"/>
          <w:sz w:val="16"/>
          <w:szCs w:val="16"/>
          <w:lang w:eastAsia="pl-PL"/>
        </w:rPr>
        <w:t xml:space="preserve">                                                                        </w:t>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t xml:space="preserve"> podpis i pieczęć osoby uprawnionej</w:t>
      </w:r>
    </w:p>
    <w:p w:rsidR="00C10EEE" w:rsidRPr="00C10EEE" w:rsidRDefault="00C10EEE" w:rsidP="00C10EEE">
      <w:pPr>
        <w:spacing w:after="0" w:line="240" w:lineRule="auto"/>
        <w:ind w:left="8496" w:firstLine="708"/>
        <w:rPr>
          <w:rFonts w:ascii="Tahoma" w:eastAsia="Times New Roman" w:hAnsi="Tahoma" w:cs="Tahoma"/>
          <w:b/>
          <w:sz w:val="16"/>
          <w:szCs w:val="16"/>
          <w:lang w:val="fr-FR" w:eastAsia="ar-SA"/>
        </w:rPr>
      </w:pPr>
      <w:r w:rsidRPr="00C10EEE">
        <w:rPr>
          <w:rFonts w:ascii="Tahoma" w:eastAsia="Times New Roman" w:hAnsi="Tahoma" w:cs="Tahoma"/>
          <w:sz w:val="16"/>
          <w:szCs w:val="16"/>
          <w:lang w:val="fr-FR" w:eastAsia="ar-SA"/>
        </w:rPr>
        <w:t>/osób uprawnionych do reprezentowania wykonawcy</w:t>
      </w:r>
      <w:r w:rsidRPr="00C10EEE">
        <w:rPr>
          <w:rFonts w:ascii="Tahoma" w:eastAsia="Times New Roman" w:hAnsi="Tahoma" w:cs="Tahoma"/>
          <w:b/>
          <w:sz w:val="16"/>
          <w:szCs w:val="16"/>
          <w:lang w:val="fr-FR" w:eastAsia="ar-SA"/>
        </w:rPr>
        <w:t xml:space="preserve">     </w:t>
      </w:r>
    </w:p>
    <w:p w:rsidR="00C10EEE" w:rsidRPr="00C10EEE" w:rsidRDefault="00C10EEE" w:rsidP="00C10EEE">
      <w:pPr>
        <w:suppressAutoHyphens/>
        <w:spacing w:after="0" w:line="240" w:lineRule="auto"/>
        <w:jc w:val="both"/>
        <w:rPr>
          <w:rFonts w:ascii="Tahoma" w:eastAsia="Times New Roman" w:hAnsi="Tahoma" w:cs="Tahoma"/>
          <w:iCs/>
          <w:sz w:val="20"/>
          <w:szCs w:val="24"/>
          <w:lang w:eastAsia="ar-SA"/>
        </w:rPr>
      </w:pPr>
    </w:p>
    <w:p w:rsidR="00C10EEE" w:rsidRPr="00C10EEE" w:rsidRDefault="00C10EEE" w:rsidP="00C10EEE">
      <w:pPr>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r w:rsidRPr="00C10EEE">
        <w:rPr>
          <w:rFonts w:ascii="Tahoma" w:eastAsia="Times New Roman" w:hAnsi="Tahoma" w:cs="Tahoma"/>
          <w:iCs/>
          <w:sz w:val="20"/>
          <w:szCs w:val="24"/>
          <w:lang w:eastAsia="ar-SA"/>
        </w:rPr>
        <w:lastRenderedPageBreak/>
        <w:t>DZP/381/29A/2018</w:t>
      </w:r>
    </w:p>
    <w:p w:rsidR="00C10EEE" w:rsidRPr="00C10EEE" w:rsidRDefault="00C10EEE" w:rsidP="00C10EEE">
      <w:pPr>
        <w:spacing w:after="0" w:line="240" w:lineRule="auto"/>
        <w:rPr>
          <w:rFonts w:ascii="Tahoma" w:eastAsia="Cambria" w:hAnsi="Tahoma" w:cs="Tahoma"/>
          <w:b/>
          <w:sz w:val="20"/>
          <w:szCs w:val="20"/>
          <w:lang w:eastAsia="ar-SA"/>
        </w:rPr>
      </w:pPr>
      <w:r w:rsidRPr="00C10EEE">
        <w:rPr>
          <w:rFonts w:ascii="Tahoma" w:eastAsia="Times New Roman" w:hAnsi="Tahoma" w:cs="Tahoma"/>
          <w:sz w:val="20"/>
          <w:szCs w:val="20"/>
          <w:lang w:eastAsia="pl-PL"/>
        </w:rPr>
        <w:t xml:space="preserve">Załącznik nr 4.12   </w:t>
      </w:r>
    </w:p>
    <w:p w:rsidR="00C10EEE" w:rsidRPr="00C10EEE" w:rsidRDefault="00C10EEE" w:rsidP="00C10EEE">
      <w:pPr>
        <w:spacing w:after="0" w:line="240" w:lineRule="auto"/>
        <w:jc w:val="center"/>
        <w:rPr>
          <w:rFonts w:ascii="Tahoma" w:eastAsia="Cambria" w:hAnsi="Tahoma" w:cs="Tahoma"/>
          <w:b/>
          <w:sz w:val="20"/>
          <w:szCs w:val="20"/>
          <w:lang w:eastAsia="ar-SA"/>
        </w:rPr>
      </w:pPr>
    </w:p>
    <w:p w:rsidR="00C10EEE" w:rsidRPr="00C10EEE" w:rsidRDefault="00C10EEE" w:rsidP="00C10EEE">
      <w:pPr>
        <w:spacing w:after="0" w:line="240" w:lineRule="auto"/>
        <w:jc w:val="center"/>
        <w:rPr>
          <w:rFonts w:ascii="Tahoma" w:eastAsia="Cambria" w:hAnsi="Tahoma" w:cs="Tahoma"/>
          <w:b/>
          <w:sz w:val="20"/>
          <w:szCs w:val="20"/>
          <w:lang w:eastAsia="ar-SA"/>
        </w:rPr>
      </w:pPr>
      <w:r w:rsidRPr="00C10EEE">
        <w:rPr>
          <w:rFonts w:ascii="Tahoma" w:eastAsia="Cambria" w:hAnsi="Tahoma" w:cs="Tahoma"/>
          <w:b/>
          <w:sz w:val="20"/>
          <w:szCs w:val="20"/>
          <w:lang w:eastAsia="ar-SA"/>
        </w:rPr>
        <w:t>FORMULARZ   CENOWY</w:t>
      </w:r>
    </w:p>
    <w:p w:rsidR="00C10EEE" w:rsidRPr="00C10EEE" w:rsidRDefault="00C10EEE" w:rsidP="00C10EEE">
      <w:pPr>
        <w:tabs>
          <w:tab w:val="left" w:pos="15270"/>
        </w:tabs>
        <w:suppressAutoHyphens/>
        <w:spacing w:after="0" w:line="100" w:lineRule="atLeast"/>
        <w:ind w:left="-75"/>
        <w:jc w:val="center"/>
        <w:rPr>
          <w:rFonts w:ascii="Cambria" w:eastAsia="SimSun" w:hAnsi="Cambria" w:cs="Cambria"/>
          <w:kern w:val="1"/>
          <w:lang w:eastAsia="ar-SA"/>
        </w:rPr>
      </w:pPr>
      <w:r w:rsidRPr="00C10EEE">
        <w:rPr>
          <w:rFonts w:ascii="Tahoma" w:eastAsia="Cambria" w:hAnsi="Tahoma" w:cs="Tahoma"/>
          <w:b/>
          <w:sz w:val="20"/>
          <w:szCs w:val="20"/>
          <w:lang w:eastAsia="ar-SA"/>
        </w:rPr>
        <w:t>WYSZCZEGÓLNIENIE  ASORTYMENTOWE  I  ILOŚCIOWE  PRZEDMIOTU  ZAMÓWIENIA</w:t>
      </w:r>
    </w:p>
    <w:p w:rsidR="00C10EEE" w:rsidRPr="00C10EEE" w:rsidRDefault="00C10EEE" w:rsidP="00C10EEE">
      <w:pPr>
        <w:suppressAutoHyphens/>
        <w:spacing w:after="0" w:line="100" w:lineRule="atLeast"/>
        <w:jc w:val="center"/>
        <w:rPr>
          <w:rFonts w:ascii="Tahoma" w:eastAsia="Times New Roman" w:hAnsi="Tahoma" w:cs="Tahoma"/>
          <w:b/>
          <w:bCs/>
          <w:kern w:val="1"/>
          <w:sz w:val="20"/>
          <w:szCs w:val="24"/>
          <w:lang w:eastAsia="ar-SA"/>
        </w:rPr>
      </w:pPr>
    </w:p>
    <w:p w:rsidR="00C10EEE" w:rsidRPr="00C10EEE" w:rsidRDefault="00C10EEE" w:rsidP="00C10EEE">
      <w:pPr>
        <w:suppressAutoHyphens/>
        <w:spacing w:after="0" w:line="100" w:lineRule="atLeast"/>
        <w:jc w:val="center"/>
        <w:rPr>
          <w:rFonts w:ascii="Tahoma" w:eastAsia="Times New Roman" w:hAnsi="Tahoma" w:cs="Tahoma"/>
          <w:bCs/>
          <w:kern w:val="1"/>
          <w:sz w:val="18"/>
          <w:szCs w:val="20"/>
          <w:lang w:eastAsia="ar-SA"/>
        </w:rPr>
      </w:pPr>
      <w:r w:rsidRPr="00C10EEE">
        <w:rPr>
          <w:rFonts w:ascii="Tahoma" w:eastAsia="Times New Roman" w:hAnsi="Tahoma" w:cs="Tahoma"/>
          <w:b/>
          <w:bCs/>
          <w:kern w:val="1"/>
          <w:sz w:val="20"/>
          <w:szCs w:val="24"/>
          <w:lang w:eastAsia="ar-SA"/>
        </w:rPr>
        <w:t>Część 12  – Insuliny</w:t>
      </w:r>
    </w:p>
    <w:tbl>
      <w:tblPr>
        <w:tblW w:w="15770" w:type="dxa"/>
        <w:tblInd w:w="-768" w:type="dxa"/>
        <w:tblLayout w:type="fixed"/>
        <w:tblCellMar>
          <w:left w:w="70" w:type="dxa"/>
          <w:right w:w="70" w:type="dxa"/>
        </w:tblCellMar>
        <w:tblLook w:val="0000" w:firstRow="0" w:lastRow="0" w:firstColumn="0" w:lastColumn="0" w:noHBand="0" w:noVBand="0"/>
      </w:tblPr>
      <w:tblGrid>
        <w:gridCol w:w="645"/>
        <w:gridCol w:w="2250"/>
        <w:gridCol w:w="1890"/>
        <w:gridCol w:w="1487"/>
        <w:gridCol w:w="993"/>
        <w:gridCol w:w="850"/>
        <w:gridCol w:w="992"/>
        <w:gridCol w:w="993"/>
        <w:gridCol w:w="1134"/>
        <w:gridCol w:w="1134"/>
        <w:gridCol w:w="1134"/>
        <w:gridCol w:w="1134"/>
        <w:gridCol w:w="1134"/>
      </w:tblGrid>
      <w:tr w:rsidR="00C10EEE" w:rsidRPr="00C10EEE" w:rsidTr="00961EE6">
        <w:trPr>
          <w:trHeight w:hRule="exact" w:val="900"/>
        </w:trPr>
        <w:tc>
          <w:tcPr>
            <w:tcW w:w="64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8"/>
                <w:szCs w:val="20"/>
                <w:lang w:eastAsia="ar-SA"/>
              </w:rPr>
              <w:t>L.p.</w:t>
            </w:r>
          </w:p>
        </w:tc>
        <w:tc>
          <w:tcPr>
            <w:tcW w:w="225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Nazwa oferowanego produktu spełniająca wymogi zawarte w kolumnie 3 ,4,5 niniejszej tabeli *</w:t>
            </w:r>
          </w:p>
        </w:tc>
        <w:tc>
          <w:tcPr>
            <w:tcW w:w="189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16"/>
                <w:lang w:eastAsia="ar-SA"/>
              </w:rPr>
              <w:t>Nazwa międzynarodowa</w:t>
            </w:r>
          </w:p>
        </w:tc>
        <w:tc>
          <w:tcPr>
            <w:tcW w:w="1487"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20"/>
                <w:lang w:eastAsia="ar-SA"/>
              </w:rPr>
              <w:t xml:space="preserve">Postać farmaceutyczna </w:t>
            </w:r>
          </w:p>
        </w:tc>
        <w:tc>
          <w:tcPr>
            <w:tcW w:w="993"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20"/>
                <w:lang w:eastAsia="ar-SA"/>
              </w:rPr>
              <w:t>Dawka</w:t>
            </w:r>
          </w:p>
        </w:tc>
        <w:tc>
          <w:tcPr>
            <w:tcW w:w="85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20"/>
                <w:lang w:eastAsia="ar-SA"/>
              </w:rPr>
              <w:t>J.m.</w:t>
            </w:r>
          </w:p>
        </w:tc>
        <w:tc>
          <w:tcPr>
            <w:tcW w:w="992"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20"/>
                <w:lang w:eastAsia="ar-SA"/>
              </w:rPr>
              <w:t xml:space="preserve">Wymagana ilość </w:t>
            </w:r>
          </w:p>
        </w:tc>
        <w:tc>
          <w:tcPr>
            <w:tcW w:w="993"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Ilość</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w opakowaniu</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Ilość</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Opakowań</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Times New Roman" w:hAnsi="Tahoma" w:cs="Tahoma"/>
                <w:kern w:val="1"/>
                <w:sz w:val="16"/>
                <w:szCs w:val="18"/>
                <w:lang w:eastAsia="pl-PL"/>
              </w:rPr>
              <w:t>**</w:t>
            </w:r>
          </w:p>
        </w:tc>
        <w:tc>
          <w:tcPr>
            <w:tcW w:w="1134"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 xml:space="preserve">Cena </w:t>
            </w:r>
            <w:proofErr w:type="spellStart"/>
            <w:r w:rsidRPr="00C10EEE">
              <w:rPr>
                <w:rFonts w:ascii="Tahoma" w:eastAsia="SimSun" w:hAnsi="Tahoma" w:cs="Tahoma"/>
                <w:bCs/>
                <w:kern w:val="1"/>
                <w:sz w:val="16"/>
                <w:szCs w:val="16"/>
                <w:lang w:eastAsia="ar-SA"/>
              </w:rPr>
              <w:t>jednost</w:t>
            </w:r>
            <w:proofErr w:type="spellEnd"/>
            <w:r w:rsidRPr="00C10EEE">
              <w:rPr>
                <w:rFonts w:ascii="Tahoma" w:eastAsia="SimSun" w:hAnsi="Tahoma" w:cs="Tahoma"/>
                <w:bCs/>
                <w:kern w:val="1"/>
                <w:sz w:val="16"/>
                <w:szCs w:val="16"/>
                <w:lang w:eastAsia="ar-SA"/>
              </w:rPr>
              <w:t>.</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 xml:space="preserve">netto (za opakowanie ) </w:t>
            </w:r>
          </w:p>
        </w:tc>
        <w:tc>
          <w:tcPr>
            <w:tcW w:w="1134"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Wartość netto</w:t>
            </w:r>
          </w:p>
        </w:tc>
        <w:tc>
          <w:tcPr>
            <w:tcW w:w="1134"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Podatek VAT</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w:t>
            </w:r>
          </w:p>
        </w:tc>
        <w:tc>
          <w:tcPr>
            <w:tcW w:w="1134"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20"/>
                <w:lang w:eastAsia="ar-SA"/>
              </w:rPr>
            </w:pPr>
            <w:r w:rsidRPr="00C10EEE">
              <w:rPr>
                <w:rFonts w:ascii="Tahoma" w:eastAsia="SimSun" w:hAnsi="Tahoma" w:cs="Tahoma"/>
                <w:bCs/>
                <w:kern w:val="1"/>
                <w:sz w:val="16"/>
                <w:szCs w:val="20"/>
                <w:lang w:eastAsia="ar-SA"/>
              </w:rPr>
              <w:t>Wartość brutto</w:t>
            </w:r>
          </w:p>
        </w:tc>
      </w:tr>
      <w:tr w:rsidR="00C10EEE" w:rsidRPr="00C10EEE" w:rsidTr="00961EE6">
        <w:trPr>
          <w:trHeight w:hRule="exact" w:val="340"/>
        </w:trPr>
        <w:tc>
          <w:tcPr>
            <w:tcW w:w="64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w:t>
            </w:r>
          </w:p>
        </w:tc>
        <w:tc>
          <w:tcPr>
            <w:tcW w:w="225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2</w:t>
            </w:r>
          </w:p>
        </w:tc>
        <w:tc>
          <w:tcPr>
            <w:tcW w:w="189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3</w:t>
            </w:r>
          </w:p>
        </w:tc>
        <w:tc>
          <w:tcPr>
            <w:tcW w:w="1487"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4</w:t>
            </w:r>
          </w:p>
        </w:tc>
        <w:tc>
          <w:tcPr>
            <w:tcW w:w="993"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5</w:t>
            </w:r>
          </w:p>
        </w:tc>
        <w:tc>
          <w:tcPr>
            <w:tcW w:w="85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6</w:t>
            </w:r>
          </w:p>
        </w:tc>
        <w:tc>
          <w:tcPr>
            <w:tcW w:w="992"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7</w:t>
            </w:r>
          </w:p>
        </w:tc>
        <w:tc>
          <w:tcPr>
            <w:tcW w:w="993"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val="de-DE" w:eastAsia="ar-SA"/>
              </w:rPr>
            </w:pPr>
            <w:r w:rsidRPr="00C10EEE">
              <w:rPr>
                <w:rFonts w:ascii="Tahoma" w:eastAsia="Times New Roman" w:hAnsi="Tahoma" w:cs="Tahoma"/>
                <w:b/>
                <w:kern w:val="1"/>
                <w:sz w:val="20"/>
                <w:szCs w:val="20"/>
                <w:lang w:eastAsia="ar-SA"/>
              </w:rPr>
              <w:t>9</w:t>
            </w:r>
          </w:p>
        </w:tc>
        <w:tc>
          <w:tcPr>
            <w:tcW w:w="1134"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10</w:t>
            </w:r>
          </w:p>
        </w:tc>
        <w:tc>
          <w:tcPr>
            <w:tcW w:w="1134"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11</w:t>
            </w:r>
          </w:p>
        </w:tc>
        <w:tc>
          <w:tcPr>
            <w:tcW w:w="1134"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12</w:t>
            </w:r>
          </w:p>
        </w:tc>
        <w:tc>
          <w:tcPr>
            <w:tcW w:w="1134"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13</w:t>
            </w:r>
          </w:p>
        </w:tc>
      </w:tr>
      <w:tr w:rsidR="00C10EEE" w:rsidRPr="00C10EEE" w:rsidTr="00961EE6">
        <w:trPr>
          <w:trHeight w:hRule="exact" w:val="575"/>
        </w:trPr>
        <w:tc>
          <w:tcPr>
            <w:tcW w:w="645" w:type="dxa"/>
            <w:tcBorders>
              <w:left w:val="single" w:sz="4" w:space="0" w:color="000000"/>
              <w:bottom w:val="single" w:sz="4" w:space="0" w:color="000000"/>
            </w:tcBorders>
            <w:shd w:val="clear" w:color="auto" w:fill="auto"/>
          </w:tcPr>
          <w:p w:rsidR="00C10EEE" w:rsidRPr="00C10EEE" w:rsidRDefault="00C10EEE" w:rsidP="00D76859">
            <w:pPr>
              <w:numPr>
                <w:ilvl w:val="0"/>
                <w:numId w:val="51"/>
              </w:numPr>
              <w:suppressAutoHyphens/>
              <w:snapToGrid w:val="0"/>
              <w:spacing w:after="0" w:line="100" w:lineRule="atLeast"/>
              <w:jc w:val="both"/>
              <w:rPr>
                <w:rFonts w:ascii="Tahoma" w:eastAsia="Times New Roman" w:hAnsi="Tahoma" w:cs="Tahoma"/>
                <w:b/>
                <w:kern w:val="1"/>
                <w:sz w:val="20"/>
                <w:szCs w:val="20"/>
                <w:lang w:val="de-DE" w:eastAsia="ar-SA"/>
              </w:rPr>
            </w:pPr>
          </w:p>
        </w:tc>
        <w:tc>
          <w:tcPr>
            <w:tcW w:w="225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189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roofErr w:type="spellStart"/>
            <w:r w:rsidRPr="00C10EEE">
              <w:rPr>
                <w:rFonts w:ascii="Tahoma" w:eastAsia="SimSun" w:hAnsi="Tahoma" w:cs="Tahoma"/>
                <w:color w:val="000000"/>
                <w:kern w:val="1"/>
                <w:sz w:val="20"/>
                <w:szCs w:val="20"/>
                <w:lang w:eastAsia="ar-SA"/>
              </w:rPr>
              <w:t>Insulinum</w:t>
            </w:r>
            <w:proofErr w:type="spellEnd"/>
            <w:r w:rsidRPr="00C10EEE">
              <w:rPr>
                <w:rFonts w:ascii="Tahoma" w:eastAsia="SimSun" w:hAnsi="Tahoma" w:cs="Tahoma"/>
                <w:color w:val="000000"/>
                <w:kern w:val="1"/>
                <w:sz w:val="20"/>
                <w:szCs w:val="20"/>
                <w:lang w:eastAsia="ar-SA"/>
              </w:rPr>
              <w:t xml:space="preserve"> </w:t>
            </w:r>
            <w:proofErr w:type="spellStart"/>
            <w:r w:rsidRPr="00C10EEE">
              <w:rPr>
                <w:rFonts w:ascii="Tahoma" w:eastAsia="SimSun" w:hAnsi="Tahoma" w:cs="Tahoma"/>
                <w:color w:val="000000"/>
                <w:kern w:val="1"/>
                <w:sz w:val="20"/>
                <w:szCs w:val="20"/>
                <w:lang w:eastAsia="ar-SA"/>
              </w:rPr>
              <w:t>glargine</w:t>
            </w:r>
            <w:proofErr w:type="spellEnd"/>
          </w:p>
        </w:tc>
        <w:tc>
          <w:tcPr>
            <w:tcW w:w="1487"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iniekcje</w:t>
            </w:r>
          </w:p>
        </w:tc>
        <w:tc>
          <w:tcPr>
            <w:tcW w:w="993"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450 j.m./1,5ml</w:t>
            </w:r>
          </w:p>
        </w:tc>
        <w:tc>
          <w:tcPr>
            <w:tcW w:w="85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Times New Roman" w:hAnsi="Tahoma" w:cs="Tahoma"/>
                <w:color w:val="000000"/>
                <w:kern w:val="1"/>
                <w:sz w:val="20"/>
                <w:szCs w:val="20"/>
                <w:lang w:eastAsia="ar-SA"/>
              </w:rPr>
            </w:pPr>
            <w:r w:rsidRPr="00C10EEE">
              <w:rPr>
                <w:rFonts w:ascii="Tahoma" w:eastAsia="SimSun" w:hAnsi="Tahoma" w:cs="Tahoma"/>
                <w:color w:val="000000"/>
                <w:kern w:val="1"/>
                <w:sz w:val="20"/>
                <w:szCs w:val="20"/>
                <w:lang w:eastAsia="ar-SA"/>
              </w:rPr>
              <w:t>szt.</w:t>
            </w:r>
          </w:p>
        </w:tc>
        <w:tc>
          <w:tcPr>
            <w:tcW w:w="992"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kern w:val="1"/>
                <w:sz w:val="20"/>
                <w:szCs w:val="20"/>
                <w:lang w:eastAsia="ar-SA"/>
              </w:rPr>
            </w:pPr>
            <w:r w:rsidRPr="00C10EEE">
              <w:rPr>
                <w:rFonts w:ascii="Tahoma" w:eastAsia="Times New Roman" w:hAnsi="Tahoma" w:cs="Tahoma"/>
                <w:color w:val="000000"/>
                <w:kern w:val="1"/>
                <w:sz w:val="20"/>
                <w:szCs w:val="20"/>
                <w:lang w:eastAsia="ar-SA"/>
              </w:rPr>
              <w:t>100</w:t>
            </w:r>
          </w:p>
        </w:tc>
        <w:tc>
          <w:tcPr>
            <w:tcW w:w="993"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val="de-DE" w:eastAsia="ar-SA"/>
              </w:rPr>
            </w:pPr>
          </w:p>
        </w:tc>
        <w:tc>
          <w:tcPr>
            <w:tcW w:w="1134"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1134"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1134"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1134"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1134"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r>
      <w:tr w:rsidR="00C10EEE" w:rsidRPr="00C10EEE" w:rsidTr="00961EE6">
        <w:trPr>
          <w:trHeight w:hRule="exact" w:val="575"/>
        </w:trPr>
        <w:tc>
          <w:tcPr>
            <w:tcW w:w="645" w:type="dxa"/>
            <w:tcBorders>
              <w:left w:val="single" w:sz="4" w:space="0" w:color="000000"/>
              <w:bottom w:val="single" w:sz="4" w:space="0" w:color="000000"/>
            </w:tcBorders>
            <w:shd w:val="clear" w:color="auto" w:fill="auto"/>
          </w:tcPr>
          <w:p w:rsidR="00C10EEE" w:rsidRPr="00C10EEE" w:rsidRDefault="00C10EEE" w:rsidP="00D76859">
            <w:pPr>
              <w:numPr>
                <w:ilvl w:val="0"/>
                <w:numId w:val="51"/>
              </w:numPr>
              <w:suppressAutoHyphens/>
              <w:snapToGrid w:val="0"/>
              <w:spacing w:after="0" w:line="100" w:lineRule="atLeast"/>
              <w:jc w:val="both"/>
              <w:rPr>
                <w:rFonts w:ascii="Tahoma" w:eastAsia="Times New Roman" w:hAnsi="Tahoma" w:cs="Tahoma"/>
                <w:b/>
                <w:kern w:val="1"/>
                <w:sz w:val="20"/>
                <w:szCs w:val="20"/>
                <w:lang w:val="de-DE" w:eastAsia="ar-SA"/>
              </w:rPr>
            </w:pPr>
          </w:p>
        </w:tc>
        <w:tc>
          <w:tcPr>
            <w:tcW w:w="225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189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roofErr w:type="spellStart"/>
            <w:r w:rsidRPr="00C10EEE">
              <w:rPr>
                <w:rFonts w:ascii="Tahoma" w:eastAsia="SimSun" w:hAnsi="Tahoma" w:cs="Tahoma"/>
                <w:color w:val="000000"/>
                <w:kern w:val="1"/>
                <w:sz w:val="20"/>
                <w:szCs w:val="20"/>
                <w:lang w:eastAsia="ar-SA"/>
              </w:rPr>
              <w:t>Insulinum</w:t>
            </w:r>
            <w:proofErr w:type="spellEnd"/>
            <w:r w:rsidRPr="00C10EEE">
              <w:rPr>
                <w:rFonts w:ascii="Tahoma" w:eastAsia="SimSun" w:hAnsi="Tahoma" w:cs="Tahoma"/>
                <w:color w:val="000000"/>
                <w:kern w:val="1"/>
                <w:sz w:val="20"/>
                <w:szCs w:val="20"/>
                <w:lang w:eastAsia="ar-SA"/>
              </w:rPr>
              <w:t xml:space="preserve"> </w:t>
            </w:r>
            <w:proofErr w:type="spellStart"/>
            <w:r w:rsidRPr="00C10EEE">
              <w:rPr>
                <w:rFonts w:ascii="Tahoma" w:eastAsia="SimSun" w:hAnsi="Tahoma" w:cs="Tahoma"/>
                <w:color w:val="000000"/>
                <w:kern w:val="1"/>
                <w:sz w:val="20"/>
                <w:szCs w:val="20"/>
                <w:lang w:eastAsia="ar-SA"/>
              </w:rPr>
              <w:t>lispro</w:t>
            </w:r>
            <w:proofErr w:type="spellEnd"/>
          </w:p>
        </w:tc>
        <w:tc>
          <w:tcPr>
            <w:tcW w:w="1487"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 xml:space="preserve">Iniekcje </w:t>
            </w:r>
          </w:p>
        </w:tc>
        <w:tc>
          <w:tcPr>
            <w:tcW w:w="993"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 xml:space="preserve">300 </w:t>
            </w:r>
            <w:proofErr w:type="spellStart"/>
            <w:r w:rsidRPr="00C10EEE">
              <w:rPr>
                <w:rFonts w:ascii="Tahoma" w:eastAsia="SimSun" w:hAnsi="Tahoma" w:cs="Tahoma"/>
                <w:color w:val="000000"/>
                <w:kern w:val="1"/>
                <w:sz w:val="20"/>
                <w:szCs w:val="20"/>
                <w:lang w:eastAsia="ar-SA"/>
              </w:rPr>
              <w:t>j.m</w:t>
            </w:r>
            <w:proofErr w:type="spellEnd"/>
            <w:r w:rsidRPr="00C10EEE">
              <w:rPr>
                <w:rFonts w:ascii="Tahoma" w:eastAsia="SimSun" w:hAnsi="Tahoma" w:cs="Tahoma"/>
                <w:color w:val="000000"/>
                <w:kern w:val="1"/>
                <w:sz w:val="20"/>
                <w:szCs w:val="20"/>
                <w:lang w:eastAsia="ar-SA"/>
              </w:rPr>
              <w:t>/3ml</w:t>
            </w:r>
          </w:p>
        </w:tc>
        <w:tc>
          <w:tcPr>
            <w:tcW w:w="85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Times New Roman" w:hAnsi="Tahoma" w:cs="Tahoma"/>
                <w:color w:val="000000"/>
                <w:kern w:val="1"/>
                <w:sz w:val="20"/>
                <w:szCs w:val="20"/>
                <w:lang w:eastAsia="ar-SA"/>
              </w:rPr>
            </w:pPr>
            <w:r w:rsidRPr="00C10EEE">
              <w:rPr>
                <w:rFonts w:ascii="Tahoma" w:eastAsia="SimSun" w:hAnsi="Tahoma" w:cs="Tahoma"/>
                <w:color w:val="000000"/>
                <w:kern w:val="1"/>
                <w:sz w:val="20"/>
                <w:szCs w:val="20"/>
                <w:lang w:eastAsia="ar-SA"/>
              </w:rPr>
              <w:t>szt.</w:t>
            </w:r>
          </w:p>
        </w:tc>
        <w:tc>
          <w:tcPr>
            <w:tcW w:w="992"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kern w:val="1"/>
                <w:sz w:val="20"/>
                <w:szCs w:val="20"/>
                <w:lang w:eastAsia="ar-SA"/>
              </w:rPr>
            </w:pPr>
            <w:r w:rsidRPr="00C10EEE">
              <w:rPr>
                <w:rFonts w:ascii="Tahoma" w:eastAsia="Times New Roman" w:hAnsi="Tahoma" w:cs="Tahoma"/>
                <w:color w:val="000000"/>
                <w:kern w:val="1"/>
                <w:sz w:val="20"/>
                <w:szCs w:val="20"/>
                <w:lang w:eastAsia="ar-SA"/>
              </w:rPr>
              <w:t>50</w:t>
            </w:r>
          </w:p>
        </w:tc>
        <w:tc>
          <w:tcPr>
            <w:tcW w:w="993"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val="de-DE" w:eastAsia="ar-SA"/>
              </w:rPr>
            </w:pPr>
          </w:p>
        </w:tc>
        <w:tc>
          <w:tcPr>
            <w:tcW w:w="1134"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1134"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1134"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1134"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1134"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r>
      <w:tr w:rsidR="00C10EEE" w:rsidRPr="00C10EEE" w:rsidTr="00961EE6">
        <w:trPr>
          <w:trHeight w:hRule="exact" w:val="633"/>
        </w:trPr>
        <w:tc>
          <w:tcPr>
            <w:tcW w:w="12368" w:type="dxa"/>
            <w:gridSpan w:val="10"/>
            <w:tcBorders>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napToGrid w:val="0"/>
              <w:spacing w:after="0" w:line="100" w:lineRule="atLeast"/>
              <w:jc w:val="right"/>
              <w:rPr>
                <w:rFonts w:ascii="Cambria" w:eastAsia="SimSun" w:hAnsi="Cambria" w:cs="Cambria"/>
                <w:kern w:val="1"/>
                <w:lang w:eastAsia="ar-SA"/>
              </w:rPr>
            </w:pPr>
            <w:r w:rsidRPr="00C10EEE">
              <w:rPr>
                <w:rFonts w:ascii="Tahoma" w:eastAsia="Times New Roman" w:hAnsi="Tahoma" w:cs="Tahoma"/>
                <w:b/>
                <w:kern w:val="1"/>
                <w:sz w:val="20"/>
                <w:szCs w:val="20"/>
                <w:lang w:val="de-DE" w:eastAsia="ar-SA"/>
              </w:rPr>
              <w:t xml:space="preserve">                                                                                                                                                                                                          </w:t>
            </w:r>
            <w:proofErr w:type="spellStart"/>
            <w:r w:rsidRPr="00C10EEE">
              <w:rPr>
                <w:rFonts w:ascii="Tahoma" w:eastAsia="Times New Roman" w:hAnsi="Tahoma" w:cs="Tahoma"/>
                <w:b/>
                <w:kern w:val="1"/>
                <w:sz w:val="20"/>
                <w:szCs w:val="20"/>
                <w:lang w:val="de-DE" w:eastAsia="ar-SA"/>
              </w:rPr>
              <w:t>Razem</w:t>
            </w:r>
            <w:proofErr w:type="spellEnd"/>
          </w:p>
        </w:tc>
        <w:tc>
          <w:tcPr>
            <w:tcW w:w="1134"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Cambria" w:eastAsia="SimSun" w:hAnsi="Cambria" w:cs="Cambria"/>
                <w:kern w:val="1"/>
                <w:lang w:eastAsia="ar-SA"/>
              </w:rPr>
            </w:pPr>
          </w:p>
        </w:tc>
        <w:tc>
          <w:tcPr>
            <w:tcW w:w="1134"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Cambria" w:eastAsia="SimSun" w:hAnsi="Cambria" w:cs="Cambria"/>
                <w:kern w:val="1"/>
                <w:lang w:eastAsia="ar-SA"/>
              </w:rPr>
            </w:pPr>
          </w:p>
        </w:tc>
        <w:tc>
          <w:tcPr>
            <w:tcW w:w="1134"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Cambria" w:eastAsia="SimSun" w:hAnsi="Cambria" w:cs="Cambria"/>
                <w:kern w:val="1"/>
                <w:lang w:eastAsia="ar-SA"/>
              </w:rPr>
            </w:pPr>
          </w:p>
        </w:tc>
      </w:tr>
    </w:tbl>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rPr>
          <w:rFonts w:ascii="Tahoma" w:eastAsia="Times New Roman" w:hAnsi="Tahoma" w:cs="Tahoma"/>
          <w:bCs/>
          <w:sz w:val="16"/>
          <w:szCs w:val="24"/>
          <w:lang w:eastAsia="pl-PL"/>
        </w:rPr>
      </w:pPr>
      <w:r w:rsidRPr="00C10EEE">
        <w:rPr>
          <w:rFonts w:ascii="Tahoma" w:eastAsia="Times New Roman" w:hAnsi="Tahoma" w:cs="Tahoma"/>
          <w:bCs/>
          <w:sz w:val="18"/>
          <w:szCs w:val="16"/>
          <w:lang w:eastAsia="pl-PL"/>
        </w:rPr>
        <w:t>*</w:t>
      </w:r>
      <w:r w:rsidRPr="00C10EEE">
        <w:rPr>
          <w:rFonts w:ascii="Tahoma" w:eastAsia="Times New Roman" w:hAnsi="Tahoma" w:cs="Tahoma"/>
          <w:bCs/>
          <w:sz w:val="16"/>
          <w:szCs w:val="18"/>
          <w:lang w:eastAsia="pl-PL"/>
        </w:rPr>
        <w:t>*</w:t>
      </w:r>
      <w:r w:rsidRPr="00C10EEE">
        <w:rPr>
          <w:rFonts w:ascii="Tahoma" w:eastAsia="Times New Roman" w:hAnsi="Tahoma" w:cs="Tahoma"/>
          <w:bCs/>
          <w:sz w:val="16"/>
          <w:szCs w:val="16"/>
          <w:lang w:eastAsia="pl-PL"/>
        </w:rPr>
        <w:t>ilość opakowań (kol. 9) należy obliczyć w następujący sposób: wymaganą ilość  (kol.7) podzielić przez ilość w opakowaniu (kol.8)</w:t>
      </w:r>
      <w:r w:rsidRPr="00C10EEE">
        <w:rPr>
          <w:rFonts w:ascii="Tahoma" w:eastAsia="Times New Roman" w:hAnsi="Tahoma" w:cs="Tahoma"/>
          <w:bCs/>
          <w:sz w:val="16"/>
          <w:szCs w:val="24"/>
          <w:lang w:eastAsia="pl-PL"/>
        </w:rPr>
        <w:t xml:space="preserve">                                                                                                               </w:t>
      </w:r>
      <w:r w:rsidRPr="00C10EEE">
        <w:rPr>
          <w:rFonts w:ascii="Tahoma" w:eastAsia="Times New Roman" w:hAnsi="Tahoma" w:cs="Tahoma"/>
          <w:bCs/>
          <w:sz w:val="18"/>
          <w:szCs w:val="16"/>
          <w:lang w:eastAsia="pl-PL"/>
        </w:rPr>
        <w:t>*</w:t>
      </w:r>
      <w:r w:rsidRPr="00C10EEE">
        <w:rPr>
          <w:rFonts w:ascii="Tahoma" w:eastAsia="Times New Roman" w:hAnsi="Tahoma" w:cs="Tahoma"/>
          <w:bCs/>
          <w:sz w:val="16"/>
          <w:szCs w:val="18"/>
          <w:lang w:eastAsia="pl-PL"/>
        </w:rPr>
        <w:t>*</w:t>
      </w:r>
      <w:r w:rsidRPr="00C10EEE">
        <w:rPr>
          <w:rFonts w:ascii="Tahoma" w:eastAsia="Times New Roman" w:hAnsi="Tahoma" w:cs="Tahoma"/>
          <w:bCs/>
          <w:sz w:val="16"/>
          <w:szCs w:val="24"/>
          <w:lang w:eastAsia="pl-PL"/>
        </w:rPr>
        <w:t xml:space="preserve">ilość opakowań (kol.9) należy zaokrąglić do pełnych opakowań </w:t>
      </w:r>
      <w:r w:rsidRPr="00C10EEE">
        <w:rPr>
          <w:rFonts w:ascii="Tahoma" w:eastAsia="Times New Roman" w:hAnsi="Tahoma" w:cs="Tahoma"/>
          <w:bCs/>
          <w:sz w:val="16"/>
          <w:szCs w:val="16"/>
          <w:lang w:eastAsia="pl-PL"/>
        </w:rPr>
        <w:t>tak jak będą Zamawiającemu dostarczane w opakowaniu handlowym</w:t>
      </w:r>
      <w:r w:rsidRPr="00C10EEE">
        <w:rPr>
          <w:rFonts w:ascii="Tahoma" w:eastAsia="Times New Roman" w:hAnsi="Tahoma" w:cs="Tahoma"/>
          <w:bCs/>
          <w:sz w:val="16"/>
          <w:szCs w:val="24"/>
          <w:lang w:eastAsia="pl-PL"/>
        </w:rPr>
        <w:t xml:space="preserve"> ,  oferując nie mniej niż wymagana ilość </w:t>
      </w: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spacing w:after="0" w:line="240" w:lineRule="auto"/>
        <w:ind w:left="8496" w:firstLine="708"/>
        <w:rPr>
          <w:rFonts w:ascii="Tahoma" w:eastAsia="Times New Roman" w:hAnsi="Tahoma" w:cs="Tahoma"/>
          <w:sz w:val="16"/>
          <w:szCs w:val="16"/>
          <w:lang w:eastAsia="pl-PL"/>
        </w:rPr>
      </w:pPr>
      <w:r w:rsidRPr="00C10EEE">
        <w:rPr>
          <w:rFonts w:ascii="Tahoma" w:eastAsia="Times New Roman" w:hAnsi="Tahoma" w:cs="Tahoma"/>
          <w:sz w:val="16"/>
          <w:szCs w:val="16"/>
          <w:lang w:eastAsia="pl-PL"/>
        </w:rPr>
        <w:t>…………………………………………………………………….</w:t>
      </w:r>
    </w:p>
    <w:p w:rsidR="00C10EEE" w:rsidRPr="00C10EEE" w:rsidRDefault="00C10EEE" w:rsidP="00C10EEE">
      <w:pPr>
        <w:spacing w:after="0" w:line="240" w:lineRule="auto"/>
        <w:rPr>
          <w:rFonts w:ascii="Tahoma" w:eastAsia="Times New Roman" w:hAnsi="Tahoma" w:cs="Tahoma"/>
          <w:sz w:val="16"/>
          <w:szCs w:val="16"/>
          <w:lang w:eastAsia="pl-PL"/>
        </w:rPr>
      </w:pPr>
      <w:r w:rsidRPr="00C10EEE">
        <w:rPr>
          <w:rFonts w:ascii="Tahoma" w:eastAsia="Times New Roman" w:hAnsi="Tahoma" w:cs="Tahoma"/>
          <w:sz w:val="16"/>
          <w:szCs w:val="16"/>
          <w:lang w:eastAsia="pl-PL"/>
        </w:rPr>
        <w:t xml:space="preserve">                                                                        </w:t>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t xml:space="preserve"> podpis i pieczęć osoby uprawnionej</w:t>
      </w:r>
    </w:p>
    <w:p w:rsidR="00C10EEE" w:rsidRPr="00C10EEE" w:rsidRDefault="00C10EEE" w:rsidP="00C10EEE">
      <w:pPr>
        <w:spacing w:after="0" w:line="240" w:lineRule="auto"/>
        <w:ind w:left="8496" w:firstLine="708"/>
        <w:rPr>
          <w:rFonts w:ascii="Tahoma" w:eastAsia="Times New Roman" w:hAnsi="Tahoma" w:cs="Tahoma"/>
          <w:b/>
          <w:sz w:val="16"/>
          <w:szCs w:val="16"/>
          <w:lang w:val="fr-FR" w:eastAsia="ar-SA"/>
        </w:rPr>
      </w:pPr>
      <w:r w:rsidRPr="00C10EEE">
        <w:rPr>
          <w:rFonts w:ascii="Tahoma" w:eastAsia="Times New Roman" w:hAnsi="Tahoma" w:cs="Tahoma"/>
          <w:sz w:val="16"/>
          <w:szCs w:val="16"/>
          <w:lang w:val="fr-FR" w:eastAsia="ar-SA"/>
        </w:rPr>
        <w:t>/osób uprawnionych do reprezentowania wykonawcy</w:t>
      </w:r>
      <w:r w:rsidRPr="00C10EEE">
        <w:rPr>
          <w:rFonts w:ascii="Tahoma" w:eastAsia="Times New Roman" w:hAnsi="Tahoma" w:cs="Tahoma"/>
          <w:b/>
          <w:sz w:val="16"/>
          <w:szCs w:val="16"/>
          <w:lang w:val="fr-FR" w:eastAsia="ar-SA"/>
        </w:rPr>
        <w:t xml:space="preserve">     </w:t>
      </w:r>
    </w:p>
    <w:p w:rsidR="00C10EEE" w:rsidRPr="00C10EEE" w:rsidRDefault="00C10EEE" w:rsidP="00C10EEE">
      <w:pPr>
        <w:suppressAutoHyphens/>
        <w:spacing w:after="0" w:line="240" w:lineRule="auto"/>
        <w:jc w:val="both"/>
        <w:rPr>
          <w:rFonts w:ascii="Tahoma" w:eastAsia="Times New Roman" w:hAnsi="Tahoma" w:cs="Tahoma"/>
          <w:iCs/>
          <w:sz w:val="20"/>
          <w:szCs w:val="24"/>
          <w:lang w:eastAsia="ar-SA"/>
        </w:rPr>
      </w:pPr>
    </w:p>
    <w:p w:rsidR="00C10EEE" w:rsidRPr="00C10EEE" w:rsidRDefault="00C10EEE" w:rsidP="00C10EEE">
      <w:pPr>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r w:rsidRPr="00C10EEE">
        <w:rPr>
          <w:rFonts w:ascii="Tahoma" w:eastAsia="Times New Roman" w:hAnsi="Tahoma" w:cs="Tahoma"/>
          <w:iCs/>
          <w:sz w:val="20"/>
          <w:szCs w:val="24"/>
          <w:lang w:eastAsia="ar-SA"/>
        </w:rPr>
        <w:lastRenderedPageBreak/>
        <w:t>DZP/381/29A/2018</w:t>
      </w:r>
    </w:p>
    <w:p w:rsidR="00C10EEE" w:rsidRPr="00C10EEE" w:rsidRDefault="00C10EEE" w:rsidP="00C10EEE">
      <w:pPr>
        <w:spacing w:after="0" w:line="240" w:lineRule="auto"/>
        <w:rPr>
          <w:rFonts w:ascii="Tahoma" w:eastAsia="Cambria" w:hAnsi="Tahoma" w:cs="Tahoma"/>
          <w:b/>
          <w:sz w:val="20"/>
          <w:szCs w:val="20"/>
          <w:lang w:eastAsia="ar-SA"/>
        </w:rPr>
      </w:pPr>
      <w:r w:rsidRPr="00C10EEE">
        <w:rPr>
          <w:rFonts w:ascii="Tahoma" w:eastAsia="Times New Roman" w:hAnsi="Tahoma" w:cs="Tahoma"/>
          <w:sz w:val="20"/>
          <w:szCs w:val="20"/>
          <w:lang w:eastAsia="pl-PL"/>
        </w:rPr>
        <w:t xml:space="preserve">Załącznik nr 4.13   </w:t>
      </w:r>
    </w:p>
    <w:p w:rsidR="00C10EEE" w:rsidRPr="00C10EEE" w:rsidRDefault="00C10EEE" w:rsidP="00C10EEE">
      <w:pPr>
        <w:spacing w:after="0" w:line="240" w:lineRule="auto"/>
        <w:jc w:val="center"/>
        <w:rPr>
          <w:rFonts w:ascii="Tahoma" w:eastAsia="Cambria" w:hAnsi="Tahoma" w:cs="Tahoma"/>
          <w:b/>
          <w:sz w:val="20"/>
          <w:szCs w:val="20"/>
          <w:lang w:eastAsia="ar-SA"/>
        </w:rPr>
      </w:pPr>
    </w:p>
    <w:p w:rsidR="00C10EEE" w:rsidRPr="00C10EEE" w:rsidRDefault="00C10EEE" w:rsidP="00C10EEE">
      <w:pPr>
        <w:spacing w:after="0" w:line="240" w:lineRule="auto"/>
        <w:jc w:val="center"/>
        <w:rPr>
          <w:rFonts w:ascii="Tahoma" w:eastAsia="Cambria" w:hAnsi="Tahoma" w:cs="Tahoma"/>
          <w:b/>
          <w:sz w:val="20"/>
          <w:szCs w:val="20"/>
          <w:lang w:eastAsia="ar-SA"/>
        </w:rPr>
      </w:pPr>
      <w:r w:rsidRPr="00C10EEE">
        <w:rPr>
          <w:rFonts w:ascii="Tahoma" w:eastAsia="Cambria" w:hAnsi="Tahoma" w:cs="Tahoma"/>
          <w:b/>
          <w:sz w:val="20"/>
          <w:szCs w:val="20"/>
          <w:lang w:eastAsia="ar-SA"/>
        </w:rPr>
        <w:t>FORMULARZ   CENOWY</w:t>
      </w:r>
    </w:p>
    <w:p w:rsidR="00C10EEE" w:rsidRPr="00C10EEE" w:rsidRDefault="00C10EEE" w:rsidP="00C10EEE">
      <w:pPr>
        <w:tabs>
          <w:tab w:val="left" w:pos="15270"/>
        </w:tabs>
        <w:suppressAutoHyphens/>
        <w:spacing w:after="0" w:line="100" w:lineRule="atLeast"/>
        <w:ind w:left="-75"/>
        <w:jc w:val="center"/>
        <w:rPr>
          <w:rFonts w:ascii="Cambria" w:eastAsia="SimSun" w:hAnsi="Cambria" w:cs="Cambria"/>
          <w:kern w:val="1"/>
          <w:lang w:eastAsia="ar-SA"/>
        </w:rPr>
      </w:pPr>
      <w:r w:rsidRPr="00C10EEE">
        <w:rPr>
          <w:rFonts w:ascii="Tahoma" w:eastAsia="Cambria" w:hAnsi="Tahoma" w:cs="Tahoma"/>
          <w:b/>
          <w:sz w:val="20"/>
          <w:szCs w:val="20"/>
          <w:lang w:eastAsia="ar-SA"/>
        </w:rPr>
        <w:t>WYSZCZEGÓLNIENIE  ASORTYMENTOWE  I  ILOŚCIOWE  PRZEDMIOTU  ZAMÓWIENIA</w:t>
      </w:r>
    </w:p>
    <w:p w:rsidR="00C10EEE" w:rsidRPr="00C10EEE" w:rsidRDefault="00C10EEE" w:rsidP="00C10EEE">
      <w:pPr>
        <w:tabs>
          <w:tab w:val="left" w:pos="15270"/>
        </w:tabs>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suppressAutoHyphens/>
        <w:spacing w:after="0" w:line="100" w:lineRule="atLeast"/>
        <w:jc w:val="center"/>
        <w:rPr>
          <w:rFonts w:ascii="Tahoma" w:eastAsia="Times New Roman" w:hAnsi="Tahoma" w:cs="Tahoma"/>
          <w:bCs/>
          <w:kern w:val="1"/>
          <w:sz w:val="18"/>
          <w:szCs w:val="20"/>
          <w:lang w:eastAsia="ar-SA"/>
        </w:rPr>
      </w:pPr>
      <w:r w:rsidRPr="00C10EEE">
        <w:rPr>
          <w:rFonts w:ascii="Tahoma" w:eastAsia="Times New Roman" w:hAnsi="Tahoma" w:cs="Tahoma"/>
          <w:b/>
          <w:bCs/>
          <w:kern w:val="1"/>
          <w:sz w:val="20"/>
          <w:szCs w:val="24"/>
          <w:lang w:eastAsia="ar-SA"/>
        </w:rPr>
        <w:t xml:space="preserve">Część 13  – </w:t>
      </w:r>
      <w:proofErr w:type="spellStart"/>
      <w:r w:rsidRPr="00C10EEE">
        <w:rPr>
          <w:rFonts w:ascii="Tahoma" w:eastAsia="Times New Roman" w:hAnsi="Tahoma" w:cs="Tahoma"/>
          <w:b/>
          <w:bCs/>
          <w:kern w:val="1"/>
          <w:sz w:val="20"/>
          <w:szCs w:val="24"/>
          <w:lang w:eastAsia="ar-SA"/>
        </w:rPr>
        <w:t>Fondaparinux</w:t>
      </w:r>
      <w:proofErr w:type="spellEnd"/>
    </w:p>
    <w:tbl>
      <w:tblPr>
        <w:tblW w:w="14210" w:type="dxa"/>
        <w:tblInd w:w="-569" w:type="dxa"/>
        <w:tblLayout w:type="fixed"/>
        <w:tblCellMar>
          <w:left w:w="70" w:type="dxa"/>
          <w:right w:w="70" w:type="dxa"/>
        </w:tblCellMar>
        <w:tblLook w:val="0000" w:firstRow="0" w:lastRow="0" w:firstColumn="0" w:lastColumn="0" w:noHBand="0" w:noVBand="0"/>
      </w:tblPr>
      <w:tblGrid>
        <w:gridCol w:w="645"/>
        <w:gridCol w:w="2250"/>
        <w:gridCol w:w="1890"/>
        <w:gridCol w:w="1629"/>
        <w:gridCol w:w="1701"/>
        <w:gridCol w:w="851"/>
        <w:gridCol w:w="850"/>
        <w:gridCol w:w="992"/>
        <w:gridCol w:w="1134"/>
        <w:gridCol w:w="1134"/>
        <w:gridCol w:w="1134"/>
      </w:tblGrid>
      <w:tr w:rsidR="00C10EEE" w:rsidRPr="00C10EEE" w:rsidTr="00961EE6">
        <w:trPr>
          <w:trHeight w:hRule="exact" w:val="900"/>
        </w:trPr>
        <w:tc>
          <w:tcPr>
            <w:tcW w:w="64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8"/>
                <w:szCs w:val="20"/>
                <w:lang w:eastAsia="ar-SA"/>
              </w:rPr>
              <w:t>L.p.</w:t>
            </w:r>
          </w:p>
        </w:tc>
        <w:tc>
          <w:tcPr>
            <w:tcW w:w="225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Nazwa oferowanego produktu spełniająca wymogi zawarte w kolumnie 3 ,4,5 niniejszej tabeli *</w:t>
            </w:r>
          </w:p>
        </w:tc>
        <w:tc>
          <w:tcPr>
            <w:tcW w:w="189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16"/>
                <w:lang w:eastAsia="ar-SA"/>
              </w:rPr>
              <w:t>Nazwa międzynarodowa</w:t>
            </w:r>
          </w:p>
        </w:tc>
        <w:tc>
          <w:tcPr>
            <w:tcW w:w="1629"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20"/>
                <w:lang w:eastAsia="ar-SA"/>
              </w:rPr>
              <w:t xml:space="preserve">Postać farmaceutyczna </w:t>
            </w:r>
          </w:p>
        </w:tc>
        <w:tc>
          <w:tcPr>
            <w:tcW w:w="1701"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20"/>
                <w:lang w:eastAsia="ar-SA"/>
              </w:rPr>
              <w:t>Dawka</w:t>
            </w:r>
          </w:p>
        </w:tc>
        <w:tc>
          <w:tcPr>
            <w:tcW w:w="851"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20"/>
                <w:lang w:eastAsia="ar-SA"/>
              </w:rPr>
              <w:t>J.m.</w:t>
            </w:r>
          </w:p>
        </w:tc>
        <w:tc>
          <w:tcPr>
            <w:tcW w:w="85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20"/>
                <w:lang w:eastAsia="ar-SA"/>
              </w:rPr>
              <w:t xml:space="preserve">Wymagana ilość </w:t>
            </w:r>
          </w:p>
        </w:tc>
        <w:tc>
          <w:tcPr>
            <w:tcW w:w="992"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 xml:space="preserve">Cena </w:t>
            </w:r>
            <w:proofErr w:type="spellStart"/>
            <w:r w:rsidRPr="00C10EEE">
              <w:rPr>
                <w:rFonts w:ascii="Tahoma" w:eastAsia="Times New Roman" w:hAnsi="Tahoma" w:cs="Tahoma"/>
                <w:bCs/>
                <w:kern w:val="1"/>
                <w:sz w:val="16"/>
                <w:szCs w:val="16"/>
                <w:lang w:eastAsia="ar-SA"/>
              </w:rPr>
              <w:t>jednost</w:t>
            </w:r>
            <w:proofErr w:type="spellEnd"/>
            <w:r w:rsidRPr="00C10EEE">
              <w:rPr>
                <w:rFonts w:ascii="Tahoma" w:eastAsia="Times New Roman" w:hAnsi="Tahoma" w:cs="Tahoma"/>
                <w:bCs/>
                <w:kern w:val="1"/>
                <w:sz w:val="16"/>
                <w:szCs w:val="16"/>
                <w:lang w:eastAsia="ar-SA"/>
              </w:rPr>
              <w:t>.</w:t>
            </w:r>
          </w:p>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 xml:space="preserve">netto (za sztukę )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Cs/>
                <w:kern w:val="1"/>
                <w:sz w:val="16"/>
                <w:szCs w:val="16"/>
                <w:lang w:eastAsia="ar-SA"/>
              </w:rPr>
              <w:t>Wartość netto</w:t>
            </w:r>
          </w:p>
        </w:tc>
        <w:tc>
          <w:tcPr>
            <w:tcW w:w="1134"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Podatek VAT %</w:t>
            </w:r>
          </w:p>
        </w:tc>
        <w:tc>
          <w:tcPr>
            <w:tcW w:w="1134"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 xml:space="preserve">Wartość brutto </w:t>
            </w:r>
          </w:p>
        </w:tc>
      </w:tr>
      <w:tr w:rsidR="00C10EEE" w:rsidRPr="00C10EEE" w:rsidTr="00961EE6">
        <w:trPr>
          <w:trHeight w:hRule="exact" w:val="340"/>
        </w:trPr>
        <w:tc>
          <w:tcPr>
            <w:tcW w:w="64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w:t>
            </w:r>
          </w:p>
        </w:tc>
        <w:tc>
          <w:tcPr>
            <w:tcW w:w="225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2</w:t>
            </w:r>
          </w:p>
        </w:tc>
        <w:tc>
          <w:tcPr>
            <w:tcW w:w="189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3</w:t>
            </w:r>
          </w:p>
        </w:tc>
        <w:tc>
          <w:tcPr>
            <w:tcW w:w="1629"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4</w:t>
            </w:r>
          </w:p>
        </w:tc>
        <w:tc>
          <w:tcPr>
            <w:tcW w:w="1701"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5</w:t>
            </w:r>
          </w:p>
        </w:tc>
        <w:tc>
          <w:tcPr>
            <w:tcW w:w="851"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6</w:t>
            </w:r>
          </w:p>
        </w:tc>
        <w:tc>
          <w:tcPr>
            <w:tcW w:w="85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7</w:t>
            </w:r>
          </w:p>
        </w:tc>
        <w:tc>
          <w:tcPr>
            <w:tcW w:w="992"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val="de-DE" w:eastAsia="ar-SA"/>
              </w:rPr>
            </w:pPr>
            <w:r w:rsidRPr="00C10EEE">
              <w:rPr>
                <w:rFonts w:ascii="Tahoma" w:eastAsia="Times New Roman" w:hAnsi="Tahoma" w:cs="Tahoma"/>
                <w:b/>
                <w:kern w:val="1"/>
                <w:sz w:val="20"/>
                <w:szCs w:val="20"/>
                <w:lang w:eastAsia="ar-SA"/>
              </w:rPr>
              <w:t>9</w:t>
            </w:r>
          </w:p>
        </w:tc>
        <w:tc>
          <w:tcPr>
            <w:tcW w:w="1134"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10</w:t>
            </w:r>
          </w:p>
        </w:tc>
        <w:tc>
          <w:tcPr>
            <w:tcW w:w="1134"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11</w:t>
            </w:r>
          </w:p>
        </w:tc>
      </w:tr>
      <w:tr w:rsidR="00C10EEE" w:rsidRPr="00C10EEE" w:rsidTr="00961EE6">
        <w:trPr>
          <w:trHeight w:hRule="exact" w:val="575"/>
        </w:trPr>
        <w:tc>
          <w:tcPr>
            <w:tcW w:w="645" w:type="dxa"/>
            <w:tcBorders>
              <w:left w:val="single" w:sz="4" w:space="0" w:color="000000"/>
              <w:bottom w:val="single" w:sz="4" w:space="0" w:color="000000"/>
            </w:tcBorders>
            <w:shd w:val="clear" w:color="auto" w:fill="auto"/>
          </w:tcPr>
          <w:p w:rsidR="00C10EEE" w:rsidRPr="00C10EEE" w:rsidRDefault="00C10EEE" w:rsidP="00D76859">
            <w:pPr>
              <w:numPr>
                <w:ilvl w:val="0"/>
                <w:numId w:val="52"/>
              </w:numPr>
              <w:suppressAutoHyphens/>
              <w:snapToGrid w:val="0"/>
              <w:spacing w:after="0" w:line="100" w:lineRule="atLeast"/>
              <w:jc w:val="both"/>
              <w:rPr>
                <w:rFonts w:ascii="Tahoma" w:eastAsia="Times New Roman" w:hAnsi="Tahoma" w:cs="Tahoma"/>
                <w:b/>
                <w:kern w:val="1"/>
                <w:sz w:val="20"/>
                <w:szCs w:val="20"/>
                <w:lang w:val="de-DE" w:eastAsia="ar-SA"/>
              </w:rPr>
            </w:pPr>
          </w:p>
        </w:tc>
        <w:tc>
          <w:tcPr>
            <w:tcW w:w="225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189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roofErr w:type="spellStart"/>
            <w:r w:rsidRPr="00C10EEE">
              <w:rPr>
                <w:rFonts w:ascii="Tahoma" w:eastAsia="SimSun" w:hAnsi="Tahoma" w:cs="Tahoma"/>
                <w:color w:val="000000"/>
                <w:kern w:val="1"/>
                <w:sz w:val="20"/>
                <w:szCs w:val="20"/>
                <w:lang w:eastAsia="ar-SA"/>
              </w:rPr>
              <w:t>Fondaparinux</w:t>
            </w:r>
            <w:proofErr w:type="spellEnd"/>
          </w:p>
        </w:tc>
        <w:tc>
          <w:tcPr>
            <w:tcW w:w="1629"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ampułkostrzykawka</w:t>
            </w:r>
          </w:p>
        </w:tc>
        <w:tc>
          <w:tcPr>
            <w:tcW w:w="1701"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0,0025g/0,5ml</w:t>
            </w:r>
          </w:p>
        </w:tc>
        <w:tc>
          <w:tcPr>
            <w:tcW w:w="851"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Times New Roman" w:hAnsi="Tahoma" w:cs="Tahoma"/>
                <w:color w:val="000000"/>
                <w:kern w:val="1"/>
                <w:sz w:val="20"/>
                <w:szCs w:val="20"/>
                <w:lang w:eastAsia="ar-SA"/>
              </w:rPr>
            </w:pPr>
            <w:r w:rsidRPr="00C10EEE">
              <w:rPr>
                <w:rFonts w:ascii="Tahoma" w:eastAsia="SimSun" w:hAnsi="Tahoma" w:cs="Tahoma"/>
                <w:color w:val="000000"/>
                <w:kern w:val="1"/>
                <w:sz w:val="20"/>
                <w:szCs w:val="20"/>
                <w:lang w:eastAsia="ar-SA"/>
              </w:rPr>
              <w:t>szt.</w:t>
            </w:r>
          </w:p>
        </w:tc>
        <w:tc>
          <w:tcPr>
            <w:tcW w:w="85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kern w:val="1"/>
                <w:sz w:val="20"/>
                <w:szCs w:val="20"/>
                <w:lang w:eastAsia="ar-SA"/>
              </w:rPr>
            </w:pPr>
            <w:r w:rsidRPr="00C10EEE">
              <w:rPr>
                <w:rFonts w:ascii="Tahoma" w:eastAsia="Times New Roman" w:hAnsi="Tahoma" w:cs="Tahoma"/>
                <w:color w:val="000000"/>
                <w:kern w:val="1"/>
                <w:sz w:val="20"/>
                <w:szCs w:val="20"/>
                <w:lang w:eastAsia="ar-SA"/>
              </w:rPr>
              <w:t>300</w:t>
            </w:r>
          </w:p>
        </w:tc>
        <w:tc>
          <w:tcPr>
            <w:tcW w:w="992"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val="de-DE" w:eastAsia="ar-SA"/>
              </w:rPr>
            </w:pPr>
          </w:p>
        </w:tc>
        <w:tc>
          <w:tcPr>
            <w:tcW w:w="1134"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1134"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1134"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r>
    </w:tbl>
    <w:p w:rsidR="00C10EEE" w:rsidRPr="00C10EEE" w:rsidRDefault="00C10EEE" w:rsidP="00C10EEE">
      <w:pPr>
        <w:tabs>
          <w:tab w:val="left" w:pos="15270"/>
        </w:tabs>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tabs>
          <w:tab w:val="left" w:pos="15270"/>
        </w:tabs>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tabs>
          <w:tab w:val="left" w:pos="15270"/>
        </w:tabs>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tabs>
          <w:tab w:val="left" w:pos="15270"/>
        </w:tabs>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spacing w:after="0" w:line="240" w:lineRule="auto"/>
        <w:ind w:left="8496" w:firstLine="708"/>
        <w:rPr>
          <w:rFonts w:ascii="Tahoma" w:eastAsia="Times New Roman" w:hAnsi="Tahoma" w:cs="Tahoma"/>
          <w:sz w:val="16"/>
          <w:szCs w:val="16"/>
          <w:lang w:eastAsia="pl-PL"/>
        </w:rPr>
      </w:pPr>
      <w:r w:rsidRPr="00C10EEE">
        <w:rPr>
          <w:rFonts w:ascii="Tahoma" w:eastAsia="Times New Roman" w:hAnsi="Tahoma" w:cs="Tahoma"/>
          <w:sz w:val="16"/>
          <w:szCs w:val="16"/>
          <w:lang w:eastAsia="pl-PL"/>
        </w:rPr>
        <w:t>…………………………………………………………………….</w:t>
      </w:r>
    </w:p>
    <w:p w:rsidR="00C10EEE" w:rsidRPr="00C10EEE" w:rsidRDefault="00C10EEE" w:rsidP="00C10EEE">
      <w:pPr>
        <w:spacing w:after="0" w:line="240" w:lineRule="auto"/>
        <w:rPr>
          <w:rFonts w:ascii="Tahoma" w:eastAsia="Times New Roman" w:hAnsi="Tahoma" w:cs="Tahoma"/>
          <w:sz w:val="16"/>
          <w:szCs w:val="16"/>
          <w:lang w:eastAsia="pl-PL"/>
        </w:rPr>
      </w:pPr>
      <w:r w:rsidRPr="00C10EEE">
        <w:rPr>
          <w:rFonts w:ascii="Tahoma" w:eastAsia="Times New Roman" w:hAnsi="Tahoma" w:cs="Tahoma"/>
          <w:sz w:val="16"/>
          <w:szCs w:val="16"/>
          <w:lang w:eastAsia="pl-PL"/>
        </w:rPr>
        <w:t xml:space="preserve">                                                                        </w:t>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t xml:space="preserve"> podpis i pieczęć osoby uprawnionej</w:t>
      </w:r>
    </w:p>
    <w:p w:rsidR="00C10EEE" w:rsidRPr="00C10EEE" w:rsidRDefault="00C10EEE" w:rsidP="00C10EEE">
      <w:pPr>
        <w:spacing w:after="0" w:line="240" w:lineRule="auto"/>
        <w:ind w:left="8496" w:firstLine="708"/>
        <w:rPr>
          <w:rFonts w:ascii="Tahoma" w:eastAsia="Times New Roman" w:hAnsi="Tahoma" w:cs="Tahoma"/>
          <w:b/>
          <w:sz w:val="16"/>
          <w:szCs w:val="16"/>
          <w:lang w:val="fr-FR" w:eastAsia="ar-SA"/>
        </w:rPr>
      </w:pPr>
      <w:r w:rsidRPr="00C10EEE">
        <w:rPr>
          <w:rFonts w:ascii="Tahoma" w:eastAsia="Times New Roman" w:hAnsi="Tahoma" w:cs="Tahoma"/>
          <w:sz w:val="16"/>
          <w:szCs w:val="16"/>
          <w:lang w:val="fr-FR" w:eastAsia="ar-SA"/>
        </w:rPr>
        <w:t>/osób uprawnionych do reprezentowania wykonawcy</w:t>
      </w:r>
      <w:r w:rsidRPr="00C10EEE">
        <w:rPr>
          <w:rFonts w:ascii="Tahoma" w:eastAsia="Times New Roman" w:hAnsi="Tahoma" w:cs="Tahoma"/>
          <w:b/>
          <w:sz w:val="16"/>
          <w:szCs w:val="16"/>
          <w:lang w:val="fr-FR" w:eastAsia="ar-SA"/>
        </w:rPr>
        <w:t xml:space="preserve">     </w:t>
      </w:r>
    </w:p>
    <w:p w:rsidR="00C10EEE" w:rsidRPr="00C10EEE" w:rsidRDefault="00C10EEE" w:rsidP="00C10EEE">
      <w:pPr>
        <w:suppressAutoHyphens/>
        <w:spacing w:after="0" w:line="240" w:lineRule="auto"/>
        <w:jc w:val="both"/>
        <w:rPr>
          <w:rFonts w:ascii="Tahoma" w:eastAsia="Times New Roman" w:hAnsi="Tahoma" w:cs="Tahoma"/>
          <w:iCs/>
          <w:sz w:val="20"/>
          <w:szCs w:val="24"/>
          <w:lang w:eastAsia="ar-SA"/>
        </w:rPr>
      </w:pPr>
    </w:p>
    <w:p w:rsidR="00C10EEE" w:rsidRPr="00C10EEE" w:rsidRDefault="00C10EEE" w:rsidP="00C10EEE">
      <w:pPr>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tabs>
          <w:tab w:val="left" w:pos="15270"/>
        </w:tabs>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tabs>
          <w:tab w:val="left" w:pos="15270"/>
        </w:tabs>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tabs>
          <w:tab w:val="left" w:pos="15270"/>
        </w:tabs>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tabs>
          <w:tab w:val="left" w:pos="15270"/>
        </w:tabs>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tabs>
          <w:tab w:val="left" w:pos="15270"/>
        </w:tabs>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tabs>
          <w:tab w:val="left" w:pos="15270"/>
        </w:tabs>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tabs>
          <w:tab w:val="left" w:pos="15270"/>
        </w:tabs>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tabs>
          <w:tab w:val="left" w:pos="15270"/>
        </w:tabs>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tabs>
          <w:tab w:val="left" w:pos="15270"/>
        </w:tabs>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tabs>
          <w:tab w:val="left" w:pos="15270"/>
        </w:tabs>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tabs>
          <w:tab w:val="left" w:pos="15270"/>
        </w:tabs>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tabs>
          <w:tab w:val="left" w:pos="15270"/>
        </w:tabs>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tabs>
          <w:tab w:val="left" w:pos="15270"/>
        </w:tabs>
        <w:suppressAutoHyphens/>
        <w:spacing w:after="0" w:line="100" w:lineRule="atLeast"/>
        <w:jc w:val="center"/>
        <w:rPr>
          <w:rFonts w:ascii="Cambria" w:eastAsia="SimSun" w:hAnsi="Cambria" w:cs="Cambria"/>
          <w:kern w:val="1"/>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r w:rsidRPr="00C10EEE">
        <w:rPr>
          <w:rFonts w:ascii="Tahoma" w:eastAsia="Times New Roman" w:hAnsi="Tahoma" w:cs="Tahoma"/>
          <w:iCs/>
          <w:sz w:val="20"/>
          <w:szCs w:val="24"/>
          <w:lang w:eastAsia="ar-SA"/>
        </w:rPr>
        <w:t>DZP/381/29A/2018</w:t>
      </w:r>
    </w:p>
    <w:p w:rsidR="00C10EEE" w:rsidRPr="00C10EEE" w:rsidRDefault="00C10EEE" w:rsidP="00C10EEE">
      <w:pPr>
        <w:spacing w:after="0" w:line="240" w:lineRule="auto"/>
        <w:rPr>
          <w:rFonts w:ascii="Tahoma" w:eastAsia="Cambria" w:hAnsi="Tahoma" w:cs="Tahoma"/>
          <w:b/>
          <w:sz w:val="20"/>
          <w:szCs w:val="20"/>
          <w:lang w:eastAsia="ar-SA"/>
        </w:rPr>
      </w:pPr>
      <w:r w:rsidRPr="00C10EEE">
        <w:rPr>
          <w:rFonts w:ascii="Tahoma" w:eastAsia="Times New Roman" w:hAnsi="Tahoma" w:cs="Tahoma"/>
          <w:sz w:val="20"/>
          <w:szCs w:val="20"/>
          <w:lang w:eastAsia="pl-PL"/>
        </w:rPr>
        <w:t xml:space="preserve">Załącznik nr 4.14   </w:t>
      </w:r>
    </w:p>
    <w:p w:rsidR="00C10EEE" w:rsidRPr="00C10EEE" w:rsidRDefault="00C10EEE" w:rsidP="00C10EEE">
      <w:pPr>
        <w:spacing w:after="0" w:line="240" w:lineRule="auto"/>
        <w:jc w:val="center"/>
        <w:rPr>
          <w:rFonts w:ascii="Tahoma" w:eastAsia="Cambria" w:hAnsi="Tahoma" w:cs="Tahoma"/>
          <w:b/>
          <w:sz w:val="20"/>
          <w:szCs w:val="20"/>
          <w:lang w:eastAsia="ar-SA"/>
        </w:rPr>
      </w:pPr>
    </w:p>
    <w:p w:rsidR="00C10EEE" w:rsidRPr="00C10EEE" w:rsidRDefault="00C10EEE" w:rsidP="00C10EEE">
      <w:pPr>
        <w:spacing w:after="0" w:line="240" w:lineRule="auto"/>
        <w:jc w:val="center"/>
        <w:rPr>
          <w:rFonts w:ascii="Tahoma" w:eastAsia="Cambria" w:hAnsi="Tahoma" w:cs="Tahoma"/>
          <w:b/>
          <w:sz w:val="20"/>
          <w:szCs w:val="20"/>
          <w:lang w:eastAsia="ar-SA"/>
        </w:rPr>
      </w:pPr>
      <w:r w:rsidRPr="00C10EEE">
        <w:rPr>
          <w:rFonts w:ascii="Tahoma" w:eastAsia="Cambria" w:hAnsi="Tahoma" w:cs="Tahoma"/>
          <w:b/>
          <w:sz w:val="20"/>
          <w:szCs w:val="20"/>
          <w:lang w:eastAsia="ar-SA"/>
        </w:rPr>
        <w:t>FORMULARZ   CENOWY</w:t>
      </w:r>
    </w:p>
    <w:p w:rsidR="00C10EEE" w:rsidRPr="00C10EEE" w:rsidRDefault="00C10EEE" w:rsidP="00C10EEE">
      <w:pPr>
        <w:tabs>
          <w:tab w:val="left" w:pos="15270"/>
        </w:tabs>
        <w:suppressAutoHyphens/>
        <w:spacing w:after="0" w:line="100" w:lineRule="atLeast"/>
        <w:jc w:val="center"/>
        <w:rPr>
          <w:rFonts w:ascii="Cambria" w:eastAsia="SimSun" w:hAnsi="Cambria" w:cs="Cambria"/>
          <w:kern w:val="1"/>
          <w:lang w:eastAsia="ar-SA"/>
        </w:rPr>
      </w:pPr>
      <w:r w:rsidRPr="00C10EEE">
        <w:rPr>
          <w:rFonts w:ascii="Tahoma" w:eastAsia="Cambria" w:hAnsi="Tahoma" w:cs="Tahoma"/>
          <w:b/>
          <w:sz w:val="20"/>
          <w:szCs w:val="20"/>
          <w:lang w:eastAsia="ar-SA"/>
        </w:rPr>
        <w:t>WYSZCZEGÓLNIENIE  ASORTYMENTOWE  I  ILOŚCIOWE  PRZEDMIOTU  ZAMÓWIENIA</w:t>
      </w:r>
    </w:p>
    <w:p w:rsidR="00C10EEE" w:rsidRPr="00C10EEE" w:rsidRDefault="00C10EEE" w:rsidP="00C10EEE">
      <w:pPr>
        <w:tabs>
          <w:tab w:val="left" w:pos="15270"/>
        </w:tabs>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suppressAutoHyphens/>
        <w:spacing w:after="0" w:line="100" w:lineRule="atLeast"/>
        <w:jc w:val="center"/>
        <w:rPr>
          <w:rFonts w:ascii="Tahoma" w:eastAsia="Times New Roman" w:hAnsi="Tahoma" w:cs="Tahoma"/>
          <w:bCs/>
          <w:kern w:val="1"/>
          <w:sz w:val="18"/>
          <w:szCs w:val="20"/>
          <w:lang w:eastAsia="ar-SA"/>
        </w:rPr>
      </w:pPr>
      <w:r w:rsidRPr="00C10EEE">
        <w:rPr>
          <w:rFonts w:ascii="Tahoma" w:eastAsia="Times New Roman" w:hAnsi="Tahoma" w:cs="Tahoma"/>
          <w:b/>
          <w:bCs/>
          <w:kern w:val="1"/>
          <w:sz w:val="20"/>
          <w:szCs w:val="24"/>
          <w:lang w:eastAsia="ar-SA"/>
        </w:rPr>
        <w:t>Część 14  – Leki kontrastujące</w:t>
      </w:r>
    </w:p>
    <w:tbl>
      <w:tblPr>
        <w:tblW w:w="15498" w:type="dxa"/>
        <w:tblInd w:w="-633" w:type="dxa"/>
        <w:tblLayout w:type="fixed"/>
        <w:tblCellMar>
          <w:left w:w="70" w:type="dxa"/>
          <w:right w:w="70" w:type="dxa"/>
        </w:tblCellMar>
        <w:tblLook w:val="0000" w:firstRow="0" w:lastRow="0" w:firstColumn="0" w:lastColumn="0" w:noHBand="0" w:noVBand="0"/>
      </w:tblPr>
      <w:tblGrid>
        <w:gridCol w:w="645"/>
        <w:gridCol w:w="2250"/>
        <w:gridCol w:w="1264"/>
        <w:gridCol w:w="1559"/>
        <w:gridCol w:w="1418"/>
        <w:gridCol w:w="992"/>
        <w:gridCol w:w="1276"/>
        <w:gridCol w:w="1134"/>
        <w:gridCol w:w="992"/>
        <w:gridCol w:w="992"/>
        <w:gridCol w:w="992"/>
        <w:gridCol w:w="992"/>
        <w:gridCol w:w="992"/>
      </w:tblGrid>
      <w:tr w:rsidR="00C10EEE" w:rsidRPr="00C10EEE" w:rsidTr="00961EE6">
        <w:trPr>
          <w:trHeight w:hRule="exact" w:val="900"/>
        </w:trPr>
        <w:tc>
          <w:tcPr>
            <w:tcW w:w="64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8"/>
                <w:szCs w:val="20"/>
                <w:lang w:eastAsia="ar-SA"/>
              </w:rPr>
              <w:t>L.p.</w:t>
            </w:r>
          </w:p>
        </w:tc>
        <w:tc>
          <w:tcPr>
            <w:tcW w:w="225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Nazwa oferowanego produktu spełniająca wymogi zawarte w kolumnie 3 ,4,5 niniejszej tabeli *</w:t>
            </w:r>
          </w:p>
        </w:tc>
        <w:tc>
          <w:tcPr>
            <w:tcW w:w="1264"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16"/>
                <w:lang w:eastAsia="ar-SA"/>
              </w:rPr>
              <w:t>Nazwa międzynarodowa</w:t>
            </w:r>
          </w:p>
        </w:tc>
        <w:tc>
          <w:tcPr>
            <w:tcW w:w="1559"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20"/>
                <w:lang w:eastAsia="ar-SA"/>
              </w:rPr>
              <w:t xml:space="preserve">Postać farmaceutyczna </w:t>
            </w:r>
          </w:p>
        </w:tc>
        <w:tc>
          <w:tcPr>
            <w:tcW w:w="1418"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20"/>
                <w:lang w:eastAsia="ar-SA"/>
              </w:rPr>
              <w:t>Dawka</w:t>
            </w:r>
          </w:p>
        </w:tc>
        <w:tc>
          <w:tcPr>
            <w:tcW w:w="992"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20"/>
                <w:lang w:eastAsia="ar-SA"/>
              </w:rPr>
              <w:t>J.m.</w:t>
            </w:r>
          </w:p>
        </w:tc>
        <w:tc>
          <w:tcPr>
            <w:tcW w:w="1276"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20"/>
                <w:lang w:eastAsia="ar-SA"/>
              </w:rPr>
              <w:t xml:space="preserve">Wymagana ilość </w:t>
            </w:r>
          </w:p>
        </w:tc>
        <w:tc>
          <w:tcPr>
            <w:tcW w:w="1134"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Ilość</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w opakowaniu</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Ilość</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Opakowań</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Times New Roman" w:hAnsi="Tahoma" w:cs="Tahoma"/>
                <w:kern w:val="1"/>
                <w:sz w:val="16"/>
                <w:szCs w:val="18"/>
                <w:lang w:eastAsia="pl-PL"/>
              </w:rPr>
              <w:t>**</w:t>
            </w:r>
          </w:p>
        </w:tc>
        <w:tc>
          <w:tcPr>
            <w:tcW w:w="992"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 xml:space="preserve">Cena </w:t>
            </w:r>
            <w:proofErr w:type="spellStart"/>
            <w:r w:rsidRPr="00C10EEE">
              <w:rPr>
                <w:rFonts w:ascii="Tahoma" w:eastAsia="SimSun" w:hAnsi="Tahoma" w:cs="Tahoma"/>
                <w:bCs/>
                <w:kern w:val="1"/>
                <w:sz w:val="16"/>
                <w:szCs w:val="16"/>
                <w:lang w:eastAsia="ar-SA"/>
              </w:rPr>
              <w:t>jednost</w:t>
            </w:r>
            <w:proofErr w:type="spellEnd"/>
            <w:r w:rsidRPr="00C10EEE">
              <w:rPr>
                <w:rFonts w:ascii="Tahoma" w:eastAsia="SimSun" w:hAnsi="Tahoma" w:cs="Tahoma"/>
                <w:bCs/>
                <w:kern w:val="1"/>
                <w:sz w:val="16"/>
                <w:szCs w:val="16"/>
                <w:lang w:eastAsia="ar-SA"/>
              </w:rPr>
              <w:t>.</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 xml:space="preserve">netto (za opakowanie ) </w:t>
            </w:r>
          </w:p>
        </w:tc>
        <w:tc>
          <w:tcPr>
            <w:tcW w:w="992"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Wartość netto</w:t>
            </w:r>
          </w:p>
        </w:tc>
        <w:tc>
          <w:tcPr>
            <w:tcW w:w="992"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Podatek VAT</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w:t>
            </w:r>
          </w:p>
        </w:tc>
        <w:tc>
          <w:tcPr>
            <w:tcW w:w="992"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20"/>
                <w:lang w:eastAsia="ar-SA"/>
              </w:rPr>
            </w:pPr>
            <w:r w:rsidRPr="00C10EEE">
              <w:rPr>
                <w:rFonts w:ascii="Tahoma" w:eastAsia="SimSun" w:hAnsi="Tahoma" w:cs="Tahoma"/>
                <w:bCs/>
                <w:kern w:val="1"/>
                <w:sz w:val="16"/>
                <w:szCs w:val="20"/>
                <w:lang w:eastAsia="ar-SA"/>
              </w:rPr>
              <w:t>Wartość brutto</w:t>
            </w:r>
          </w:p>
        </w:tc>
      </w:tr>
      <w:tr w:rsidR="00C10EEE" w:rsidRPr="00C10EEE" w:rsidTr="00961EE6">
        <w:trPr>
          <w:trHeight w:hRule="exact" w:val="340"/>
        </w:trPr>
        <w:tc>
          <w:tcPr>
            <w:tcW w:w="64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w:t>
            </w:r>
          </w:p>
        </w:tc>
        <w:tc>
          <w:tcPr>
            <w:tcW w:w="225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2</w:t>
            </w:r>
          </w:p>
        </w:tc>
        <w:tc>
          <w:tcPr>
            <w:tcW w:w="1264"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3</w:t>
            </w:r>
          </w:p>
        </w:tc>
        <w:tc>
          <w:tcPr>
            <w:tcW w:w="1559"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4</w:t>
            </w:r>
          </w:p>
        </w:tc>
        <w:tc>
          <w:tcPr>
            <w:tcW w:w="1418"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5</w:t>
            </w:r>
          </w:p>
        </w:tc>
        <w:tc>
          <w:tcPr>
            <w:tcW w:w="992"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6</w:t>
            </w:r>
          </w:p>
        </w:tc>
        <w:tc>
          <w:tcPr>
            <w:tcW w:w="1276"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7</w:t>
            </w:r>
          </w:p>
        </w:tc>
        <w:tc>
          <w:tcPr>
            <w:tcW w:w="1134"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val="de-DE" w:eastAsia="ar-SA"/>
              </w:rPr>
            </w:pPr>
            <w:r w:rsidRPr="00C10EEE">
              <w:rPr>
                <w:rFonts w:ascii="Tahoma" w:eastAsia="Times New Roman" w:hAnsi="Tahoma" w:cs="Tahoma"/>
                <w:b/>
                <w:kern w:val="1"/>
                <w:sz w:val="20"/>
                <w:szCs w:val="20"/>
                <w:lang w:eastAsia="ar-SA"/>
              </w:rPr>
              <w:t>9</w:t>
            </w:r>
          </w:p>
        </w:tc>
        <w:tc>
          <w:tcPr>
            <w:tcW w:w="992"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10</w:t>
            </w:r>
          </w:p>
        </w:tc>
        <w:tc>
          <w:tcPr>
            <w:tcW w:w="992"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11</w:t>
            </w:r>
          </w:p>
        </w:tc>
        <w:tc>
          <w:tcPr>
            <w:tcW w:w="992"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12</w:t>
            </w:r>
          </w:p>
        </w:tc>
        <w:tc>
          <w:tcPr>
            <w:tcW w:w="992"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13</w:t>
            </w:r>
          </w:p>
        </w:tc>
      </w:tr>
      <w:tr w:rsidR="00C10EEE" w:rsidRPr="00C10EEE" w:rsidTr="00961EE6">
        <w:trPr>
          <w:trHeight w:hRule="exact" w:val="575"/>
        </w:trPr>
        <w:tc>
          <w:tcPr>
            <w:tcW w:w="645" w:type="dxa"/>
            <w:tcBorders>
              <w:left w:val="single" w:sz="4" w:space="0" w:color="000000"/>
              <w:bottom w:val="single" w:sz="4" w:space="0" w:color="000000"/>
            </w:tcBorders>
            <w:shd w:val="clear" w:color="auto" w:fill="auto"/>
          </w:tcPr>
          <w:p w:rsidR="00C10EEE" w:rsidRPr="00C10EEE" w:rsidRDefault="00C10EEE" w:rsidP="00D76859">
            <w:pPr>
              <w:numPr>
                <w:ilvl w:val="0"/>
                <w:numId w:val="53"/>
              </w:numPr>
              <w:suppressAutoHyphens/>
              <w:snapToGrid w:val="0"/>
              <w:spacing w:after="0" w:line="100" w:lineRule="atLeast"/>
              <w:jc w:val="both"/>
              <w:rPr>
                <w:rFonts w:ascii="Tahoma" w:eastAsia="Times New Roman" w:hAnsi="Tahoma" w:cs="Tahoma"/>
                <w:b/>
                <w:kern w:val="1"/>
                <w:sz w:val="20"/>
                <w:szCs w:val="20"/>
                <w:lang w:val="de-DE" w:eastAsia="ar-SA"/>
              </w:rPr>
            </w:pPr>
          </w:p>
        </w:tc>
        <w:tc>
          <w:tcPr>
            <w:tcW w:w="225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126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roofErr w:type="spellStart"/>
            <w:r w:rsidRPr="00C10EEE">
              <w:rPr>
                <w:rFonts w:ascii="Tahoma" w:eastAsia="SimSun" w:hAnsi="Tahoma" w:cs="Tahoma"/>
                <w:color w:val="000000"/>
                <w:kern w:val="1"/>
                <w:sz w:val="20"/>
                <w:szCs w:val="20"/>
                <w:lang w:eastAsia="ar-SA"/>
              </w:rPr>
              <w:t>Amidotrizoic</w:t>
            </w:r>
            <w:proofErr w:type="spellEnd"/>
          </w:p>
        </w:tc>
        <w:tc>
          <w:tcPr>
            <w:tcW w:w="1559"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płyn</w:t>
            </w:r>
          </w:p>
        </w:tc>
        <w:tc>
          <w:tcPr>
            <w:tcW w:w="1418"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37g jodu/100ml</w:t>
            </w:r>
          </w:p>
        </w:tc>
        <w:tc>
          <w:tcPr>
            <w:tcW w:w="992"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Times New Roman" w:hAnsi="Tahoma" w:cs="Tahoma"/>
                <w:color w:val="000000"/>
                <w:kern w:val="1"/>
                <w:sz w:val="20"/>
                <w:szCs w:val="20"/>
                <w:lang w:eastAsia="ar-SA"/>
              </w:rPr>
            </w:pPr>
            <w:r w:rsidRPr="00C10EEE">
              <w:rPr>
                <w:rFonts w:ascii="Tahoma" w:eastAsia="SimSun" w:hAnsi="Tahoma" w:cs="Tahoma"/>
                <w:color w:val="000000"/>
                <w:kern w:val="1"/>
                <w:sz w:val="20"/>
                <w:szCs w:val="20"/>
                <w:lang w:eastAsia="ar-SA"/>
              </w:rPr>
              <w:t>szt.</w:t>
            </w:r>
          </w:p>
        </w:tc>
        <w:tc>
          <w:tcPr>
            <w:tcW w:w="1276"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kern w:val="1"/>
                <w:sz w:val="20"/>
                <w:szCs w:val="20"/>
                <w:lang w:eastAsia="ar-SA"/>
              </w:rPr>
            </w:pPr>
            <w:r w:rsidRPr="00C10EEE">
              <w:rPr>
                <w:rFonts w:ascii="Tahoma" w:eastAsia="Times New Roman" w:hAnsi="Tahoma" w:cs="Tahoma"/>
                <w:color w:val="000000"/>
                <w:kern w:val="1"/>
                <w:sz w:val="20"/>
                <w:szCs w:val="20"/>
                <w:lang w:eastAsia="ar-SA"/>
              </w:rPr>
              <w:t>1100</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val="de-DE" w:eastAsia="ar-SA"/>
              </w:rPr>
            </w:pPr>
          </w:p>
        </w:tc>
        <w:tc>
          <w:tcPr>
            <w:tcW w:w="992"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r>
      <w:tr w:rsidR="00C10EEE" w:rsidRPr="00C10EEE" w:rsidTr="00961EE6">
        <w:trPr>
          <w:trHeight w:hRule="exact" w:val="575"/>
        </w:trPr>
        <w:tc>
          <w:tcPr>
            <w:tcW w:w="645" w:type="dxa"/>
            <w:tcBorders>
              <w:left w:val="single" w:sz="4" w:space="0" w:color="000000"/>
              <w:bottom w:val="single" w:sz="4" w:space="0" w:color="000000"/>
            </w:tcBorders>
            <w:shd w:val="clear" w:color="auto" w:fill="auto"/>
          </w:tcPr>
          <w:p w:rsidR="00C10EEE" w:rsidRPr="00C10EEE" w:rsidRDefault="00C10EEE" w:rsidP="00D76859">
            <w:pPr>
              <w:numPr>
                <w:ilvl w:val="0"/>
                <w:numId w:val="53"/>
              </w:numPr>
              <w:suppressAutoHyphens/>
              <w:snapToGrid w:val="0"/>
              <w:spacing w:after="0" w:line="100" w:lineRule="atLeast"/>
              <w:jc w:val="both"/>
              <w:rPr>
                <w:rFonts w:ascii="Tahoma" w:eastAsia="Times New Roman" w:hAnsi="Tahoma" w:cs="Tahoma"/>
                <w:b/>
                <w:kern w:val="1"/>
                <w:sz w:val="20"/>
                <w:szCs w:val="20"/>
                <w:lang w:val="de-DE" w:eastAsia="ar-SA"/>
              </w:rPr>
            </w:pPr>
          </w:p>
        </w:tc>
        <w:tc>
          <w:tcPr>
            <w:tcW w:w="225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126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roofErr w:type="spellStart"/>
            <w:r w:rsidRPr="00C10EEE">
              <w:rPr>
                <w:rFonts w:ascii="Tahoma" w:eastAsia="SimSun" w:hAnsi="Tahoma" w:cs="Tahoma"/>
                <w:color w:val="000000"/>
                <w:kern w:val="1"/>
                <w:sz w:val="20"/>
                <w:szCs w:val="20"/>
                <w:lang w:eastAsia="ar-SA"/>
              </w:rPr>
              <w:t>Barium</w:t>
            </w:r>
            <w:proofErr w:type="spellEnd"/>
            <w:r w:rsidRPr="00C10EEE">
              <w:rPr>
                <w:rFonts w:ascii="Tahoma" w:eastAsia="SimSun" w:hAnsi="Tahoma" w:cs="Tahoma"/>
                <w:color w:val="000000"/>
                <w:kern w:val="1"/>
                <w:sz w:val="20"/>
                <w:szCs w:val="20"/>
                <w:lang w:eastAsia="ar-SA"/>
              </w:rPr>
              <w:t xml:space="preserve"> </w:t>
            </w:r>
            <w:proofErr w:type="spellStart"/>
            <w:r w:rsidRPr="00C10EEE">
              <w:rPr>
                <w:rFonts w:ascii="Tahoma" w:eastAsia="SimSun" w:hAnsi="Tahoma" w:cs="Tahoma"/>
                <w:color w:val="000000"/>
                <w:kern w:val="1"/>
                <w:sz w:val="20"/>
                <w:szCs w:val="20"/>
                <w:lang w:eastAsia="ar-SA"/>
              </w:rPr>
              <w:t>sulfate</w:t>
            </w:r>
            <w:proofErr w:type="spellEnd"/>
          </w:p>
        </w:tc>
        <w:tc>
          <w:tcPr>
            <w:tcW w:w="1559"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zawiesina</w:t>
            </w:r>
          </w:p>
        </w:tc>
        <w:tc>
          <w:tcPr>
            <w:tcW w:w="1418"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100g/100ml</w:t>
            </w:r>
          </w:p>
        </w:tc>
        <w:tc>
          <w:tcPr>
            <w:tcW w:w="992"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Times New Roman" w:hAnsi="Tahoma" w:cs="Tahoma"/>
                <w:color w:val="000000"/>
                <w:kern w:val="1"/>
                <w:sz w:val="20"/>
                <w:szCs w:val="20"/>
                <w:lang w:eastAsia="ar-SA"/>
              </w:rPr>
            </w:pPr>
            <w:r w:rsidRPr="00C10EEE">
              <w:rPr>
                <w:rFonts w:ascii="Tahoma" w:eastAsia="SimSun" w:hAnsi="Tahoma" w:cs="Tahoma"/>
                <w:color w:val="000000"/>
                <w:kern w:val="1"/>
                <w:sz w:val="20"/>
                <w:szCs w:val="20"/>
                <w:lang w:eastAsia="ar-SA"/>
              </w:rPr>
              <w:t>szt.</w:t>
            </w:r>
          </w:p>
        </w:tc>
        <w:tc>
          <w:tcPr>
            <w:tcW w:w="1276"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kern w:val="1"/>
                <w:sz w:val="20"/>
                <w:szCs w:val="20"/>
                <w:lang w:eastAsia="ar-SA"/>
              </w:rPr>
            </w:pPr>
            <w:r w:rsidRPr="00C10EEE">
              <w:rPr>
                <w:rFonts w:ascii="Tahoma" w:eastAsia="Times New Roman" w:hAnsi="Tahoma" w:cs="Tahoma"/>
                <w:color w:val="000000"/>
                <w:kern w:val="1"/>
                <w:sz w:val="20"/>
                <w:szCs w:val="20"/>
                <w:lang w:eastAsia="ar-SA"/>
              </w:rPr>
              <w:t>1100</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val="de-DE" w:eastAsia="ar-SA"/>
              </w:rPr>
            </w:pPr>
          </w:p>
        </w:tc>
        <w:tc>
          <w:tcPr>
            <w:tcW w:w="992"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r>
      <w:tr w:rsidR="00C10EEE" w:rsidRPr="00C10EEE" w:rsidTr="00961EE6">
        <w:trPr>
          <w:trHeight w:hRule="exact" w:val="509"/>
        </w:trPr>
        <w:tc>
          <w:tcPr>
            <w:tcW w:w="12522" w:type="dxa"/>
            <w:gridSpan w:val="10"/>
            <w:tcBorders>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napToGrid w:val="0"/>
              <w:spacing w:after="0" w:line="100" w:lineRule="atLeast"/>
              <w:jc w:val="right"/>
              <w:rPr>
                <w:rFonts w:ascii="Cambria" w:eastAsia="SimSun" w:hAnsi="Cambria" w:cs="Cambria"/>
                <w:kern w:val="1"/>
                <w:lang w:eastAsia="ar-SA"/>
              </w:rPr>
            </w:pPr>
            <w:r w:rsidRPr="00C10EEE">
              <w:rPr>
                <w:rFonts w:ascii="Tahoma" w:eastAsia="Times New Roman" w:hAnsi="Tahoma" w:cs="Tahoma"/>
                <w:b/>
                <w:kern w:val="1"/>
                <w:sz w:val="20"/>
                <w:szCs w:val="20"/>
                <w:lang w:val="de-DE" w:eastAsia="ar-SA"/>
              </w:rPr>
              <w:t xml:space="preserve">                                                                                                                                                                                                          </w:t>
            </w:r>
            <w:proofErr w:type="spellStart"/>
            <w:r w:rsidRPr="00C10EEE">
              <w:rPr>
                <w:rFonts w:ascii="Tahoma" w:eastAsia="Times New Roman" w:hAnsi="Tahoma" w:cs="Tahoma"/>
                <w:b/>
                <w:kern w:val="1"/>
                <w:sz w:val="20"/>
                <w:szCs w:val="20"/>
                <w:lang w:val="de-DE" w:eastAsia="ar-SA"/>
              </w:rPr>
              <w:t>Razem</w:t>
            </w:r>
            <w:proofErr w:type="spellEnd"/>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Cambria" w:eastAsia="SimSun" w:hAnsi="Cambria" w:cs="Cambria"/>
                <w:kern w:val="1"/>
                <w:lang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Cambria" w:eastAsia="SimSun" w:hAnsi="Cambria" w:cs="Cambria"/>
                <w:kern w:val="1"/>
                <w:lang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Cambria" w:eastAsia="SimSun" w:hAnsi="Cambria" w:cs="Cambria"/>
                <w:kern w:val="1"/>
                <w:lang w:eastAsia="ar-SA"/>
              </w:rPr>
            </w:pPr>
          </w:p>
        </w:tc>
      </w:tr>
    </w:tbl>
    <w:p w:rsidR="00C10EEE" w:rsidRPr="00C10EEE" w:rsidRDefault="00C10EEE" w:rsidP="00C10EEE">
      <w:pPr>
        <w:rPr>
          <w:rFonts w:ascii="Tahoma" w:eastAsia="Times New Roman" w:hAnsi="Tahoma" w:cs="Tahoma"/>
          <w:bCs/>
          <w:sz w:val="16"/>
          <w:szCs w:val="24"/>
          <w:lang w:eastAsia="pl-PL"/>
        </w:rPr>
      </w:pPr>
      <w:r w:rsidRPr="00C10EEE">
        <w:rPr>
          <w:rFonts w:ascii="Tahoma" w:eastAsia="Times New Roman" w:hAnsi="Tahoma" w:cs="Tahoma"/>
          <w:bCs/>
          <w:sz w:val="18"/>
          <w:szCs w:val="16"/>
          <w:lang w:eastAsia="pl-PL"/>
        </w:rPr>
        <w:t>*</w:t>
      </w:r>
      <w:r w:rsidRPr="00C10EEE">
        <w:rPr>
          <w:rFonts w:ascii="Tahoma" w:eastAsia="Times New Roman" w:hAnsi="Tahoma" w:cs="Tahoma"/>
          <w:bCs/>
          <w:sz w:val="16"/>
          <w:szCs w:val="18"/>
          <w:lang w:eastAsia="pl-PL"/>
        </w:rPr>
        <w:t>*</w:t>
      </w:r>
      <w:r w:rsidRPr="00C10EEE">
        <w:rPr>
          <w:rFonts w:ascii="Tahoma" w:eastAsia="Times New Roman" w:hAnsi="Tahoma" w:cs="Tahoma"/>
          <w:bCs/>
          <w:sz w:val="16"/>
          <w:szCs w:val="16"/>
          <w:lang w:eastAsia="pl-PL"/>
        </w:rPr>
        <w:t>ilość opakowań (kol. 9) należy obliczyć w następujący sposób: wymaganą ilość  (kol.7) podzielić przez ilość w opakowaniu (kol.8)</w:t>
      </w:r>
      <w:r w:rsidRPr="00C10EEE">
        <w:rPr>
          <w:rFonts w:ascii="Tahoma" w:eastAsia="Times New Roman" w:hAnsi="Tahoma" w:cs="Tahoma"/>
          <w:bCs/>
          <w:sz w:val="16"/>
          <w:szCs w:val="24"/>
          <w:lang w:eastAsia="pl-PL"/>
        </w:rPr>
        <w:t xml:space="preserve">                                                                                                               </w:t>
      </w:r>
      <w:r w:rsidRPr="00C10EEE">
        <w:rPr>
          <w:rFonts w:ascii="Tahoma" w:eastAsia="Times New Roman" w:hAnsi="Tahoma" w:cs="Tahoma"/>
          <w:bCs/>
          <w:sz w:val="18"/>
          <w:szCs w:val="16"/>
          <w:lang w:eastAsia="pl-PL"/>
        </w:rPr>
        <w:t>*</w:t>
      </w:r>
      <w:r w:rsidRPr="00C10EEE">
        <w:rPr>
          <w:rFonts w:ascii="Tahoma" w:eastAsia="Times New Roman" w:hAnsi="Tahoma" w:cs="Tahoma"/>
          <w:bCs/>
          <w:sz w:val="16"/>
          <w:szCs w:val="18"/>
          <w:lang w:eastAsia="pl-PL"/>
        </w:rPr>
        <w:t>*</w:t>
      </w:r>
      <w:r w:rsidRPr="00C10EEE">
        <w:rPr>
          <w:rFonts w:ascii="Tahoma" w:eastAsia="Times New Roman" w:hAnsi="Tahoma" w:cs="Tahoma"/>
          <w:bCs/>
          <w:sz w:val="16"/>
          <w:szCs w:val="24"/>
          <w:lang w:eastAsia="pl-PL"/>
        </w:rPr>
        <w:t xml:space="preserve">ilość opakowań (kol.9) należy zaokrąglić do pełnych opakowań </w:t>
      </w:r>
      <w:r w:rsidRPr="00C10EEE">
        <w:rPr>
          <w:rFonts w:ascii="Tahoma" w:eastAsia="Times New Roman" w:hAnsi="Tahoma" w:cs="Tahoma"/>
          <w:bCs/>
          <w:sz w:val="16"/>
          <w:szCs w:val="16"/>
          <w:lang w:eastAsia="pl-PL"/>
        </w:rPr>
        <w:t>tak jak będą Zamawiającemu dostarczane w opakowaniu handlowym</w:t>
      </w:r>
      <w:r w:rsidRPr="00C10EEE">
        <w:rPr>
          <w:rFonts w:ascii="Tahoma" w:eastAsia="Times New Roman" w:hAnsi="Tahoma" w:cs="Tahoma"/>
          <w:bCs/>
          <w:sz w:val="16"/>
          <w:szCs w:val="24"/>
          <w:lang w:eastAsia="pl-PL"/>
        </w:rPr>
        <w:t xml:space="preserve"> ,  oferując nie mniej niż wymagana ilość </w:t>
      </w: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spacing w:after="0" w:line="240" w:lineRule="auto"/>
        <w:ind w:left="8496" w:firstLine="708"/>
        <w:rPr>
          <w:rFonts w:ascii="Tahoma" w:eastAsia="Times New Roman" w:hAnsi="Tahoma" w:cs="Tahoma"/>
          <w:sz w:val="16"/>
          <w:szCs w:val="16"/>
          <w:lang w:eastAsia="pl-PL"/>
        </w:rPr>
      </w:pPr>
      <w:r w:rsidRPr="00C10EEE">
        <w:rPr>
          <w:rFonts w:ascii="Tahoma" w:eastAsia="Times New Roman" w:hAnsi="Tahoma" w:cs="Tahoma"/>
          <w:sz w:val="16"/>
          <w:szCs w:val="16"/>
          <w:lang w:eastAsia="pl-PL"/>
        </w:rPr>
        <w:t>…………………………………………………………………….</w:t>
      </w:r>
    </w:p>
    <w:p w:rsidR="00C10EEE" w:rsidRPr="00C10EEE" w:rsidRDefault="00C10EEE" w:rsidP="00C10EEE">
      <w:pPr>
        <w:spacing w:after="0" w:line="240" w:lineRule="auto"/>
        <w:rPr>
          <w:rFonts w:ascii="Tahoma" w:eastAsia="Times New Roman" w:hAnsi="Tahoma" w:cs="Tahoma"/>
          <w:sz w:val="16"/>
          <w:szCs w:val="16"/>
          <w:lang w:eastAsia="pl-PL"/>
        </w:rPr>
      </w:pPr>
      <w:r w:rsidRPr="00C10EEE">
        <w:rPr>
          <w:rFonts w:ascii="Tahoma" w:eastAsia="Times New Roman" w:hAnsi="Tahoma" w:cs="Tahoma"/>
          <w:sz w:val="16"/>
          <w:szCs w:val="16"/>
          <w:lang w:eastAsia="pl-PL"/>
        </w:rPr>
        <w:t xml:space="preserve">                                                                        </w:t>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t xml:space="preserve"> podpis i pieczęć osoby uprawnionej</w:t>
      </w:r>
    </w:p>
    <w:p w:rsidR="00C10EEE" w:rsidRPr="00C10EEE" w:rsidRDefault="00C10EEE" w:rsidP="00C10EEE">
      <w:pPr>
        <w:spacing w:after="0" w:line="240" w:lineRule="auto"/>
        <w:ind w:left="8496" w:firstLine="708"/>
        <w:rPr>
          <w:rFonts w:ascii="Tahoma" w:eastAsia="Times New Roman" w:hAnsi="Tahoma" w:cs="Tahoma"/>
          <w:b/>
          <w:sz w:val="16"/>
          <w:szCs w:val="16"/>
          <w:lang w:val="fr-FR" w:eastAsia="ar-SA"/>
        </w:rPr>
      </w:pPr>
      <w:r w:rsidRPr="00C10EEE">
        <w:rPr>
          <w:rFonts w:ascii="Tahoma" w:eastAsia="Times New Roman" w:hAnsi="Tahoma" w:cs="Tahoma"/>
          <w:sz w:val="16"/>
          <w:szCs w:val="16"/>
          <w:lang w:val="fr-FR" w:eastAsia="ar-SA"/>
        </w:rPr>
        <w:t>/osób uprawnionych do reprezentowania wykonawcy</w:t>
      </w:r>
      <w:r w:rsidRPr="00C10EEE">
        <w:rPr>
          <w:rFonts w:ascii="Tahoma" w:eastAsia="Times New Roman" w:hAnsi="Tahoma" w:cs="Tahoma"/>
          <w:b/>
          <w:sz w:val="16"/>
          <w:szCs w:val="16"/>
          <w:lang w:val="fr-FR" w:eastAsia="ar-SA"/>
        </w:rPr>
        <w:t xml:space="preserve">     </w:t>
      </w:r>
    </w:p>
    <w:p w:rsidR="00C10EEE" w:rsidRPr="00C10EEE" w:rsidRDefault="00C10EEE" w:rsidP="00C10EEE">
      <w:pPr>
        <w:suppressAutoHyphens/>
        <w:spacing w:after="0" w:line="240" w:lineRule="auto"/>
        <w:jc w:val="both"/>
        <w:rPr>
          <w:rFonts w:ascii="Tahoma" w:eastAsia="Times New Roman" w:hAnsi="Tahoma" w:cs="Tahoma"/>
          <w:iCs/>
          <w:sz w:val="20"/>
          <w:szCs w:val="24"/>
          <w:lang w:eastAsia="ar-SA"/>
        </w:rPr>
      </w:pPr>
    </w:p>
    <w:p w:rsidR="00C10EEE" w:rsidRPr="00C10EEE" w:rsidRDefault="00C10EEE" w:rsidP="00C10EEE">
      <w:pPr>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r w:rsidRPr="00C10EEE">
        <w:rPr>
          <w:rFonts w:ascii="Tahoma" w:eastAsia="Times New Roman" w:hAnsi="Tahoma" w:cs="Tahoma"/>
          <w:iCs/>
          <w:sz w:val="20"/>
          <w:szCs w:val="24"/>
          <w:lang w:eastAsia="ar-SA"/>
        </w:rPr>
        <w:lastRenderedPageBreak/>
        <w:t>DZP/381/29A/2018</w:t>
      </w:r>
    </w:p>
    <w:p w:rsidR="00C10EEE" w:rsidRPr="00C10EEE" w:rsidRDefault="00C10EEE" w:rsidP="00C10EEE">
      <w:pPr>
        <w:spacing w:after="0" w:line="240" w:lineRule="auto"/>
        <w:rPr>
          <w:rFonts w:ascii="Tahoma" w:eastAsia="Cambria" w:hAnsi="Tahoma" w:cs="Tahoma"/>
          <w:b/>
          <w:sz w:val="20"/>
          <w:szCs w:val="20"/>
          <w:lang w:eastAsia="ar-SA"/>
        </w:rPr>
      </w:pPr>
      <w:r w:rsidRPr="00C10EEE">
        <w:rPr>
          <w:rFonts w:ascii="Tahoma" w:eastAsia="Times New Roman" w:hAnsi="Tahoma" w:cs="Tahoma"/>
          <w:sz w:val="20"/>
          <w:szCs w:val="20"/>
          <w:lang w:eastAsia="pl-PL"/>
        </w:rPr>
        <w:t xml:space="preserve">Załącznik nr 4.15   </w:t>
      </w:r>
    </w:p>
    <w:p w:rsidR="00C10EEE" w:rsidRPr="00C10EEE" w:rsidRDefault="00C10EEE" w:rsidP="00C10EEE">
      <w:pPr>
        <w:spacing w:after="0" w:line="240" w:lineRule="auto"/>
        <w:jc w:val="center"/>
        <w:rPr>
          <w:rFonts w:ascii="Tahoma" w:eastAsia="Cambria" w:hAnsi="Tahoma" w:cs="Tahoma"/>
          <w:b/>
          <w:sz w:val="20"/>
          <w:szCs w:val="20"/>
          <w:lang w:eastAsia="ar-SA"/>
        </w:rPr>
      </w:pPr>
    </w:p>
    <w:p w:rsidR="00C10EEE" w:rsidRPr="00C10EEE" w:rsidRDefault="00C10EEE" w:rsidP="00C10EEE">
      <w:pPr>
        <w:spacing w:after="0" w:line="240" w:lineRule="auto"/>
        <w:jc w:val="center"/>
        <w:rPr>
          <w:rFonts w:ascii="Tahoma" w:eastAsia="Cambria" w:hAnsi="Tahoma" w:cs="Tahoma"/>
          <w:b/>
          <w:sz w:val="20"/>
          <w:szCs w:val="20"/>
          <w:lang w:eastAsia="ar-SA"/>
        </w:rPr>
      </w:pPr>
      <w:r w:rsidRPr="00C10EEE">
        <w:rPr>
          <w:rFonts w:ascii="Tahoma" w:eastAsia="Cambria" w:hAnsi="Tahoma" w:cs="Tahoma"/>
          <w:b/>
          <w:sz w:val="20"/>
          <w:szCs w:val="20"/>
          <w:lang w:eastAsia="ar-SA"/>
        </w:rPr>
        <w:t>FORMULARZ   CENOWY</w:t>
      </w:r>
    </w:p>
    <w:p w:rsidR="00C10EEE" w:rsidRPr="00C10EEE" w:rsidRDefault="00C10EEE" w:rsidP="00C10EEE">
      <w:pPr>
        <w:tabs>
          <w:tab w:val="left" w:pos="15270"/>
        </w:tabs>
        <w:suppressAutoHyphens/>
        <w:spacing w:line="100" w:lineRule="atLeast"/>
        <w:ind w:left="-75"/>
        <w:jc w:val="center"/>
        <w:rPr>
          <w:rFonts w:ascii="Tahoma" w:eastAsia="SimSun" w:hAnsi="Tahoma" w:cs="Tahoma"/>
          <w:color w:val="000000"/>
          <w:kern w:val="1"/>
          <w:sz w:val="20"/>
          <w:szCs w:val="20"/>
          <w:lang w:eastAsia="ar-SA"/>
        </w:rPr>
      </w:pPr>
      <w:r w:rsidRPr="00C10EEE">
        <w:rPr>
          <w:rFonts w:ascii="Tahoma" w:eastAsia="Cambria" w:hAnsi="Tahoma" w:cs="Tahoma"/>
          <w:b/>
          <w:sz w:val="20"/>
          <w:szCs w:val="20"/>
          <w:lang w:eastAsia="ar-SA"/>
        </w:rPr>
        <w:t>WYSZCZEGÓLNIENIE  ASORTYMENTOWE  I  ILOŚCIOWE  PRZEDMIOTU  ZAMÓWIENIA</w:t>
      </w:r>
    </w:p>
    <w:p w:rsidR="00C10EEE" w:rsidRPr="00C10EEE" w:rsidRDefault="00C10EEE" w:rsidP="00C10EEE">
      <w:pPr>
        <w:tabs>
          <w:tab w:val="left" w:pos="15270"/>
        </w:tabs>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suppressAutoHyphens/>
        <w:spacing w:after="0" w:line="100" w:lineRule="atLeast"/>
        <w:jc w:val="center"/>
        <w:rPr>
          <w:rFonts w:ascii="Tahoma" w:eastAsia="Times New Roman" w:hAnsi="Tahoma" w:cs="Tahoma"/>
          <w:bCs/>
          <w:kern w:val="1"/>
          <w:sz w:val="18"/>
          <w:szCs w:val="20"/>
          <w:lang w:eastAsia="ar-SA"/>
        </w:rPr>
      </w:pPr>
      <w:r w:rsidRPr="00C10EEE">
        <w:rPr>
          <w:rFonts w:ascii="Tahoma" w:eastAsia="Times New Roman" w:hAnsi="Tahoma" w:cs="Tahoma"/>
          <w:b/>
          <w:bCs/>
          <w:kern w:val="1"/>
          <w:sz w:val="20"/>
          <w:szCs w:val="24"/>
          <w:lang w:eastAsia="ar-SA"/>
        </w:rPr>
        <w:t xml:space="preserve">Część 15  – </w:t>
      </w:r>
      <w:proofErr w:type="spellStart"/>
      <w:r w:rsidRPr="00C10EEE">
        <w:rPr>
          <w:rFonts w:ascii="Tahoma" w:eastAsia="Times New Roman" w:hAnsi="Tahoma" w:cs="Tahoma"/>
          <w:b/>
          <w:bCs/>
          <w:kern w:val="1"/>
          <w:sz w:val="20"/>
          <w:szCs w:val="24"/>
          <w:lang w:eastAsia="ar-SA"/>
        </w:rPr>
        <w:t>Levodopum</w:t>
      </w:r>
      <w:proofErr w:type="spellEnd"/>
      <w:r w:rsidRPr="00C10EEE">
        <w:rPr>
          <w:rFonts w:ascii="Tahoma" w:eastAsia="Times New Roman" w:hAnsi="Tahoma" w:cs="Tahoma"/>
          <w:b/>
          <w:bCs/>
          <w:kern w:val="1"/>
          <w:sz w:val="20"/>
          <w:szCs w:val="24"/>
          <w:lang w:eastAsia="ar-SA"/>
        </w:rPr>
        <w:t xml:space="preserve"> + </w:t>
      </w:r>
      <w:proofErr w:type="spellStart"/>
      <w:r w:rsidRPr="00C10EEE">
        <w:rPr>
          <w:rFonts w:ascii="Tahoma" w:eastAsia="Times New Roman" w:hAnsi="Tahoma" w:cs="Tahoma"/>
          <w:b/>
          <w:bCs/>
          <w:kern w:val="1"/>
          <w:sz w:val="20"/>
          <w:szCs w:val="24"/>
          <w:lang w:eastAsia="ar-SA"/>
        </w:rPr>
        <w:t>Karbidopum</w:t>
      </w:r>
      <w:proofErr w:type="spellEnd"/>
    </w:p>
    <w:tbl>
      <w:tblPr>
        <w:tblW w:w="16052" w:type="dxa"/>
        <w:tblInd w:w="-910" w:type="dxa"/>
        <w:tblLayout w:type="fixed"/>
        <w:tblCellMar>
          <w:left w:w="70" w:type="dxa"/>
          <w:right w:w="70" w:type="dxa"/>
        </w:tblCellMar>
        <w:tblLook w:val="0000" w:firstRow="0" w:lastRow="0" w:firstColumn="0" w:lastColumn="0" w:noHBand="0" w:noVBand="0"/>
      </w:tblPr>
      <w:tblGrid>
        <w:gridCol w:w="645"/>
        <w:gridCol w:w="2250"/>
        <w:gridCol w:w="1890"/>
        <w:gridCol w:w="1913"/>
        <w:gridCol w:w="992"/>
        <w:gridCol w:w="850"/>
        <w:gridCol w:w="1134"/>
        <w:gridCol w:w="1418"/>
        <w:gridCol w:w="992"/>
        <w:gridCol w:w="992"/>
        <w:gridCol w:w="992"/>
        <w:gridCol w:w="992"/>
        <w:gridCol w:w="992"/>
      </w:tblGrid>
      <w:tr w:rsidR="00C10EEE" w:rsidRPr="00C10EEE" w:rsidTr="00961EE6">
        <w:trPr>
          <w:trHeight w:hRule="exact" w:val="900"/>
        </w:trPr>
        <w:tc>
          <w:tcPr>
            <w:tcW w:w="64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8"/>
                <w:szCs w:val="20"/>
                <w:lang w:eastAsia="ar-SA"/>
              </w:rPr>
              <w:t>L.p.</w:t>
            </w:r>
          </w:p>
        </w:tc>
        <w:tc>
          <w:tcPr>
            <w:tcW w:w="225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Nazwa oferowanego produktu spełniająca wymogi zawarte w kolumnie 3 ,4,5 niniejszej tabeli *</w:t>
            </w:r>
          </w:p>
        </w:tc>
        <w:tc>
          <w:tcPr>
            <w:tcW w:w="189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16"/>
                <w:lang w:eastAsia="ar-SA"/>
              </w:rPr>
              <w:t>Nazwa międzynarodowa</w:t>
            </w:r>
          </w:p>
        </w:tc>
        <w:tc>
          <w:tcPr>
            <w:tcW w:w="1913"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20"/>
                <w:lang w:eastAsia="ar-SA"/>
              </w:rPr>
              <w:t xml:space="preserve">Postać farmaceutyczna </w:t>
            </w:r>
          </w:p>
        </w:tc>
        <w:tc>
          <w:tcPr>
            <w:tcW w:w="992"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20"/>
                <w:lang w:eastAsia="ar-SA"/>
              </w:rPr>
              <w:t>Dawka</w:t>
            </w:r>
          </w:p>
        </w:tc>
        <w:tc>
          <w:tcPr>
            <w:tcW w:w="85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20"/>
                <w:lang w:eastAsia="ar-SA"/>
              </w:rPr>
              <w:t>J.m.</w:t>
            </w:r>
          </w:p>
        </w:tc>
        <w:tc>
          <w:tcPr>
            <w:tcW w:w="1134"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20"/>
                <w:lang w:eastAsia="ar-SA"/>
              </w:rPr>
              <w:t xml:space="preserve">Wymagana ilość </w:t>
            </w:r>
          </w:p>
        </w:tc>
        <w:tc>
          <w:tcPr>
            <w:tcW w:w="1418"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Ilość</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w opakowaniu</w:t>
            </w:r>
          </w:p>
        </w:tc>
        <w:tc>
          <w:tcPr>
            <w:tcW w:w="992" w:type="dxa"/>
            <w:tcBorders>
              <w:top w:val="single" w:sz="4" w:space="0" w:color="000000"/>
              <w:left w:val="single" w:sz="4" w:space="0" w:color="000000"/>
              <w:bottom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Ilość</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Opakowań</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Times New Roman" w:hAnsi="Tahoma" w:cs="Tahoma"/>
                <w:kern w:val="1"/>
                <w:sz w:val="16"/>
                <w:szCs w:val="18"/>
                <w:lang w:eastAsia="pl-PL"/>
              </w:rPr>
              <w:t>**</w:t>
            </w:r>
          </w:p>
        </w:tc>
        <w:tc>
          <w:tcPr>
            <w:tcW w:w="992"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 xml:space="preserve">Cena </w:t>
            </w:r>
            <w:proofErr w:type="spellStart"/>
            <w:r w:rsidRPr="00C10EEE">
              <w:rPr>
                <w:rFonts w:ascii="Tahoma" w:eastAsia="SimSun" w:hAnsi="Tahoma" w:cs="Tahoma"/>
                <w:bCs/>
                <w:kern w:val="1"/>
                <w:sz w:val="16"/>
                <w:szCs w:val="16"/>
                <w:lang w:eastAsia="ar-SA"/>
              </w:rPr>
              <w:t>jednost</w:t>
            </w:r>
            <w:proofErr w:type="spellEnd"/>
            <w:r w:rsidRPr="00C10EEE">
              <w:rPr>
                <w:rFonts w:ascii="Tahoma" w:eastAsia="SimSun" w:hAnsi="Tahoma" w:cs="Tahoma"/>
                <w:bCs/>
                <w:kern w:val="1"/>
                <w:sz w:val="16"/>
                <w:szCs w:val="16"/>
                <w:lang w:eastAsia="ar-SA"/>
              </w:rPr>
              <w:t>.</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 xml:space="preserve">netto (za opakowanie ) </w:t>
            </w:r>
          </w:p>
        </w:tc>
        <w:tc>
          <w:tcPr>
            <w:tcW w:w="992" w:type="dxa"/>
            <w:tcBorders>
              <w:top w:val="single" w:sz="4" w:space="0" w:color="000000"/>
              <w:left w:val="single" w:sz="4" w:space="0" w:color="000000"/>
              <w:bottom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Wartość netto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Podatek VAT</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w:t>
            </w:r>
          </w:p>
        </w:tc>
        <w:tc>
          <w:tcPr>
            <w:tcW w:w="992"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20"/>
                <w:lang w:eastAsia="ar-SA"/>
              </w:rPr>
            </w:pPr>
            <w:r w:rsidRPr="00C10EEE">
              <w:rPr>
                <w:rFonts w:ascii="Tahoma" w:eastAsia="SimSun" w:hAnsi="Tahoma" w:cs="Tahoma"/>
                <w:bCs/>
                <w:kern w:val="1"/>
                <w:sz w:val="16"/>
                <w:szCs w:val="20"/>
                <w:lang w:eastAsia="ar-SA"/>
              </w:rPr>
              <w:t>Wartość brutto</w:t>
            </w:r>
          </w:p>
        </w:tc>
      </w:tr>
      <w:tr w:rsidR="00C10EEE" w:rsidRPr="00C10EEE" w:rsidTr="00961EE6">
        <w:trPr>
          <w:trHeight w:hRule="exact" w:val="340"/>
        </w:trPr>
        <w:tc>
          <w:tcPr>
            <w:tcW w:w="64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w:t>
            </w:r>
          </w:p>
        </w:tc>
        <w:tc>
          <w:tcPr>
            <w:tcW w:w="225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2</w:t>
            </w:r>
          </w:p>
        </w:tc>
        <w:tc>
          <w:tcPr>
            <w:tcW w:w="189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3</w:t>
            </w:r>
          </w:p>
        </w:tc>
        <w:tc>
          <w:tcPr>
            <w:tcW w:w="1913"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4</w:t>
            </w:r>
          </w:p>
        </w:tc>
        <w:tc>
          <w:tcPr>
            <w:tcW w:w="992"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5</w:t>
            </w:r>
          </w:p>
        </w:tc>
        <w:tc>
          <w:tcPr>
            <w:tcW w:w="85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6</w:t>
            </w:r>
          </w:p>
        </w:tc>
        <w:tc>
          <w:tcPr>
            <w:tcW w:w="1134"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7</w:t>
            </w:r>
          </w:p>
        </w:tc>
        <w:tc>
          <w:tcPr>
            <w:tcW w:w="1418"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8</w:t>
            </w:r>
          </w:p>
        </w:tc>
        <w:tc>
          <w:tcPr>
            <w:tcW w:w="992" w:type="dxa"/>
            <w:tcBorders>
              <w:top w:val="single" w:sz="4" w:space="0" w:color="000000"/>
              <w:left w:val="single" w:sz="4" w:space="0" w:color="000000"/>
              <w:bottom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val="de-DE" w:eastAsia="ar-SA"/>
              </w:rPr>
            </w:pPr>
            <w:r w:rsidRPr="00C10EEE">
              <w:rPr>
                <w:rFonts w:ascii="Tahoma" w:eastAsia="Times New Roman" w:hAnsi="Tahoma" w:cs="Tahoma"/>
                <w:b/>
                <w:kern w:val="1"/>
                <w:sz w:val="20"/>
                <w:szCs w:val="20"/>
                <w:lang w:eastAsia="ar-SA"/>
              </w:rPr>
              <w:t>9</w:t>
            </w:r>
          </w:p>
        </w:tc>
        <w:tc>
          <w:tcPr>
            <w:tcW w:w="992"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10</w:t>
            </w:r>
          </w:p>
        </w:tc>
        <w:tc>
          <w:tcPr>
            <w:tcW w:w="992" w:type="dxa"/>
            <w:tcBorders>
              <w:top w:val="single" w:sz="4" w:space="0" w:color="000000"/>
              <w:left w:val="single" w:sz="4" w:space="0" w:color="000000"/>
              <w:bottom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12</w:t>
            </w:r>
          </w:p>
        </w:tc>
        <w:tc>
          <w:tcPr>
            <w:tcW w:w="992"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13</w:t>
            </w:r>
          </w:p>
        </w:tc>
      </w:tr>
      <w:tr w:rsidR="00C10EEE" w:rsidRPr="00C10EEE" w:rsidTr="00961EE6">
        <w:trPr>
          <w:trHeight w:hRule="exact" w:val="935"/>
        </w:trPr>
        <w:tc>
          <w:tcPr>
            <w:tcW w:w="645" w:type="dxa"/>
            <w:tcBorders>
              <w:left w:val="single" w:sz="4" w:space="0" w:color="000000"/>
              <w:bottom w:val="single" w:sz="4" w:space="0" w:color="000000"/>
            </w:tcBorders>
            <w:shd w:val="clear" w:color="auto" w:fill="auto"/>
          </w:tcPr>
          <w:p w:rsidR="00C10EEE" w:rsidRPr="00C10EEE" w:rsidRDefault="00C10EEE" w:rsidP="00D76859">
            <w:pPr>
              <w:numPr>
                <w:ilvl w:val="0"/>
                <w:numId w:val="54"/>
              </w:numPr>
              <w:suppressAutoHyphens/>
              <w:snapToGrid w:val="0"/>
              <w:spacing w:after="0" w:line="100" w:lineRule="atLeast"/>
              <w:jc w:val="both"/>
              <w:rPr>
                <w:rFonts w:ascii="Tahoma" w:eastAsia="Times New Roman" w:hAnsi="Tahoma" w:cs="Tahoma"/>
                <w:b/>
                <w:kern w:val="1"/>
                <w:sz w:val="20"/>
                <w:szCs w:val="20"/>
                <w:lang w:val="de-DE" w:eastAsia="ar-SA"/>
              </w:rPr>
            </w:pPr>
          </w:p>
        </w:tc>
        <w:tc>
          <w:tcPr>
            <w:tcW w:w="225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189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roofErr w:type="spellStart"/>
            <w:r w:rsidRPr="00C10EEE">
              <w:rPr>
                <w:rFonts w:ascii="Tahoma" w:eastAsia="SimSun" w:hAnsi="Tahoma" w:cs="Tahoma"/>
                <w:color w:val="000000"/>
                <w:kern w:val="1"/>
                <w:sz w:val="20"/>
                <w:szCs w:val="20"/>
                <w:lang w:eastAsia="ar-SA"/>
              </w:rPr>
              <w:t>Levodopum</w:t>
            </w:r>
            <w:proofErr w:type="spellEnd"/>
            <w:r w:rsidRPr="00C10EEE">
              <w:rPr>
                <w:rFonts w:ascii="Tahoma" w:eastAsia="SimSun" w:hAnsi="Tahoma" w:cs="Tahoma"/>
                <w:color w:val="000000"/>
                <w:kern w:val="1"/>
                <w:sz w:val="20"/>
                <w:szCs w:val="20"/>
                <w:lang w:eastAsia="ar-SA"/>
              </w:rPr>
              <w:t xml:space="preserve"> + </w:t>
            </w:r>
            <w:proofErr w:type="spellStart"/>
            <w:r w:rsidRPr="00C10EEE">
              <w:rPr>
                <w:rFonts w:ascii="Tahoma" w:eastAsia="SimSun" w:hAnsi="Tahoma" w:cs="Tahoma"/>
                <w:color w:val="000000"/>
                <w:kern w:val="1"/>
                <w:sz w:val="20"/>
                <w:szCs w:val="20"/>
                <w:lang w:eastAsia="ar-SA"/>
              </w:rPr>
              <w:t>Karbidopum</w:t>
            </w:r>
            <w:proofErr w:type="spellEnd"/>
          </w:p>
        </w:tc>
        <w:tc>
          <w:tcPr>
            <w:tcW w:w="1913"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16"/>
                <w:szCs w:val="16"/>
                <w:lang w:eastAsia="ar-SA"/>
              </w:rPr>
            </w:pPr>
            <w:r w:rsidRPr="00C10EEE">
              <w:rPr>
                <w:rFonts w:ascii="Tahoma" w:eastAsia="SimSun" w:hAnsi="Tahoma" w:cs="Tahoma"/>
                <w:color w:val="000000"/>
                <w:kern w:val="1"/>
                <w:sz w:val="16"/>
                <w:szCs w:val="16"/>
                <w:lang w:eastAsia="ar-SA"/>
              </w:rPr>
              <w:t>Żel dojelitowy 100ml w woreczku umieszczonym w kasetce</w:t>
            </w:r>
          </w:p>
        </w:tc>
        <w:tc>
          <w:tcPr>
            <w:tcW w:w="992"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20mg + 5mg/ml</w:t>
            </w:r>
          </w:p>
        </w:tc>
        <w:tc>
          <w:tcPr>
            <w:tcW w:w="85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Times New Roman" w:hAnsi="Tahoma" w:cs="Tahoma"/>
                <w:color w:val="000000"/>
                <w:kern w:val="1"/>
                <w:sz w:val="20"/>
                <w:szCs w:val="20"/>
                <w:lang w:eastAsia="ar-SA"/>
              </w:rPr>
            </w:pPr>
            <w:r w:rsidRPr="00C10EEE">
              <w:rPr>
                <w:rFonts w:ascii="Tahoma" w:eastAsia="SimSun" w:hAnsi="Tahoma" w:cs="Tahoma"/>
                <w:color w:val="000000"/>
                <w:kern w:val="1"/>
                <w:sz w:val="20"/>
                <w:szCs w:val="20"/>
                <w:lang w:eastAsia="ar-SA"/>
              </w:rPr>
              <w:t>szt.</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kern w:val="1"/>
                <w:sz w:val="20"/>
                <w:szCs w:val="20"/>
                <w:lang w:eastAsia="ar-SA"/>
              </w:rPr>
            </w:pPr>
            <w:r w:rsidRPr="00C10EEE">
              <w:rPr>
                <w:rFonts w:ascii="Tahoma" w:eastAsia="Times New Roman" w:hAnsi="Tahoma" w:cs="Tahoma"/>
                <w:color w:val="000000"/>
                <w:kern w:val="1"/>
                <w:sz w:val="20"/>
                <w:szCs w:val="20"/>
                <w:lang w:eastAsia="ar-SA"/>
              </w:rPr>
              <w:t>490</w:t>
            </w:r>
          </w:p>
        </w:tc>
        <w:tc>
          <w:tcPr>
            <w:tcW w:w="1418"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992" w:type="dxa"/>
            <w:tcBorders>
              <w:left w:val="single" w:sz="4" w:space="0" w:color="000000"/>
              <w:bottom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r>
    </w:tbl>
    <w:p w:rsidR="00C10EEE" w:rsidRPr="00C10EEE" w:rsidRDefault="00C10EEE" w:rsidP="00C10EEE">
      <w:pPr>
        <w:tabs>
          <w:tab w:val="left" w:pos="15270"/>
        </w:tabs>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tabs>
          <w:tab w:val="left" w:pos="15270"/>
        </w:tabs>
        <w:suppressAutoHyphens/>
        <w:spacing w:after="0" w:line="100" w:lineRule="atLeast"/>
        <w:ind w:left="-75"/>
        <w:rPr>
          <w:rFonts w:ascii="Cambria" w:eastAsia="SimSun" w:hAnsi="Cambria" w:cs="Cambria"/>
          <w:kern w:val="1"/>
          <w:lang w:eastAsia="ar-SA"/>
        </w:rPr>
      </w:pPr>
      <w:r w:rsidRPr="00C10EEE">
        <w:rPr>
          <w:rFonts w:ascii="Cambria" w:eastAsia="SimSun" w:hAnsi="Cambria" w:cs="Cambria"/>
          <w:kern w:val="1"/>
          <w:sz w:val="26"/>
          <w:szCs w:val="26"/>
          <w:lang w:eastAsia="ar-SA"/>
        </w:rPr>
        <w:t>*</w:t>
      </w:r>
      <w:r w:rsidRPr="00C10EEE">
        <w:rPr>
          <w:rFonts w:ascii="Arial" w:eastAsia="SimSun" w:hAnsi="Arial" w:cs="Arial"/>
          <w:b/>
          <w:bCs/>
          <w:kern w:val="1"/>
          <w:sz w:val="20"/>
          <w:lang w:eastAsia="ar-SA"/>
        </w:rPr>
        <w:t>Lek zarejestrowany na liście leków refundowanych w programie lekowym B.90. Leczenie zaburzeń motorycznych w przebiegu zaawansowanej choroby Parkinsona.</w:t>
      </w:r>
      <w:r w:rsidRPr="00C10EEE">
        <w:rPr>
          <w:rFonts w:ascii="Cambria" w:eastAsia="SimSun" w:hAnsi="Cambria" w:cs="Cambria"/>
          <w:b/>
          <w:bCs/>
          <w:kern w:val="1"/>
          <w:lang w:eastAsia="ar-SA"/>
        </w:rPr>
        <w:t xml:space="preserve"> </w:t>
      </w: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rPr>
          <w:rFonts w:ascii="Tahoma" w:eastAsia="Times New Roman" w:hAnsi="Tahoma" w:cs="Tahoma"/>
          <w:bCs/>
          <w:sz w:val="16"/>
          <w:szCs w:val="24"/>
          <w:lang w:eastAsia="pl-PL"/>
        </w:rPr>
      </w:pPr>
      <w:r w:rsidRPr="00C10EEE">
        <w:rPr>
          <w:rFonts w:ascii="Tahoma" w:eastAsia="Times New Roman" w:hAnsi="Tahoma" w:cs="Tahoma"/>
          <w:bCs/>
          <w:sz w:val="18"/>
          <w:szCs w:val="16"/>
          <w:lang w:eastAsia="pl-PL"/>
        </w:rPr>
        <w:t>*</w:t>
      </w:r>
      <w:r w:rsidRPr="00C10EEE">
        <w:rPr>
          <w:rFonts w:ascii="Tahoma" w:eastAsia="Times New Roman" w:hAnsi="Tahoma" w:cs="Tahoma"/>
          <w:bCs/>
          <w:sz w:val="16"/>
          <w:szCs w:val="18"/>
          <w:lang w:eastAsia="pl-PL"/>
        </w:rPr>
        <w:t>*</w:t>
      </w:r>
      <w:r w:rsidRPr="00C10EEE">
        <w:rPr>
          <w:rFonts w:ascii="Tahoma" w:eastAsia="Times New Roman" w:hAnsi="Tahoma" w:cs="Tahoma"/>
          <w:bCs/>
          <w:sz w:val="16"/>
          <w:szCs w:val="16"/>
          <w:lang w:eastAsia="pl-PL"/>
        </w:rPr>
        <w:t>ilość opakowań (kol. 9) należy obliczyć w następujący sposób: wymaganą ilość  (kol.7) podzielić przez ilość w opakowaniu (kol.8)</w:t>
      </w:r>
      <w:r w:rsidRPr="00C10EEE">
        <w:rPr>
          <w:rFonts w:ascii="Tahoma" w:eastAsia="Times New Roman" w:hAnsi="Tahoma" w:cs="Tahoma"/>
          <w:bCs/>
          <w:sz w:val="16"/>
          <w:szCs w:val="24"/>
          <w:lang w:eastAsia="pl-PL"/>
        </w:rPr>
        <w:t xml:space="preserve">                                                                                                               </w:t>
      </w:r>
      <w:r w:rsidRPr="00C10EEE">
        <w:rPr>
          <w:rFonts w:ascii="Tahoma" w:eastAsia="Times New Roman" w:hAnsi="Tahoma" w:cs="Tahoma"/>
          <w:bCs/>
          <w:sz w:val="18"/>
          <w:szCs w:val="16"/>
          <w:lang w:eastAsia="pl-PL"/>
        </w:rPr>
        <w:t>*</w:t>
      </w:r>
      <w:r w:rsidRPr="00C10EEE">
        <w:rPr>
          <w:rFonts w:ascii="Tahoma" w:eastAsia="Times New Roman" w:hAnsi="Tahoma" w:cs="Tahoma"/>
          <w:bCs/>
          <w:sz w:val="16"/>
          <w:szCs w:val="18"/>
          <w:lang w:eastAsia="pl-PL"/>
        </w:rPr>
        <w:t>*</w:t>
      </w:r>
      <w:r w:rsidRPr="00C10EEE">
        <w:rPr>
          <w:rFonts w:ascii="Tahoma" w:eastAsia="Times New Roman" w:hAnsi="Tahoma" w:cs="Tahoma"/>
          <w:bCs/>
          <w:sz w:val="16"/>
          <w:szCs w:val="24"/>
          <w:lang w:eastAsia="pl-PL"/>
        </w:rPr>
        <w:t xml:space="preserve">ilość opakowań (kol.9) należy zaokrąglić do pełnych opakowań </w:t>
      </w:r>
      <w:r w:rsidRPr="00C10EEE">
        <w:rPr>
          <w:rFonts w:ascii="Tahoma" w:eastAsia="Times New Roman" w:hAnsi="Tahoma" w:cs="Tahoma"/>
          <w:bCs/>
          <w:sz w:val="16"/>
          <w:szCs w:val="16"/>
          <w:lang w:eastAsia="pl-PL"/>
        </w:rPr>
        <w:t>tak jak będą Zamawiającemu dostarczane w opakowaniu handlowym</w:t>
      </w:r>
      <w:r w:rsidRPr="00C10EEE">
        <w:rPr>
          <w:rFonts w:ascii="Tahoma" w:eastAsia="Times New Roman" w:hAnsi="Tahoma" w:cs="Tahoma"/>
          <w:bCs/>
          <w:sz w:val="16"/>
          <w:szCs w:val="24"/>
          <w:lang w:eastAsia="pl-PL"/>
        </w:rPr>
        <w:t xml:space="preserve"> ,  oferując nie mniej niż wymagana ilość </w:t>
      </w: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spacing w:after="0" w:line="240" w:lineRule="auto"/>
        <w:ind w:left="8496" w:firstLine="708"/>
        <w:rPr>
          <w:rFonts w:ascii="Tahoma" w:eastAsia="Times New Roman" w:hAnsi="Tahoma" w:cs="Tahoma"/>
          <w:sz w:val="16"/>
          <w:szCs w:val="16"/>
          <w:lang w:eastAsia="pl-PL"/>
        </w:rPr>
      </w:pPr>
      <w:r w:rsidRPr="00C10EEE">
        <w:rPr>
          <w:rFonts w:ascii="Tahoma" w:eastAsia="Times New Roman" w:hAnsi="Tahoma" w:cs="Tahoma"/>
          <w:sz w:val="16"/>
          <w:szCs w:val="16"/>
          <w:lang w:eastAsia="pl-PL"/>
        </w:rPr>
        <w:t>…………………………………………………………………….</w:t>
      </w:r>
    </w:p>
    <w:p w:rsidR="00C10EEE" w:rsidRPr="00C10EEE" w:rsidRDefault="00C10EEE" w:rsidP="00C10EEE">
      <w:pPr>
        <w:spacing w:after="0" w:line="240" w:lineRule="auto"/>
        <w:rPr>
          <w:rFonts w:ascii="Tahoma" w:eastAsia="Times New Roman" w:hAnsi="Tahoma" w:cs="Tahoma"/>
          <w:sz w:val="16"/>
          <w:szCs w:val="16"/>
          <w:lang w:eastAsia="pl-PL"/>
        </w:rPr>
      </w:pPr>
      <w:r w:rsidRPr="00C10EEE">
        <w:rPr>
          <w:rFonts w:ascii="Tahoma" w:eastAsia="Times New Roman" w:hAnsi="Tahoma" w:cs="Tahoma"/>
          <w:sz w:val="16"/>
          <w:szCs w:val="16"/>
          <w:lang w:eastAsia="pl-PL"/>
        </w:rPr>
        <w:t xml:space="preserve">                                                                        </w:t>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t xml:space="preserve"> podpis i pieczęć osoby uprawnionej</w:t>
      </w:r>
    </w:p>
    <w:p w:rsidR="00C10EEE" w:rsidRPr="00C10EEE" w:rsidRDefault="00C10EEE" w:rsidP="00C10EEE">
      <w:pPr>
        <w:spacing w:after="0" w:line="240" w:lineRule="auto"/>
        <w:ind w:left="8496" w:firstLine="708"/>
        <w:rPr>
          <w:rFonts w:ascii="Tahoma" w:eastAsia="Times New Roman" w:hAnsi="Tahoma" w:cs="Tahoma"/>
          <w:b/>
          <w:sz w:val="16"/>
          <w:szCs w:val="16"/>
          <w:lang w:val="fr-FR" w:eastAsia="ar-SA"/>
        </w:rPr>
      </w:pPr>
      <w:r w:rsidRPr="00C10EEE">
        <w:rPr>
          <w:rFonts w:ascii="Tahoma" w:eastAsia="Times New Roman" w:hAnsi="Tahoma" w:cs="Tahoma"/>
          <w:sz w:val="16"/>
          <w:szCs w:val="16"/>
          <w:lang w:val="fr-FR" w:eastAsia="ar-SA"/>
        </w:rPr>
        <w:t>/osób uprawnionych do reprezentowania wykonawcy</w:t>
      </w:r>
      <w:r w:rsidRPr="00C10EEE">
        <w:rPr>
          <w:rFonts w:ascii="Tahoma" w:eastAsia="Times New Roman" w:hAnsi="Tahoma" w:cs="Tahoma"/>
          <w:b/>
          <w:sz w:val="16"/>
          <w:szCs w:val="16"/>
          <w:lang w:val="fr-FR" w:eastAsia="ar-SA"/>
        </w:rPr>
        <w:t xml:space="preserve">     </w:t>
      </w:r>
    </w:p>
    <w:p w:rsidR="00C10EEE" w:rsidRPr="00C10EEE" w:rsidRDefault="00C10EEE" w:rsidP="00C10EEE">
      <w:pPr>
        <w:suppressAutoHyphens/>
        <w:spacing w:after="0" w:line="240" w:lineRule="auto"/>
        <w:jc w:val="both"/>
        <w:rPr>
          <w:rFonts w:ascii="Tahoma" w:eastAsia="Times New Roman" w:hAnsi="Tahoma" w:cs="Tahoma"/>
          <w:iCs/>
          <w:sz w:val="20"/>
          <w:szCs w:val="24"/>
          <w:lang w:eastAsia="ar-SA"/>
        </w:rPr>
      </w:pPr>
    </w:p>
    <w:p w:rsidR="00C10EEE" w:rsidRPr="00C10EEE" w:rsidRDefault="00C10EEE" w:rsidP="00C10EEE">
      <w:pPr>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r w:rsidRPr="00C10EEE">
        <w:rPr>
          <w:rFonts w:ascii="Tahoma" w:eastAsia="Times New Roman" w:hAnsi="Tahoma" w:cs="Tahoma"/>
          <w:iCs/>
          <w:sz w:val="20"/>
          <w:szCs w:val="24"/>
          <w:lang w:eastAsia="ar-SA"/>
        </w:rPr>
        <w:lastRenderedPageBreak/>
        <w:t>DZP/381/29A/2018</w:t>
      </w:r>
    </w:p>
    <w:p w:rsidR="00C10EEE" w:rsidRPr="00C10EEE" w:rsidRDefault="00C10EEE" w:rsidP="00C10EEE">
      <w:pPr>
        <w:spacing w:after="0" w:line="240" w:lineRule="auto"/>
        <w:rPr>
          <w:rFonts w:ascii="Tahoma" w:eastAsia="Cambria" w:hAnsi="Tahoma" w:cs="Tahoma"/>
          <w:b/>
          <w:sz w:val="20"/>
          <w:szCs w:val="20"/>
          <w:lang w:eastAsia="ar-SA"/>
        </w:rPr>
      </w:pPr>
      <w:r w:rsidRPr="00C10EEE">
        <w:rPr>
          <w:rFonts w:ascii="Tahoma" w:eastAsia="Times New Roman" w:hAnsi="Tahoma" w:cs="Tahoma"/>
          <w:sz w:val="20"/>
          <w:szCs w:val="20"/>
          <w:lang w:eastAsia="pl-PL"/>
        </w:rPr>
        <w:t xml:space="preserve">Załącznik nr 4.16   </w:t>
      </w:r>
    </w:p>
    <w:p w:rsidR="00C10EEE" w:rsidRPr="00C10EEE" w:rsidRDefault="00C10EEE" w:rsidP="00C10EEE">
      <w:pPr>
        <w:spacing w:after="0" w:line="240" w:lineRule="auto"/>
        <w:jc w:val="center"/>
        <w:rPr>
          <w:rFonts w:ascii="Tahoma" w:eastAsia="Cambria" w:hAnsi="Tahoma" w:cs="Tahoma"/>
          <w:b/>
          <w:sz w:val="20"/>
          <w:szCs w:val="20"/>
          <w:lang w:eastAsia="ar-SA"/>
        </w:rPr>
      </w:pPr>
    </w:p>
    <w:p w:rsidR="00C10EEE" w:rsidRPr="00C10EEE" w:rsidRDefault="00C10EEE" w:rsidP="00C10EEE">
      <w:pPr>
        <w:spacing w:after="0" w:line="240" w:lineRule="auto"/>
        <w:jc w:val="center"/>
        <w:rPr>
          <w:rFonts w:ascii="Tahoma" w:eastAsia="Cambria" w:hAnsi="Tahoma" w:cs="Tahoma"/>
          <w:b/>
          <w:sz w:val="20"/>
          <w:szCs w:val="20"/>
          <w:lang w:eastAsia="ar-SA"/>
        </w:rPr>
      </w:pPr>
      <w:r w:rsidRPr="00C10EEE">
        <w:rPr>
          <w:rFonts w:ascii="Tahoma" w:eastAsia="Cambria" w:hAnsi="Tahoma" w:cs="Tahoma"/>
          <w:b/>
          <w:sz w:val="20"/>
          <w:szCs w:val="20"/>
          <w:lang w:eastAsia="ar-SA"/>
        </w:rPr>
        <w:t>FORMULARZ   CENOWY</w:t>
      </w:r>
    </w:p>
    <w:p w:rsidR="00C10EEE" w:rsidRPr="00C10EEE" w:rsidRDefault="00C10EEE" w:rsidP="00C10EEE">
      <w:pPr>
        <w:tabs>
          <w:tab w:val="left" w:pos="15270"/>
        </w:tabs>
        <w:suppressAutoHyphens/>
        <w:spacing w:after="0" w:line="100" w:lineRule="atLeast"/>
        <w:ind w:left="-75"/>
        <w:jc w:val="center"/>
        <w:rPr>
          <w:rFonts w:ascii="Cambria" w:eastAsia="SimSun" w:hAnsi="Cambria" w:cs="Cambria"/>
          <w:kern w:val="1"/>
          <w:lang w:eastAsia="ar-SA"/>
        </w:rPr>
      </w:pPr>
      <w:r w:rsidRPr="00C10EEE">
        <w:rPr>
          <w:rFonts w:ascii="Tahoma" w:eastAsia="Cambria" w:hAnsi="Tahoma" w:cs="Tahoma"/>
          <w:b/>
          <w:sz w:val="20"/>
          <w:szCs w:val="20"/>
          <w:lang w:eastAsia="ar-SA"/>
        </w:rPr>
        <w:t>WYSZCZEGÓLNIENIE  ASORTYMENTOWE  I  ILOŚCIOWE  PRZEDMIOTU  ZAMÓWIENIA</w:t>
      </w:r>
    </w:p>
    <w:p w:rsidR="00C10EEE" w:rsidRPr="00C10EEE" w:rsidRDefault="00C10EEE" w:rsidP="00C10EEE">
      <w:pPr>
        <w:suppressAutoHyphens/>
        <w:spacing w:after="0" w:line="100" w:lineRule="atLeast"/>
        <w:jc w:val="center"/>
        <w:rPr>
          <w:rFonts w:ascii="Tahoma" w:eastAsia="Times New Roman" w:hAnsi="Tahoma" w:cs="Tahoma"/>
          <w:bCs/>
          <w:kern w:val="1"/>
          <w:sz w:val="18"/>
          <w:szCs w:val="20"/>
          <w:lang w:eastAsia="ar-SA"/>
        </w:rPr>
      </w:pPr>
      <w:r w:rsidRPr="00C10EEE">
        <w:rPr>
          <w:rFonts w:ascii="Tahoma" w:eastAsia="Times New Roman" w:hAnsi="Tahoma" w:cs="Tahoma"/>
          <w:b/>
          <w:bCs/>
          <w:kern w:val="1"/>
          <w:sz w:val="20"/>
          <w:szCs w:val="24"/>
          <w:lang w:eastAsia="ar-SA"/>
        </w:rPr>
        <w:t xml:space="preserve">Część 16  – </w:t>
      </w:r>
      <w:proofErr w:type="spellStart"/>
      <w:r w:rsidRPr="00C10EEE">
        <w:rPr>
          <w:rFonts w:ascii="Tahoma" w:eastAsia="Times New Roman" w:hAnsi="Tahoma" w:cs="Tahoma"/>
          <w:b/>
          <w:bCs/>
          <w:kern w:val="1"/>
          <w:sz w:val="20"/>
          <w:szCs w:val="24"/>
          <w:lang w:eastAsia="ar-SA"/>
        </w:rPr>
        <w:t>Aflibercept</w:t>
      </w:r>
      <w:proofErr w:type="spellEnd"/>
    </w:p>
    <w:tbl>
      <w:tblPr>
        <w:tblW w:w="15192" w:type="dxa"/>
        <w:tblInd w:w="-475" w:type="dxa"/>
        <w:tblLayout w:type="fixed"/>
        <w:tblCellMar>
          <w:left w:w="70" w:type="dxa"/>
          <w:right w:w="70" w:type="dxa"/>
        </w:tblCellMar>
        <w:tblLook w:val="0000" w:firstRow="0" w:lastRow="0" w:firstColumn="0" w:lastColumn="0" w:noHBand="0" w:noVBand="0"/>
      </w:tblPr>
      <w:tblGrid>
        <w:gridCol w:w="369"/>
        <w:gridCol w:w="2538"/>
        <w:gridCol w:w="2132"/>
        <w:gridCol w:w="1518"/>
        <w:gridCol w:w="1279"/>
        <w:gridCol w:w="1119"/>
        <w:gridCol w:w="1439"/>
        <w:gridCol w:w="1438"/>
        <w:gridCol w:w="1120"/>
        <w:gridCol w:w="1120"/>
        <w:gridCol w:w="1120"/>
      </w:tblGrid>
      <w:tr w:rsidR="00C10EEE" w:rsidRPr="00C10EEE" w:rsidTr="00961EE6">
        <w:trPr>
          <w:trHeight w:hRule="exact" w:val="967"/>
        </w:trPr>
        <w:tc>
          <w:tcPr>
            <w:tcW w:w="369"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8"/>
                <w:szCs w:val="20"/>
                <w:lang w:eastAsia="ar-SA"/>
              </w:rPr>
              <w:t>L.p.</w:t>
            </w:r>
          </w:p>
        </w:tc>
        <w:tc>
          <w:tcPr>
            <w:tcW w:w="2538"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Nazwa oferowanego produktu spełniająca wymogi zawarte w kolumnie 3 ,4,5 niniejszej tabeli *</w:t>
            </w:r>
          </w:p>
        </w:tc>
        <w:tc>
          <w:tcPr>
            <w:tcW w:w="2132"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16"/>
                <w:lang w:eastAsia="ar-SA"/>
              </w:rPr>
              <w:t>Nazwa międzynarodowa</w:t>
            </w:r>
          </w:p>
        </w:tc>
        <w:tc>
          <w:tcPr>
            <w:tcW w:w="1518"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20"/>
                <w:lang w:eastAsia="ar-SA"/>
              </w:rPr>
              <w:t xml:space="preserve">Postać farmaceutyczna </w:t>
            </w:r>
          </w:p>
        </w:tc>
        <w:tc>
          <w:tcPr>
            <w:tcW w:w="1279"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20"/>
                <w:lang w:eastAsia="ar-SA"/>
              </w:rPr>
              <w:t>Dawka</w:t>
            </w:r>
          </w:p>
        </w:tc>
        <w:tc>
          <w:tcPr>
            <w:tcW w:w="1119"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20"/>
                <w:lang w:eastAsia="ar-SA"/>
              </w:rPr>
              <w:t>J.m.</w:t>
            </w:r>
          </w:p>
        </w:tc>
        <w:tc>
          <w:tcPr>
            <w:tcW w:w="1439"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20"/>
                <w:lang w:eastAsia="ar-SA"/>
              </w:rPr>
              <w:t xml:space="preserve">Wymagana ilość </w:t>
            </w:r>
          </w:p>
        </w:tc>
        <w:tc>
          <w:tcPr>
            <w:tcW w:w="1438"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 xml:space="preserve">Cena </w:t>
            </w:r>
            <w:proofErr w:type="spellStart"/>
            <w:r w:rsidRPr="00C10EEE">
              <w:rPr>
                <w:rFonts w:ascii="Tahoma" w:eastAsia="Times New Roman" w:hAnsi="Tahoma" w:cs="Tahoma"/>
                <w:bCs/>
                <w:kern w:val="1"/>
                <w:sz w:val="16"/>
                <w:szCs w:val="16"/>
                <w:lang w:eastAsia="ar-SA"/>
              </w:rPr>
              <w:t>jednost</w:t>
            </w:r>
            <w:proofErr w:type="spellEnd"/>
            <w:r w:rsidRPr="00C10EEE">
              <w:rPr>
                <w:rFonts w:ascii="Tahoma" w:eastAsia="Times New Roman" w:hAnsi="Tahoma" w:cs="Tahoma"/>
                <w:bCs/>
                <w:kern w:val="1"/>
                <w:sz w:val="16"/>
                <w:szCs w:val="16"/>
                <w:lang w:eastAsia="ar-SA"/>
              </w:rPr>
              <w:t>.</w:t>
            </w:r>
          </w:p>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 xml:space="preserve">netto (za sztukę ) </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Cs/>
                <w:kern w:val="1"/>
                <w:sz w:val="16"/>
                <w:szCs w:val="16"/>
                <w:lang w:eastAsia="ar-SA"/>
              </w:rPr>
              <w:t>Wartość netto</w:t>
            </w:r>
          </w:p>
        </w:tc>
        <w:tc>
          <w:tcPr>
            <w:tcW w:w="1120"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Podatek VAT %</w:t>
            </w:r>
          </w:p>
        </w:tc>
        <w:tc>
          <w:tcPr>
            <w:tcW w:w="1120"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 xml:space="preserve">Wartość brutto </w:t>
            </w:r>
          </w:p>
        </w:tc>
      </w:tr>
      <w:tr w:rsidR="00C10EEE" w:rsidRPr="00C10EEE" w:rsidTr="00961EE6">
        <w:trPr>
          <w:trHeight w:hRule="exact" w:val="365"/>
        </w:trPr>
        <w:tc>
          <w:tcPr>
            <w:tcW w:w="369"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w:t>
            </w:r>
          </w:p>
        </w:tc>
        <w:tc>
          <w:tcPr>
            <w:tcW w:w="2538"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2</w:t>
            </w:r>
          </w:p>
        </w:tc>
        <w:tc>
          <w:tcPr>
            <w:tcW w:w="2132"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3</w:t>
            </w:r>
          </w:p>
        </w:tc>
        <w:tc>
          <w:tcPr>
            <w:tcW w:w="1518"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4</w:t>
            </w:r>
          </w:p>
        </w:tc>
        <w:tc>
          <w:tcPr>
            <w:tcW w:w="1279"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5</w:t>
            </w:r>
          </w:p>
        </w:tc>
        <w:tc>
          <w:tcPr>
            <w:tcW w:w="1119"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6</w:t>
            </w:r>
          </w:p>
        </w:tc>
        <w:tc>
          <w:tcPr>
            <w:tcW w:w="1439"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7</w:t>
            </w:r>
          </w:p>
        </w:tc>
        <w:tc>
          <w:tcPr>
            <w:tcW w:w="1438"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8</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val="de-DE" w:eastAsia="ar-SA"/>
              </w:rPr>
            </w:pPr>
            <w:r w:rsidRPr="00C10EEE">
              <w:rPr>
                <w:rFonts w:ascii="Tahoma" w:eastAsia="Times New Roman" w:hAnsi="Tahoma" w:cs="Tahoma"/>
                <w:b/>
                <w:kern w:val="1"/>
                <w:sz w:val="20"/>
                <w:szCs w:val="20"/>
                <w:lang w:eastAsia="ar-SA"/>
              </w:rPr>
              <w:t>9</w:t>
            </w:r>
          </w:p>
        </w:tc>
        <w:tc>
          <w:tcPr>
            <w:tcW w:w="1120"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10</w:t>
            </w:r>
          </w:p>
        </w:tc>
        <w:tc>
          <w:tcPr>
            <w:tcW w:w="1120"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11</w:t>
            </w:r>
          </w:p>
        </w:tc>
      </w:tr>
      <w:tr w:rsidR="00C10EEE" w:rsidRPr="00C10EEE" w:rsidTr="00961EE6">
        <w:trPr>
          <w:trHeight w:hRule="exact" w:val="618"/>
        </w:trPr>
        <w:tc>
          <w:tcPr>
            <w:tcW w:w="369" w:type="dxa"/>
            <w:tcBorders>
              <w:left w:val="single" w:sz="4" w:space="0" w:color="000000"/>
              <w:bottom w:val="single" w:sz="4" w:space="0" w:color="000000"/>
            </w:tcBorders>
            <w:shd w:val="clear" w:color="auto" w:fill="auto"/>
          </w:tcPr>
          <w:p w:rsidR="00C10EEE" w:rsidRPr="00C10EEE" w:rsidRDefault="00C10EEE" w:rsidP="00D76859">
            <w:pPr>
              <w:numPr>
                <w:ilvl w:val="0"/>
                <w:numId w:val="55"/>
              </w:numPr>
              <w:suppressAutoHyphens/>
              <w:snapToGrid w:val="0"/>
              <w:spacing w:after="0" w:line="100" w:lineRule="atLeast"/>
              <w:jc w:val="both"/>
              <w:rPr>
                <w:rFonts w:ascii="Tahoma" w:eastAsia="Times New Roman" w:hAnsi="Tahoma" w:cs="Tahoma"/>
                <w:b/>
                <w:kern w:val="1"/>
                <w:sz w:val="20"/>
                <w:szCs w:val="20"/>
                <w:lang w:val="de-DE" w:eastAsia="ar-SA"/>
              </w:rPr>
            </w:pPr>
          </w:p>
        </w:tc>
        <w:tc>
          <w:tcPr>
            <w:tcW w:w="2538"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2132"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roofErr w:type="spellStart"/>
            <w:r w:rsidRPr="00C10EEE">
              <w:rPr>
                <w:rFonts w:ascii="Tahoma" w:eastAsia="SimSun" w:hAnsi="Tahoma" w:cs="Tahoma"/>
                <w:color w:val="000000"/>
                <w:kern w:val="1"/>
                <w:sz w:val="20"/>
                <w:szCs w:val="20"/>
                <w:lang w:eastAsia="ar-SA"/>
              </w:rPr>
              <w:t>Aflibercept</w:t>
            </w:r>
            <w:proofErr w:type="spellEnd"/>
          </w:p>
        </w:tc>
        <w:tc>
          <w:tcPr>
            <w:tcW w:w="1518"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 xml:space="preserve">roztwór do </w:t>
            </w:r>
            <w:proofErr w:type="spellStart"/>
            <w:r w:rsidRPr="00C10EEE">
              <w:rPr>
                <w:rFonts w:ascii="Tahoma" w:eastAsia="SimSun" w:hAnsi="Tahoma" w:cs="Tahoma"/>
                <w:color w:val="000000"/>
                <w:kern w:val="1"/>
                <w:sz w:val="20"/>
                <w:szCs w:val="20"/>
                <w:lang w:eastAsia="ar-SA"/>
              </w:rPr>
              <w:t>wstrzykiwań</w:t>
            </w:r>
            <w:proofErr w:type="spellEnd"/>
          </w:p>
        </w:tc>
        <w:tc>
          <w:tcPr>
            <w:tcW w:w="1279"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0,004g/0,1ml</w:t>
            </w:r>
          </w:p>
        </w:tc>
        <w:tc>
          <w:tcPr>
            <w:tcW w:w="1119"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Times New Roman" w:hAnsi="Tahoma" w:cs="Tahoma"/>
                <w:color w:val="000000"/>
                <w:kern w:val="1"/>
                <w:sz w:val="20"/>
                <w:szCs w:val="20"/>
                <w:lang w:eastAsia="ar-SA"/>
              </w:rPr>
            </w:pPr>
            <w:r w:rsidRPr="00C10EEE">
              <w:rPr>
                <w:rFonts w:ascii="Tahoma" w:eastAsia="SimSun" w:hAnsi="Tahoma" w:cs="Tahoma"/>
                <w:color w:val="000000"/>
                <w:kern w:val="1"/>
                <w:sz w:val="20"/>
                <w:szCs w:val="20"/>
                <w:lang w:eastAsia="ar-SA"/>
              </w:rPr>
              <w:t>szt.</w:t>
            </w:r>
          </w:p>
        </w:tc>
        <w:tc>
          <w:tcPr>
            <w:tcW w:w="1439"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kern w:val="1"/>
                <w:sz w:val="20"/>
                <w:szCs w:val="20"/>
                <w:lang w:eastAsia="ar-SA"/>
              </w:rPr>
            </w:pPr>
            <w:r w:rsidRPr="00C10EEE">
              <w:rPr>
                <w:rFonts w:ascii="Tahoma" w:eastAsia="Times New Roman" w:hAnsi="Tahoma" w:cs="Tahoma"/>
                <w:color w:val="000000"/>
                <w:kern w:val="1"/>
                <w:sz w:val="20"/>
                <w:szCs w:val="20"/>
                <w:lang w:eastAsia="ar-SA"/>
              </w:rPr>
              <w:t>800</w:t>
            </w:r>
          </w:p>
        </w:tc>
        <w:tc>
          <w:tcPr>
            <w:tcW w:w="1438"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val="de-DE" w:eastAsia="ar-SA"/>
              </w:rPr>
            </w:pPr>
          </w:p>
        </w:tc>
        <w:tc>
          <w:tcPr>
            <w:tcW w:w="1120"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1120"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1120"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r>
    </w:tbl>
    <w:p w:rsidR="00C10EEE" w:rsidRPr="00C10EEE" w:rsidRDefault="00C10EEE" w:rsidP="00C10EEE">
      <w:pPr>
        <w:tabs>
          <w:tab w:val="left" w:pos="15270"/>
        </w:tabs>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pacing w:after="0" w:line="240" w:lineRule="auto"/>
        <w:ind w:left="8496" w:firstLine="708"/>
        <w:rPr>
          <w:rFonts w:ascii="Tahoma" w:eastAsia="Times New Roman" w:hAnsi="Tahoma" w:cs="Tahoma"/>
          <w:sz w:val="16"/>
          <w:szCs w:val="16"/>
          <w:lang w:eastAsia="pl-PL"/>
        </w:rPr>
      </w:pPr>
      <w:r w:rsidRPr="00C10EEE">
        <w:rPr>
          <w:rFonts w:ascii="Tahoma" w:eastAsia="Times New Roman" w:hAnsi="Tahoma" w:cs="Tahoma"/>
          <w:sz w:val="16"/>
          <w:szCs w:val="16"/>
          <w:lang w:eastAsia="pl-PL"/>
        </w:rPr>
        <w:t>…………………………………………………………………….</w:t>
      </w:r>
    </w:p>
    <w:p w:rsidR="00C10EEE" w:rsidRPr="00C10EEE" w:rsidRDefault="00C10EEE" w:rsidP="00C10EEE">
      <w:pPr>
        <w:spacing w:after="0" w:line="240" w:lineRule="auto"/>
        <w:rPr>
          <w:rFonts w:ascii="Tahoma" w:eastAsia="Times New Roman" w:hAnsi="Tahoma" w:cs="Tahoma"/>
          <w:sz w:val="16"/>
          <w:szCs w:val="16"/>
          <w:lang w:eastAsia="pl-PL"/>
        </w:rPr>
      </w:pPr>
      <w:r w:rsidRPr="00C10EEE">
        <w:rPr>
          <w:rFonts w:ascii="Tahoma" w:eastAsia="Times New Roman" w:hAnsi="Tahoma" w:cs="Tahoma"/>
          <w:sz w:val="16"/>
          <w:szCs w:val="16"/>
          <w:lang w:eastAsia="pl-PL"/>
        </w:rPr>
        <w:t xml:space="preserve">                                                                        </w:t>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t xml:space="preserve"> podpis i pieczęć osoby uprawnionej</w:t>
      </w:r>
    </w:p>
    <w:p w:rsidR="00C10EEE" w:rsidRPr="00C10EEE" w:rsidRDefault="00C10EEE" w:rsidP="00C10EEE">
      <w:pPr>
        <w:spacing w:after="0" w:line="240" w:lineRule="auto"/>
        <w:ind w:left="8496" w:firstLine="708"/>
        <w:rPr>
          <w:rFonts w:ascii="Tahoma" w:eastAsia="Times New Roman" w:hAnsi="Tahoma" w:cs="Tahoma"/>
          <w:b/>
          <w:sz w:val="16"/>
          <w:szCs w:val="16"/>
          <w:lang w:val="fr-FR" w:eastAsia="ar-SA"/>
        </w:rPr>
      </w:pPr>
      <w:r w:rsidRPr="00C10EEE">
        <w:rPr>
          <w:rFonts w:ascii="Tahoma" w:eastAsia="Times New Roman" w:hAnsi="Tahoma" w:cs="Tahoma"/>
          <w:sz w:val="16"/>
          <w:szCs w:val="16"/>
          <w:lang w:val="fr-FR" w:eastAsia="ar-SA"/>
        </w:rPr>
        <w:t>/osób uprawnionych do reprezentowania wykonawcy</w:t>
      </w:r>
      <w:r w:rsidRPr="00C10EEE">
        <w:rPr>
          <w:rFonts w:ascii="Tahoma" w:eastAsia="Times New Roman" w:hAnsi="Tahoma" w:cs="Tahoma"/>
          <w:b/>
          <w:sz w:val="16"/>
          <w:szCs w:val="16"/>
          <w:lang w:val="fr-FR" w:eastAsia="ar-SA"/>
        </w:rPr>
        <w:t xml:space="preserve">     </w:t>
      </w:r>
    </w:p>
    <w:p w:rsidR="00C10EEE" w:rsidRPr="00C10EEE" w:rsidRDefault="00C10EEE" w:rsidP="00C10EEE">
      <w:pPr>
        <w:suppressAutoHyphens/>
        <w:spacing w:after="0" w:line="240" w:lineRule="auto"/>
        <w:jc w:val="both"/>
        <w:rPr>
          <w:rFonts w:ascii="Tahoma" w:eastAsia="Times New Roman" w:hAnsi="Tahoma" w:cs="Tahoma"/>
          <w:iCs/>
          <w:sz w:val="20"/>
          <w:szCs w:val="24"/>
          <w:lang w:eastAsia="ar-SA"/>
        </w:rPr>
      </w:pPr>
    </w:p>
    <w:p w:rsidR="00C10EEE" w:rsidRPr="00C10EEE" w:rsidRDefault="00C10EEE" w:rsidP="00C10EEE">
      <w:pPr>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r w:rsidRPr="00C10EEE">
        <w:rPr>
          <w:rFonts w:ascii="Tahoma" w:eastAsia="Times New Roman" w:hAnsi="Tahoma" w:cs="Tahoma"/>
          <w:iCs/>
          <w:sz w:val="20"/>
          <w:szCs w:val="24"/>
          <w:lang w:eastAsia="ar-SA"/>
        </w:rPr>
        <w:lastRenderedPageBreak/>
        <w:t>DZP/381/29A/2018</w:t>
      </w:r>
    </w:p>
    <w:p w:rsidR="00C10EEE" w:rsidRPr="00C10EEE" w:rsidRDefault="00C10EEE" w:rsidP="00C10EEE">
      <w:pPr>
        <w:spacing w:after="0" w:line="240" w:lineRule="auto"/>
        <w:rPr>
          <w:rFonts w:ascii="Tahoma" w:eastAsia="Cambria" w:hAnsi="Tahoma" w:cs="Tahoma"/>
          <w:b/>
          <w:sz w:val="20"/>
          <w:szCs w:val="20"/>
          <w:lang w:eastAsia="ar-SA"/>
        </w:rPr>
      </w:pPr>
      <w:r w:rsidRPr="00C10EEE">
        <w:rPr>
          <w:rFonts w:ascii="Tahoma" w:eastAsia="Times New Roman" w:hAnsi="Tahoma" w:cs="Tahoma"/>
          <w:sz w:val="20"/>
          <w:szCs w:val="20"/>
          <w:lang w:eastAsia="pl-PL"/>
        </w:rPr>
        <w:t xml:space="preserve">Załącznik nr 4.17   </w:t>
      </w:r>
    </w:p>
    <w:p w:rsidR="00C10EEE" w:rsidRPr="00C10EEE" w:rsidRDefault="00C10EEE" w:rsidP="00C10EEE">
      <w:pPr>
        <w:spacing w:after="0" w:line="240" w:lineRule="auto"/>
        <w:jc w:val="center"/>
        <w:rPr>
          <w:rFonts w:ascii="Tahoma" w:eastAsia="Cambria" w:hAnsi="Tahoma" w:cs="Tahoma"/>
          <w:b/>
          <w:sz w:val="20"/>
          <w:szCs w:val="20"/>
          <w:lang w:eastAsia="ar-SA"/>
        </w:rPr>
      </w:pPr>
    </w:p>
    <w:p w:rsidR="00C10EEE" w:rsidRPr="00C10EEE" w:rsidRDefault="00C10EEE" w:rsidP="00C10EEE">
      <w:pPr>
        <w:spacing w:after="0" w:line="240" w:lineRule="auto"/>
        <w:jc w:val="center"/>
        <w:rPr>
          <w:rFonts w:ascii="Tahoma" w:eastAsia="Cambria" w:hAnsi="Tahoma" w:cs="Tahoma"/>
          <w:b/>
          <w:sz w:val="20"/>
          <w:szCs w:val="20"/>
          <w:lang w:eastAsia="ar-SA"/>
        </w:rPr>
      </w:pPr>
      <w:r w:rsidRPr="00C10EEE">
        <w:rPr>
          <w:rFonts w:ascii="Tahoma" w:eastAsia="Cambria" w:hAnsi="Tahoma" w:cs="Tahoma"/>
          <w:b/>
          <w:sz w:val="20"/>
          <w:szCs w:val="20"/>
          <w:lang w:eastAsia="ar-SA"/>
        </w:rPr>
        <w:t>FORMULARZ   CENOWY</w:t>
      </w:r>
    </w:p>
    <w:p w:rsidR="00C10EEE" w:rsidRPr="00C10EEE" w:rsidRDefault="00C10EEE" w:rsidP="00C10EEE">
      <w:pPr>
        <w:tabs>
          <w:tab w:val="left" w:pos="15270"/>
        </w:tabs>
        <w:suppressAutoHyphens/>
        <w:spacing w:after="0" w:line="100" w:lineRule="atLeast"/>
        <w:ind w:left="-75"/>
        <w:jc w:val="center"/>
        <w:rPr>
          <w:rFonts w:ascii="Cambria" w:eastAsia="SimSun" w:hAnsi="Cambria" w:cs="Cambria"/>
          <w:kern w:val="1"/>
          <w:lang w:eastAsia="ar-SA"/>
        </w:rPr>
      </w:pPr>
      <w:r w:rsidRPr="00C10EEE">
        <w:rPr>
          <w:rFonts w:ascii="Tahoma" w:eastAsia="Cambria" w:hAnsi="Tahoma" w:cs="Tahoma"/>
          <w:b/>
          <w:sz w:val="20"/>
          <w:szCs w:val="20"/>
          <w:lang w:eastAsia="ar-SA"/>
        </w:rPr>
        <w:t>WYSZCZEGÓLNIENIE  ASORTYMENTOWE  I  ILOŚCIOWE  PRZEDMIOTU  ZAMÓWIENIA</w:t>
      </w:r>
    </w:p>
    <w:p w:rsidR="00C10EEE" w:rsidRPr="00C10EEE" w:rsidRDefault="00C10EEE" w:rsidP="00C10EEE">
      <w:pPr>
        <w:tabs>
          <w:tab w:val="left" w:pos="15270"/>
        </w:tabs>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suppressAutoHyphens/>
        <w:spacing w:after="0" w:line="100" w:lineRule="atLeast"/>
        <w:jc w:val="center"/>
        <w:rPr>
          <w:rFonts w:ascii="Tahoma" w:eastAsia="Times New Roman" w:hAnsi="Tahoma" w:cs="Tahoma"/>
          <w:bCs/>
          <w:kern w:val="1"/>
          <w:sz w:val="18"/>
          <w:szCs w:val="20"/>
          <w:lang w:eastAsia="ar-SA"/>
        </w:rPr>
      </w:pPr>
      <w:r w:rsidRPr="00C10EEE">
        <w:rPr>
          <w:rFonts w:ascii="Tahoma" w:eastAsia="Times New Roman" w:hAnsi="Tahoma" w:cs="Tahoma"/>
          <w:b/>
          <w:bCs/>
          <w:kern w:val="1"/>
          <w:sz w:val="20"/>
          <w:szCs w:val="24"/>
          <w:lang w:eastAsia="ar-SA"/>
        </w:rPr>
        <w:t xml:space="preserve">Część 17  – </w:t>
      </w:r>
      <w:proofErr w:type="spellStart"/>
      <w:r w:rsidRPr="00C10EEE">
        <w:rPr>
          <w:rFonts w:ascii="Tahoma" w:eastAsia="Times New Roman" w:hAnsi="Tahoma" w:cs="Tahoma"/>
          <w:b/>
          <w:bCs/>
          <w:kern w:val="1"/>
          <w:sz w:val="20"/>
          <w:szCs w:val="24"/>
          <w:lang w:eastAsia="ar-SA"/>
        </w:rPr>
        <w:t>Omalizumab</w:t>
      </w:r>
      <w:proofErr w:type="spellEnd"/>
    </w:p>
    <w:tbl>
      <w:tblPr>
        <w:tblW w:w="15488" w:type="dxa"/>
        <w:tblInd w:w="-625" w:type="dxa"/>
        <w:tblLayout w:type="fixed"/>
        <w:tblCellMar>
          <w:left w:w="70" w:type="dxa"/>
          <w:right w:w="70" w:type="dxa"/>
        </w:tblCellMar>
        <w:tblLook w:val="0000" w:firstRow="0" w:lastRow="0" w:firstColumn="0" w:lastColumn="0" w:noHBand="0" w:noVBand="0"/>
      </w:tblPr>
      <w:tblGrid>
        <w:gridCol w:w="645"/>
        <w:gridCol w:w="2250"/>
        <w:gridCol w:w="1890"/>
        <w:gridCol w:w="2385"/>
        <w:gridCol w:w="1635"/>
        <w:gridCol w:w="960"/>
        <w:gridCol w:w="1635"/>
        <w:gridCol w:w="1109"/>
        <w:gridCol w:w="993"/>
        <w:gridCol w:w="993"/>
        <w:gridCol w:w="993"/>
      </w:tblGrid>
      <w:tr w:rsidR="00C10EEE" w:rsidRPr="00C10EEE" w:rsidTr="00961EE6">
        <w:trPr>
          <w:trHeight w:hRule="exact" w:val="900"/>
        </w:trPr>
        <w:tc>
          <w:tcPr>
            <w:tcW w:w="64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8"/>
                <w:szCs w:val="20"/>
                <w:lang w:eastAsia="ar-SA"/>
              </w:rPr>
              <w:t>L.p.</w:t>
            </w:r>
          </w:p>
        </w:tc>
        <w:tc>
          <w:tcPr>
            <w:tcW w:w="225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Nazwa oferowanego produktu spełniająca wymogi zawarte w kolumnie 3 ,4,5 niniejszej tabeli *</w:t>
            </w:r>
          </w:p>
        </w:tc>
        <w:tc>
          <w:tcPr>
            <w:tcW w:w="189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16"/>
                <w:lang w:eastAsia="ar-SA"/>
              </w:rPr>
              <w:t>Nazwa międzynarodowa</w:t>
            </w:r>
          </w:p>
        </w:tc>
        <w:tc>
          <w:tcPr>
            <w:tcW w:w="238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20"/>
                <w:lang w:eastAsia="ar-SA"/>
              </w:rPr>
              <w:t xml:space="preserve">Postać farmaceutyczna </w:t>
            </w:r>
          </w:p>
        </w:tc>
        <w:tc>
          <w:tcPr>
            <w:tcW w:w="163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20"/>
                <w:lang w:eastAsia="ar-SA"/>
              </w:rPr>
              <w:t>Dawka</w:t>
            </w:r>
          </w:p>
        </w:tc>
        <w:tc>
          <w:tcPr>
            <w:tcW w:w="96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20"/>
                <w:lang w:eastAsia="ar-SA"/>
              </w:rPr>
              <w:t>J.m.</w:t>
            </w:r>
          </w:p>
        </w:tc>
        <w:tc>
          <w:tcPr>
            <w:tcW w:w="163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20"/>
                <w:lang w:eastAsia="ar-SA"/>
              </w:rPr>
              <w:t xml:space="preserve">Wymagana ilość </w:t>
            </w:r>
          </w:p>
        </w:tc>
        <w:tc>
          <w:tcPr>
            <w:tcW w:w="1109"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 xml:space="preserve">Cena </w:t>
            </w:r>
            <w:proofErr w:type="spellStart"/>
            <w:r w:rsidRPr="00C10EEE">
              <w:rPr>
                <w:rFonts w:ascii="Tahoma" w:eastAsia="Times New Roman" w:hAnsi="Tahoma" w:cs="Tahoma"/>
                <w:bCs/>
                <w:kern w:val="1"/>
                <w:sz w:val="16"/>
                <w:szCs w:val="16"/>
                <w:lang w:eastAsia="ar-SA"/>
              </w:rPr>
              <w:t>jednost</w:t>
            </w:r>
            <w:proofErr w:type="spellEnd"/>
            <w:r w:rsidRPr="00C10EEE">
              <w:rPr>
                <w:rFonts w:ascii="Tahoma" w:eastAsia="Times New Roman" w:hAnsi="Tahoma" w:cs="Tahoma"/>
                <w:bCs/>
                <w:kern w:val="1"/>
                <w:sz w:val="16"/>
                <w:szCs w:val="16"/>
                <w:lang w:eastAsia="ar-SA"/>
              </w:rPr>
              <w:t>.</w:t>
            </w:r>
          </w:p>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 xml:space="preserve">netto (za sztukę ) </w:t>
            </w:r>
          </w:p>
        </w:tc>
        <w:tc>
          <w:tcPr>
            <w:tcW w:w="993" w:type="dxa"/>
            <w:tcBorders>
              <w:top w:val="single" w:sz="4" w:space="0" w:color="000000"/>
              <w:left w:val="single" w:sz="4" w:space="0" w:color="000000"/>
              <w:bottom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Wartość netto</w:t>
            </w:r>
          </w:p>
        </w:tc>
        <w:tc>
          <w:tcPr>
            <w:tcW w:w="993" w:type="dxa"/>
            <w:tcBorders>
              <w:top w:val="single" w:sz="4" w:space="0" w:color="000000"/>
              <w:left w:val="single" w:sz="4" w:space="0" w:color="000000"/>
              <w:bottom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Podatek VAT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kern w:val="1"/>
                <w:sz w:val="20"/>
                <w:szCs w:val="20"/>
                <w:lang w:eastAsia="ar-SA"/>
              </w:rPr>
            </w:pPr>
            <w:r w:rsidRPr="00C10EEE">
              <w:rPr>
                <w:rFonts w:ascii="Tahoma" w:eastAsia="Times New Roman" w:hAnsi="Tahoma" w:cs="Tahoma"/>
                <w:kern w:val="1"/>
                <w:sz w:val="20"/>
                <w:szCs w:val="20"/>
                <w:lang w:eastAsia="ar-SA"/>
              </w:rPr>
              <w:t xml:space="preserve">Wartość </w:t>
            </w:r>
          </w:p>
          <w:p w:rsidR="00C10EEE" w:rsidRPr="00C10EEE" w:rsidRDefault="00C10EEE" w:rsidP="00C10EEE">
            <w:pPr>
              <w:suppressAutoHyphens/>
              <w:spacing w:after="0" w:line="100" w:lineRule="atLeast"/>
              <w:jc w:val="center"/>
              <w:rPr>
                <w:rFonts w:ascii="Tahoma" w:eastAsia="Times New Roman" w:hAnsi="Tahoma" w:cs="Tahoma"/>
                <w:kern w:val="1"/>
                <w:sz w:val="20"/>
                <w:szCs w:val="20"/>
                <w:lang w:eastAsia="ar-SA"/>
              </w:rPr>
            </w:pPr>
            <w:r w:rsidRPr="00C10EEE">
              <w:rPr>
                <w:rFonts w:ascii="Tahoma" w:eastAsia="Times New Roman" w:hAnsi="Tahoma" w:cs="Tahoma"/>
                <w:kern w:val="1"/>
                <w:sz w:val="20"/>
                <w:szCs w:val="20"/>
                <w:lang w:eastAsia="ar-SA"/>
              </w:rPr>
              <w:t xml:space="preserve">brutto </w:t>
            </w:r>
          </w:p>
        </w:tc>
      </w:tr>
      <w:tr w:rsidR="00C10EEE" w:rsidRPr="00C10EEE" w:rsidTr="00961EE6">
        <w:trPr>
          <w:trHeight w:hRule="exact" w:val="340"/>
        </w:trPr>
        <w:tc>
          <w:tcPr>
            <w:tcW w:w="64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w:t>
            </w:r>
          </w:p>
        </w:tc>
        <w:tc>
          <w:tcPr>
            <w:tcW w:w="225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2</w:t>
            </w:r>
          </w:p>
        </w:tc>
        <w:tc>
          <w:tcPr>
            <w:tcW w:w="189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3</w:t>
            </w:r>
          </w:p>
        </w:tc>
        <w:tc>
          <w:tcPr>
            <w:tcW w:w="238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4</w:t>
            </w:r>
          </w:p>
        </w:tc>
        <w:tc>
          <w:tcPr>
            <w:tcW w:w="163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5</w:t>
            </w:r>
          </w:p>
        </w:tc>
        <w:tc>
          <w:tcPr>
            <w:tcW w:w="96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6</w:t>
            </w:r>
          </w:p>
        </w:tc>
        <w:tc>
          <w:tcPr>
            <w:tcW w:w="163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7</w:t>
            </w:r>
          </w:p>
        </w:tc>
        <w:tc>
          <w:tcPr>
            <w:tcW w:w="1109"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8</w:t>
            </w:r>
          </w:p>
        </w:tc>
        <w:tc>
          <w:tcPr>
            <w:tcW w:w="993" w:type="dxa"/>
            <w:tcBorders>
              <w:top w:val="single" w:sz="4" w:space="0" w:color="000000"/>
              <w:left w:val="single" w:sz="4" w:space="0" w:color="000000"/>
              <w:bottom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9</w:t>
            </w:r>
          </w:p>
        </w:tc>
        <w:tc>
          <w:tcPr>
            <w:tcW w:w="993" w:type="dxa"/>
            <w:tcBorders>
              <w:top w:val="single" w:sz="4" w:space="0" w:color="000000"/>
              <w:left w:val="single" w:sz="4" w:space="0" w:color="000000"/>
              <w:bottom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val="de-DE" w:eastAsia="ar-SA"/>
              </w:rPr>
            </w:pPr>
            <w:r w:rsidRPr="00C10EEE">
              <w:rPr>
                <w:rFonts w:ascii="Tahoma" w:eastAsia="Times New Roman" w:hAnsi="Tahoma" w:cs="Tahoma"/>
                <w:b/>
                <w:kern w:val="1"/>
                <w:sz w:val="20"/>
                <w:szCs w:val="20"/>
                <w:lang w:eastAsia="ar-SA"/>
              </w:rPr>
              <w:t>11</w:t>
            </w:r>
          </w:p>
        </w:tc>
      </w:tr>
      <w:tr w:rsidR="00C10EEE" w:rsidRPr="00C10EEE" w:rsidTr="00961EE6">
        <w:trPr>
          <w:trHeight w:hRule="exact" w:val="575"/>
        </w:trPr>
        <w:tc>
          <w:tcPr>
            <w:tcW w:w="645" w:type="dxa"/>
            <w:tcBorders>
              <w:left w:val="single" w:sz="4" w:space="0" w:color="000000"/>
              <w:bottom w:val="single" w:sz="4" w:space="0" w:color="000000"/>
            </w:tcBorders>
            <w:shd w:val="clear" w:color="auto" w:fill="auto"/>
          </w:tcPr>
          <w:p w:rsidR="00C10EEE" w:rsidRPr="00C10EEE" w:rsidRDefault="00C10EEE" w:rsidP="00D76859">
            <w:pPr>
              <w:numPr>
                <w:ilvl w:val="0"/>
                <w:numId w:val="56"/>
              </w:numPr>
              <w:suppressAutoHyphens/>
              <w:snapToGrid w:val="0"/>
              <w:spacing w:after="0" w:line="100" w:lineRule="atLeast"/>
              <w:jc w:val="both"/>
              <w:rPr>
                <w:rFonts w:ascii="Tahoma" w:eastAsia="Times New Roman" w:hAnsi="Tahoma" w:cs="Tahoma"/>
                <w:b/>
                <w:kern w:val="1"/>
                <w:sz w:val="20"/>
                <w:szCs w:val="20"/>
                <w:lang w:val="de-DE" w:eastAsia="ar-SA"/>
              </w:rPr>
            </w:pPr>
          </w:p>
        </w:tc>
        <w:tc>
          <w:tcPr>
            <w:tcW w:w="225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189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roofErr w:type="spellStart"/>
            <w:r w:rsidRPr="00C10EEE">
              <w:rPr>
                <w:rFonts w:ascii="Tahoma" w:eastAsia="SimSun" w:hAnsi="Tahoma" w:cs="Tahoma"/>
                <w:color w:val="000000"/>
                <w:kern w:val="1"/>
                <w:sz w:val="20"/>
                <w:szCs w:val="20"/>
                <w:lang w:eastAsia="ar-SA"/>
              </w:rPr>
              <w:t>Omalizumab</w:t>
            </w:r>
            <w:proofErr w:type="spellEnd"/>
          </w:p>
        </w:tc>
        <w:tc>
          <w:tcPr>
            <w:tcW w:w="2385"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 xml:space="preserve">Roztwór do </w:t>
            </w:r>
            <w:proofErr w:type="spellStart"/>
            <w:r w:rsidRPr="00C10EEE">
              <w:rPr>
                <w:rFonts w:ascii="Tahoma" w:eastAsia="SimSun" w:hAnsi="Tahoma" w:cs="Tahoma"/>
                <w:color w:val="000000"/>
                <w:kern w:val="1"/>
                <w:sz w:val="20"/>
                <w:szCs w:val="20"/>
                <w:lang w:eastAsia="ar-SA"/>
              </w:rPr>
              <w:t>wstrzykiwań</w:t>
            </w:r>
            <w:proofErr w:type="spellEnd"/>
          </w:p>
        </w:tc>
        <w:tc>
          <w:tcPr>
            <w:tcW w:w="1635"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0,15g/ml</w:t>
            </w:r>
          </w:p>
        </w:tc>
        <w:tc>
          <w:tcPr>
            <w:tcW w:w="96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Times New Roman" w:hAnsi="Tahoma" w:cs="Tahoma"/>
                <w:color w:val="000000"/>
                <w:kern w:val="1"/>
                <w:sz w:val="20"/>
                <w:szCs w:val="20"/>
                <w:lang w:eastAsia="ar-SA"/>
              </w:rPr>
            </w:pPr>
            <w:r w:rsidRPr="00C10EEE">
              <w:rPr>
                <w:rFonts w:ascii="Tahoma" w:eastAsia="SimSun" w:hAnsi="Tahoma" w:cs="Tahoma"/>
                <w:color w:val="000000"/>
                <w:kern w:val="1"/>
                <w:sz w:val="20"/>
                <w:szCs w:val="20"/>
                <w:lang w:eastAsia="ar-SA"/>
              </w:rPr>
              <w:t>szt.</w:t>
            </w:r>
          </w:p>
        </w:tc>
        <w:tc>
          <w:tcPr>
            <w:tcW w:w="1635"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kern w:val="1"/>
                <w:sz w:val="20"/>
                <w:szCs w:val="20"/>
                <w:lang w:eastAsia="ar-SA"/>
              </w:rPr>
            </w:pPr>
            <w:r w:rsidRPr="00C10EEE">
              <w:rPr>
                <w:rFonts w:ascii="Tahoma" w:eastAsia="Times New Roman" w:hAnsi="Tahoma" w:cs="Tahoma"/>
                <w:color w:val="000000"/>
                <w:kern w:val="1"/>
                <w:sz w:val="20"/>
                <w:szCs w:val="20"/>
                <w:lang w:eastAsia="ar-SA"/>
              </w:rPr>
              <w:t>500</w:t>
            </w:r>
          </w:p>
        </w:tc>
        <w:tc>
          <w:tcPr>
            <w:tcW w:w="1109"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val="de-DE" w:eastAsia="ar-SA"/>
              </w:rPr>
            </w:pPr>
          </w:p>
        </w:tc>
        <w:tc>
          <w:tcPr>
            <w:tcW w:w="993" w:type="dxa"/>
            <w:tcBorders>
              <w:left w:val="single" w:sz="4" w:space="0" w:color="000000"/>
              <w:bottom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3" w:type="dxa"/>
            <w:tcBorders>
              <w:left w:val="single" w:sz="4" w:space="0" w:color="000000"/>
              <w:bottom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3"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r>
    </w:tbl>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pacing w:after="0" w:line="240" w:lineRule="auto"/>
        <w:ind w:left="8496" w:firstLine="708"/>
        <w:rPr>
          <w:rFonts w:ascii="Tahoma" w:eastAsia="Times New Roman" w:hAnsi="Tahoma" w:cs="Tahoma"/>
          <w:sz w:val="16"/>
          <w:szCs w:val="16"/>
          <w:lang w:eastAsia="pl-PL"/>
        </w:rPr>
      </w:pPr>
      <w:r w:rsidRPr="00C10EEE">
        <w:rPr>
          <w:rFonts w:ascii="Tahoma" w:eastAsia="Times New Roman" w:hAnsi="Tahoma" w:cs="Tahoma"/>
          <w:sz w:val="16"/>
          <w:szCs w:val="16"/>
          <w:lang w:eastAsia="pl-PL"/>
        </w:rPr>
        <w:t>…………………………………………………………………….</w:t>
      </w:r>
    </w:p>
    <w:p w:rsidR="00C10EEE" w:rsidRPr="00C10EEE" w:rsidRDefault="00C10EEE" w:rsidP="00C10EEE">
      <w:pPr>
        <w:spacing w:after="0" w:line="240" w:lineRule="auto"/>
        <w:rPr>
          <w:rFonts w:ascii="Tahoma" w:eastAsia="Times New Roman" w:hAnsi="Tahoma" w:cs="Tahoma"/>
          <w:sz w:val="16"/>
          <w:szCs w:val="16"/>
          <w:lang w:eastAsia="pl-PL"/>
        </w:rPr>
      </w:pPr>
      <w:r w:rsidRPr="00C10EEE">
        <w:rPr>
          <w:rFonts w:ascii="Tahoma" w:eastAsia="Times New Roman" w:hAnsi="Tahoma" w:cs="Tahoma"/>
          <w:sz w:val="16"/>
          <w:szCs w:val="16"/>
          <w:lang w:eastAsia="pl-PL"/>
        </w:rPr>
        <w:t xml:space="preserve">                                                                        </w:t>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t xml:space="preserve"> podpis i pieczęć osoby uprawnionej</w:t>
      </w:r>
    </w:p>
    <w:p w:rsidR="00C10EEE" w:rsidRPr="00C10EEE" w:rsidRDefault="00C10EEE" w:rsidP="00C10EEE">
      <w:pPr>
        <w:spacing w:after="0" w:line="240" w:lineRule="auto"/>
        <w:ind w:left="8496" w:firstLine="708"/>
        <w:rPr>
          <w:rFonts w:ascii="Tahoma" w:eastAsia="Times New Roman" w:hAnsi="Tahoma" w:cs="Tahoma"/>
          <w:b/>
          <w:sz w:val="16"/>
          <w:szCs w:val="16"/>
          <w:lang w:val="fr-FR" w:eastAsia="ar-SA"/>
        </w:rPr>
      </w:pPr>
      <w:r w:rsidRPr="00C10EEE">
        <w:rPr>
          <w:rFonts w:ascii="Tahoma" w:eastAsia="Times New Roman" w:hAnsi="Tahoma" w:cs="Tahoma"/>
          <w:sz w:val="16"/>
          <w:szCs w:val="16"/>
          <w:lang w:val="fr-FR" w:eastAsia="ar-SA"/>
        </w:rPr>
        <w:t>/osób uprawnionych do reprezentowania wykonawcy</w:t>
      </w:r>
      <w:r w:rsidRPr="00C10EEE">
        <w:rPr>
          <w:rFonts w:ascii="Tahoma" w:eastAsia="Times New Roman" w:hAnsi="Tahoma" w:cs="Tahoma"/>
          <w:b/>
          <w:sz w:val="16"/>
          <w:szCs w:val="16"/>
          <w:lang w:val="fr-FR" w:eastAsia="ar-SA"/>
        </w:rPr>
        <w:t xml:space="preserve">     </w:t>
      </w:r>
    </w:p>
    <w:p w:rsidR="00C10EEE" w:rsidRPr="00C10EEE" w:rsidRDefault="00C10EEE" w:rsidP="00C10EEE">
      <w:pPr>
        <w:suppressAutoHyphens/>
        <w:spacing w:after="0" w:line="240" w:lineRule="auto"/>
        <w:jc w:val="both"/>
        <w:rPr>
          <w:rFonts w:ascii="Tahoma" w:eastAsia="Times New Roman" w:hAnsi="Tahoma" w:cs="Tahoma"/>
          <w:iCs/>
          <w:sz w:val="20"/>
          <w:szCs w:val="24"/>
          <w:lang w:eastAsia="ar-SA"/>
        </w:rPr>
      </w:pPr>
    </w:p>
    <w:p w:rsidR="00C10EEE" w:rsidRPr="00C10EEE" w:rsidRDefault="00C10EEE" w:rsidP="00C10EEE">
      <w:pPr>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r w:rsidRPr="00C10EEE">
        <w:rPr>
          <w:rFonts w:ascii="Tahoma" w:eastAsia="Times New Roman" w:hAnsi="Tahoma" w:cs="Tahoma"/>
          <w:iCs/>
          <w:sz w:val="20"/>
          <w:szCs w:val="24"/>
          <w:lang w:eastAsia="ar-SA"/>
        </w:rPr>
        <w:lastRenderedPageBreak/>
        <w:t>DZP/381/29A/2018</w:t>
      </w:r>
    </w:p>
    <w:p w:rsidR="00C10EEE" w:rsidRPr="00C10EEE" w:rsidRDefault="00C10EEE" w:rsidP="00C10EEE">
      <w:pPr>
        <w:spacing w:after="0" w:line="240" w:lineRule="auto"/>
        <w:rPr>
          <w:rFonts w:ascii="Tahoma" w:eastAsia="Cambria" w:hAnsi="Tahoma" w:cs="Tahoma"/>
          <w:b/>
          <w:sz w:val="20"/>
          <w:szCs w:val="20"/>
          <w:lang w:eastAsia="ar-SA"/>
        </w:rPr>
      </w:pPr>
      <w:r w:rsidRPr="00C10EEE">
        <w:rPr>
          <w:rFonts w:ascii="Tahoma" w:eastAsia="Times New Roman" w:hAnsi="Tahoma" w:cs="Tahoma"/>
          <w:sz w:val="20"/>
          <w:szCs w:val="20"/>
          <w:lang w:eastAsia="pl-PL"/>
        </w:rPr>
        <w:t xml:space="preserve">Załącznik nr 4.18   </w:t>
      </w:r>
    </w:p>
    <w:p w:rsidR="00C10EEE" w:rsidRPr="00C10EEE" w:rsidRDefault="00C10EEE" w:rsidP="00C10EEE">
      <w:pPr>
        <w:spacing w:after="0" w:line="240" w:lineRule="auto"/>
        <w:jc w:val="center"/>
        <w:rPr>
          <w:rFonts w:ascii="Tahoma" w:eastAsia="Cambria" w:hAnsi="Tahoma" w:cs="Tahoma"/>
          <w:b/>
          <w:sz w:val="20"/>
          <w:szCs w:val="20"/>
          <w:lang w:eastAsia="ar-SA"/>
        </w:rPr>
      </w:pPr>
    </w:p>
    <w:p w:rsidR="00C10EEE" w:rsidRPr="00C10EEE" w:rsidRDefault="00C10EEE" w:rsidP="00C10EEE">
      <w:pPr>
        <w:spacing w:after="0" w:line="240" w:lineRule="auto"/>
        <w:jc w:val="center"/>
        <w:rPr>
          <w:rFonts w:ascii="Tahoma" w:eastAsia="Cambria" w:hAnsi="Tahoma" w:cs="Tahoma"/>
          <w:b/>
          <w:sz w:val="20"/>
          <w:szCs w:val="20"/>
          <w:lang w:eastAsia="ar-SA"/>
        </w:rPr>
      </w:pPr>
      <w:r w:rsidRPr="00C10EEE">
        <w:rPr>
          <w:rFonts w:ascii="Tahoma" w:eastAsia="Cambria" w:hAnsi="Tahoma" w:cs="Tahoma"/>
          <w:b/>
          <w:sz w:val="20"/>
          <w:szCs w:val="20"/>
          <w:lang w:eastAsia="ar-SA"/>
        </w:rPr>
        <w:t>FORMULARZ   CENOWY</w:t>
      </w:r>
    </w:p>
    <w:p w:rsidR="00C10EEE" w:rsidRPr="00C10EEE" w:rsidRDefault="00C10EEE" w:rsidP="00C10EEE">
      <w:pPr>
        <w:tabs>
          <w:tab w:val="left" w:pos="15270"/>
        </w:tabs>
        <w:suppressAutoHyphens/>
        <w:spacing w:after="0" w:line="100" w:lineRule="atLeast"/>
        <w:ind w:left="-75"/>
        <w:jc w:val="center"/>
        <w:rPr>
          <w:rFonts w:ascii="Cambria" w:eastAsia="SimSun" w:hAnsi="Cambria" w:cs="Cambria"/>
          <w:kern w:val="1"/>
          <w:lang w:eastAsia="ar-SA"/>
        </w:rPr>
      </w:pPr>
      <w:r w:rsidRPr="00C10EEE">
        <w:rPr>
          <w:rFonts w:ascii="Tahoma" w:eastAsia="Cambria" w:hAnsi="Tahoma" w:cs="Tahoma"/>
          <w:b/>
          <w:sz w:val="20"/>
          <w:szCs w:val="20"/>
          <w:lang w:eastAsia="ar-SA"/>
        </w:rPr>
        <w:t>WYSZCZEGÓLNIENIE  ASORTYMENTOWE  I  ILOŚCIOWE  PRZEDMIOTU  ZAMÓWIENIA</w:t>
      </w:r>
    </w:p>
    <w:p w:rsidR="00C10EEE" w:rsidRPr="00C10EEE" w:rsidRDefault="00C10EEE" w:rsidP="00C10EEE">
      <w:pPr>
        <w:suppressAutoHyphens/>
        <w:spacing w:after="0" w:line="100" w:lineRule="atLeast"/>
        <w:jc w:val="center"/>
        <w:rPr>
          <w:rFonts w:ascii="Tahoma" w:eastAsia="Times New Roman" w:hAnsi="Tahoma" w:cs="Tahoma"/>
          <w:bCs/>
          <w:kern w:val="1"/>
          <w:sz w:val="18"/>
          <w:szCs w:val="20"/>
          <w:lang w:eastAsia="ar-SA"/>
        </w:rPr>
      </w:pPr>
      <w:r w:rsidRPr="00C10EEE">
        <w:rPr>
          <w:rFonts w:ascii="Tahoma" w:eastAsia="Times New Roman" w:hAnsi="Tahoma" w:cs="Tahoma"/>
          <w:b/>
          <w:bCs/>
          <w:kern w:val="1"/>
          <w:sz w:val="20"/>
          <w:szCs w:val="24"/>
          <w:lang w:eastAsia="ar-SA"/>
        </w:rPr>
        <w:t xml:space="preserve">Część 18  – Interferon beta – 1a </w:t>
      </w:r>
    </w:p>
    <w:tbl>
      <w:tblPr>
        <w:tblW w:w="16102" w:type="dxa"/>
        <w:tblInd w:w="-933" w:type="dxa"/>
        <w:tblLayout w:type="fixed"/>
        <w:tblCellMar>
          <w:left w:w="70" w:type="dxa"/>
          <w:right w:w="70" w:type="dxa"/>
        </w:tblCellMar>
        <w:tblLook w:val="0000" w:firstRow="0" w:lastRow="0" w:firstColumn="0" w:lastColumn="0" w:noHBand="0" w:noVBand="0"/>
      </w:tblPr>
      <w:tblGrid>
        <w:gridCol w:w="671"/>
        <w:gridCol w:w="2371"/>
        <w:gridCol w:w="1934"/>
        <w:gridCol w:w="2480"/>
        <w:gridCol w:w="1700"/>
        <w:gridCol w:w="998"/>
        <w:gridCol w:w="1084"/>
        <w:gridCol w:w="1327"/>
        <w:gridCol w:w="1179"/>
        <w:gridCol w:w="1179"/>
        <w:gridCol w:w="1179"/>
      </w:tblGrid>
      <w:tr w:rsidR="00C10EEE" w:rsidRPr="00C10EEE" w:rsidTr="00961EE6">
        <w:trPr>
          <w:trHeight w:hRule="exact" w:val="910"/>
        </w:trPr>
        <w:tc>
          <w:tcPr>
            <w:tcW w:w="671"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8"/>
                <w:szCs w:val="20"/>
                <w:lang w:eastAsia="ar-SA"/>
              </w:rPr>
              <w:t>L.p.</w:t>
            </w:r>
          </w:p>
        </w:tc>
        <w:tc>
          <w:tcPr>
            <w:tcW w:w="2371"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Nazwa oferowanego produktu spełniająca wymogi zawarte w kolumnie 3 ,4,5 niniejszej tabeli *</w:t>
            </w:r>
          </w:p>
        </w:tc>
        <w:tc>
          <w:tcPr>
            <w:tcW w:w="1934"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16"/>
                <w:lang w:eastAsia="ar-SA"/>
              </w:rPr>
              <w:t>Nazwa międzynarodowa</w:t>
            </w:r>
          </w:p>
        </w:tc>
        <w:tc>
          <w:tcPr>
            <w:tcW w:w="248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20"/>
                <w:lang w:eastAsia="ar-SA"/>
              </w:rPr>
              <w:t xml:space="preserve">Postać farmaceutyczna </w:t>
            </w:r>
          </w:p>
        </w:tc>
        <w:tc>
          <w:tcPr>
            <w:tcW w:w="170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20"/>
                <w:lang w:eastAsia="ar-SA"/>
              </w:rPr>
              <w:t>Dawka</w:t>
            </w:r>
          </w:p>
        </w:tc>
        <w:tc>
          <w:tcPr>
            <w:tcW w:w="998"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20"/>
                <w:lang w:eastAsia="ar-SA"/>
              </w:rPr>
              <w:t>J.m.</w:t>
            </w:r>
          </w:p>
        </w:tc>
        <w:tc>
          <w:tcPr>
            <w:tcW w:w="1084"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20"/>
                <w:lang w:eastAsia="ar-SA"/>
              </w:rPr>
              <w:t xml:space="preserve">Wymagana ilość </w:t>
            </w:r>
          </w:p>
        </w:tc>
        <w:tc>
          <w:tcPr>
            <w:tcW w:w="1327"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 xml:space="preserve">Cena </w:t>
            </w:r>
            <w:proofErr w:type="spellStart"/>
            <w:r w:rsidRPr="00C10EEE">
              <w:rPr>
                <w:rFonts w:ascii="Tahoma" w:eastAsia="Times New Roman" w:hAnsi="Tahoma" w:cs="Tahoma"/>
                <w:bCs/>
                <w:kern w:val="1"/>
                <w:sz w:val="16"/>
                <w:szCs w:val="16"/>
                <w:lang w:eastAsia="ar-SA"/>
              </w:rPr>
              <w:t>jednost</w:t>
            </w:r>
            <w:proofErr w:type="spellEnd"/>
            <w:r w:rsidRPr="00C10EEE">
              <w:rPr>
                <w:rFonts w:ascii="Tahoma" w:eastAsia="Times New Roman" w:hAnsi="Tahoma" w:cs="Tahoma"/>
                <w:bCs/>
                <w:kern w:val="1"/>
                <w:sz w:val="16"/>
                <w:szCs w:val="16"/>
                <w:lang w:eastAsia="ar-SA"/>
              </w:rPr>
              <w:t>.</w:t>
            </w:r>
          </w:p>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 xml:space="preserve">netto </w:t>
            </w:r>
          </w:p>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 xml:space="preserve">(za sztukę )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Cs/>
                <w:kern w:val="1"/>
                <w:sz w:val="16"/>
                <w:szCs w:val="16"/>
                <w:lang w:eastAsia="ar-SA"/>
              </w:rPr>
              <w:t>Wartość netto</w:t>
            </w:r>
          </w:p>
        </w:tc>
        <w:tc>
          <w:tcPr>
            <w:tcW w:w="1179"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Podatek VAT %</w:t>
            </w:r>
          </w:p>
        </w:tc>
        <w:tc>
          <w:tcPr>
            <w:tcW w:w="1179"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Wartość brutto</w:t>
            </w:r>
          </w:p>
        </w:tc>
      </w:tr>
      <w:tr w:rsidR="00C10EEE" w:rsidRPr="00C10EEE" w:rsidTr="00961EE6">
        <w:trPr>
          <w:trHeight w:hRule="exact" w:val="344"/>
        </w:trPr>
        <w:tc>
          <w:tcPr>
            <w:tcW w:w="671"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w:t>
            </w:r>
          </w:p>
        </w:tc>
        <w:tc>
          <w:tcPr>
            <w:tcW w:w="2371"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2</w:t>
            </w:r>
          </w:p>
        </w:tc>
        <w:tc>
          <w:tcPr>
            <w:tcW w:w="1934"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3</w:t>
            </w:r>
          </w:p>
        </w:tc>
        <w:tc>
          <w:tcPr>
            <w:tcW w:w="248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4</w:t>
            </w:r>
          </w:p>
        </w:tc>
        <w:tc>
          <w:tcPr>
            <w:tcW w:w="170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5</w:t>
            </w:r>
          </w:p>
        </w:tc>
        <w:tc>
          <w:tcPr>
            <w:tcW w:w="998"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6</w:t>
            </w:r>
          </w:p>
        </w:tc>
        <w:tc>
          <w:tcPr>
            <w:tcW w:w="1084"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7</w:t>
            </w:r>
          </w:p>
        </w:tc>
        <w:tc>
          <w:tcPr>
            <w:tcW w:w="1327"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8</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val="de-DE" w:eastAsia="ar-SA"/>
              </w:rPr>
            </w:pPr>
            <w:r w:rsidRPr="00C10EEE">
              <w:rPr>
                <w:rFonts w:ascii="Tahoma" w:eastAsia="Times New Roman" w:hAnsi="Tahoma" w:cs="Tahoma"/>
                <w:b/>
                <w:kern w:val="1"/>
                <w:sz w:val="20"/>
                <w:szCs w:val="20"/>
                <w:lang w:eastAsia="ar-SA"/>
              </w:rPr>
              <w:t>9</w:t>
            </w:r>
          </w:p>
        </w:tc>
        <w:tc>
          <w:tcPr>
            <w:tcW w:w="1179"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10</w:t>
            </w:r>
          </w:p>
        </w:tc>
        <w:tc>
          <w:tcPr>
            <w:tcW w:w="1179"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11</w:t>
            </w:r>
          </w:p>
        </w:tc>
      </w:tr>
      <w:tr w:rsidR="00C10EEE" w:rsidRPr="00C10EEE" w:rsidTr="00961EE6">
        <w:trPr>
          <w:trHeight w:hRule="exact" w:val="581"/>
        </w:trPr>
        <w:tc>
          <w:tcPr>
            <w:tcW w:w="671" w:type="dxa"/>
            <w:tcBorders>
              <w:left w:val="single" w:sz="4" w:space="0" w:color="000000"/>
              <w:bottom w:val="single" w:sz="4" w:space="0" w:color="000000"/>
            </w:tcBorders>
            <w:shd w:val="clear" w:color="auto" w:fill="auto"/>
          </w:tcPr>
          <w:p w:rsidR="00C10EEE" w:rsidRPr="00C10EEE" w:rsidRDefault="00C10EEE" w:rsidP="00D76859">
            <w:pPr>
              <w:numPr>
                <w:ilvl w:val="0"/>
                <w:numId w:val="57"/>
              </w:numPr>
              <w:suppressAutoHyphens/>
              <w:snapToGrid w:val="0"/>
              <w:spacing w:after="0" w:line="100" w:lineRule="atLeast"/>
              <w:jc w:val="both"/>
              <w:rPr>
                <w:rFonts w:ascii="Tahoma" w:eastAsia="Times New Roman" w:hAnsi="Tahoma" w:cs="Tahoma"/>
                <w:b/>
                <w:kern w:val="1"/>
                <w:sz w:val="20"/>
                <w:szCs w:val="20"/>
                <w:lang w:val="de-DE" w:eastAsia="ar-SA"/>
              </w:rPr>
            </w:pPr>
          </w:p>
        </w:tc>
        <w:tc>
          <w:tcPr>
            <w:tcW w:w="2371"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19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SimSun" w:hAnsi="Tahoma" w:cs="Tahoma"/>
                <w:color w:val="000000"/>
                <w:kern w:val="1"/>
                <w:sz w:val="20"/>
                <w:szCs w:val="20"/>
                <w:lang w:eastAsia="ar-SA"/>
              </w:rPr>
            </w:pPr>
            <w:r w:rsidRPr="00C10EEE">
              <w:rPr>
                <w:rFonts w:ascii="Tahoma" w:eastAsia="Times New Roman" w:hAnsi="Tahoma" w:cs="Tahoma"/>
                <w:color w:val="000000"/>
                <w:kern w:val="1"/>
                <w:sz w:val="20"/>
                <w:szCs w:val="24"/>
                <w:lang w:eastAsia="ar-SA"/>
              </w:rPr>
              <w:t xml:space="preserve">Interferon beta – 1a </w:t>
            </w:r>
          </w:p>
        </w:tc>
        <w:tc>
          <w:tcPr>
            <w:tcW w:w="248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ampułkostrzykawka + igła</w:t>
            </w:r>
          </w:p>
        </w:tc>
        <w:tc>
          <w:tcPr>
            <w:tcW w:w="170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0,03mg/0,5ml</w:t>
            </w:r>
          </w:p>
        </w:tc>
        <w:tc>
          <w:tcPr>
            <w:tcW w:w="998"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Times New Roman" w:hAnsi="Tahoma" w:cs="Tahoma"/>
                <w:color w:val="000000"/>
                <w:kern w:val="1"/>
                <w:sz w:val="20"/>
                <w:szCs w:val="20"/>
                <w:lang w:eastAsia="ar-SA"/>
              </w:rPr>
            </w:pPr>
            <w:r w:rsidRPr="00C10EEE">
              <w:rPr>
                <w:rFonts w:ascii="Tahoma" w:eastAsia="SimSun" w:hAnsi="Tahoma" w:cs="Tahoma"/>
                <w:color w:val="000000"/>
                <w:kern w:val="1"/>
                <w:sz w:val="20"/>
                <w:szCs w:val="20"/>
                <w:lang w:eastAsia="ar-SA"/>
              </w:rPr>
              <w:t>szt.</w:t>
            </w:r>
          </w:p>
        </w:tc>
        <w:tc>
          <w:tcPr>
            <w:tcW w:w="108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kern w:val="1"/>
                <w:sz w:val="20"/>
                <w:szCs w:val="20"/>
                <w:lang w:eastAsia="ar-SA"/>
              </w:rPr>
            </w:pPr>
            <w:r w:rsidRPr="00C10EEE">
              <w:rPr>
                <w:rFonts w:ascii="Tahoma" w:eastAsia="Times New Roman" w:hAnsi="Tahoma" w:cs="Tahoma"/>
                <w:color w:val="000000"/>
                <w:kern w:val="1"/>
                <w:sz w:val="20"/>
                <w:szCs w:val="20"/>
                <w:lang w:eastAsia="ar-SA"/>
              </w:rPr>
              <w:t>40</w:t>
            </w:r>
          </w:p>
        </w:tc>
        <w:tc>
          <w:tcPr>
            <w:tcW w:w="1327"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val="de-DE" w:eastAsia="ar-SA"/>
              </w:rPr>
            </w:pPr>
          </w:p>
        </w:tc>
        <w:tc>
          <w:tcPr>
            <w:tcW w:w="1179"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1179"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1179"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r>
      <w:tr w:rsidR="00C10EEE" w:rsidRPr="00C10EEE" w:rsidTr="00961EE6">
        <w:trPr>
          <w:trHeight w:hRule="exact" w:val="581"/>
        </w:trPr>
        <w:tc>
          <w:tcPr>
            <w:tcW w:w="671" w:type="dxa"/>
            <w:tcBorders>
              <w:left w:val="single" w:sz="4" w:space="0" w:color="000000"/>
              <w:bottom w:val="single" w:sz="4" w:space="0" w:color="000000"/>
            </w:tcBorders>
            <w:shd w:val="clear" w:color="auto" w:fill="auto"/>
          </w:tcPr>
          <w:p w:rsidR="00C10EEE" w:rsidRPr="00C10EEE" w:rsidRDefault="00C10EEE" w:rsidP="00D76859">
            <w:pPr>
              <w:numPr>
                <w:ilvl w:val="0"/>
                <w:numId w:val="57"/>
              </w:numPr>
              <w:suppressAutoHyphens/>
              <w:snapToGrid w:val="0"/>
              <w:spacing w:after="0" w:line="100" w:lineRule="atLeast"/>
              <w:jc w:val="both"/>
              <w:rPr>
                <w:rFonts w:ascii="Tahoma" w:eastAsia="Times New Roman" w:hAnsi="Tahoma" w:cs="Tahoma"/>
                <w:b/>
                <w:kern w:val="1"/>
                <w:sz w:val="20"/>
                <w:szCs w:val="20"/>
                <w:lang w:val="de-DE" w:eastAsia="ar-SA"/>
              </w:rPr>
            </w:pPr>
          </w:p>
        </w:tc>
        <w:tc>
          <w:tcPr>
            <w:tcW w:w="2371"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19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SimSun" w:hAnsi="Tahoma" w:cs="Tahoma"/>
                <w:color w:val="000000"/>
                <w:kern w:val="1"/>
                <w:sz w:val="20"/>
                <w:szCs w:val="20"/>
                <w:lang w:eastAsia="ar-SA"/>
              </w:rPr>
            </w:pPr>
            <w:r w:rsidRPr="00C10EEE">
              <w:rPr>
                <w:rFonts w:ascii="Tahoma" w:eastAsia="Times New Roman" w:hAnsi="Tahoma" w:cs="Tahoma"/>
                <w:color w:val="000000"/>
                <w:kern w:val="1"/>
                <w:sz w:val="20"/>
                <w:szCs w:val="24"/>
                <w:lang w:eastAsia="ar-SA"/>
              </w:rPr>
              <w:t xml:space="preserve">Interferon beta – 1a </w:t>
            </w:r>
          </w:p>
        </w:tc>
        <w:tc>
          <w:tcPr>
            <w:tcW w:w="248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roofErr w:type="spellStart"/>
            <w:r w:rsidRPr="00C10EEE">
              <w:rPr>
                <w:rFonts w:ascii="Tahoma" w:eastAsia="SimSun" w:hAnsi="Tahoma" w:cs="Tahoma"/>
                <w:color w:val="000000"/>
                <w:kern w:val="1"/>
                <w:sz w:val="20"/>
                <w:szCs w:val="20"/>
                <w:lang w:eastAsia="ar-SA"/>
              </w:rPr>
              <w:t>wstrzykiwacz</w:t>
            </w:r>
            <w:proofErr w:type="spellEnd"/>
            <w:r w:rsidRPr="00C10EEE">
              <w:rPr>
                <w:rFonts w:ascii="Tahoma" w:eastAsia="SimSun" w:hAnsi="Tahoma" w:cs="Tahoma"/>
                <w:color w:val="000000"/>
                <w:kern w:val="1"/>
                <w:sz w:val="20"/>
                <w:szCs w:val="20"/>
                <w:lang w:eastAsia="ar-SA"/>
              </w:rPr>
              <w:t xml:space="preserve"> + igła + osłonka</w:t>
            </w:r>
          </w:p>
        </w:tc>
        <w:tc>
          <w:tcPr>
            <w:tcW w:w="170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0,03mg/0,5ml</w:t>
            </w:r>
          </w:p>
        </w:tc>
        <w:tc>
          <w:tcPr>
            <w:tcW w:w="998"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Times New Roman" w:hAnsi="Tahoma" w:cs="Tahoma"/>
                <w:color w:val="000000"/>
                <w:kern w:val="1"/>
                <w:sz w:val="20"/>
                <w:szCs w:val="20"/>
                <w:lang w:eastAsia="ar-SA"/>
              </w:rPr>
            </w:pPr>
            <w:r w:rsidRPr="00C10EEE">
              <w:rPr>
                <w:rFonts w:ascii="Tahoma" w:eastAsia="SimSun" w:hAnsi="Tahoma" w:cs="Tahoma"/>
                <w:color w:val="000000"/>
                <w:kern w:val="1"/>
                <w:sz w:val="20"/>
                <w:szCs w:val="20"/>
                <w:lang w:eastAsia="ar-SA"/>
              </w:rPr>
              <w:t>szt.</w:t>
            </w:r>
          </w:p>
        </w:tc>
        <w:tc>
          <w:tcPr>
            <w:tcW w:w="108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kern w:val="1"/>
                <w:sz w:val="20"/>
                <w:szCs w:val="20"/>
                <w:lang w:eastAsia="ar-SA"/>
              </w:rPr>
            </w:pPr>
            <w:r w:rsidRPr="00C10EEE">
              <w:rPr>
                <w:rFonts w:ascii="Tahoma" w:eastAsia="Times New Roman" w:hAnsi="Tahoma" w:cs="Tahoma"/>
                <w:color w:val="000000"/>
                <w:kern w:val="1"/>
                <w:sz w:val="20"/>
                <w:szCs w:val="20"/>
                <w:lang w:eastAsia="ar-SA"/>
              </w:rPr>
              <w:t>400</w:t>
            </w:r>
          </w:p>
        </w:tc>
        <w:tc>
          <w:tcPr>
            <w:tcW w:w="1327"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val="de-DE" w:eastAsia="ar-SA"/>
              </w:rPr>
            </w:pPr>
          </w:p>
        </w:tc>
        <w:tc>
          <w:tcPr>
            <w:tcW w:w="1179"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1179"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1179"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r>
      <w:tr w:rsidR="00C10EEE" w:rsidRPr="00C10EEE" w:rsidTr="00961EE6">
        <w:trPr>
          <w:trHeight w:hRule="exact" w:val="321"/>
        </w:trPr>
        <w:tc>
          <w:tcPr>
            <w:tcW w:w="12565" w:type="dxa"/>
            <w:gridSpan w:val="8"/>
            <w:tcBorders>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right"/>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val="de-DE" w:eastAsia="ar-SA"/>
              </w:rPr>
              <w:t xml:space="preserve">                                                                                                                                                                                                        </w:t>
            </w:r>
            <w:proofErr w:type="spellStart"/>
            <w:r w:rsidRPr="00C10EEE">
              <w:rPr>
                <w:rFonts w:ascii="Tahoma" w:eastAsia="Times New Roman" w:hAnsi="Tahoma" w:cs="Tahoma"/>
                <w:b/>
                <w:kern w:val="1"/>
                <w:sz w:val="20"/>
                <w:szCs w:val="20"/>
                <w:lang w:val="de-DE" w:eastAsia="ar-SA"/>
              </w:rPr>
              <w:t>Razem</w:t>
            </w:r>
            <w:proofErr w:type="spellEnd"/>
          </w:p>
        </w:tc>
        <w:tc>
          <w:tcPr>
            <w:tcW w:w="1179" w:type="dxa"/>
            <w:tcBorders>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napToGrid w:val="0"/>
              <w:spacing w:after="0" w:line="100" w:lineRule="atLeast"/>
              <w:jc w:val="center"/>
              <w:rPr>
                <w:rFonts w:ascii="Cambria" w:eastAsia="SimSun" w:hAnsi="Cambria" w:cs="Cambria"/>
                <w:kern w:val="1"/>
                <w:lang w:eastAsia="ar-SA"/>
              </w:rPr>
            </w:pPr>
          </w:p>
        </w:tc>
        <w:tc>
          <w:tcPr>
            <w:tcW w:w="1179"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Cambria" w:eastAsia="SimSun" w:hAnsi="Cambria" w:cs="Cambria"/>
                <w:kern w:val="1"/>
                <w:lang w:eastAsia="ar-SA"/>
              </w:rPr>
            </w:pPr>
          </w:p>
        </w:tc>
        <w:tc>
          <w:tcPr>
            <w:tcW w:w="1179"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Cambria" w:eastAsia="SimSun" w:hAnsi="Cambria" w:cs="Cambria"/>
                <w:kern w:val="1"/>
                <w:lang w:eastAsia="ar-SA"/>
              </w:rPr>
            </w:pPr>
          </w:p>
        </w:tc>
      </w:tr>
    </w:tbl>
    <w:p w:rsidR="00C10EEE" w:rsidRPr="00C10EEE" w:rsidRDefault="00C10EEE" w:rsidP="00C10EEE">
      <w:pPr>
        <w:tabs>
          <w:tab w:val="left" w:pos="15270"/>
        </w:tabs>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tabs>
          <w:tab w:val="left" w:pos="15270"/>
        </w:tabs>
        <w:suppressAutoHyphens/>
        <w:spacing w:after="0" w:line="100" w:lineRule="atLeast"/>
        <w:ind w:left="-75"/>
        <w:jc w:val="center"/>
        <w:rPr>
          <w:rFonts w:ascii="Tahoma" w:eastAsia="Times New Roman" w:hAnsi="Tahoma" w:cs="Tahoma"/>
          <w:b/>
          <w:bCs/>
          <w:color w:val="000000"/>
          <w:kern w:val="1"/>
          <w:sz w:val="20"/>
          <w:szCs w:val="20"/>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pacing w:after="0" w:line="240" w:lineRule="auto"/>
        <w:ind w:left="8496" w:firstLine="708"/>
        <w:rPr>
          <w:rFonts w:ascii="Tahoma" w:eastAsia="Times New Roman" w:hAnsi="Tahoma" w:cs="Tahoma"/>
          <w:sz w:val="16"/>
          <w:szCs w:val="16"/>
          <w:lang w:eastAsia="pl-PL"/>
        </w:rPr>
      </w:pPr>
      <w:r w:rsidRPr="00C10EEE">
        <w:rPr>
          <w:rFonts w:ascii="Tahoma" w:eastAsia="Times New Roman" w:hAnsi="Tahoma" w:cs="Tahoma"/>
          <w:sz w:val="16"/>
          <w:szCs w:val="16"/>
          <w:lang w:eastAsia="pl-PL"/>
        </w:rPr>
        <w:t>…………………………………………………………………….</w:t>
      </w:r>
    </w:p>
    <w:p w:rsidR="00C10EEE" w:rsidRPr="00C10EEE" w:rsidRDefault="00C10EEE" w:rsidP="00C10EEE">
      <w:pPr>
        <w:spacing w:after="0" w:line="240" w:lineRule="auto"/>
        <w:rPr>
          <w:rFonts w:ascii="Tahoma" w:eastAsia="Times New Roman" w:hAnsi="Tahoma" w:cs="Tahoma"/>
          <w:sz w:val="16"/>
          <w:szCs w:val="16"/>
          <w:lang w:eastAsia="pl-PL"/>
        </w:rPr>
      </w:pPr>
      <w:r w:rsidRPr="00C10EEE">
        <w:rPr>
          <w:rFonts w:ascii="Tahoma" w:eastAsia="Times New Roman" w:hAnsi="Tahoma" w:cs="Tahoma"/>
          <w:sz w:val="16"/>
          <w:szCs w:val="16"/>
          <w:lang w:eastAsia="pl-PL"/>
        </w:rPr>
        <w:t xml:space="preserve">                                                                        </w:t>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t xml:space="preserve"> podpis i pieczęć osoby uprawnionej</w:t>
      </w:r>
    </w:p>
    <w:p w:rsidR="00C10EEE" w:rsidRPr="00C10EEE" w:rsidRDefault="00C10EEE" w:rsidP="00C10EEE">
      <w:pPr>
        <w:spacing w:after="0" w:line="240" w:lineRule="auto"/>
        <w:ind w:left="8496" w:firstLine="708"/>
        <w:rPr>
          <w:rFonts w:ascii="Tahoma" w:eastAsia="Times New Roman" w:hAnsi="Tahoma" w:cs="Tahoma"/>
          <w:b/>
          <w:sz w:val="16"/>
          <w:szCs w:val="16"/>
          <w:lang w:val="fr-FR" w:eastAsia="ar-SA"/>
        </w:rPr>
      </w:pPr>
      <w:r w:rsidRPr="00C10EEE">
        <w:rPr>
          <w:rFonts w:ascii="Tahoma" w:eastAsia="Times New Roman" w:hAnsi="Tahoma" w:cs="Tahoma"/>
          <w:sz w:val="16"/>
          <w:szCs w:val="16"/>
          <w:lang w:val="fr-FR" w:eastAsia="ar-SA"/>
        </w:rPr>
        <w:t>/osób uprawnionych do reprezentowania wykonawcy</w:t>
      </w:r>
      <w:r w:rsidRPr="00C10EEE">
        <w:rPr>
          <w:rFonts w:ascii="Tahoma" w:eastAsia="Times New Roman" w:hAnsi="Tahoma" w:cs="Tahoma"/>
          <w:b/>
          <w:sz w:val="16"/>
          <w:szCs w:val="16"/>
          <w:lang w:val="fr-FR" w:eastAsia="ar-SA"/>
        </w:rPr>
        <w:t xml:space="preserve">     </w:t>
      </w:r>
    </w:p>
    <w:p w:rsidR="00C10EEE" w:rsidRPr="00C10EEE" w:rsidRDefault="00C10EEE" w:rsidP="00C10EEE">
      <w:pPr>
        <w:suppressAutoHyphens/>
        <w:spacing w:after="0" w:line="240" w:lineRule="auto"/>
        <w:jc w:val="both"/>
        <w:rPr>
          <w:rFonts w:ascii="Tahoma" w:eastAsia="Times New Roman" w:hAnsi="Tahoma" w:cs="Tahoma"/>
          <w:iCs/>
          <w:sz w:val="20"/>
          <w:szCs w:val="24"/>
          <w:lang w:eastAsia="ar-SA"/>
        </w:rPr>
      </w:pPr>
    </w:p>
    <w:p w:rsidR="00C10EEE" w:rsidRPr="00C10EEE" w:rsidRDefault="00C10EEE" w:rsidP="00C10EEE">
      <w:pPr>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r w:rsidRPr="00C10EEE">
        <w:rPr>
          <w:rFonts w:ascii="Tahoma" w:eastAsia="Times New Roman" w:hAnsi="Tahoma" w:cs="Tahoma"/>
          <w:iCs/>
          <w:sz w:val="20"/>
          <w:szCs w:val="24"/>
          <w:lang w:eastAsia="ar-SA"/>
        </w:rPr>
        <w:lastRenderedPageBreak/>
        <w:t>DZP/381/29A/2018</w:t>
      </w:r>
    </w:p>
    <w:p w:rsidR="00C10EEE" w:rsidRPr="00C10EEE" w:rsidRDefault="00C10EEE" w:rsidP="00C10EEE">
      <w:pPr>
        <w:spacing w:after="0" w:line="240" w:lineRule="auto"/>
        <w:rPr>
          <w:rFonts w:ascii="Tahoma" w:eastAsia="Cambria" w:hAnsi="Tahoma" w:cs="Tahoma"/>
          <w:b/>
          <w:sz w:val="20"/>
          <w:szCs w:val="20"/>
          <w:lang w:eastAsia="ar-SA"/>
        </w:rPr>
      </w:pPr>
      <w:r w:rsidRPr="00C10EEE">
        <w:rPr>
          <w:rFonts w:ascii="Tahoma" w:eastAsia="Times New Roman" w:hAnsi="Tahoma" w:cs="Tahoma"/>
          <w:sz w:val="20"/>
          <w:szCs w:val="20"/>
          <w:lang w:eastAsia="pl-PL"/>
        </w:rPr>
        <w:t xml:space="preserve">Załącznik nr 4.19   </w:t>
      </w:r>
    </w:p>
    <w:p w:rsidR="00C10EEE" w:rsidRPr="00C10EEE" w:rsidRDefault="00C10EEE" w:rsidP="00C10EEE">
      <w:pPr>
        <w:spacing w:after="0" w:line="240" w:lineRule="auto"/>
        <w:jc w:val="center"/>
        <w:rPr>
          <w:rFonts w:ascii="Tahoma" w:eastAsia="Cambria" w:hAnsi="Tahoma" w:cs="Tahoma"/>
          <w:b/>
          <w:sz w:val="20"/>
          <w:szCs w:val="20"/>
          <w:lang w:eastAsia="ar-SA"/>
        </w:rPr>
      </w:pPr>
    </w:p>
    <w:p w:rsidR="00C10EEE" w:rsidRPr="00C10EEE" w:rsidRDefault="00C10EEE" w:rsidP="00C10EEE">
      <w:pPr>
        <w:spacing w:after="0" w:line="240" w:lineRule="auto"/>
        <w:jc w:val="center"/>
        <w:rPr>
          <w:rFonts w:ascii="Tahoma" w:eastAsia="Cambria" w:hAnsi="Tahoma" w:cs="Tahoma"/>
          <w:b/>
          <w:sz w:val="20"/>
          <w:szCs w:val="20"/>
          <w:lang w:eastAsia="ar-SA"/>
        </w:rPr>
      </w:pPr>
      <w:r w:rsidRPr="00C10EEE">
        <w:rPr>
          <w:rFonts w:ascii="Tahoma" w:eastAsia="Cambria" w:hAnsi="Tahoma" w:cs="Tahoma"/>
          <w:b/>
          <w:sz w:val="20"/>
          <w:szCs w:val="20"/>
          <w:lang w:eastAsia="ar-SA"/>
        </w:rPr>
        <w:t>FORMULARZ   CENOWY</w:t>
      </w:r>
    </w:p>
    <w:p w:rsidR="00C10EEE" w:rsidRPr="00C10EEE" w:rsidRDefault="00C10EEE" w:rsidP="00C10EEE">
      <w:pPr>
        <w:tabs>
          <w:tab w:val="left" w:pos="15270"/>
        </w:tabs>
        <w:suppressAutoHyphens/>
        <w:spacing w:after="0" w:line="100" w:lineRule="atLeast"/>
        <w:ind w:left="-75"/>
        <w:jc w:val="center"/>
        <w:rPr>
          <w:rFonts w:ascii="Tahoma" w:eastAsia="Times New Roman" w:hAnsi="Tahoma" w:cs="Tahoma"/>
          <w:b/>
          <w:bCs/>
          <w:color w:val="000000"/>
          <w:kern w:val="1"/>
          <w:sz w:val="20"/>
          <w:szCs w:val="20"/>
          <w:lang w:eastAsia="ar-SA"/>
        </w:rPr>
      </w:pPr>
      <w:r w:rsidRPr="00C10EEE">
        <w:rPr>
          <w:rFonts w:ascii="Tahoma" w:eastAsia="Cambria" w:hAnsi="Tahoma" w:cs="Tahoma"/>
          <w:b/>
          <w:sz w:val="20"/>
          <w:szCs w:val="20"/>
          <w:lang w:eastAsia="ar-SA"/>
        </w:rPr>
        <w:t>WYSZCZEGÓLNIENIE  ASORTYMENTOWE  I  ILOŚCIOWE  PRZEDMIOTU  ZAMÓWIENIA</w:t>
      </w:r>
    </w:p>
    <w:p w:rsidR="00C10EEE" w:rsidRPr="00C10EEE" w:rsidRDefault="00C10EEE" w:rsidP="00C10EEE">
      <w:pPr>
        <w:tabs>
          <w:tab w:val="left" w:pos="15270"/>
        </w:tabs>
        <w:suppressAutoHyphens/>
        <w:spacing w:after="0" w:line="100" w:lineRule="atLeast"/>
        <w:ind w:left="-75"/>
        <w:jc w:val="center"/>
        <w:rPr>
          <w:rFonts w:ascii="Tahoma" w:eastAsia="Times New Roman" w:hAnsi="Tahoma" w:cs="Tahoma"/>
          <w:b/>
          <w:bCs/>
          <w:color w:val="000000"/>
          <w:kern w:val="1"/>
          <w:sz w:val="20"/>
          <w:szCs w:val="20"/>
          <w:lang w:eastAsia="ar-SA"/>
        </w:rPr>
      </w:pPr>
    </w:p>
    <w:p w:rsidR="00C10EEE" w:rsidRPr="00C10EEE" w:rsidRDefault="00C10EEE" w:rsidP="00C10EEE">
      <w:pPr>
        <w:tabs>
          <w:tab w:val="left" w:pos="15270"/>
        </w:tabs>
        <w:suppressAutoHyphens/>
        <w:spacing w:after="0" w:line="100" w:lineRule="atLeast"/>
        <w:ind w:left="-75"/>
        <w:jc w:val="center"/>
        <w:rPr>
          <w:rFonts w:ascii="Tahoma" w:eastAsia="Times New Roman" w:hAnsi="Tahoma" w:cs="Tahoma"/>
          <w:b/>
          <w:bCs/>
          <w:color w:val="000000"/>
          <w:kern w:val="1"/>
          <w:sz w:val="20"/>
          <w:szCs w:val="20"/>
          <w:lang w:eastAsia="ar-SA"/>
        </w:rPr>
      </w:pPr>
    </w:p>
    <w:p w:rsidR="00C10EEE" w:rsidRPr="00C10EEE" w:rsidRDefault="00C10EEE" w:rsidP="00C10EEE">
      <w:pPr>
        <w:suppressAutoHyphens/>
        <w:spacing w:after="0" w:line="100" w:lineRule="atLeast"/>
        <w:jc w:val="center"/>
        <w:rPr>
          <w:rFonts w:ascii="Tahoma" w:eastAsia="Times New Roman" w:hAnsi="Tahoma" w:cs="Tahoma"/>
          <w:bCs/>
          <w:kern w:val="1"/>
          <w:sz w:val="18"/>
          <w:szCs w:val="20"/>
          <w:lang w:eastAsia="ar-SA"/>
        </w:rPr>
      </w:pPr>
      <w:r w:rsidRPr="00C10EEE">
        <w:rPr>
          <w:rFonts w:ascii="Tahoma" w:eastAsia="Times New Roman" w:hAnsi="Tahoma" w:cs="Tahoma"/>
          <w:b/>
          <w:bCs/>
          <w:kern w:val="1"/>
          <w:sz w:val="20"/>
          <w:szCs w:val="24"/>
          <w:lang w:eastAsia="ar-SA"/>
        </w:rPr>
        <w:t xml:space="preserve">Część 19  – </w:t>
      </w:r>
      <w:proofErr w:type="spellStart"/>
      <w:r w:rsidRPr="00C10EEE">
        <w:rPr>
          <w:rFonts w:ascii="Tahoma" w:eastAsia="Times New Roman" w:hAnsi="Tahoma" w:cs="Tahoma"/>
          <w:b/>
          <w:bCs/>
          <w:kern w:val="1"/>
          <w:sz w:val="20"/>
          <w:szCs w:val="24"/>
          <w:lang w:eastAsia="ar-SA"/>
        </w:rPr>
        <w:t>Botulinum</w:t>
      </w:r>
      <w:proofErr w:type="spellEnd"/>
      <w:r w:rsidRPr="00C10EEE">
        <w:rPr>
          <w:rFonts w:ascii="Tahoma" w:eastAsia="Times New Roman" w:hAnsi="Tahoma" w:cs="Tahoma"/>
          <w:b/>
          <w:bCs/>
          <w:kern w:val="1"/>
          <w:sz w:val="20"/>
          <w:szCs w:val="24"/>
          <w:lang w:eastAsia="ar-SA"/>
        </w:rPr>
        <w:t xml:space="preserve"> </w:t>
      </w:r>
      <w:proofErr w:type="spellStart"/>
      <w:r w:rsidRPr="00C10EEE">
        <w:rPr>
          <w:rFonts w:ascii="Tahoma" w:eastAsia="Times New Roman" w:hAnsi="Tahoma" w:cs="Tahoma"/>
          <w:b/>
          <w:bCs/>
          <w:kern w:val="1"/>
          <w:sz w:val="20"/>
          <w:szCs w:val="24"/>
          <w:lang w:eastAsia="ar-SA"/>
        </w:rPr>
        <w:t>toxin</w:t>
      </w:r>
      <w:proofErr w:type="spellEnd"/>
      <w:r w:rsidRPr="00C10EEE">
        <w:rPr>
          <w:rFonts w:ascii="Tahoma" w:eastAsia="Times New Roman" w:hAnsi="Tahoma" w:cs="Tahoma"/>
          <w:b/>
          <w:bCs/>
          <w:kern w:val="1"/>
          <w:sz w:val="20"/>
          <w:szCs w:val="24"/>
          <w:lang w:eastAsia="ar-SA"/>
        </w:rPr>
        <w:t xml:space="preserve"> A</w:t>
      </w:r>
    </w:p>
    <w:tbl>
      <w:tblPr>
        <w:tblW w:w="15452" w:type="dxa"/>
        <w:tblInd w:w="-610" w:type="dxa"/>
        <w:tblLayout w:type="fixed"/>
        <w:tblCellMar>
          <w:left w:w="70" w:type="dxa"/>
          <w:right w:w="70" w:type="dxa"/>
        </w:tblCellMar>
        <w:tblLook w:val="0000" w:firstRow="0" w:lastRow="0" w:firstColumn="0" w:lastColumn="0" w:noHBand="0" w:noVBand="0"/>
      </w:tblPr>
      <w:tblGrid>
        <w:gridCol w:w="469"/>
        <w:gridCol w:w="2250"/>
        <w:gridCol w:w="1890"/>
        <w:gridCol w:w="2385"/>
        <w:gridCol w:w="1635"/>
        <w:gridCol w:w="960"/>
        <w:gridCol w:w="1043"/>
        <w:gridCol w:w="1418"/>
        <w:gridCol w:w="1134"/>
        <w:gridCol w:w="1134"/>
        <w:gridCol w:w="1134"/>
      </w:tblGrid>
      <w:tr w:rsidR="00C10EEE" w:rsidRPr="00C10EEE" w:rsidTr="00961EE6">
        <w:trPr>
          <w:trHeight w:hRule="exact" w:val="900"/>
        </w:trPr>
        <w:tc>
          <w:tcPr>
            <w:tcW w:w="469"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8"/>
                <w:szCs w:val="20"/>
                <w:lang w:eastAsia="ar-SA"/>
              </w:rPr>
              <w:t>L.p.</w:t>
            </w:r>
          </w:p>
        </w:tc>
        <w:tc>
          <w:tcPr>
            <w:tcW w:w="225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Nazwa oferowanego produktu spełniająca wymogi zawarte w kolumnie 3 ,4,5 niniejszej tabeli *</w:t>
            </w:r>
          </w:p>
        </w:tc>
        <w:tc>
          <w:tcPr>
            <w:tcW w:w="189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16"/>
                <w:lang w:eastAsia="ar-SA"/>
              </w:rPr>
              <w:t>Nazwa międzynarodowa</w:t>
            </w:r>
          </w:p>
        </w:tc>
        <w:tc>
          <w:tcPr>
            <w:tcW w:w="238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20"/>
                <w:lang w:eastAsia="ar-SA"/>
              </w:rPr>
              <w:t xml:space="preserve">Postać farmaceutyczna </w:t>
            </w:r>
          </w:p>
        </w:tc>
        <w:tc>
          <w:tcPr>
            <w:tcW w:w="163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20"/>
                <w:lang w:eastAsia="ar-SA"/>
              </w:rPr>
              <w:t>Dawka</w:t>
            </w:r>
          </w:p>
        </w:tc>
        <w:tc>
          <w:tcPr>
            <w:tcW w:w="96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20"/>
                <w:lang w:eastAsia="ar-SA"/>
              </w:rPr>
              <w:t>J.m.</w:t>
            </w:r>
          </w:p>
        </w:tc>
        <w:tc>
          <w:tcPr>
            <w:tcW w:w="1043"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20"/>
                <w:lang w:eastAsia="ar-SA"/>
              </w:rPr>
              <w:t xml:space="preserve">Wymagana ilość </w:t>
            </w:r>
          </w:p>
        </w:tc>
        <w:tc>
          <w:tcPr>
            <w:tcW w:w="1418"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 xml:space="preserve">Cena </w:t>
            </w:r>
            <w:proofErr w:type="spellStart"/>
            <w:r w:rsidRPr="00C10EEE">
              <w:rPr>
                <w:rFonts w:ascii="Tahoma" w:eastAsia="Times New Roman" w:hAnsi="Tahoma" w:cs="Tahoma"/>
                <w:bCs/>
                <w:kern w:val="1"/>
                <w:sz w:val="16"/>
                <w:szCs w:val="16"/>
                <w:lang w:eastAsia="ar-SA"/>
              </w:rPr>
              <w:t>jednost</w:t>
            </w:r>
            <w:proofErr w:type="spellEnd"/>
            <w:r w:rsidRPr="00C10EEE">
              <w:rPr>
                <w:rFonts w:ascii="Tahoma" w:eastAsia="Times New Roman" w:hAnsi="Tahoma" w:cs="Tahoma"/>
                <w:bCs/>
                <w:kern w:val="1"/>
                <w:sz w:val="16"/>
                <w:szCs w:val="16"/>
                <w:lang w:eastAsia="ar-SA"/>
              </w:rPr>
              <w:t>.</w:t>
            </w:r>
          </w:p>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 xml:space="preserve">netto (za sztukę )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Cs/>
                <w:kern w:val="1"/>
                <w:sz w:val="16"/>
                <w:szCs w:val="16"/>
                <w:lang w:eastAsia="ar-SA"/>
              </w:rPr>
              <w:t>Wartość netto</w:t>
            </w:r>
          </w:p>
        </w:tc>
        <w:tc>
          <w:tcPr>
            <w:tcW w:w="1134"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 xml:space="preserve">Podatek VAT % </w:t>
            </w:r>
          </w:p>
        </w:tc>
        <w:tc>
          <w:tcPr>
            <w:tcW w:w="1134"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proofErr w:type="spellStart"/>
            <w:r w:rsidRPr="00C10EEE">
              <w:rPr>
                <w:rFonts w:ascii="Tahoma" w:eastAsia="Times New Roman" w:hAnsi="Tahoma" w:cs="Tahoma"/>
                <w:bCs/>
                <w:kern w:val="1"/>
                <w:sz w:val="16"/>
                <w:szCs w:val="16"/>
                <w:lang w:eastAsia="ar-SA"/>
              </w:rPr>
              <w:t>Wartośc</w:t>
            </w:r>
            <w:proofErr w:type="spellEnd"/>
            <w:r w:rsidRPr="00C10EEE">
              <w:rPr>
                <w:rFonts w:ascii="Tahoma" w:eastAsia="Times New Roman" w:hAnsi="Tahoma" w:cs="Tahoma"/>
                <w:bCs/>
                <w:kern w:val="1"/>
                <w:sz w:val="16"/>
                <w:szCs w:val="16"/>
                <w:lang w:eastAsia="ar-SA"/>
              </w:rPr>
              <w:t xml:space="preserve"> brutto </w:t>
            </w:r>
          </w:p>
        </w:tc>
      </w:tr>
      <w:tr w:rsidR="00C10EEE" w:rsidRPr="00C10EEE" w:rsidTr="00961EE6">
        <w:trPr>
          <w:trHeight w:hRule="exact" w:val="340"/>
        </w:trPr>
        <w:tc>
          <w:tcPr>
            <w:tcW w:w="469"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w:t>
            </w:r>
          </w:p>
        </w:tc>
        <w:tc>
          <w:tcPr>
            <w:tcW w:w="225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2</w:t>
            </w:r>
          </w:p>
        </w:tc>
        <w:tc>
          <w:tcPr>
            <w:tcW w:w="189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3</w:t>
            </w:r>
          </w:p>
        </w:tc>
        <w:tc>
          <w:tcPr>
            <w:tcW w:w="238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4</w:t>
            </w:r>
          </w:p>
        </w:tc>
        <w:tc>
          <w:tcPr>
            <w:tcW w:w="163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5</w:t>
            </w:r>
          </w:p>
        </w:tc>
        <w:tc>
          <w:tcPr>
            <w:tcW w:w="96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6</w:t>
            </w:r>
          </w:p>
        </w:tc>
        <w:tc>
          <w:tcPr>
            <w:tcW w:w="1043"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7</w:t>
            </w:r>
          </w:p>
        </w:tc>
        <w:tc>
          <w:tcPr>
            <w:tcW w:w="1418"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val="de-DE" w:eastAsia="ar-SA"/>
              </w:rPr>
            </w:pPr>
            <w:r w:rsidRPr="00C10EEE">
              <w:rPr>
                <w:rFonts w:ascii="Tahoma" w:eastAsia="Times New Roman" w:hAnsi="Tahoma" w:cs="Tahoma"/>
                <w:b/>
                <w:kern w:val="1"/>
                <w:sz w:val="20"/>
                <w:szCs w:val="20"/>
                <w:lang w:eastAsia="ar-SA"/>
              </w:rPr>
              <w:t>9</w:t>
            </w:r>
          </w:p>
        </w:tc>
        <w:tc>
          <w:tcPr>
            <w:tcW w:w="1134"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10</w:t>
            </w:r>
          </w:p>
        </w:tc>
        <w:tc>
          <w:tcPr>
            <w:tcW w:w="1134"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11</w:t>
            </w:r>
          </w:p>
        </w:tc>
      </w:tr>
      <w:tr w:rsidR="00C10EEE" w:rsidRPr="00C10EEE" w:rsidTr="00961EE6">
        <w:trPr>
          <w:trHeight w:hRule="exact" w:val="1085"/>
        </w:trPr>
        <w:tc>
          <w:tcPr>
            <w:tcW w:w="469" w:type="dxa"/>
            <w:tcBorders>
              <w:left w:val="single" w:sz="4" w:space="0" w:color="000000"/>
              <w:bottom w:val="single" w:sz="4" w:space="0" w:color="000000"/>
            </w:tcBorders>
            <w:shd w:val="clear" w:color="auto" w:fill="auto"/>
          </w:tcPr>
          <w:p w:rsidR="00C10EEE" w:rsidRPr="00C10EEE" w:rsidRDefault="00C10EEE" w:rsidP="00D76859">
            <w:pPr>
              <w:numPr>
                <w:ilvl w:val="0"/>
                <w:numId w:val="58"/>
              </w:numPr>
              <w:suppressAutoHyphens/>
              <w:snapToGrid w:val="0"/>
              <w:spacing w:after="0" w:line="100" w:lineRule="atLeast"/>
              <w:jc w:val="both"/>
              <w:rPr>
                <w:rFonts w:ascii="Tahoma" w:eastAsia="Times New Roman" w:hAnsi="Tahoma" w:cs="Tahoma"/>
                <w:b/>
                <w:kern w:val="1"/>
                <w:sz w:val="20"/>
                <w:szCs w:val="20"/>
                <w:lang w:val="de-DE" w:eastAsia="ar-SA"/>
              </w:rPr>
            </w:pPr>
          </w:p>
        </w:tc>
        <w:tc>
          <w:tcPr>
            <w:tcW w:w="225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189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roofErr w:type="spellStart"/>
            <w:r w:rsidRPr="00C10EEE">
              <w:rPr>
                <w:rFonts w:ascii="Tahoma" w:eastAsia="SimSun" w:hAnsi="Tahoma" w:cs="Tahoma"/>
                <w:color w:val="000000"/>
                <w:kern w:val="1"/>
                <w:sz w:val="20"/>
                <w:szCs w:val="20"/>
                <w:lang w:eastAsia="ar-SA"/>
              </w:rPr>
              <w:t>Botulinum</w:t>
            </w:r>
            <w:proofErr w:type="spellEnd"/>
            <w:r w:rsidRPr="00C10EEE">
              <w:rPr>
                <w:rFonts w:ascii="Tahoma" w:eastAsia="SimSun" w:hAnsi="Tahoma" w:cs="Tahoma"/>
                <w:color w:val="000000"/>
                <w:kern w:val="1"/>
                <w:sz w:val="20"/>
                <w:szCs w:val="20"/>
                <w:lang w:eastAsia="ar-SA"/>
              </w:rPr>
              <w:t xml:space="preserve"> </w:t>
            </w:r>
            <w:proofErr w:type="spellStart"/>
            <w:r w:rsidRPr="00C10EEE">
              <w:rPr>
                <w:rFonts w:ascii="Tahoma" w:eastAsia="SimSun" w:hAnsi="Tahoma" w:cs="Tahoma"/>
                <w:color w:val="000000"/>
                <w:kern w:val="1"/>
                <w:sz w:val="20"/>
                <w:szCs w:val="20"/>
                <w:lang w:eastAsia="ar-SA"/>
              </w:rPr>
              <w:t>toxin</w:t>
            </w:r>
            <w:proofErr w:type="spellEnd"/>
            <w:r w:rsidRPr="00C10EEE">
              <w:rPr>
                <w:rFonts w:ascii="Tahoma" w:eastAsia="SimSun" w:hAnsi="Tahoma" w:cs="Tahoma"/>
                <w:color w:val="000000"/>
                <w:kern w:val="1"/>
                <w:sz w:val="20"/>
                <w:szCs w:val="20"/>
                <w:lang w:eastAsia="ar-SA"/>
              </w:rPr>
              <w:t xml:space="preserve"> A w kompleksie z </w:t>
            </w:r>
            <w:proofErr w:type="spellStart"/>
            <w:r w:rsidRPr="00C10EEE">
              <w:rPr>
                <w:rFonts w:ascii="Tahoma" w:eastAsia="SimSun" w:hAnsi="Tahoma" w:cs="Tahoma"/>
                <w:color w:val="000000"/>
                <w:kern w:val="1"/>
                <w:sz w:val="20"/>
                <w:szCs w:val="20"/>
                <w:lang w:eastAsia="ar-SA"/>
              </w:rPr>
              <w:t>hemaglutyniną</w:t>
            </w:r>
            <w:proofErr w:type="spellEnd"/>
          </w:p>
        </w:tc>
        <w:tc>
          <w:tcPr>
            <w:tcW w:w="2385"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 xml:space="preserve">proszek do sporządzania roztworu do </w:t>
            </w:r>
            <w:proofErr w:type="spellStart"/>
            <w:r w:rsidRPr="00C10EEE">
              <w:rPr>
                <w:rFonts w:ascii="Tahoma" w:eastAsia="SimSun" w:hAnsi="Tahoma" w:cs="Tahoma"/>
                <w:color w:val="000000"/>
                <w:kern w:val="1"/>
                <w:sz w:val="20"/>
                <w:szCs w:val="20"/>
                <w:lang w:eastAsia="ar-SA"/>
              </w:rPr>
              <w:t>wstrzykiwań</w:t>
            </w:r>
            <w:proofErr w:type="spellEnd"/>
          </w:p>
        </w:tc>
        <w:tc>
          <w:tcPr>
            <w:tcW w:w="1635"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100 j.m.</w:t>
            </w:r>
          </w:p>
        </w:tc>
        <w:tc>
          <w:tcPr>
            <w:tcW w:w="96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Times New Roman" w:hAnsi="Tahoma" w:cs="Tahoma"/>
                <w:color w:val="000000"/>
                <w:kern w:val="1"/>
                <w:sz w:val="20"/>
                <w:szCs w:val="20"/>
                <w:lang w:eastAsia="ar-SA"/>
              </w:rPr>
            </w:pPr>
            <w:r w:rsidRPr="00C10EEE">
              <w:rPr>
                <w:rFonts w:ascii="Tahoma" w:eastAsia="SimSun" w:hAnsi="Tahoma" w:cs="Tahoma"/>
                <w:color w:val="000000"/>
                <w:kern w:val="1"/>
                <w:sz w:val="20"/>
                <w:szCs w:val="20"/>
                <w:lang w:eastAsia="ar-SA"/>
              </w:rPr>
              <w:t>szt.</w:t>
            </w:r>
          </w:p>
        </w:tc>
        <w:tc>
          <w:tcPr>
            <w:tcW w:w="1043"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kern w:val="1"/>
                <w:sz w:val="20"/>
                <w:szCs w:val="20"/>
                <w:lang w:eastAsia="ar-SA"/>
              </w:rPr>
            </w:pPr>
            <w:r w:rsidRPr="00C10EEE">
              <w:rPr>
                <w:rFonts w:ascii="Tahoma" w:eastAsia="Times New Roman" w:hAnsi="Tahoma" w:cs="Tahoma"/>
                <w:color w:val="000000"/>
                <w:kern w:val="1"/>
                <w:sz w:val="20"/>
                <w:szCs w:val="20"/>
                <w:lang w:eastAsia="ar-SA"/>
              </w:rPr>
              <w:t>2000</w:t>
            </w:r>
          </w:p>
        </w:tc>
        <w:tc>
          <w:tcPr>
            <w:tcW w:w="1418"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val="de-DE" w:eastAsia="ar-SA"/>
              </w:rPr>
            </w:pPr>
          </w:p>
        </w:tc>
        <w:tc>
          <w:tcPr>
            <w:tcW w:w="1134"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1134"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1134"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r>
    </w:tbl>
    <w:p w:rsidR="00C10EEE" w:rsidRPr="00C10EEE" w:rsidRDefault="00C10EEE" w:rsidP="00C10EEE">
      <w:pPr>
        <w:spacing w:after="0" w:line="240" w:lineRule="auto"/>
        <w:ind w:left="8496" w:firstLine="708"/>
        <w:rPr>
          <w:rFonts w:ascii="Tahoma" w:eastAsia="Times New Roman" w:hAnsi="Tahoma" w:cs="Tahoma"/>
          <w:sz w:val="16"/>
          <w:szCs w:val="16"/>
          <w:lang w:eastAsia="pl-PL"/>
        </w:rPr>
      </w:pPr>
    </w:p>
    <w:p w:rsidR="00C10EEE" w:rsidRPr="00C10EEE" w:rsidRDefault="00C10EEE" w:rsidP="00C10EEE">
      <w:pPr>
        <w:spacing w:after="0" w:line="240" w:lineRule="auto"/>
        <w:ind w:left="8496" w:firstLine="708"/>
        <w:rPr>
          <w:rFonts w:ascii="Tahoma" w:eastAsia="Times New Roman" w:hAnsi="Tahoma" w:cs="Tahoma"/>
          <w:sz w:val="16"/>
          <w:szCs w:val="16"/>
          <w:lang w:eastAsia="pl-PL"/>
        </w:rPr>
      </w:pPr>
    </w:p>
    <w:p w:rsidR="00C10EEE" w:rsidRPr="00C10EEE" w:rsidRDefault="00C10EEE" w:rsidP="00C10EEE">
      <w:pPr>
        <w:spacing w:after="0" w:line="240" w:lineRule="auto"/>
        <w:ind w:left="8496" w:firstLine="708"/>
        <w:rPr>
          <w:rFonts w:ascii="Tahoma" w:eastAsia="Times New Roman" w:hAnsi="Tahoma" w:cs="Tahoma"/>
          <w:sz w:val="16"/>
          <w:szCs w:val="16"/>
          <w:lang w:eastAsia="pl-PL"/>
        </w:rPr>
      </w:pPr>
    </w:p>
    <w:p w:rsidR="00C10EEE" w:rsidRPr="00C10EEE" w:rsidRDefault="00C10EEE" w:rsidP="00C10EEE">
      <w:pPr>
        <w:spacing w:after="0" w:line="240" w:lineRule="auto"/>
        <w:ind w:left="8496" w:firstLine="708"/>
        <w:rPr>
          <w:rFonts w:ascii="Tahoma" w:eastAsia="Times New Roman" w:hAnsi="Tahoma" w:cs="Tahoma"/>
          <w:sz w:val="16"/>
          <w:szCs w:val="16"/>
          <w:lang w:eastAsia="pl-PL"/>
        </w:rPr>
      </w:pPr>
    </w:p>
    <w:p w:rsidR="00C10EEE" w:rsidRPr="00C10EEE" w:rsidRDefault="00C10EEE" w:rsidP="00C10EEE">
      <w:pPr>
        <w:spacing w:after="0" w:line="240" w:lineRule="auto"/>
        <w:ind w:left="8496" w:firstLine="708"/>
        <w:rPr>
          <w:rFonts w:ascii="Tahoma" w:eastAsia="Times New Roman" w:hAnsi="Tahoma" w:cs="Tahoma"/>
          <w:sz w:val="16"/>
          <w:szCs w:val="16"/>
          <w:lang w:eastAsia="pl-PL"/>
        </w:rPr>
      </w:pPr>
    </w:p>
    <w:p w:rsidR="00C10EEE" w:rsidRPr="00C10EEE" w:rsidRDefault="00C10EEE" w:rsidP="00C10EEE">
      <w:pPr>
        <w:spacing w:after="0" w:line="240" w:lineRule="auto"/>
        <w:ind w:left="8496" w:firstLine="708"/>
        <w:rPr>
          <w:rFonts w:ascii="Tahoma" w:eastAsia="Times New Roman" w:hAnsi="Tahoma" w:cs="Tahoma"/>
          <w:sz w:val="16"/>
          <w:szCs w:val="16"/>
          <w:lang w:eastAsia="pl-PL"/>
        </w:rPr>
      </w:pPr>
    </w:p>
    <w:p w:rsidR="00C10EEE" w:rsidRPr="00C10EEE" w:rsidRDefault="00C10EEE" w:rsidP="00C10EEE">
      <w:pPr>
        <w:spacing w:after="0" w:line="240" w:lineRule="auto"/>
        <w:ind w:left="8496" w:firstLine="708"/>
        <w:rPr>
          <w:rFonts w:ascii="Tahoma" w:eastAsia="Times New Roman" w:hAnsi="Tahoma" w:cs="Tahoma"/>
          <w:sz w:val="16"/>
          <w:szCs w:val="16"/>
          <w:lang w:eastAsia="pl-PL"/>
        </w:rPr>
      </w:pPr>
    </w:p>
    <w:p w:rsidR="00C10EEE" w:rsidRPr="00C10EEE" w:rsidRDefault="00C10EEE" w:rsidP="00C10EEE">
      <w:pPr>
        <w:spacing w:after="0" w:line="240" w:lineRule="auto"/>
        <w:ind w:left="8496" w:firstLine="708"/>
        <w:rPr>
          <w:rFonts w:ascii="Tahoma" w:eastAsia="Times New Roman" w:hAnsi="Tahoma" w:cs="Tahoma"/>
          <w:sz w:val="16"/>
          <w:szCs w:val="16"/>
          <w:lang w:eastAsia="pl-PL"/>
        </w:rPr>
      </w:pPr>
    </w:p>
    <w:p w:rsidR="00C10EEE" w:rsidRPr="00C10EEE" w:rsidRDefault="00C10EEE" w:rsidP="00C10EEE">
      <w:pPr>
        <w:spacing w:after="0" w:line="240" w:lineRule="auto"/>
        <w:ind w:left="8496" w:firstLine="708"/>
        <w:rPr>
          <w:rFonts w:ascii="Tahoma" w:eastAsia="Times New Roman" w:hAnsi="Tahoma" w:cs="Tahoma"/>
          <w:sz w:val="16"/>
          <w:szCs w:val="16"/>
          <w:lang w:eastAsia="pl-PL"/>
        </w:rPr>
      </w:pPr>
      <w:r w:rsidRPr="00C10EEE">
        <w:rPr>
          <w:rFonts w:ascii="Tahoma" w:eastAsia="Times New Roman" w:hAnsi="Tahoma" w:cs="Tahoma"/>
          <w:sz w:val="16"/>
          <w:szCs w:val="16"/>
          <w:lang w:eastAsia="pl-PL"/>
        </w:rPr>
        <w:t>…………………………………………………………………….</w:t>
      </w:r>
    </w:p>
    <w:p w:rsidR="00C10EEE" w:rsidRPr="00C10EEE" w:rsidRDefault="00C10EEE" w:rsidP="00C10EEE">
      <w:pPr>
        <w:spacing w:after="0" w:line="240" w:lineRule="auto"/>
        <w:rPr>
          <w:rFonts w:ascii="Tahoma" w:eastAsia="Times New Roman" w:hAnsi="Tahoma" w:cs="Tahoma"/>
          <w:sz w:val="16"/>
          <w:szCs w:val="16"/>
          <w:lang w:eastAsia="pl-PL"/>
        </w:rPr>
      </w:pPr>
      <w:r w:rsidRPr="00C10EEE">
        <w:rPr>
          <w:rFonts w:ascii="Tahoma" w:eastAsia="Times New Roman" w:hAnsi="Tahoma" w:cs="Tahoma"/>
          <w:sz w:val="16"/>
          <w:szCs w:val="16"/>
          <w:lang w:eastAsia="pl-PL"/>
        </w:rPr>
        <w:t xml:space="preserve">                                                                        </w:t>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t xml:space="preserve"> podpis i pieczęć osoby uprawnionej</w:t>
      </w:r>
    </w:p>
    <w:p w:rsidR="00C10EEE" w:rsidRPr="00C10EEE" w:rsidRDefault="00C10EEE" w:rsidP="00C10EEE">
      <w:pPr>
        <w:spacing w:after="0" w:line="240" w:lineRule="auto"/>
        <w:ind w:left="8496" w:firstLine="708"/>
        <w:rPr>
          <w:rFonts w:ascii="Tahoma" w:eastAsia="Times New Roman" w:hAnsi="Tahoma" w:cs="Tahoma"/>
          <w:b/>
          <w:sz w:val="16"/>
          <w:szCs w:val="16"/>
          <w:lang w:val="fr-FR" w:eastAsia="ar-SA"/>
        </w:rPr>
      </w:pPr>
      <w:r w:rsidRPr="00C10EEE">
        <w:rPr>
          <w:rFonts w:ascii="Tahoma" w:eastAsia="Times New Roman" w:hAnsi="Tahoma" w:cs="Tahoma"/>
          <w:sz w:val="16"/>
          <w:szCs w:val="16"/>
          <w:lang w:val="fr-FR" w:eastAsia="ar-SA"/>
        </w:rPr>
        <w:t>/osób uprawnionych do reprezentowania wykonawcy</w:t>
      </w:r>
      <w:r w:rsidRPr="00C10EEE">
        <w:rPr>
          <w:rFonts w:ascii="Tahoma" w:eastAsia="Times New Roman" w:hAnsi="Tahoma" w:cs="Tahoma"/>
          <w:b/>
          <w:sz w:val="16"/>
          <w:szCs w:val="16"/>
          <w:lang w:val="fr-FR" w:eastAsia="ar-SA"/>
        </w:rPr>
        <w:t xml:space="preserve">     </w:t>
      </w:r>
    </w:p>
    <w:p w:rsidR="00C10EEE" w:rsidRPr="00C10EEE" w:rsidRDefault="00C10EEE" w:rsidP="00C10EEE">
      <w:pPr>
        <w:suppressAutoHyphens/>
        <w:spacing w:after="0" w:line="240" w:lineRule="auto"/>
        <w:jc w:val="both"/>
        <w:rPr>
          <w:rFonts w:ascii="Tahoma" w:eastAsia="Times New Roman" w:hAnsi="Tahoma" w:cs="Tahoma"/>
          <w:iCs/>
          <w:sz w:val="20"/>
          <w:szCs w:val="24"/>
          <w:lang w:eastAsia="ar-SA"/>
        </w:rPr>
      </w:pPr>
    </w:p>
    <w:p w:rsidR="00C10EEE" w:rsidRPr="00C10EEE" w:rsidRDefault="00C10EEE" w:rsidP="00C10EEE">
      <w:pPr>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suppressAutoHyphens/>
        <w:rPr>
          <w:rFonts w:ascii="Cambria" w:eastAsia="SimSun" w:hAnsi="Cambria" w:cs="Cambria"/>
          <w:kern w:val="1"/>
          <w:lang w:eastAsia="ar-SA"/>
        </w:rPr>
        <w:sectPr w:rsidR="00C10EEE" w:rsidRPr="00C10EEE" w:rsidSect="00B07314">
          <w:pgSz w:w="16838" w:h="11906" w:orient="landscape"/>
          <w:pgMar w:top="1304" w:right="567" w:bottom="1304" w:left="1418" w:header="708" w:footer="708" w:gutter="0"/>
          <w:cols w:space="708"/>
          <w:docGrid w:linePitch="600" w:charSpace="36864"/>
        </w:sect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r w:rsidRPr="00C10EEE">
        <w:rPr>
          <w:rFonts w:ascii="Tahoma" w:eastAsia="Times New Roman" w:hAnsi="Tahoma" w:cs="Tahoma"/>
          <w:iCs/>
          <w:sz w:val="20"/>
          <w:szCs w:val="24"/>
          <w:lang w:eastAsia="ar-SA"/>
        </w:rPr>
        <w:lastRenderedPageBreak/>
        <w:t>DZP/381/29A/2018</w:t>
      </w:r>
    </w:p>
    <w:p w:rsidR="00C10EEE" w:rsidRPr="00C10EEE" w:rsidRDefault="00C10EEE" w:rsidP="00C10EEE">
      <w:pPr>
        <w:spacing w:after="0" w:line="240" w:lineRule="auto"/>
        <w:rPr>
          <w:rFonts w:ascii="Tahoma" w:eastAsia="Cambria" w:hAnsi="Tahoma" w:cs="Tahoma"/>
          <w:b/>
          <w:sz w:val="20"/>
          <w:szCs w:val="20"/>
          <w:lang w:eastAsia="ar-SA"/>
        </w:rPr>
      </w:pPr>
      <w:r w:rsidRPr="00C10EEE">
        <w:rPr>
          <w:rFonts w:ascii="Tahoma" w:eastAsia="Times New Roman" w:hAnsi="Tahoma" w:cs="Tahoma"/>
          <w:sz w:val="20"/>
          <w:szCs w:val="20"/>
          <w:lang w:eastAsia="pl-PL"/>
        </w:rPr>
        <w:t xml:space="preserve">Załącznik nr 4.20  </w:t>
      </w:r>
    </w:p>
    <w:p w:rsidR="00C10EEE" w:rsidRPr="00C10EEE" w:rsidRDefault="00C10EEE" w:rsidP="00C10EEE">
      <w:pPr>
        <w:spacing w:after="0" w:line="240" w:lineRule="auto"/>
        <w:jc w:val="center"/>
        <w:rPr>
          <w:rFonts w:ascii="Tahoma" w:eastAsia="Cambria" w:hAnsi="Tahoma" w:cs="Tahoma"/>
          <w:b/>
          <w:sz w:val="20"/>
          <w:szCs w:val="20"/>
          <w:lang w:eastAsia="ar-SA"/>
        </w:rPr>
      </w:pPr>
    </w:p>
    <w:p w:rsidR="00C10EEE" w:rsidRPr="00C10EEE" w:rsidRDefault="00C10EEE" w:rsidP="00C10EEE">
      <w:pPr>
        <w:spacing w:after="0" w:line="240" w:lineRule="auto"/>
        <w:jc w:val="center"/>
        <w:rPr>
          <w:rFonts w:ascii="Tahoma" w:eastAsia="Cambria" w:hAnsi="Tahoma" w:cs="Tahoma"/>
          <w:b/>
          <w:sz w:val="20"/>
          <w:szCs w:val="20"/>
          <w:lang w:eastAsia="ar-SA"/>
        </w:rPr>
      </w:pPr>
      <w:r w:rsidRPr="00C10EEE">
        <w:rPr>
          <w:rFonts w:ascii="Tahoma" w:eastAsia="Cambria" w:hAnsi="Tahoma" w:cs="Tahoma"/>
          <w:b/>
          <w:sz w:val="20"/>
          <w:szCs w:val="20"/>
          <w:lang w:eastAsia="ar-SA"/>
        </w:rPr>
        <w:t>FORMULARZ   CENOWY</w:t>
      </w:r>
    </w:p>
    <w:p w:rsidR="00C10EEE" w:rsidRPr="00C10EEE" w:rsidRDefault="00C10EEE" w:rsidP="00C10EEE">
      <w:pPr>
        <w:suppressAutoHyphens/>
        <w:spacing w:after="0" w:line="100" w:lineRule="atLeast"/>
        <w:jc w:val="center"/>
        <w:rPr>
          <w:rFonts w:ascii="Tahoma" w:eastAsia="Times New Roman" w:hAnsi="Tahoma" w:cs="Tahoma"/>
          <w:b/>
          <w:bCs/>
          <w:kern w:val="1"/>
          <w:sz w:val="20"/>
          <w:szCs w:val="24"/>
          <w:lang w:eastAsia="ar-SA"/>
        </w:rPr>
      </w:pPr>
      <w:r w:rsidRPr="00C10EEE">
        <w:rPr>
          <w:rFonts w:ascii="Tahoma" w:eastAsia="Cambria" w:hAnsi="Tahoma" w:cs="Tahoma"/>
          <w:b/>
          <w:sz w:val="20"/>
          <w:szCs w:val="20"/>
          <w:lang w:eastAsia="ar-SA"/>
        </w:rPr>
        <w:t>WYSZCZEGÓLNIENIE  ASORTYMENTOWE  I  ILOŚCIOWE  PRZEDMIOTU  ZAMÓWIENIA</w:t>
      </w:r>
    </w:p>
    <w:p w:rsidR="00C10EEE" w:rsidRPr="00C10EEE" w:rsidRDefault="00C10EEE" w:rsidP="00C10EEE">
      <w:pPr>
        <w:suppressAutoHyphens/>
        <w:spacing w:after="0" w:line="100" w:lineRule="atLeast"/>
        <w:jc w:val="center"/>
        <w:rPr>
          <w:rFonts w:ascii="Tahoma" w:eastAsia="Times New Roman" w:hAnsi="Tahoma" w:cs="Tahoma"/>
          <w:b/>
          <w:bCs/>
          <w:kern w:val="1"/>
          <w:sz w:val="20"/>
          <w:szCs w:val="24"/>
          <w:lang w:eastAsia="ar-SA"/>
        </w:rPr>
      </w:pPr>
    </w:p>
    <w:p w:rsidR="00C10EEE" w:rsidRPr="00C10EEE" w:rsidRDefault="00C10EEE" w:rsidP="00C10EEE">
      <w:pPr>
        <w:suppressAutoHyphens/>
        <w:spacing w:after="0" w:line="100" w:lineRule="atLeast"/>
        <w:jc w:val="center"/>
        <w:rPr>
          <w:rFonts w:ascii="Tahoma" w:eastAsia="Times New Roman" w:hAnsi="Tahoma" w:cs="Tahoma"/>
          <w:bCs/>
          <w:kern w:val="1"/>
          <w:sz w:val="18"/>
          <w:szCs w:val="20"/>
          <w:lang w:eastAsia="ar-SA"/>
        </w:rPr>
      </w:pPr>
      <w:r w:rsidRPr="00C10EEE">
        <w:rPr>
          <w:rFonts w:ascii="Tahoma" w:eastAsia="Times New Roman" w:hAnsi="Tahoma" w:cs="Tahoma"/>
          <w:b/>
          <w:bCs/>
          <w:kern w:val="1"/>
          <w:sz w:val="20"/>
          <w:szCs w:val="24"/>
          <w:lang w:eastAsia="ar-SA"/>
        </w:rPr>
        <w:t xml:space="preserve">Część 20  – </w:t>
      </w:r>
      <w:proofErr w:type="spellStart"/>
      <w:r w:rsidRPr="00C10EEE">
        <w:rPr>
          <w:rFonts w:ascii="Tahoma" w:eastAsia="Times New Roman" w:hAnsi="Tahoma" w:cs="Tahoma"/>
          <w:b/>
          <w:bCs/>
          <w:kern w:val="1"/>
          <w:sz w:val="20"/>
          <w:szCs w:val="24"/>
          <w:lang w:eastAsia="ar-SA"/>
        </w:rPr>
        <w:t>Imunoglobulinum</w:t>
      </w:r>
      <w:proofErr w:type="spellEnd"/>
      <w:r w:rsidRPr="00C10EEE">
        <w:rPr>
          <w:rFonts w:ascii="Tahoma" w:eastAsia="Times New Roman" w:hAnsi="Tahoma" w:cs="Tahoma"/>
          <w:b/>
          <w:bCs/>
          <w:kern w:val="1"/>
          <w:sz w:val="20"/>
          <w:szCs w:val="24"/>
          <w:lang w:eastAsia="ar-SA"/>
        </w:rPr>
        <w:t xml:space="preserve"> </w:t>
      </w:r>
      <w:proofErr w:type="spellStart"/>
      <w:r w:rsidRPr="00C10EEE">
        <w:rPr>
          <w:rFonts w:ascii="Tahoma" w:eastAsia="Times New Roman" w:hAnsi="Tahoma" w:cs="Tahoma"/>
          <w:b/>
          <w:bCs/>
          <w:kern w:val="1"/>
          <w:sz w:val="20"/>
          <w:szCs w:val="24"/>
          <w:lang w:eastAsia="ar-SA"/>
        </w:rPr>
        <w:t>humanum</w:t>
      </w:r>
      <w:proofErr w:type="spellEnd"/>
    </w:p>
    <w:tbl>
      <w:tblPr>
        <w:tblW w:w="15594" w:type="dxa"/>
        <w:tblInd w:w="-685" w:type="dxa"/>
        <w:tblLayout w:type="fixed"/>
        <w:tblCellMar>
          <w:left w:w="70" w:type="dxa"/>
          <w:right w:w="70" w:type="dxa"/>
        </w:tblCellMar>
        <w:tblLook w:val="0000" w:firstRow="0" w:lastRow="0" w:firstColumn="0" w:lastColumn="0" w:noHBand="0" w:noVBand="0"/>
      </w:tblPr>
      <w:tblGrid>
        <w:gridCol w:w="469"/>
        <w:gridCol w:w="2250"/>
        <w:gridCol w:w="2370"/>
        <w:gridCol w:w="1905"/>
        <w:gridCol w:w="1635"/>
        <w:gridCol w:w="728"/>
        <w:gridCol w:w="1134"/>
        <w:gridCol w:w="1701"/>
        <w:gridCol w:w="1134"/>
        <w:gridCol w:w="1134"/>
        <w:gridCol w:w="1134"/>
      </w:tblGrid>
      <w:tr w:rsidR="00C10EEE" w:rsidRPr="00C10EEE" w:rsidTr="00961EE6">
        <w:trPr>
          <w:trHeight w:hRule="exact" w:val="900"/>
        </w:trPr>
        <w:tc>
          <w:tcPr>
            <w:tcW w:w="469"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8"/>
                <w:szCs w:val="20"/>
                <w:lang w:eastAsia="ar-SA"/>
              </w:rPr>
              <w:t>L.p.</w:t>
            </w:r>
          </w:p>
        </w:tc>
        <w:tc>
          <w:tcPr>
            <w:tcW w:w="225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Nazwa oferowanego produktu spełniająca wymogi zawarte w kolumnie 3 ,4,5 niniejszej tabeli *</w:t>
            </w:r>
          </w:p>
        </w:tc>
        <w:tc>
          <w:tcPr>
            <w:tcW w:w="237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16"/>
                <w:lang w:eastAsia="ar-SA"/>
              </w:rPr>
              <w:t>Nazwa międzynarodowa</w:t>
            </w:r>
          </w:p>
        </w:tc>
        <w:tc>
          <w:tcPr>
            <w:tcW w:w="190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20"/>
                <w:lang w:eastAsia="ar-SA"/>
              </w:rPr>
              <w:t xml:space="preserve">Postać farmaceutyczna </w:t>
            </w:r>
          </w:p>
        </w:tc>
        <w:tc>
          <w:tcPr>
            <w:tcW w:w="163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20"/>
                <w:lang w:eastAsia="ar-SA"/>
              </w:rPr>
              <w:t>Dawka</w:t>
            </w:r>
          </w:p>
        </w:tc>
        <w:tc>
          <w:tcPr>
            <w:tcW w:w="728"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20"/>
                <w:lang w:eastAsia="ar-SA"/>
              </w:rPr>
              <w:t>J.m.</w:t>
            </w:r>
          </w:p>
        </w:tc>
        <w:tc>
          <w:tcPr>
            <w:tcW w:w="1134"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20"/>
                <w:lang w:eastAsia="ar-SA"/>
              </w:rPr>
              <w:t xml:space="preserve">Wymagana ilość </w:t>
            </w:r>
          </w:p>
        </w:tc>
        <w:tc>
          <w:tcPr>
            <w:tcW w:w="1701"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 xml:space="preserve">Cena </w:t>
            </w:r>
            <w:proofErr w:type="spellStart"/>
            <w:r w:rsidRPr="00C10EEE">
              <w:rPr>
                <w:rFonts w:ascii="Tahoma" w:eastAsia="Times New Roman" w:hAnsi="Tahoma" w:cs="Tahoma"/>
                <w:bCs/>
                <w:kern w:val="1"/>
                <w:sz w:val="16"/>
                <w:szCs w:val="16"/>
                <w:lang w:eastAsia="ar-SA"/>
              </w:rPr>
              <w:t>jednost</w:t>
            </w:r>
            <w:proofErr w:type="spellEnd"/>
            <w:r w:rsidRPr="00C10EEE">
              <w:rPr>
                <w:rFonts w:ascii="Tahoma" w:eastAsia="Times New Roman" w:hAnsi="Tahoma" w:cs="Tahoma"/>
                <w:bCs/>
                <w:kern w:val="1"/>
                <w:sz w:val="16"/>
                <w:szCs w:val="16"/>
                <w:lang w:eastAsia="ar-SA"/>
              </w:rPr>
              <w:t>.</w:t>
            </w:r>
          </w:p>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 xml:space="preserve">netto (za gram )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Cs/>
                <w:kern w:val="1"/>
                <w:sz w:val="16"/>
                <w:szCs w:val="16"/>
                <w:lang w:eastAsia="ar-SA"/>
              </w:rPr>
              <w:t>Wartość netto</w:t>
            </w:r>
          </w:p>
        </w:tc>
        <w:tc>
          <w:tcPr>
            <w:tcW w:w="1134"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 xml:space="preserve">Podatek VAT % </w:t>
            </w:r>
          </w:p>
        </w:tc>
        <w:tc>
          <w:tcPr>
            <w:tcW w:w="1134"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proofErr w:type="spellStart"/>
            <w:r w:rsidRPr="00C10EEE">
              <w:rPr>
                <w:rFonts w:ascii="Tahoma" w:eastAsia="Times New Roman" w:hAnsi="Tahoma" w:cs="Tahoma"/>
                <w:bCs/>
                <w:kern w:val="1"/>
                <w:sz w:val="16"/>
                <w:szCs w:val="16"/>
                <w:lang w:eastAsia="ar-SA"/>
              </w:rPr>
              <w:t>Wartośc</w:t>
            </w:r>
            <w:proofErr w:type="spellEnd"/>
            <w:r w:rsidRPr="00C10EEE">
              <w:rPr>
                <w:rFonts w:ascii="Tahoma" w:eastAsia="Times New Roman" w:hAnsi="Tahoma" w:cs="Tahoma"/>
                <w:bCs/>
                <w:kern w:val="1"/>
                <w:sz w:val="16"/>
                <w:szCs w:val="16"/>
                <w:lang w:eastAsia="ar-SA"/>
              </w:rPr>
              <w:t xml:space="preserve"> brutto </w:t>
            </w:r>
          </w:p>
        </w:tc>
      </w:tr>
      <w:tr w:rsidR="00C10EEE" w:rsidRPr="00C10EEE" w:rsidTr="00961EE6">
        <w:trPr>
          <w:trHeight w:hRule="exact" w:val="340"/>
        </w:trPr>
        <w:tc>
          <w:tcPr>
            <w:tcW w:w="469"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w:t>
            </w:r>
          </w:p>
        </w:tc>
        <w:tc>
          <w:tcPr>
            <w:tcW w:w="225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2</w:t>
            </w:r>
          </w:p>
        </w:tc>
        <w:tc>
          <w:tcPr>
            <w:tcW w:w="237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3</w:t>
            </w:r>
          </w:p>
        </w:tc>
        <w:tc>
          <w:tcPr>
            <w:tcW w:w="190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4</w:t>
            </w:r>
          </w:p>
        </w:tc>
        <w:tc>
          <w:tcPr>
            <w:tcW w:w="163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5</w:t>
            </w:r>
          </w:p>
        </w:tc>
        <w:tc>
          <w:tcPr>
            <w:tcW w:w="728"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6</w:t>
            </w:r>
          </w:p>
        </w:tc>
        <w:tc>
          <w:tcPr>
            <w:tcW w:w="1134"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7</w:t>
            </w:r>
          </w:p>
        </w:tc>
        <w:tc>
          <w:tcPr>
            <w:tcW w:w="1701"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val="de-DE" w:eastAsia="ar-SA"/>
              </w:rPr>
            </w:pPr>
            <w:r w:rsidRPr="00C10EEE">
              <w:rPr>
                <w:rFonts w:ascii="Tahoma" w:eastAsia="Times New Roman" w:hAnsi="Tahoma" w:cs="Tahoma"/>
                <w:b/>
                <w:kern w:val="1"/>
                <w:sz w:val="20"/>
                <w:szCs w:val="20"/>
                <w:lang w:eastAsia="ar-SA"/>
              </w:rPr>
              <w:t>9</w:t>
            </w:r>
          </w:p>
        </w:tc>
        <w:tc>
          <w:tcPr>
            <w:tcW w:w="1134"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10</w:t>
            </w:r>
          </w:p>
        </w:tc>
        <w:tc>
          <w:tcPr>
            <w:tcW w:w="1134"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11</w:t>
            </w:r>
          </w:p>
        </w:tc>
      </w:tr>
      <w:tr w:rsidR="00C10EEE" w:rsidRPr="00C10EEE" w:rsidTr="00961EE6">
        <w:trPr>
          <w:trHeight w:hRule="exact" w:val="2748"/>
        </w:trPr>
        <w:tc>
          <w:tcPr>
            <w:tcW w:w="469" w:type="dxa"/>
            <w:tcBorders>
              <w:left w:val="single" w:sz="4" w:space="0" w:color="000000"/>
              <w:bottom w:val="single" w:sz="4" w:space="0" w:color="000000"/>
            </w:tcBorders>
            <w:shd w:val="clear" w:color="auto" w:fill="auto"/>
          </w:tcPr>
          <w:p w:rsidR="00C10EEE" w:rsidRPr="00C10EEE" w:rsidRDefault="00C10EEE" w:rsidP="00D76859">
            <w:pPr>
              <w:numPr>
                <w:ilvl w:val="0"/>
                <w:numId w:val="59"/>
              </w:numPr>
              <w:suppressAutoHyphens/>
              <w:snapToGrid w:val="0"/>
              <w:spacing w:after="0" w:line="100" w:lineRule="atLeast"/>
              <w:jc w:val="both"/>
              <w:rPr>
                <w:rFonts w:ascii="Tahoma" w:eastAsia="Times New Roman" w:hAnsi="Tahoma" w:cs="Tahoma"/>
                <w:b/>
                <w:kern w:val="1"/>
                <w:sz w:val="20"/>
                <w:szCs w:val="20"/>
                <w:lang w:val="de-DE" w:eastAsia="ar-SA"/>
              </w:rPr>
            </w:pPr>
          </w:p>
        </w:tc>
        <w:tc>
          <w:tcPr>
            <w:tcW w:w="225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2370" w:type="dxa"/>
            <w:tcBorders>
              <w:left w:val="single" w:sz="4" w:space="0" w:color="000000"/>
              <w:bottom w:val="single" w:sz="4" w:space="0" w:color="000000"/>
            </w:tcBorders>
            <w:shd w:val="clear" w:color="auto" w:fill="auto"/>
          </w:tcPr>
          <w:p w:rsidR="00C10EEE" w:rsidRPr="00C10EEE" w:rsidRDefault="00C10EEE" w:rsidP="00C10EEE">
            <w:pPr>
              <w:suppressAutoHyphens/>
              <w:snapToGrid w:val="0"/>
              <w:rPr>
                <w:rFonts w:ascii="Tahoma" w:eastAsia="SimSun" w:hAnsi="Tahoma" w:cs="Tahoma"/>
                <w:color w:val="000000"/>
                <w:kern w:val="1"/>
                <w:sz w:val="20"/>
                <w:szCs w:val="20"/>
                <w:lang w:eastAsia="ar-SA"/>
              </w:rPr>
            </w:pPr>
            <w:proofErr w:type="spellStart"/>
            <w:r w:rsidRPr="00C10EEE">
              <w:rPr>
                <w:rFonts w:ascii="Tahoma" w:eastAsia="SimSun" w:hAnsi="Tahoma" w:cs="Tahoma"/>
                <w:color w:val="000000"/>
                <w:kern w:val="1"/>
                <w:sz w:val="20"/>
                <w:szCs w:val="20"/>
                <w:lang w:eastAsia="ar-SA"/>
              </w:rPr>
              <w:t>Immunoglobulinum</w:t>
            </w:r>
            <w:proofErr w:type="spellEnd"/>
            <w:r w:rsidRPr="00C10EEE">
              <w:rPr>
                <w:rFonts w:ascii="Tahoma" w:eastAsia="SimSun" w:hAnsi="Tahoma" w:cs="Tahoma"/>
                <w:color w:val="000000"/>
                <w:kern w:val="1"/>
                <w:sz w:val="20"/>
                <w:szCs w:val="20"/>
                <w:lang w:eastAsia="ar-SA"/>
              </w:rPr>
              <w:t xml:space="preserve"> </w:t>
            </w:r>
            <w:proofErr w:type="spellStart"/>
            <w:r w:rsidRPr="00C10EEE">
              <w:rPr>
                <w:rFonts w:ascii="Tahoma" w:eastAsia="SimSun" w:hAnsi="Tahoma" w:cs="Tahoma"/>
                <w:color w:val="000000"/>
                <w:kern w:val="1"/>
                <w:sz w:val="20"/>
                <w:szCs w:val="20"/>
                <w:lang w:eastAsia="ar-SA"/>
              </w:rPr>
              <w:t>humanum</w:t>
            </w:r>
            <w:proofErr w:type="spellEnd"/>
            <w:r w:rsidRPr="00C10EEE">
              <w:rPr>
                <w:rFonts w:ascii="Tahoma" w:eastAsia="SimSun" w:hAnsi="Tahoma" w:cs="Tahoma"/>
                <w:color w:val="000000"/>
                <w:kern w:val="1"/>
                <w:sz w:val="20"/>
                <w:szCs w:val="20"/>
                <w:lang w:eastAsia="ar-SA"/>
              </w:rPr>
              <w:t xml:space="preserve"> </w:t>
            </w:r>
            <w:proofErr w:type="spellStart"/>
            <w:r w:rsidRPr="00C10EEE">
              <w:rPr>
                <w:rFonts w:ascii="Tahoma" w:eastAsia="SimSun" w:hAnsi="Tahoma" w:cs="Tahoma"/>
                <w:color w:val="000000"/>
                <w:kern w:val="1"/>
                <w:sz w:val="20"/>
                <w:szCs w:val="20"/>
                <w:lang w:eastAsia="ar-SA"/>
              </w:rPr>
              <w:t>normale</w:t>
            </w:r>
            <w:proofErr w:type="spellEnd"/>
            <w:r w:rsidRPr="00C10EEE">
              <w:rPr>
                <w:rFonts w:ascii="Tahoma" w:eastAsia="SimSun" w:hAnsi="Tahoma" w:cs="Tahoma"/>
                <w:color w:val="000000"/>
                <w:kern w:val="1"/>
                <w:sz w:val="20"/>
                <w:szCs w:val="20"/>
                <w:lang w:eastAsia="ar-SA"/>
              </w:rPr>
              <w:t xml:space="preserve">: </w:t>
            </w:r>
            <w:r w:rsidRPr="00C10EEE">
              <w:rPr>
                <w:rFonts w:ascii="Tahoma" w:eastAsia="SimSun" w:hAnsi="Tahoma" w:cs="Tahoma"/>
                <w:color w:val="000000"/>
                <w:kern w:val="1"/>
                <w:sz w:val="16"/>
                <w:szCs w:val="16"/>
                <w:lang w:eastAsia="ar-SA"/>
              </w:rPr>
              <w:t xml:space="preserve">roztwór o st. 5%; </w:t>
            </w:r>
            <w:proofErr w:type="spellStart"/>
            <w:r w:rsidRPr="00C10EEE">
              <w:rPr>
                <w:rFonts w:ascii="Tahoma" w:eastAsia="SimSun" w:hAnsi="Tahoma" w:cs="Tahoma"/>
                <w:color w:val="000000"/>
                <w:kern w:val="1"/>
                <w:sz w:val="16"/>
                <w:szCs w:val="16"/>
                <w:lang w:eastAsia="ar-SA"/>
              </w:rPr>
              <w:t>róznorodność</w:t>
            </w:r>
            <w:proofErr w:type="spellEnd"/>
            <w:r w:rsidRPr="00C10EEE">
              <w:rPr>
                <w:rFonts w:ascii="Tahoma" w:eastAsia="SimSun" w:hAnsi="Tahoma" w:cs="Tahoma"/>
                <w:color w:val="000000"/>
                <w:kern w:val="1"/>
                <w:sz w:val="16"/>
                <w:szCs w:val="16"/>
                <w:lang w:eastAsia="ar-SA"/>
              </w:rPr>
              <w:t xml:space="preserve"> </w:t>
            </w:r>
            <w:proofErr w:type="spellStart"/>
            <w:r w:rsidRPr="00C10EEE">
              <w:rPr>
                <w:rFonts w:ascii="Tahoma" w:eastAsia="SimSun" w:hAnsi="Tahoma" w:cs="Tahoma"/>
                <w:color w:val="000000"/>
                <w:kern w:val="1"/>
                <w:sz w:val="16"/>
                <w:szCs w:val="16"/>
                <w:lang w:eastAsia="ar-SA"/>
              </w:rPr>
              <w:t>dostepnych</w:t>
            </w:r>
            <w:proofErr w:type="spellEnd"/>
            <w:r w:rsidRPr="00C10EEE">
              <w:rPr>
                <w:rFonts w:ascii="Tahoma" w:eastAsia="SimSun" w:hAnsi="Tahoma" w:cs="Tahoma"/>
                <w:color w:val="000000"/>
                <w:kern w:val="1"/>
                <w:sz w:val="16"/>
                <w:szCs w:val="16"/>
                <w:lang w:eastAsia="ar-SA"/>
              </w:rPr>
              <w:t xml:space="preserve"> opakowań np. 2g, 5g, 10g; stężenie </w:t>
            </w:r>
            <w:proofErr w:type="spellStart"/>
            <w:r w:rsidRPr="00C10EEE">
              <w:rPr>
                <w:rFonts w:ascii="Tahoma" w:eastAsia="SimSun" w:hAnsi="Tahoma" w:cs="Tahoma"/>
                <w:color w:val="000000"/>
                <w:kern w:val="1"/>
                <w:sz w:val="16"/>
                <w:szCs w:val="16"/>
                <w:lang w:eastAsia="ar-SA"/>
              </w:rPr>
              <w:t>IgG</w:t>
            </w:r>
            <w:proofErr w:type="spellEnd"/>
            <w:r w:rsidRPr="00C10EEE">
              <w:rPr>
                <w:rFonts w:ascii="Tahoma" w:eastAsia="SimSun" w:hAnsi="Tahoma" w:cs="Tahoma"/>
                <w:color w:val="000000"/>
                <w:kern w:val="1"/>
                <w:sz w:val="16"/>
                <w:szCs w:val="16"/>
                <w:lang w:eastAsia="ar-SA"/>
              </w:rPr>
              <w:t xml:space="preserve"> w preparacie większe lub równe 95%, max stężenie </w:t>
            </w:r>
            <w:proofErr w:type="spellStart"/>
            <w:r w:rsidRPr="00C10EEE">
              <w:rPr>
                <w:rFonts w:ascii="Tahoma" w:eastAsia="SimSun" w:hAnsi="Tahoma" w:cs="Tahoma"/>
                <w:color w:val="000000"/>
                <w:kern w:val="1"/>
                <w:sz w:val="16"/>
                <w:szCs w:val="16"/>
                <w:lang w:eastAsia="ar-SA"/>
              </w:rPr>
              <w:t>IgA</w:t>
            </w:r>
            <w:proofErr w:type="spellEnd"/>
            <w:r w:rsidRPr="00C10EEE">
              <w:rPr>
                <w:rFonts w:ascii="Tahoma" w:eastAsia="SimSun" w:hAnsi="Tahoma" w:cs="Tahoma"/>
                <w:color w:val="000000"/>
                <w:kern w:val="1"/>
                <w:sz w:val="16"/>
                <w:szCs w:val="16"/>
                <w:lang w:eastAsia="ar-SA"/>
              </w:rPr>
              <w:t xml:space="preserve"> w preparacie: nie większe niż 0,2mg/ml; 2-3 procedury </w:t>
            </w:r>
            <w:proofErr w:type="spellStart"/>
            <w:r w:rsidRPr="00C10EEE">
              <w:rPr>
                <w:rFonts w:ascii="Tahoma" w:eastAsia="SimSun" w:hAnsi="Tahoma" w:cs="Tahoma"/>
                <w:color w:val="000000"/>
                <w:kern w:val="1"/>
                <w:sz w:val="16"/>
                <w:szCs w:val="16"/>
                <w:lang w:eastAsia="ar-SA"/>
              </w:rPr>
              <w:t>unieczynniania</w:t>
            </w:r>
            <w:proofErr w:type="spellEnd"/>
            <w:r w:rsidRPr="00C10EEE">
              <w:rPr>
                <w:rFonts w:ascii="Tahoma" w:eastAsia="SimSun" w:hAnsi="Tahoma" w:cs="Tahoma"/>
                <w:color w:val="000000"/>
                <w:kern w:val="1"/>
                <w:sz w:val="16"/>
                <w:szCs w:val="16"/>
                <w:lang w:eastAsia="ar-SA"/>
              </w:rPr>
              <w:t xml:space="preserve"> wirusów</w:t>
            </w:r>
          </w:p>
        </w:tc>
        <w:tc>
          <w:tcPr>
            <w:tcW w:w="1905"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Roztwór do infuzji</w:t>
            </w:r>
          </w:p>
        </w:tc>
        <w:tc>
          <w:tcPr>
            <w:tcW w:w="1635"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50mg/ml</w:t>
            </w:r>
          </w:p>
        </w:tc>
        <w:tc>
          <w:tcPr>
            <w:tcW w:w="728"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Times New Roman" w:hAnsi="Tahoma" w:cs="Tahoma"/>
                <w:color w:val="000000"/>
                <w:kern w:val="1"/>
                <w:sz w:val="20"/>
                <w:szCs w:val="20"/>
                <w:lang w:eastAsia="ar-SA"/>
              </w:rPr>
            </w:pPr>
            <w:r w:rsidRPr="00C10EEE">
              <w:rPr>
                <w:rFonts w:ascii="Tahoma" w:eastAsia="SimSun" w:hAnsi="Tahoma" w:cs="Tahoma"/>
                <w:color w:val="000000"/>
                <w:kern w:val="1"/>
                <w:sz w:val="20"/>
                <w:szCs w:val="20"/>
                <w:lang w:eastAsia="ar-SA"/>
              </w:rPr>
              <w:t>g</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kern w:val="1"/>
                <w:sz w:val="20"/>
                <w:szCs w:val="20"/>
                <w:lang w:eastAsia="ar-SA"/>
              </w:rPr>
            </w:pPr>
            <w:r w:rsidRPr="00C10EEE">
              <w:rPr>
                <w:rFonts w:ascii="Tahoma" w:eastAsia="Times New Roman" w:hAnsi="Tahoma" w:cs="Tahoma"/>
                <w:color w:val="000000"/>
                <w:kern w:val="1"/>
                <w:sz w:val="20"/>
                <w:szCs w:val="20"/>
                <w:lang w:eastAsia="ar-SA"/>
              </w:rPr>
              <w:t>1500</w:t>
            </w:r>
          </w:p>
        </w:tc>
        <w:tc>
          <w:tcPr>
            <w:tcW w:w="1701"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val="de-DE" w:eastAsia="ar-SA"/>
              </w:rPr>
            </w:pPr>
          </w:p>
        </w:tc>
        <w:tc>
          <w:tcPr>
            <w:tcW w:w="1134"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1134"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1134"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r>
    </w:tbl>
    <w:p w:rsidR="00C10EEE" w:rsidRPr="00C10EEE" w:rsidRDefault="00C10EEE" w:rsidP="00C10EEE">
      <w:pPr>
        <w:tabs>
          <w:tab w:val="left" w:pos="15270"/>
        </w:tabs>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spacing w:after="0" w:line="240" w:lineRule="auto"/>
        <w:ind w:left="8496" w:firstLine="708"/>
        <w:rPr>
          <w:rFonts w:ascii="Tahoma" w:eastAsia="Times New Roman" w:hAnsi="Tahoma" w:cs="Tahoma"/>
          <w:sz w:val="16"/>
          <w:szCs w:val="16"/>
          <w:lang w:eastAsia="pl-PL"/>
        </w:rPr>
      </w:pPr>
      <w:r w:rsidRPr="00C10EEE">
        <w:rPr>
          <w:rFonts w:ascii="Tahoma" w:eastAsia="Times New Roman" w:hAnsi="Tahoma" w:cs="Tahoma"/>
          <w:sz w:val="16"/>
          <w:szCs w:val="16"/>
          <w:lang w:eastAsia="pl-PL"/>
        </w:rPr>
        <w:t>…………………………………………………………………….</w:t>
      </w:r>
    </w:p>
    <w:p w:rsidR="00C10EEE" w:rsidRPr="00C10EEE" w:rsidRDefault="00C10EEE" w:rsidP="00C10EEE">
      <w:pPr>
        <w:spacing w:after="0" w:line="240" w:lineRule="auto"/>
        <w:rPr>
          <w:rFonts w:ascii="Tahoma" w:eastAsia="Times New Roman" w:hAnsi="Tahoma" w:cs="Tahoma"/>
          <w:sz w:val="16"/>
          <w:szCs w:val="16"/>
          <w:lang w:eastAsia="pl-PL"/>
        </w:rPr>
      </w:pPr>
      <w:r w:rsidRPr="00C10EEE">
        <w:rPr>
          <w:rFonts w:ascii="Tahoma" w:eastAsia="Times New Roman" w:hAnsi="Tahoma" w:cs="Tahoma"/>
          <w:sz w:val="16"/>
          <w:szCs w:val="16"/>
          <w:lang w:eastAsia="pl-PL"/>
        </w:rPr>
        <w:t xml:space="preserve">                                                                        </w:t>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t xml:space="preserve"> podpis i pieczęć osoby uprawnionej</w:t>
      </w:r>
    </w:p>
    <w:p w:rsidR="00C10EEE" w:rsidRPr="00C10EEE" w:rsidRDefault="00C10EEE" w:rsidP="00C10EEE">
      <w:pPr>
        <w:spacing w:after="0" w:line="240" w:lineRule="auto"/>
        <w:ind w:left="8496" w:firstLine="708"/>
        <w:rPr>
          <w:rFonts w:ascii="Tahoma" w:eastAsia="Times New Roman" w:hAnsi="Tahoma" w:cs="Tahoma"/>
          <w:b/>
          <w:sz w:val="16"/>
          <w:szCs w:val="16"/>
          <w:lang w:val="fr-FR" w:eastAsia="ar-SA"/>
        </w:rPr>
      </w:pPr>
      <w:r w:rsidRPr="00C10EEE">
        <w:rPr>
          <w:rFonts w:ascii="Tahoma" w:eastAsia="Times New Roman" w:hAnsi="Tahoma" w:cs="Tahoma"/>
          <w:sz w:val="16"/>
          <w:szCs w:val="16"/>
          <w:lang w:val="fr-FR" w:eastAsia="ar-SA"/>
        </w:rPr>
        <w:t>/osób uprawnionych do reprezentowania wykonawcy</w:t>
      </w:r>
      <w:r w:rsidRPr="00C10EEE">
        <w:rPr>
          <w:rFonts w:ascii="Tahoma" w:eastAsia="Times New Roman" w:hAnsi="Tahoma" w:cs="Tahoma"/>
          <w:b/>
          <w:sz w:val="16"/>
          <w:szCs w:val="16"/>
          <w:lang w:val="fr-FR" w:eastAsia="ar-SA"/>
        </w:rPr>
        <w:t xml:space="preserve">     </w:t>
      </w:r>
    </w:p>
    <w:p w:rsidR="00C10EEE" w:rsidRPr="00C10EEE" w:rsidRDefault="00C10EEE" w:rsidP="00C10EEE">
      <w:pPr>
        <w:suppressAutoHyphens/>
        <w:spacing w:after="0" w:line="240" w:lineRule="auto"/>
        <w:jc w:val="both"/>
        <w:rPr>
          <w:rFonts w:ascii="Tahoma" w:eastAsia="Times New Roman" w:hAnsi="Tahoma" w:cs="Tahoma"/>
          <w:iCs/>
          <w:sz w:val="20"/>
          <w:szCs w:val="24"/>
          <w:lang w:eastAsia="ar-SA"/>
        </w:rPr>
      </w:pPr>
    </w:p>
    <w:p w:rsidR="00C10EEE" w:rsidRPr="00C10EEE" w:rsidRDefault="00C10EEE" w:rsidP="00C10EEE">
      <w:pPr>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suppressAutoHyphens/>
        <w:rPr>
          <w:rFonts w:ascii="Cambria" w:eastAsia="SimSun" w:hAnsi="Cambria" w:cs="Cambria"/>
          <w:kern w:val="1"/>
          <w:lang w:eastAsia="ar-SA"/>
        </w:rPr>
      </w:pPr>
    </w:p>
    <w:p w:rsidR="00C10EEE" w:rsidRPr="00C10EEE" w:rsidRDefault="00C10EEE" w:rsidP="00C10EEE">
      <w:pPr>
        <w:suppressAutoHyphens/>
        <w:spacing w:after="0" w:line="100" w:lineRule="atLeast"/>
        <w:jc w:val="center"/>
        <w:rPr>
          <w:rFonts w:ascii="Tahoma" w:eastAsia="Times New Roman" w:hAnsi="Tahoma" w:cs="Tahoma"/>
          <w:b/>
          <w:bCs/>
          <w:kern w:val="1"/>
          <w:sz w:val="20"/>
          <w:szCs w:val="24"/>
          <w:lang w:eastAsia="ar-SA"/>
        </w:rPr>
      </w:pPr>
    </w:p>
    <w:p w:rsidR="00C10EEE" w:rsidRPr="00C10EEE" w:rsidRDefault="00C10EEE" w:rsidP="00C10EEE">
      <w:pPr>
        <w:suppressAutoHyphens/>
        <w:spacing w:after="0" w:line="100" w:lineRule="atLeast"/>
        <w:jc w:val="center"/>
        <w:rPr>
          <w:rFonts w:ascii="Tahoma" w:eastAsia="Times New Roman" w:hAnsi="Tahoma" w:cs="Tahoma"/>
          <w:b/>
          <w:bCs/>
          <w:kern w:val="1"/>
          <w:sz w:val="20"/>
          <w:szCs w:val="24"/>
          <w:lang w:eastAsia="ar-SA"/>
        </w:rPr>
      </w:pPr>
    </w:p>
    <w:p w:rsidR="00C10EEE" w:rsidRPr="00C10EEE" w:rsidRDefault="00C10EEE" w:rsidP="00C10EEE">
      <w:pPr>
        <w:suppressAutoHyphens/>
        <w:spacing w:after="0" w:line="100" w:lineRule="atLeast"/>
        <w:jc w:val="center"/>
        <w:rPr>
          <w:rFonts w:ascii="Tahoma" w:eastAsia="Times New Roman" w:hAnsi="Tahoma" w:cs="Tahoma"/>
          <w:b/>
          <w:bCs/>
          <w:kern w:val="1"/>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r w:rsidRPr="00C10EEE">
        <w:rPr>
          <w:rFonts w:ascii="Tahoma" w:eastAsia="Times New Roman" w:hAnsi="Tahoma" w:cs="Tahoma"/>
          <w:iCs/>
          <w:sz w:val="20"/>
          <w:szCs w:val="24"/>
          <w:lang w:eastAsia="ar-SA"/>
        </w:rPr>
        <w:lastRenderedPageBreak/>
        <w:t>DZP/381/29A/2018</w:t>
      </w:r>
    </w:p>
    <w:p w:rsidR="00C10EEE" w:rsidRPr="00C10EEE" w:rsidRDefault="00C10EEE" w:rsidP="00C10EEE">
      <w:pPr>
        <w:spacing w:after="0" w:line="240" w:lineRule="auto"/>
        <w:rPr>
          <w:rFonts w:ascii="Tahoma" w:eastAsia="Cambria" w:hAnsi="Tahoma" w:cs="Tahoma"/>
          <w:b/>
          <w:sz w:val="20"/>
          <w:szCs w:val="20"/>
          <w:lang w:eastAsia="ar-SA"/>
        </w:rPr>
      </w:pPr>
      <w:r w:rsidRPr="00C10EEE">
        <w:rPr>
          <w:rFonts w:ascii="Tahoma" w:eastAsia="Times New Roman" w:hAnsi="Tahoma" w:cs="Tahoma"/>
          <w:sz w:val="20"/>
          <w:szCs w:val="20"/>
          <w:lang w:eastAsia="pl-PL"/>
        </w:rPr>
        <w:t xml:space="preserve">Załącznik nr 4.21   </w:t>
      </w:r>
    </w:p>
    <w:p w:rsidR="00C10EEE" w:rsidRPr="00C10EEE" w:rsidRDefault="00C10EEE" w:rsidP="00C10EEE">
      <w:pPr>
        <w:spacing w:after="0" w:line="240" w:lineRule="auto"/>
        <w:jc w:val="center"/>
        <w:rPr>
          <w:rFonts w:ascii="Tahoma" w:eastAsia="Cambria" w:hAnsi="Tahoma" w:cs="Tahoma"/>
          <w:b/>
          <w:sz w:val="20"/>
          <w:szCs w:val="20"/>
          <w:lang w:eastAsia="ar-SA"/>
        </w:rPr>
      </w:pPr>
    </w:p>
    <w:p w:rsidR="00C10EEE" w:rsidRPr="00C10EEE" w:rsidRDefault="00C10EEE" w:rsidP="00C10EEE">
      <w:pPr>
        <w:spacing w:after="0" w:line="240" w:lineRule="auto"/>
        <w:jc w:val="center"/>
        <w:rPr>
          <w:rFonts w:ascii="Tahoma" w:eastAsia="Cambria" w:hAnsi="Tahoma" w:cs="Tahoma"/>
          <w:b/>
          <w:sz w:val="20"/>
          <w:szCs w:val="20"/>
          <w:lang w:eastAsia="ar-SA"/>
        </w:rPr>
      </w:pPr>
      <w:r w:rsidRPr="00C10EEE">
        <w:rPr>
          <w:rFonts w:ascii="Tahoma" w:eastAsia="Cambria" w:hAnsi="Tahoma" w:cs="Tahoma"/>
          <w:b/>
          <w:sz w:val="20"/>
          <w:szCs w:val="20"/>
          <w:lang w:eastAsia="ar-SA"/>
        </w:rPr>
        <w:t>FORMULARZ   CENOWY</w:t>
      </w:r>
    </w:p>
    <w:p w:rsidR="00C10EEE" w:rsidRPr="00C10EEE" w:rsidRDefault="00C10EEE" w:rsidP="00C10EEE">
      <w:pPr>
        <w:suppressAutoHyphens/>
        <w:spacing w:after="0" w:line="100" w:lineRule="atLeast"/>
        <w:jc w:val="center"/>
        <w:rPr>
          <w:rFonts w:ascii="Tahoma" w:eastAsia="Times New Roman" w:hAnsi="Tahoma" w:cs="Tahoma"/>
          <w:b/>
          <w:bCs/>
          <w:kern w:val="1"/>
          <w:sz w:val="20"/>
          <w:szCs w:val="24"/>
          <w:lang w:eastAsia="ar-SA"/>
        </w:rPr>
      </w:pPr>
      <w:r w:rsidRPr="00C10EEE">
        <w:rPr>
          <w:rFonts w:ascii="Tahoma" w:eastAsia="Cambria" w:hAnsi="Tahoma" w:cs="Tahoma"/>
          <w:b/>
          <w:sz w:val="20"/>
          <w:szCs w:val="20"/>
          <w:lang w:eastAsia="ar-SA"/>
        </w:rPr>
        <w:t>WYSZCZEGÓLNIENIE  ASORTYMENTOWE  I  ILOŚCIOWE  PRZEDMIOTU  ZAMÓWIENIA</w:t>
      </w:r>
    </w:p>
    <w:p w:rsidR="00C10EEE" w:rsidRPr="00C10EEE" w:rsidRDefault="00C10EEE" w:rsidP="00C10EEE">
      <w:pPr>
        <w:suppressAutoHyphens/>
        <w:spacing w:after="0" w:line="100" w:lineRule="atLeast"/>
        <w:jc w:val="center"/>
        <w:rPr>
          <w:rFonts w:ascii="Tahoma" w:eastAsia="Times New Roman" w:hAnsi="Tahoma" w:cs="Tahoma"/>
          <w:b/>
          <w:bCs/>
          <w:kern w:val="1"/>
          <w:sz w:val="20"/>
          <w:szCs w:val="24"/>
          <w:lang w:eastAsia="ar-SA"/>
        </w:rPr>
      </w:pPr>
    </w:p>
    <w:p w:rsidR="00C10EEE" w:rsidRPr="00C10EEE" w:rsidRDefault="00C10EEE" w:rsidP="00C10EEE">
      <w:pPr>
        <w:suppressAutoHyphens/>
        <w:spacing w:after="0" w:line="100" w:lineRule="atLeast"/>
        <w:jc w:val="center"/>
        <w:rPr>
          <w:rFonts w:ascii="Tahoma" w:eastAsia="Times New Roman" w:hAnsi="Tahoma" w:cs="Tahoma"/>
          <w:bCs/>
          <w:kern w:val="1"/>
          <w:sz w:val="18"/>
          <w:szCs w:val="20"/>
          <w:lang w:eastAsia="ar-SA"/>
        </w:rPr>
      </w:pPr>
      <w:r w:rsidRPr="00C10EEE">
        <w:rPr>
          <w:rFonts w:ascii="Tahoma" w:eastAsia="Times New Roman" w:hAnsi="Tahoma" w:cs="Tahoma"/>
          <w:b/>
          <w:bCs/>
          <w:kern w:val="1"/>
          <w:sz w:val="20"/>
          <w:szCs w:val="24"/>
          <w:lang w:eastAsia="ar-SA"/>
        </w:rPr>
        <w:t xml:space="preserve">Część 21  – </w:t>
      </w:r>
      <w:proofErr w:type="spellStart"/>
      <w:r w:rsidRPr="00C10EEE">
        <w:rPr>
          <w:rFonts w:ascii="Tahoma" w:eastAsia="Times New Roman" w:hAnsi="Tahoma" w:cs="Tahoma"/>
          <w:b/>
          <w:bCs/>
          <w:kern w:val="1"/>
          <w:sz w:val="20"/>
          <w:szCs w:val="24"/>
          <w:lang w:eastAsia="ar-SA"/>
        </w:rPr>
        <w:t>Everolimus</w:t>
      </w:r>
      <w:proofErr w:type="spellEnd"/>
    </w:p>
    <w:tbl>
      <w:tblPr>
        <w:tblW w:w="15876" w:type="dxa"/>
        <w:tblInd w:w="-781" w:type="dxa"/>
        <w:tblLayout w:type="fixed"/>
        <w:tblCellMar>
          <w:left w:w="70" w:type="dxa"/>
          <w:right w:w="70" w:type="dxa"/>
        </w:tblCellMar>
        <w:tblLook w:val="0000" w:firstRow="0" w:lastRow="0" w:firstColumn="0" w:lastColumn="0" w:noHBand="0" w:noVBand="0"/>
      </w:tblPr>
      <w:tblGrid>
        <w:gridCol w:w="567"/>
        <w:gridCol w:w="2010"/>
        <w:gridCol w:w="1890"/>
        <w:gridCol w:w="1346"/>
        <w:gridCol w:w="1275"/>
        <w:gridCol w:w="993"/>
        <w:gridCol w:w="1134"/>
        <w:gridCol w:w="1417"/>
        <w:gridCol w:w="1134"/>
        <w:gridCol w:w="1134"/>
        <w:gridCol w:w="992"/>
        <w:gridCol w:w="992"/>
        <w:gridCol w:w="992"/>
      </w:tblGrid>
      <w:tr w:rsidR="00C10EEE" w:rsidRPr="00C10EEE" w:rsidTr="00961EE6">
        <w:trPr>
          <w:trHeight w:hRule="exact" w:val="1062"/>
        </w:trPr>
        <w:tc>
          <w:tcPr>
            <w:tcW w:w="567"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8"/>
                <w:szCs w:val="20"/>
                <w:lang w:eastAsia="ar-SA"/>
              </w:rPr>
              <w:t>L.p.</w:t>
            </w:r>
          </w:p>
        </w:tc>
        <w:tc>
          <w:tcPr>
            <w:tcW w:w="201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Nazwa oferowanego produktu spełniająca wymogi zawarte w kolumnie 3 ,4,5 niniejszej tabeli *</w:t>
            </w:r>
          </w:p>
        </w:tc>
        <w:tc>
          <w:tcPr>
            <w:tcW w:w="189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16"/>
                <w:lang w:eastAsia="ar-SA"/>
              </w:rPr>
              <w:t>Nazwa międzynarodowa</w:t>
            </w:r>
          </w:p>
        </w:tc>
        <w:tc>
          <w:tcPr>
            <w:tcW w:w="1346"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20"/>
                <w:lang w:eastAsia="ar-SA"/>
              </w:rPr>
              <w:t xml:space="preserve">Postać farmaceutyczna </w:t>
            </w:r>
          </w:p>
        </w:tc>
        <w:tc>
          <w:tcPr>
            <w:tcW w:w="127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20"/>
                <w:lang w:eastAsia="ar-SA"/>
              </w:rPr>
              <w:t>Dawka</w:t>
            </w:r>
          </w:p>
        </w:tc>
        <w:tc>
          <w:tcPr>
            <w:tcW w:w="993"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20"/>
                <w:lang w:eastAsia="ar-SA"/>
              </w:rPr>
              <w:t>J.m.</w:t>
            </w:r>
          </w:p>
        </w:tc>
        <w:tc>
          <w:tcPr>
            <w:tcW w:w="1134"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20"/>
                <w:lang w:eastAsia="ar-SA"/>
              </w:rPr>
              <w:t xml:space="preserve">Wymagana ilość </w:t>
            </w:r>
          </w:p>
        </w:tc>
        <w:tc>
          <w:tcPr>
            <w:tcW w:w="1417"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Ilość</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w opakowaniu</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Ilość</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Opakowań</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Times New Roman" w:hAnsi="Tahoma" w:cs="Tahoma"/>
                <w:kern w:val="1"/>
                <w:sz w:val="16"/>
                <w:szCs w:val="18"/>
                <w:lang w:eastAsia="pl-PL"/>
              </w:rPr>
              <w:t>**</w:t>
            </w:r>
          </w:p>
        </w:tc>
        <w:tc>
          <w:tcPr>
            <w:tcW w:w="1134"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 xml:space="preserve">Cena </w:t>
            </w:r>
            <w:proofErr w:type="spellStart"/>
            <w:r w:rsidRPr="00C10EEE">
              <w:rPr>
                <w:rFonts w:ascii="Tahoma" w:eastAsia="SimSun" w:hAnsi="Tahoma" w:cs="Tahoma"/>
                <w:bCs/>
                <w:kern w:val="1"/>
                <w:sz w:val="16"/>
                <w:szCs w:val="16"/>
                <w:lang w:eastAsia="ar-SA"/>
              </w:rPr>
              <w:t>jednost</w:t>
            </w:r>
            <w:proofErr w:type="spellEnd"/>
            <w:r w:rsidRPr="00C10EEE">
              <w:rPr>
                <w:rFonts w:ascii="Tahoma" w:eastAsia="SimSun" w:hAnsi="Tahoma" w:cs="Tahoma"/>
                <w:bCs/>
                <w:kern w:val="1"/>
                <w:sz w:val="16"/>
                <w:szCs w:val="16"/>
                <w:lang w:eastAsia="ar-SA"/>
              </w:rPr>
              <w:t>.</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 xml:space="preserve">netto (za opakowanie ) </w:t>
            </w:r>
          </w:p>
        </w:tc>
        <w:tc>
          <w:tcPr>
            <w:tcW w:w="992"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Wartość netto</w:t>
            </w:r>
          </w:p>
        </w:tc>
        <w:tc>
          <w:tcPr>
            <w:tcW w:w="992"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Podatek VAT</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w:t>
            </w:r>
          </w:p>
        </w:tc>
        <w:tc>
          <w:tcPr>
            <w:tcW w:w="992"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20"/>
                <w:lang w:eastAsia="ar-SA"/>
              </w:rPr>
            </w:pPr>
            <w:r w:rsidRPr="00C10EEE">
              <w:rPr>
                <w:rFonts w:ascii="Tahoma" w:eastAsia="SimSun" w:hAnsi="Tahoma" w:cs="Tahoma"/>
                <w:bCs/>
                <w:kern w:val="1"/>
                <w:sz w:val="16"/>
                <w:szCs w:val="20"/>
                <w:lang w:eastAsia="ar-SA"/>
              </w:rPr>
              <w:t>Wartość brutto</w:t>
            </w:r>
          </w:p>
        </w:tc>
      </w:tr>
      <w:tr w:rsidR="00C10EEE" w:rsidRPr="00C10EEE" w:rsidTr="00961EE6">
        <w:trPr>
          <w:trHeight w:hRule="exact" w:val="340"/>
        </w:trPr>
        <w:tc>
          <w:tcPr>
            <w:tcW w:w="567"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w:t>
            </w:r>
          </w:p>
        </w:tc>
        <w:tc>
          <w:tcPr>
            <w:tcW w:w="201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2</w:t>
            </w:r>
          </w:p>
        </w:tc>
        <w:tc>
          <w:tcPr>
            <w:tcW w:w="189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3</w:t>
            </w:r>
          </w:p>
        </w:tc>
        <w:tc>
          <w:tcPr>
            <w:tcW w:w="1346"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4</w:t>
            </w:r>
          </w:p>
        </w:tc>
        <w:tc>
          <w:tcPr>
            <w:tcW w:w="127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5</w:t>
            </w:r>
          </w:p>
        </w:tc>
        <w:tc>
          <w:tcPr>
            <w:tcW w:w="993"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6</w:t>
            </w:r>
          </w:p>
        </w:tc>
        <w:tc>
          <w:tcPr>
            <w:tcW w:w="1134"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7</w:t>
            </w:r>
          </w:p>
        </w:tc>
        <w:tc>
          <w:tcPr>
            <w:tcW w:w="1417"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val="de-DE" w:eastAsia="ar-SA"/>
              </w:rPr>
            </w:pPr>
            <w:r w:rsidRPr="00C10EEE">
              <w:rPr>
                <w:rFonts w:ascii="Tahoma" w:eastAsia="Times New Roman" w:hAnsi="Tahoma" w:cs="Tahoma"/>
                <w:b/>
                <w:kern w:val="1"/>
                <w:sz w:val="20"/>
                <w:szCs w:val="20"/>
                <w:lang w:eastAsia="ar-SA"/>
              </w:rPr>
              <w:t>9</w:t>
            </w:r>
          </w:p>
        </w:tc>
        <w:tc>
          <w:tcPr>
            <w:tcW w:w="1134"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10</w:t>
            </w:r>
          </w:p>
        </w:tc>
        <w:tc>
          <w:tcPr>
            <w:tcW w:w="992"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11</w:t>
            </w:r>
          </w:p>
        </w:tc>
        <w:tc>
          <w:tcPr>
            <w:tcW w:w="992"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12</w:t>
            </w:r>
          </w:p>
        </w:tc>
        <w:tc>
          <w:tcPr>
            <w:tcW w:w="992"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13</w:t>
            </w:r>
          </w:p>
        </w:tc>
      </w:tr>
      <w:tr w:rsidR="00C10EEE" w:rsidRPr="00C10EEE" w:rsidTr="00961EE6">
        <w:trPr>
          <w:trHeight w:hRule="exact" w:val="575"/>
        </w:trPr>
        <w:tc>
          <w:tcPr>
            <w:tcW w:w="567" w:type="dxa"/>
            <w:tcBorders>
              <w:left w:val="single" w:sz="4" w:space="0" w:color="000000"/>
              <w:bottom w:val="single" w:sz="4" w:space="0" w:color="000000"/>
            </w:tcBorders>
            <w:shd w:val="clear" w:color="auto" w:fill="auto"/>
          </w:tcPr>
          <w:p w:rsidR="00C10EEE" w:rsidRPr="00C10EEE" w:rsidRDefault="00C10EEE" w:rsidP="00D76859">
            <w:pPr>
              <w:numPr>
                <w:ilvl w:val="0"/>
                <w:numId w:val="60"/>
              </w:numPr>
              <w:suppressAutoHyphens/>
              <w:snapToGrid w:val="0"/>
              <w:spacing w:after="0" w:line="100" w:lineRule="atLeast"/>
              <w:jc w:val="both"/>
              <w:rPr>
                <w:rFonts w:ascii="Tahoma" w:eastAsia="Times New Roman" w:hAnsi="Tahoma" w:cs="Tahoma"/>
                <w:b/>
                <w:kern w:val="1"/>
                <w:sz w:val="20"/>
                <w:szCs w:val="20"/>
                <w:lang w:val="de-DE" w:eastAsia="ar-SA"/>
              </w:rPr>
            </w:pPr>
          </w:p>
        </w:tc>
        <w:tc>
          <w:tcPr>
            <w:tcW w:w="201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189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roofErr w:type="spellStart"/>
            <w:r w:rsidRPr="00C10EEE">
              <w:rPr>
                <w:rFonts w:ascii="Tahoma" w:eastAsia="SimSun" w:hAnsi="Tahoma" w:cs="Tahoma"/>
                <w:color w:val="000000"/>
                <w:kern w:val="1"/>
                <w:sz w:val="20"/>
                <w:szCs w:val="20"/>
                <w:lang w:eastAsia="ar-SA"/>
              </w:rPr>
              <w:t>Everolimus</w:t>
            </w:r>
            <w:proofErr w:type="spellEnd"/>
          </w:p>
        </w:tc>
        <w:tc>
          <w:tcPr>
            <w:tcW w:w="1346"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doustna</w:t>
            </w:r>
          </w:p>
        </w:tc>
        <w:tc>
          <w:tcPr>
            <w:tcW w:w="1275"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5mg</w:t>
            </w:r>
          </w:p>
        </w:tc>
        <w:tc>
          <w:tcPr>
            <w:tcW w:w="993"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Times New Roman" w:hAnsi="Tahoma" w:cs="Tahoma"/>
                <w:color w:val="000000"/>
                <w:kern w:val="1"/>
                <w:sz w:val="20"/>
                <w:szCs w:val="20"/>
                <w:lang w:eastAsia="ar-SA"/>
              </w:rPr>
            </w:pPr>
            <w:r w:rsidRPr="00C10EEE">
              <w:rPr>
                <w:rFonts w:ascii="Tahoma" w:eastAsia="SimSun" w:hAnsi="Tahoma" w:cs="Tahoma"/>
                <w:color w:val="000000"/>
                <w:kern w:val="1"/>
                <w:sz w:val="20"/>
                <w:szCs w:val="20"/>
                <w:lang w:eastAsia="ar-SA"/>
              </w:rPr>
              <w:t>szt.</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kern w:val="1"/>
                <w:sz w:val="20"/>
                <w:szCs w:val="20"/>
                <w:lang w:eastAsia="ar-SA"/>
              </w:rPr>
            </w:pPr>
            <w:r w:rsidRPr="00C10EEE">
              <w:rPr>
                <w:rFonts w:ascii="Tahoma" w:eastAsia="Times New Roman" w:hAnsi="Tahoma" w:cs="Tahoma"/>
                <w:color w:val="000000"/>
                <w:kern w:val="1"/>
                <w:sz w:val="20"/>
                <w:szCs w:val="20"/>
                <w:lang w:eastAsia="ar-SA"/>
              </w:rPr>
              <w:t>300</w:t>
            </w:r>
          </w:p>
        </w:tc>
        <w:tc>
          <w:tcPr>
            <w:tcW w:w="1417"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val="de-DE" w:eastAsia="ar-SA"/>
              </w:rPr>
            </w:pPr>
          </w:p>
        </w:tc>
        <w:tc>
          <w:tcPr>
            <w:tcW w:w="1134"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1134"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r>
    </w:tbl>
    <w:p w:rsidR="00C10EEE" w:rsidRPr="00C10EEE" w:rsidRDefault="00C10EEE" w:rsidP="00C10EEE">
      <w:pPr>
        <w:rPr>
          <w:rFonts w:ascii="Tahoma" w:eastAsia="Times New Roman" w:hAnsi="Tahoma" w:cs="Tahoma"/>
          <w:bCs/>
          <w:sz w:val="16"/>
          <w:szCs w:val="24"/>
          <w:lang w:eastAsia="pl-PL"/>
        </w:rPr>
      </w:pPr>
      <w:r w:rsidRPr="00C10EEE">
        <w:rPr>
          <w:rFonts w:ascii="Tahoma" w:eastAsia="Times New Roman" w:hAnsi="Tahoma" w:cs="Tahoma"/>
          <w:bCs/>
          <w:sz w:val="18"/>
          <w:szCs w:val="16"/>
          <w:lang w:eastAsia="pl-PL"/>
        </w:rPr>
        <w:t>*</w:t>
      </w:r>
      <w:r w:rsidRPr="00C10EEE">
        <w:rPr>
          <w:rFonts w:ascii="Tahoma" w:eastAsia="Times New Roman" w:hAnsi="Tahoma" w:cs="Tahoma"/>
          <w:bCs/>
          <w:sz w:val="16"/>
          <w:szCs w:val="18"/>
          <w:lang w:eastAsia="pl-PL"/>
        </w:rPr>
        <w:t>*</w:t>
      </w:r>
      <w:r w:rsidRPr="00C10EEE">
        <w:rPr>
          <w:rFonts w:ascii="Tahoma" w:eastAsia="Times New Roman" w:hAnsi="Tahoma" w:cs="Tahoma"/>
          <w:bCs/>
          <w:sz w:val="16"/>
          <w:szCs w:val="16"/>
          <w:lang w:eastAsia="pl-PL"/>
        </w:rPr>
        <w:t>ilość opakowań (kol. 9) należy obliczyć w następujący sposób: wymaganą ilość  (kol.7) podzielić przez ilość w opakowaniu (kol.8)</w:t>
      </w:r>
      <w:r w:rsidRPr="00C10EEE">
        <w:rPr>
          <w:rFonts w:ascii="Tahoma" w:eastAsia="Times New Roman" w:hAnsi="Tahoma" w:cs="Tahoma"/>
          <w:bCs/>
          <w:sz w:val="16"/>
          <w:szCs w:val="24"/>
          <w:lang w:eastAsia="pl-PL"/>
        </w:rPr>
        <w:t xml:space="preserve">                                                                                                               </w:t>
      </w:r>
      <w:r w:rsidRPr="00C10EEE">
        <w:rPr>
          <w:rFonts w:ascii="Tahoma" w:eastAsia="Times New Roman" w:hAnsi="Tahoma" w:cs="Tahoma"/>
          <w:bCs/>
          <w:sz w:val="18"/>
          <w:szCs w:val="16"/>
          <w:lang w:eastAsia="pl-PL"/>
        </w:rPr>
        <w:t>*</w:t>
      </w:r>
      <w:r w:rsidRPr="00C10EEE">
        <w:rPr>
          <w:rFonts w:ascii="Tahoma" w:eastAsia="Times New Roman" w:hAnsi="Tahoma" w:cs="Tahoma"/>
          <w:bCs/>
          <w:sz w:val="16"/>
          <w:szCs w:val="18"/>
          <w:lang w:eastAsia="pl-PL"/>
        </w:rPr>
        <w:t>*</w:t>
      </w:r>
      <w:r w:rsidRPr="00C10EEE">
        <w:rPr>
          <w:rFonts w:ascii="Tahoma" w:eastAsia="Times New Roman" w:hAnsi="Tahoma" w:cs="Tahoma"/>
          <w:bCs/>
          <w:sz w:val="16"/>
          <w:szCs w:val="24"/>
          <w:lang w:eastAsia="pl-PL"/>
        </w:rPr>
        <w:t xml:space="preserve">ilość opakowań (kol.9) należy zaokrąglić do pełnych opakowań </w:t>
      </w:r>
      <w:r w:rsidRPr="00C10EEE">
        <w:rPr>
          <w:rFonts w:ascii="Tahoma" w:eastAsia="Times New Roman" w:hAnsi="Tahoma" w:cs="Tahoma"/>
          <w:bCs/>
          <w:sz w:val="16"/>
          <w:szCs w:val="16"/>
          <w:lang w:eastAsia="pl-PL"/>
        </w:rPr>
        <w:t>tak jak będą Zamawiającemu dostarczane w opakowaniu handlowym</w:t>
      </w:r>
      <w:r w:rsidRPr="00C10EEE">
        <w:rPr>
          <w:rFonts w:ascii="Tahoma" w:eastAsia="Times New Roman" w:hAnsi="Tahoma" w:cs="Tahoma"/>
          <w:bCs/>
          <w:sz w:val="16"/>
          <w:szCs w:val="24"/>
          <w:lang w:eastAsia="pl-PL"/>
        </w:rPr>
        <w:t xml:space="preserve"> ,  oferując nie mniej niż wymagana ilość </w:t>
      </w: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spacing w:after="0" w:line="240" w:lineRule="auto"/>
        <w:ind w:left="8496" w:firstLine="708"/>
        <w:rPr>
          <w:rFonts w:ascii="Tahoma" w:eastAsia="Times New Roman" w:hAnsi="Tahoma" w:cs="Tahoma"/>
          <w:sz w:val="16"/>
          <w:szCs w:val="16"/>
          <w:lang w:eastAsia="pl-PL"/>
        </w:rPr>
      </w:pPr>
      <w:r w:rsidRPr="00C10EEE">
        <w:rPr>
          <w:rFonts w:ascii="Tahoma" w:eastAsia="Times New Roman" w:hAnsi="Tahoma" w:cs="Tahoma"/>
          <w:sz w:val="16"/>
          <w:szCs w:val="16"/>
          <w:lang w:eastAsia="pl-PL"/>
        </w:rPr>
        <w:t>…………………………………………………………………….</w:t>
      </w:r>
    </w:p>
    <w:p w:rsidR="00C10EEE" w:rsidRPr="00C10EEE" w:rsidRDefault="00C10EEE" w:rsidP="00C10EEE">
      <w:pPr>
        <w:spacing w:after="0" w:line="240" w:lineRule="auto"/>
        <w:rPr>
          <w:rFonts w:ascii="Tahoma" w:eastAsia="Times New Roman" w:hAnsi="Tahoma" w:cs="Tahoma"/>
          <w:sz w:val="16"/>
          <w:szCs w:val="16"/>
          <w:lang w:eastAsia="pl-PL"/>
        </w:rPr>
      </w:pPr>
      <w:r w:rsidRPr="00C10EEE">
        <w:rPr>
          <w:rFonts w:ascii="Tahoma" w:eastAsia="Times New Roman" w:hAnsi="Tahoma" w:cs="Tahoma"/>
          <w:sz w:val="16"/>
          <w:szCs w:val="16"/>
          <w:lang w:eastAsia="pl-PL"/>
        </w:rPr>
        <w:t xml:space="preserve">                                                                        </w:t>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t xml:space="preserve"> podpis i pieczęć osoby uprawnionej</w:t>
      </w:r>
    </w:p>
    <w:p w:rsidR="00C10EEE" w:rsidRPr="00C10EEE" w:rsidRDefault="00C10EEE" w:rsidP="00C10EEE">
      <w:pPr>
        <w:spacing w:after="0" w:line="240" w:lineRule="auto"/>
        <w:ind w:left="8496" w:firstLine="708"/>
        <w:rPr>
          <w:rFonts w:ascii="Tahoma" w:eastAsia="Times New Roman" w:hAnsi="Tahoma" w:cs="Tahoma"/>
          <w:b/>
          <w:sz w:val="16"/>
          <w:szCs w:val="16"/>
          <w:lang w:val="fr-FR" w:eastAsia="ar-SA"/>
        </w:rPr>
      </w:pPr>
      <w:r w:rsidRPr="00C10EEE">
        <w:rPr>
          <w:rFonts w:ascii="Tahoma" w:eastAsia="Times New Roman" w:hAnsi="Tahoma" w:cs="Tahoma"/>
          <w:sz w:val="16"/>
          <w:szCs w:val="16"/>
          <w:lang w:val="fr-FR" w:eastAsia="ar-SA"/>
        </w:rPr>
        <w:t>/osób uprawnionych do reprezentowania wykonawcy</w:t>
      </w:r>
      <w:r w:rsidRPr="00C10EEE">
        <w:rPr>
          <w:rFonts w:ascii="Tahoma" w:eastAsia="Times New Roman" w:hAnsi="Tahoma" w:cs="Tahoma"/>
          <w:b/>
          <w:sz w:val="16"/>
          <w:szCs w:val="16"/>
          <w:lang w:val="fr-FR" w:eastAsia="ar-SA"/>
        </w:rPr>
        <w:t xml:space="preserve">     </w:t>
      </w:r>
    </w:p>
    <w:p w:rsidR="00C10EEE" w:rsidRPr="00C10EEE" w:rsidRDefault="00C10EEE" w:rsidP="00C10EEE">
      <w:pPr>
        <w:suppressAutoHyphens/>
        <w:spacing w:after="0" w:line="240" w:lineRule="auto"/>
        <w:jc w:val="both"/>
        <w:rPr>
          <w:rFonts w:ascii="Tahoma" w:eastAsia="Times New Roman" w:hAnsi="Tahoma" w:cs="Tahoma"/>
          <w:iCs/>
          <w:sz w:val="20"/>
          <w:szCs w:val="24"/>
          <w:lang w:eastAsia="ar-SA"/>
        </w:rPr>
      </w:pPr>
    </w:p>
    <w:p w:rsidR="00C10EEE" w:rsidRPr="00C10EEE" w:rsidRDefault="00C10EEE" w:rsidP="00C10EEE">
      <w:pPr>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r w:rsidRPr="00C10EEE">
        <w:rPr>
          <w:rFonts w:ascii="Tahoma" w:eastAsia="Times New Roman" w:hAnsi="Tahoma" w:cs="Tahoma"/>
          <w:iCs/>
          <w:sz w:val="20"/>
          <w:szCs w:val="24"/>
          <w:lang w:eastAsia="ar-SA"/>
        </w:rPr>
        <w:lastRenderedPageBreak/>
        <w:t>DZP/381/29A/2018</w:t>
      </w:r>
    </w:p>
    <w:p w:rsidR="00C10EEE" w:rsidRPr="00C10EEE" w:rsidRDefault="00C10EEE" w:rsidP="00C10EEE">
      <w:pPr>
        <w:spacing w:after="0" w:line="240" w:lineRule="auto"/>
        <w:rPr>
          <w:rFonts w:ascii="Tahoma" w:eastAsia="Cambria" w:hAnsi="Tahoma" w:cs="Tahoma"/>
          <w:b/>
          <w:sz w:val="20"/>
          <w:szCs w:val="20"/>
          <w:lang w:eastAsia="ar-SA"/>
        </w:rPr>
      </w:pPr>
      <w:r w:rsidRPr="00C10EEE">
        <w:rPr>
          <w:rFonts w:ascii="Tahoma" w:eastAsia="Times New Roman" w:hAnsi="Tahoma" w:cs="Tahoma"/>
          <w:sz w:val="20"/>
          <w:szCs w:val="20"/>
          <w:lang w:eastAsia="pl-PL"/>
        </w:rPr>
        <w:t xml:space="preserve">Załącznik nr 4.22   </w:t>
      </w:r>
    </w:p>
    <w:p w:rsidR="00C10EEE" w:rsidRPr="00C10EEE" w:rsidRDefault="00C10EEE" w:rsidP="00C10EEE">
      <w:pPr>
        <w:spacing w:after="0" w:line="240" w:lineRule="auto"/>
        <w:jc w:val="center"/>
        <w:rPr>
          <w:rFonts w:ascii="Tahoma" w:eastAsia="Cambria" w:hAnsi="Tahoma" w:cs="Tahoma"/>
          <w:b/>
          <w:sz w:val="20"/>
          <w:szCs w:val="20"/>
          <w:lang w:eastAsia="ar-SA"/>
        </w:rPr>
      </w:pPr>
    </w:p>
    <w:p w:rsidR="00C10EEE" w:rsidRPr="00C10EEE" w:rsidRDefault="00C10EEE" w:rsidP="00C10EEE">
      <w:pPr>
        <w:spacing w:after="0" w:line="240" w:lineRule="auto"/>
        <w:jc w:val="center"/>
        <w:rPr>
          <w:rFonts w:ascii="Tahoma" w:eastAsia="Cambria" w:hAnsi="Tahoma" w:cs="Tahoma"/>
          <w:b/>
          <w:sz w:val="20"/>
          <w:szCs w:val="20"/>
          <w:lang w:eastAsia="ar-SA"/>
        </w:rPr>
      </w:pPr>
      <w:r w:rsidRPr="00C10EEE">
        <w:rPr>
          <w:rFonts w:ascii="Tahoma" w:eastAsia="Cambria" w:hAnsi="Tahoma" w:cs="Tahoma"/>
          <w:b/>
          <w:sz w:val="20"/>
          <w:szCs w:val="20"/>
          <w:lang w:eastAsia="ar-SA"/>
        </w:rPr>
        <w:t>FORMULARZ   CENOWY</w:t>
      </w:r>
    </w:p>
    <w:p w:rsidR="00C10EEE" w:rsidRPr="00C10EEE" w:rsidRDefault="00C10EEE" w:rsidP="00C10EEE">
      <w:pPr>
        <w:suppressAutoHyphens/>
        <w:jc w:val="center"/>
        <w:rPr>
          <w:rFonts w:ascii="Cambria" w:eastAsia="SimSun" w:hAnsi="Cambria" w:cs="Cambria"/>
          <w:kern w:val="1"/>
          <w:lang w:eastAsia="ar-SA"/>
        </w:rPr>
      </w:pPr>
      <w:r w:rsidRPr="00C10EEE">
        <w:rPr>
          <w:rFonts w:ascii="Tahoma" w:eastAsia="Cambria" w:hAnsi="Tahoma" w:cs="Tahoma"/>
          <w:b/>
          <w:sz w:val="20"/>
          <w:szCs w:val="20"/>
          <w:lang w:eastAsia="ar-SA"/>
        </w:rPr>
        <w:t>WYSZCZEGÓLNIENIE  ASORTYMENTOWE  I  ILOŚCIOWE  PRZEDMIOTU  ZAMÓWIENIA</w:t>
      </w:r>
    </w:p>
    <w:p w:rsidR="00C10EEE" w:rsidRPr="00C10EEE" w:rsidRDefault="00C10EEE" w:rsidP="00C10EEE">
      <w:pPr>
        <w:suppressAutoHyphens/>
        <w:spacing w:after="0" w:line="100" w:lineRule="atLeast"/>
        <w:jc w:val="center"/>
        <w:rPr>
          <w:rFonts w:ascii="Tahoma" w:eastAsia="Times New Roman" w:hAnsi="Tahoma" w:cs="Tahoma"/>
          <w:bCs/>
          <w:kern w:val="1"/>
          <w:sz w:val="18"/>
          <w:szCs w:val="20"/>
          <w:lang w:eastAsia="ar-SA"/>
        </w:rPr>
      </w:pPr>
      <w:r w:rsidRPr="00C10EEE">
        <w:rPr>
          <w:rFonts w:ascii="Tahoma" w:eastAsia="Times New Roman" w:hAnsi="Tahoma" w:cs="Tahoma"/>
          <w:b/>
          <w:bCs/>
          <w:kern w:val="1"/>
          <w:sz w:val="20"/>
          <w:szCs w:val="24"/>
          <w:lang w:eastAsia="ar-SA"/>
        </w:rPr>
        <w:t xml:space="preserve">Część 22  – </w:t>
      </w:r>
      <w:proofErr w:type="spellStart"/>
      <w:r w:rsidRPr="00C10EEE">
        <w:rPr>
          <w:rFonts w:ascii="Tahoma" w:eastAsia="Times New Roman" w:hAnsi="Tahoma" w:cs="Tahoma"/>
          <w:b/>
          <w:bCs/>
          <w:kern w:val="1"/>
          <w:sz w:val="20"/>
          <w:szCs w:val="24"/>
          <w:lang w:eastAsia="ar-SA"/>
        </w:rPr>
        <w:t>Iohexol</w:t>
      </w:r>
      <w:proofErr w:type="spellEnd"/>
    </w:p>
    <w:tbl>
      <w:tblPr>
        <w:tblW w:w="16161" w:type="dxa"/>
        <w:tblInd w:w="-923" w:type="dxa"/>
        <w:tblLayout w:type="fixed"/>
        <w:tblCellMar>
          <w:left w:w="70" w:type="dxa"/>
          <w:right w:w="70" w:type="dxa"/>
        </w:tblCellMar>
        <w:tblLook w:val="0000" w:firstRow="0" w:lastRow="0" w:firstColumn="0" w:lastColumn="0" w:noHBand="0" w:noVBand="0"/>
      </w:tblPr>
      <w:tblGrid>
        <w:gridCol w:w="469"/>
        <w:gridCol w:w="2250"/>
        <w:gridCol w:w="1890"/>
        <w:gridCol w:w="1346"/>
        <w:gridCol w:w="1417"/>
        <w:gridCol w:w="992"/>
        <w:gridCol w:w="1134"/>
        <w:gridCol w:w="1134"/>
        <w:gridCol w:w="1134"/>
        <w:gridCol w:w="1134"/>
        <w:gridCol w:w="1134"/>
        <w:gridCol w:w="1134"/>
        <w:gridCol w:w="993"/>
      </w:tblGrid>
      <w:tr w:rsidR="00C10EEE" w:rsidRPr="00C10EEE" w:rsidTr="00B07314">
        <w:trPr>
          <w:trHeight w:hRule="exact" w:val="900"/>
        </w:trPr>
        <w:tc>
          <w:tcPr>
            <w:tcW w:w="469"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8"/>
                <w:szCs w:val="20"/>
                <w:lang w:eastAsia="ar-SA"/>
              </w:rPr>
              <w:t>L.p.</w:t>
            </w:r>
          </w:p>
        </w:tc>
        <w:tc>
          <w:tcPr>
            <w:tcW w:w="225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Nazwa oferowanego produktu spełniająca wymogi zawarte w kolumnie 3 ,4,5 niniejszej tabeli *</w:t>
            </w:r>
          </w:p>
        </w:tc>
        <w:tc>
          <w:tcPr>
            <w:tcW w:w="189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16"/>
                <w:lang w:eastAsia="ar-SA"/>
              </w:rPr>
              <w:t>Nazwa międzynarodowa</w:t>
            </w:r>
          </w:p>
        </w:tc>
        <w:tc>
          <w:tcPr>
            <w:tcW w:w="1346"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20"/>
                <w:lang w:eastAsia="ar-SA"/>
              </w:rPr>
              <w:t xml:space="preserve">Postać farmaceutyczna </w:t>
            </w:r>
          </w:p>
        </w:tc>
        <w:tc>
          <w:tcPr>
            <w:tcW w:w="1417"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20"/>
                <w:lang w:eastAsia="ar-SA"/>
              </w:rPr>
              <w:t>Dawka</w:t>
            </w:r>
          </w:p>
        </w:tc>
        <w:tc>
          <w:tcPr>
            <w:tcW w:w="992"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20"/>
                <w:lang w:eastAsia="ar-SA"/>
              </w:rPr>
              <w:t>J.m.</w:t>
            </w:r>
          </w:p>
        </w:tc>
        <w:tc>
          <w:tcPr>
            <w:tcW w:w="1134"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20"/>
                <w:lang w:eastAsia="ar-SA"/>
              </w:rPr>
              <w:t xml:space="preserve">Wymagana ilość </w:t>
            </w:r>
          </w:p>
        </w:tc>
        <w:tc>
          <w:tcPr>
            <w:tcW w:w="1134"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Ilość</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w opakowaniu</w:t>
            </w:r>
          </w:p>
        </w:tc>
        <w:tc>
          <w:tcPr>
            <w:tcW w:w="1134" w:type="dxa"/>
            <w:tcBorders>
              <w:top w:val="single" w:sz="4" w:space="0" w:color="000000"/>
              <w:left w:val="single" w:sz="4" w:space="0" w:color="000000"/>
              <w:bottom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Ilość</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Opakowań</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Times New Roman" w:hAnsi="Tahoma" w:cs="Tahoma"/>
                <w:kern w:val="1"/>
                <w:sz w:val="16"/>
                <w:szCs w:val="18"/>
                <w:lang w:eastAsia="pl-PL"/>
              </w:rPr>
              <w:t>**</w:t>
            </w:r>
          </w:p>
        </w:tc>
        <w:tc>
          <w:tcPr>
            <w:tcW w:w="1134" w:type="dxa"/>
            <w:tcBorders>
              <w:top w:val="single" w:sz="4" w:space="0" w:color="000000"/>
              <w:left w:val="single" w:sz="4" w:space="0" w:color="000000"/>
              <w:bottom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 xml:space="preserve">Cena </w:t>
            </w:r>
            <w:proofErr w:type="spellStart"/>
            <w:r w:rsidRPr="00C10EEE">
              <w:rPr>
                <w:rFonts w:ascii="Tahoma" w:eastAsia="SimSun" w:hAnsi="Tahoma" w:cs="Tahoma"/>
                <w:bCs/>
                <w:kern w:val="1"/>
                <w:sz w:val="16"/>
                <w:szCs w:val="16"/>
                <w:lang w:eastAsia="ar-SA"/>
              </w:rPr>
              <w:t>jednost</w:t>
            </w:r>
            <w:proofErr w:type="spellEnd"/>
            <w:r w:rsidRPr="00C10EEE">
              <w:rPr>
                <w:rFonts w:ascii="Tahoma" w:eastAsia="SimSun" w:hAnsi="Tahoma" w:cs="Tahoma"/>
                <w:bCs/>
                <w:kern w:val="1"/>
                <w:sz w:val="16"/>
                <w:szCs w:val="16"/>
                <w:lang w:eastAsia="ar-SA"/>
              </w:rPr>
              <w:t>.</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 xml:space="preserve">netto (za opakowanie ) </w:t>
            </w:r>
          </w:p>
        </w:tc>
        <w:tc>
          <w:tcPr>
            <w:tcW w:w="1134"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Wartość netto</w:t>
            </w:r>
          </w:p>
        </w:tc>
        <w:tc>
          <w:tcPr>
            <w:tcW w:w="1134" w:type="dxa"/>
            <w:tcBorders>
              <w:top w:val="single" w:sz="4" w:space="0" w:color="000000"/>
              <w:left w:val="single" w:sz="4" w:space="0" w:color="000000"/>
              <w:bottom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Podatek VAT</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pacing w:after="0"/>
              <w:jc w:val="center"/>
              <w:rPr>
                <w:rFonts w:ascii="Tahoma" w:eastAsia="SimSun" w:hAnsi="Tahoma" w:cs="Tahoma"/>
                <w:bCs/>
                <w:kern w:val="1"/>
                <w:sz w:val="16"/>
                <w:szCs w:val="20"/>
                <w:lang w:eastAsia="ar-SA"/>
              </w:rPr>
            </w:pPr>
            <w:r w:rsidRPr="00C10EEE">
              <w:rPr>
                <w:rFonts w:ascii="Tahoma" w:eastAsia="SimSun" w:hAnsi="Tahoma" w:cs="Tahoma"/>
                <w:bCs/>
                <w:kern w:val="1"/>
                <w:sz w:val="16"/>
                <w:szCs w:val="20"/>
                <w:lang w:eastAsia="ar-SA"/>
              </w:rPr>
              <w:t>Wartość brutto</w:t>
            </w:r>
          </w:p>
        </w:tc>
      </w:tr>
      <w:tr w:rsidR="00C10EEE" w:rsidRPr="00C10EEE" w:rsidTr="00B07314">
        <w:trPr>
          <w:trHeight w:hRule="exact" w:val="340"/>
        </w:trPr>
        <w:tc>
          <w:tcPr>
            <w:tcW w:w="469"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w:t>
            </w:r>
          </w:p>
        </w:tc>
        <w:tc>
          <w:tcPr>
            <w:tcW w:w="225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2</w:t>
            </w:r>
          </w:p>
        </w:tc>
        <w:tc>
          <w:tcPr>
            <w:tcW w:w="189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3</w:t>
            </w:r>
          </w:p>
        </w:tc>
        <w:tc>
          <w:tcPr>
            <w:tcW w:w="1346"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4</w:t>
            </w:r>
          </w:p>
        </w:tc>
        <w:tc>
          <w:tcPr>
            <w:tcW w:w="1417"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5</w:t>
            </w:r>
          </w:p>
        </w:tc>
        <w:tc>
          <w:tcPr>
            <w:tcW w:w="992"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6</w:t>
            </w:r>
          </w:p>
        </w:tc>
        <w:tc>
          <w:tcPr>
            <w:tcW w:w="1134"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7</w:t>
            </w:r>
          </w:p>
        </w:tc>
        <w:tc>
          <w:tcPr>
            <w:tcW w:w="1134"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8</w:t>
            </w:r>
          </w:p>
        </w:tc>
        <w:tc>
          <w:tcPr>
            <w:tcW w:w="1134" w:type="dxa"/>
            <w:tcBorders>
              <w:top w:val="single" w:sz="4" w:space="0" w:color="000000"/>
              <w:left w:val="single" w:sz="4" w:space="0" w:color="000000"/>
              <w:bottom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val="de-DE" w:eastAsia="ar-SA"/>
              </w:rPr>
            </w:pPr>
            <w:r w:rsidRPr="00C10EEE">
              <w:rPr>
                <w:rFonts w:ascii="Tahoma" w:eastAsia="Times New Roman" w:hAnsi="Tahoma" w:cs="Tahoma"/>
                <w:b/>
                <w:kern w:val="1"/>
                <w:sz w:val="20"/>
                <w:szCs w:val="20"/>
                <w:lang w:eastAsia="ar-SA"/>
              </w:rPr>
              <w:t>9</w:t>
            </w:r>
          </w:p>
        </w:tc>
        <w:tc>
          <w:tcPr>
            <w:tcW w:w="1134" w:type="dxa"/>
            <w:tcBorders>
              <w:top w:val="single" w:sz="4" w:space="0" w:color="000000"/>
              <w:left w:val="single" w:sz="4" w:space="0" w:color="000000"/>
              <w:bottom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10</w:t>
            </w:r>
          </w:p>
        </w:tc>
        <w:tc>
          <w:tcPr>
            <w:tcW w:w="1134"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11</w:t>
            </w:r>
          </w:p>
        </w:tc>
        <w:tc>
          <w:tcPr>
            <w:tcW w:w="1134" w:type="dxa"/>
            <w:tcBorders>
              <w:top w:val="single" w:sz="4" w:space="0" w:color="000000"/>
              <w:left w:val="single" w:sz="4" w:space="0" w:color="000000"/>
              <w:bottom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13</w:t>
            </w:r>
          </w:p>
        </w:tc>
      </w:tr>
      <w:tr w:rsidR="00C10EEE" w:rsidRPr="00C10EEE" w:rsidTr="00B07314">
        <w:trPr>
          <w:trHeight w:hRule="exact" w:val="575"/>
        </w:trPr>
        <w:tc>
          <w:tcPr>
            <w:tcW w:w="469" w:type="dxa"/>
            <w:tcBorders>
              <w:left w:val="single" w:sz="4" w:space="0" w:color="000000"/>
              <w:bottom w:val="single" w:sz="4" w:space="0" w:color="000000"/>
            </w:tcBorders>
            <w:shd w:val="clear" w:color="auto" w:fill="auto"/>
          </w:tcPr>
          <w:p w:rsidR="00C10EEE" w:rsidRPr="00C10EEE" w:rsidRDefault="00C10EEE" w:rsidP="00D76859">
            <w:pPr>
              <w:numPr>
                <w:ilvl w:val="0"/>
                <w:numId w:val="61"/>
              </w:numPr>
              <w:suppressAutoHyphens/>
              <w:snapToGrid w:val="0"/>
              <w:spacing w:after="0" w:line="100" w:lineRule="atLeast"/>
              <w:jc w:val="both"/>
              <w:rPr>
                <w:rFonts w:ascii="Tahoma" w:eastAsia="Times New Roman" w:hAnsi="Tahoma" w:cs="Tahoma"/>
                <w:b/>
                <w:kern w:val="1"/>
                <w:sz w:val="20"/>
                <w:szCs w:val="20"/>
                <w:lang w:val="de-DE" w:eastAsia="ar-SA"/>
              </w:rPr>
            </w:pPr>
          </w:p>
        </w:tc>
        <w:tc>
          <w:tcPr>
            <w:tcW w:w="225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189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roofErr w:type="spellStart"/>
            <w:r w:rsidRPr="00C10EEE">
              <w:rPr>
                <w:rFonts w:ascii="Tahoma" w:eastAsia="SimSun" w:hAnsi="Tahoma" w:cs="Tahoma"/>
                <w:color w:val="000000"/>
                <w:kern w:val="1"/>
                <w:sz w:val="20"/>
                <w:szCs w:val="20"/>
                <w:lang w:eastAsia="ar-SA"/>
              </w:rPr>
              <w:t>Iohexol</w:t>
            </w:r>
            <w:proofErr w:type="spellEnd"/>
          </w:p>
        </w:tc>
        <w:tc>
          <w:tcPr>
            <w:tcW w:w="1346"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iniekcje</w:t>
            </w:r>
          </w:p>
        </w:tc>
        <w:tc>
          <w:tcPr>
            <w:tcW w:w="1417"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175mg / 500ml</w:t>
            </w:r>
          </w:p>
        </w:tc>
        <w:tc>
          <w:tcPr>
            <w:tcW w:w="992"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Times New Roman" w:hAnsi="Tahoma" w:cs="Tahoma"/>
                <w:color w:val="000000"/>
                <w:kern w:val="1"/>
                <w:sz w:val="20"/>
                <w:szCs w:val="20"/>
                <w:lang w:eastAsia="ar-SA"/>
              </w:rPr>
            </w:pPr>
            <w:r w:rsidRPr="00C10EEE">
              <w:rPr>
                <w:rFonts w:ascii="Tahoma" w:eastAsia="SimSun" w:hAnsi="Tahoma" w:cs="Tahoma"/>
                <w:color w:val="000000"/>
                <w:kern w:val="1"/>
                <w:sz w:val="20"/>
                <w:szCs w:val="20"/>
                <w:lang w:eastAsia="ar-SA"/>
              </w:rPr>
              <w:t>szt.</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kern w:val="1"/>
                <w:sz w:val="20"/>
                <w:szCs w:val="20"/>
                <w:lang w:eastAsia="ar-SA"/>
              </w:rPr>
            </w:pPr>
            <w:r w:rsidRPr="00C10EEE">
              <w:rPr>
                <w:rFonts w:ascii="Tahoma" w:eastAsia="Times New Roman" w:hAnsi="Tahoma" w:cs="Tahoma"/>
                <w:color w:val="000000"/>
                <w:kern w:val="1"/>
                <w:sz w:val="20"/>
                <w:szCs w:val="20"/>
                <w:lang w:eastAsia="ar-SA"/>
              </w:rPr>
              <w:t>220</w:t>
            </w:r>
          </w:p>
        </w:tc>
        <w:tc>
          <w:tcPr>
            <w:tcW w:w="1134"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val="de-DE" w:eastAsia="ar-SA"/>
              </w:rPr>
            </w:pPr>
          </w:p>
        </w:tc>
        <w:tc>
          <w:tcPr>
            <w:tcW w:w="1134" w:type="dxa"/>
            <w:tcBorders>
              <w:left w:val="single" w:sz="4" w:space="0" w:color="000000"/>
              <w:bottom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1134" w:type="dxa"/>
            <w:tcBorders>
              <w:left w:val="single" w:sz="4" w:space="0" w:color="000000"/>
              <w:bottom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1134"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1134" w:type="dxa"/>
            <w:tcBorders>
              <w:left w:val="single" w:sz="4" w:space="0" w:color="000000"/>
              <w:bottom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3"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r>
    </w:tbl>
    <w:p w:rsidR="00C10EEE" w:rsidRPr="00C10EEE" w:rsidRDefault="00C10EEE" w:rsidP="00C10EEE">
      <w:pPr>
        <w:suppressAutoHyphens/>
        <w:spacing w:after="0" w:line="100" w:lineRule="atLeast"/>
        <w:jc w:val="center"/>
        <w:rPr>
          <w:rFonts w:ascii="Tahoma" w:eastAsia="Times New Roman" w:hAnsi="Tahoma" w:cs="Tahoma"/>
          <w:b/>
          <w:bCs/>
          <w:kern w:val="1"/>
          <w:sz w:val="20"/>
          <w:szCs w:val="24"/>
          <w:lang w:eastAsia="ar-SA"/>
        </w:rPr>
      </w:pPr>
    </w:p>
    <w:p w:rsidR="00C10EEE" w:rsidRPr="00C10EEE" w:rsidRDefault="00C10EEE" w:rsidP="00C10EEE">
      <w:pPr>
        <w:rPr>
          <w:rFonts w:ascii="Tahoma" w:eastAsia="Times New Roman" w:hAnsi="Tahoma" w:cs="Tahoma"/>
          <w:bCs/>
          <w:sz w:val="16"/>
          <w:szCs w:val="24"/>
          <w:lang w:eastAsia="pl-PL"/>
        </w:rPr>
      </w:pPr>
      <w:r w:rsidRPr="00C10EEE">
        <w:rPr>
          <w:rFonts w:ascii="Tahoma" w:eastAsia="Times New Roman" w:hAnsi="Tahoma" w:cs="Tahoma"/>
          <w:bCs/>
          <w:sz w:val="18"/>
          <w:szCs w:val="16"/>
          <w:lang w:eastAsia="pl-PL"/>
        </w:rPr>
        <w:t>*</w:t>
      </w:r>
      <w:r w:rsidRPr="00C10EEE">
        <w:rPr>
          <w:rFonts w:ascii="Tahoma" w:eastAsia="Times New Roman" w:hAnsi="Tahoma" w:cs="Tahoma"/>
          <w:bCs/>
          <w:sz w:val="16"/>
          <w:szCs w:val="18"/>
          <w:lang w:eastAsia="pl-PL"/>
        </w:rPr>
        <w:t>*</w:t>
      </w:r>
      <w:r w:rsidRPr="00C10EEE">
        <w:rPr>
          <w:rFonts w:ascii="Tahoma" w:eastAsia="Times New Roman" w:hAnsi="Tahoma" w:cs="Tahoma"/>
          <w:bCs/>
          <w:sz w:val="16"/>
          <w:szCs w:val="16"/>
          <w:lang w:eastAsia="pl-PL"/>
        </w:rPr>
        <w:t>ilość opakowań (kol. 9) należy obliczyć w następujący sposób: wymaganą ilość  (kol.7) podzielić przez ilość w opakowaniu (kol.8)</w:t>
      </w:r>
      <w:r w:rsidRPr="00C10EEE">
        <w:rPr>
          <w:rFonts w:ascii="Tahoma" w:eastAsia="Times New Roman" w:hAnsi="Tahoma" w:cs="Tahoma"/>
          <w:bCs/>
          <w:sz w:val="16"/>
          <w:szCs w:val="24"/>
          <w:lang w:eastAsia="pl-PL"/>
        </w:rPr>
        <w:t xml:space="preserve">                                                                                                               </w:t>
      </w:r>
      <w:r w:rsidRPr="00C10EEE">
        <w:rPr>
          <w:rFonts w:ascii="Tahoma" w:eastAsia="Times New Roman" w:hAnsi="Tahoma" w:cs="Tahoma"/>
          <w:bCs/>
          <w:sz w:val="18"/>
          <w:szCs w:val="16"/>
          <w:lang w:eastAsia="pl-PL"/>
        </w:rPr>
        <w:t>*</w:t>
      </w:r>
      <w:r w:rsidRPr="00C10EEE">
        <w:rPr>
          <w:rFonts w:ascii="Tahoma" w:eastAsia="Times New Roman" w:hAnsi="Tahoma" w:cs="Tahoma"/>
          <w:bCs/>
          <w:sz w:val="16"/>
          <w:szCs w:val="18"/>
          <w:lang w:eastAsia="pl-PL"/>
        </w:rPr>
        <w:t>*</w:t>
      </w:r>
      <w:r w:rsidRPr="00C10EEE">
        <w:rPr>
          <w:rFonts w:ascii="Tahoma" w:eastAsia="Times New Roman" w:hAnsi="Tahoma" w:cs="Tahoma"/>
          <w:bCs/>
          <w:sz w:val="16"/>
          <w:szCs w:val="24"/>
          <w:lang w:eastAsia="pl-PL"/>
        </w:rPr>
        <w:t xml:space="preserve">ilość opakowań (kol.9) należy zaokrąglić do pełnych opakowań </w:t>
      </w:r>
      <w:r w:rsidRPr="00C10EEE">
        <w:rPr>
          <w:rFonts w:ascii="Tahoma" w:eastAsia="Times New Roman" w:hAnsi="Tahoma" w:cs="Tahoma"/>
          <w:bCs/>
          <w:sz w:val="16"/>
          <w:szCs w:val="16"/>
          <w:lang w:eastAsia="pl-PL"/>
        </w:rPr>
        <w:t>tak jak będą Zamawiającemu dostarczane w opakowaniu handlowym</w:t>
      </w:r>
      <w:r w:rsidRPr="00C10EEE">
        <w:rPr>
          <w:rFonts w:ascii="Tahoma" w:eastAsia="Times New Roman" w:hAnsi="Tahoma" w:cs="Tahoma"/>
          <w:bCs/>
          <w:sz w:val="16"/>
          <w:szCs w:val="24"/>
          <w:lang w:eastAsia="pl-PL"/>
        </w:rPr>
        <w:t xml:space="preserve"> ,  oferując nie mniej niż wymagana ilość </w:t>
      </w: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spacing w:after="0" w:line="240" w:lineRule="auto"/>
        <w:ind w:left="8496" w:firstLine="708"/>
        <w:rPr>
          <w:rFonts w:ascii="Tahoma" w:eastAsia="Times New Roman" w:hAnsi="Tahoma" w:cs="Tahoma"/>
          <w:sz w:val="16"/>
          <w:szCs w:val="16"/>
          <w:lang w:eastAsia="pl-PL"/>
        </w:rPr>
      </w:pPr>
      <w:r w:rsidRPr="00C10EEE">
        <w:rPr>
          <w:rFonts w:ascii="Tahoma" w:eastAsia="Times New Roman" w:hAnsi="Tahoma" w:cs="Tahoma"/>
          <w:sz w:val="16"/>
          <w:szCs w:val="16"/>
          <w:lang w:eastAsia="pl-PL"/>
        </w:rPr>
        <w:t>…………………………………………………………………….</w:t>
      </w:r>
    </w:p>
    <w:p w:rsidR="00C10EEE" w:rsidRPr="00C10EEE" w:rsidRDefault="00C10EEE" w:rsidP="00C10EEE">
      <w:pPr>
        <w:spacing w:after="0" w:line="240" w:lineRule="auto"/>
        <w:rPr>
          <w:rFonts w:ascii="Tahoma" w:eastAsia="Times New Roman" w:hAnsi="Tahoma" w:cs="Tahoma"/>
          <w:sz w:val="16"/>
          <w:szCs w:val="16"/>
          <w:lang w:eastAsia="pl-PL"/>
        </w:rPr>
      </w:pPr>
      <w:r w:rsidRPr="00C10EEE">
        <w:rPr>
          <w:rFonts w:ascii="Tahoma" w:eastAsia="Times New Roman" w:hAnsi="Tahoma" w:cs="Tahoma"/>
          <w:sz w:val="16"/>
          <w:szCs w:val="16"/>
          <w:lang w:eastAsia="pl-PL"/>
        </w:rPr>
        <w:t xml:space="preserve">                                                                        </w:t>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t xml:space="preserve"> podpis i pieczęć osoby uprawnionej</w:t>
      </w:r>
    </w:p>
    <w:p w:rsidR="00C10EEE" w:rsidRPr="00C10EEE" w:rsidRDefault="00C10EEE" w:rsidP="00C10EEE">
      <w:pPr>
        <w:spacing w:after="0" w:line="240" w:lineRule="auto"/>
        <w:ind w:left="8496" w:firstLine="708"/>
        <w:rPr>
          <w:rFonts w:ascii="Tahoma" w:eastAsia="Times New Roman" w:hAnsi="Tahoma" w:cs="Tahoma"/>
          <w:b/>
          <w:sz w:val="16"/>
          <w:szCs w:val="16"/>
          <w:lang w:val="fr-FR" w:eastAsia="ar-SA"/>
        </w:rPr>
      </w:pPr>
      <w:r w:rsidRPr="00C10EEE">
        <w:rPr>
          <w:rFonts w:ascii="Tahoma" w:eastAsia="Times New Roman" w:hAnsi="Tahoma" w:cs="Tahoma"/>
          <w:sz w:val="16"/>
          <w:szCs w:val="16"/>
          <w:lang w:val="fr-FR" w:eastAsia="ar-SA"/>
        </w:rPr>
        <w:t>/osób uprawnionych do reprezentowania wykonawcy</w:t>
      </w:r>
      <w:r w:rsidRPr="00C10EEE">
        <w:rPr>
          <w:rFonts w:ascii="Tahoma" w:eastAsia="Times New Roman" w:hAnsi="Tahoma" w:cs="Tahoma"/>
          <w:b/>
          <w:sz w:val="16"/>
          <w:szCs w:val="16"/>
          <w:lang w:val="fr-FR" w:eastAsia="ar-SA"/>
        </w:rPr>
        <w:t xml:space="preserve">     </w:t>
      </w:r>
    </w:p>
    <w:p w:rsidR="00C10EEE" w:rsidRPr="00C10EEE" w:rsidRDefault="00C10EEE" w:rsidP="00C10EEE">
      <w:pPr>
        <w:suppressAutoHyphens/>
        <w:spacing w:after="0" w:line="240" w:lineRule="auto"/>
        <w:jc w:val="both"/>
        <w:rPr>
          <w:rFonts w:ascii="Tahoma" w:eastAsia="Times New Roman" w:hAnsi="Tahoma" w:cs="Tahoma"/>
          <w:iCs/>
          <w:sz w:val="20"/>
          <w:szCs w:val="24"/>
          <w:lang w:eastAsia="ar-SA"/>
        </w:rPr>
      </w:pPr>
    </w:p>
    <w:p w:rsidR="00C10EEE" w:rsidRPr="00C10EEE" w:rsidRDefault="00C10EEE" w:rsidP="00C10EEE">
      <w:pPr>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suppressAutoHyphens/>
        <w:spacing w:after="0" w:line="100" w:lineRule="atLeast"/>
        <w:jc w:val="center"/>
        <w:rPr>
          <w:rFonts w:ascii="Tahoma" w:eastAsia="Times New Roman" w:hAnsi="Tahoma" w:cs="Tahoma"/>
          <w:b/>
          <w:bCs/>
          <w:kern w:val="1"/>
          <w:sz w:val="20"/>
          <w:szCs w:val="24"/>
          <w:lang w:eastAsia="ar-SA"/>
        </w:rPr>
      </w:pPr>
    </w:p>
    <w:p w:rsidR="00C10EEE" w:rsidRPr="00C10EEE" w:rsidRDefault="00C10EEE" w:rsidP="00C10EEE">
      <w:pPr>
        <w:suppressAutoHyphens/>
        <w:spacing w:after="0" w:line="100" w:lineRule="atLeast"/>
        <w:jc w:val="center"/>
        <w:rPr>
          <w:rFonts w:ascii="Tahoma" w:eastAsia="Times New Roman" w:hAnsi="Tahoma" w:cs="Tahoma"/>
          <w:b/>
          <w:bCs/>
          <w:kern w:val="1"/>
          <w:sz w:val="20"/>
          <w:szCs w:val="24"/>
          <w:lang w:eastAsia="ar-SA"/>
        </w:rPr>
      </w:pPr>
    </w:p>
    <w:p w:rsidR="00C10EEE" w:rsidRPr="00C10EEE" w:rsidRDefault="00C10EEE" w:rsidP="00C10EEE">
      <w:pPr>
        <w:suppressAutoHyphens/>
        <w:spacing w:after="0" w:line="100" w:lineRule="atLeast"/>
        <w:jc w:val="center"/>
        <w:rPr>
          <w:rFonts w:ascii="Tahoma" w:eastAsia="Times New Roman" w:hAnsi="Tahoma" w:cs="Tahoma"/>
          <w:b/>
          <w:bCs/>
          <w:kern w:val="1"/>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r w:rsidRPr="00C10EEE">
        <w:rPr>
          <w:rFonts w:ascii="Tahoma" w:eastAsia="Times New Roman" w:hAnsi="Tahoma" w:cs="Tahoma"/>
          <w:iCs/>
          <w:sz w:val="20"/>
          <w:szCs w:val="24"/>
          <w:lang w:eastAsia="ar-SA"/>
        </w:rPr>
        <w:lastRenderedPageBreak/>
        <w:t>DZP/381/29A/2018</w:t>
      </w:r>
    </w:p>
    <w:p w:rsidR="00C10EEE" w:rsidRPr="00C10EEE" w:rsidRDefault="00C10EEE" w:rsidP="00C10EEE">
      <w:pPr>
        <w:spacing w:after="0" w:line="240" w:lineRule="auto"/>
        <w:rPr>
          <w:rFonts w:ascii="Tahoma" w:eastAsia="Cambria" w:hAnsi="Tahoma" w:cs="Tahoma"/>
          <w:b/>
          <w:sz w:val="20"/>
          <w:szCs w:val="20"/>
          <w:lang w:eastAsia="ar-SA"/>
        </w:rPr>
      </w:pPr>
      <w:r w:rsidRPr="00C10EEE">
        <w:rPr>
          <w:rFonts w:ascii="Tahoma" w:eastAsia="Times New Roman" w:hAnsi="Tahoma" w:cs="Tahoma"/>
          <w:sz w:val="20"/>
          <w:szCs w:val="20"/>
          <w:lang w:eastAsia="pl-PL"/>
        </w:rPr>
        <w:t xml:space="preserve">Załącznik nr 4.23   </w:t>
      </w:r>
    </w:p>
    <w:p w:rsidR="00C10EEE" w:rsidRPr="00C10EEE" w:rsidRDefault="00C10EEE" w:rsidP="00C10EEE">
      <w:pPr>
        <w:spacing w:after="0" w:line="240" w:lineRule="auto"/>
        <w:jc w:val="center"/>
        <w:rPr>
          <w:rFonts w:ascii="Tahoma" w:eastAsia="Cambria" w:hAnsi="Tahoma" w:cs="Tahoma"/>
          <w:b/>
          <w:sz w:val="20"/>
          <w:szCs w:val="20"/>
          <w:lang w:eastAsia="ar-SA"/>
        </w:rPr>
      </w:pPr>
    </w:p>
    <w:p w:rsidR="00C10EEE" w:rsidRPr="00C10EEE" w:rsidRDefault="00C10EEE" w:rsidP="00C10EEE">
      <w:pPr>
        <w:spacing w:after="0" w:line="240" w:lineRule="auto"/>
        <w:jc w:val="center"/>
        <w:rPr>
          <w:rFonts w:ascii="Tahoma" w:eastAsia="Cambria" w:hAnsi="Tahoma" w:cs="Tahoma"/>
          <w:b/>
          <w:sz w:val="20"/>
          <w:szCs w:val="20"/>
          <w:lang w:eastAsia="ar-SA"/>
        </w:rPr>
      </w:pPr>
      <w:r w:rsidRPr="00C10EEE">
        <w:rPr>
          <w:rFonts w:ascii="Tahoma" w:eastAsia="Cambria" w:hAnsi="Tahoma" w:cs="Tahoma"/>
          <w:b/>
          <w:sz w:val="20"/>
          <w:szCs w:val="20"/>
          <w:lang w:eastAsia="ar-SA"/>
        </w:rPr>
        <w:t>FORMULARZ   CENOWY</w:t>
      </w:r>
    </w:p>
    <w:p w:rsidR="00C10EEE" w:rsidRPr="00C10EEE" w:rsidRDefault="00C10EEE" w:rsidP="00C10EEE">
      <w:pPr>
        <w:suppressAutoHyphens/>
        <w:spacing w:after="0" w:line="100" w:lineRule="atLeast"/>
        <w:jc w:val="center"/>
        <w:rPr>
          <w:rFonts w:ascii="Tahoma" w:eastAsia="Times New Roman" w:hAnsi="Tahoma" w:cs="Tahoma"/>
          <w:b/>
          <w:bCs/>
          <w:kern w:val="1"/>
          <w:sz w:val="20"/>
          <w:szCs w:val="24"/>
          <w:lang w:eastAsia="ar-SA"/>
        </w:rPr>
      </w:pPr>
      <w:r w:rsidRPr="00C10EEE">
        <w:rPr>
          <w:rFonts w:ascii="Tahoma" w:eastAsia="Cambria" w:hAnsi="Tahoma" w:cs="Tahoma"/>
          <w:b/>
          <w:sz w:val="20"/>
          <w:szCs w:val="20"/>
          <w:lang w:eastAsia="ar-SA"/>
        </w:rPr>
        <w:t>WYSZCZEGÓLNIENIE  ASORTYMENTOWE  I  ILOŚCIOWE  PRZEDMIOTU  ZAMÓWIENIA</w:t>
      </w:r>
    </w:p>
    <w:p w:rsidR="00C10EEE" w:rsidRPr="00C10EEE" w:rsidRDefault="00C10EEE" w:rsidP="00C10EEE">
      <w:pPr>
        <w:suppressAutoHyphens/>
        <w:spacing w:after="0" w:line="100" w:lineRule="atLeast"/>
        <w:jc w:val="center"/>
        <w:rPr>
          <w:rFonts w:ascii="Tahoma" w:eastAsia="Times New Roman" w:hAnsi="Tahoma" w:cs="Tahoma"/>
          <w:b/>
          <w:bCs/>
          <w:kern w:val="1"/>
          <w:sz w:val="20"/>
          <w:szCs w:val="24"/>
          <w:lang w:eastAsia="ar-SA"/>
        </w:rPr>
      </w:pPr>
    </w:p>
    <w:p w:rsidR="00C10EEE" w:rsidRPr="00C10EEE" w:rsidRDefault="00C10EEE" w:rsidP="00C10EEE">
      <w:pPr>
        <w:suppressAutoHyphens/>
        <w:spacing w:after="0" w:line="100" w:lineRule="atLeast"/>
        <w:jc w:val="center"/>
        <w:rPr>
          <w:rFonts w:ascii="Tahoma" w:eastAsia="Times New Roman" w:hAnsi="Tahoma" w:cs="Tahoma"/>
          <w:b/>
          <w:bCs/>
          <w:kern w:val="1"/>
          <w:sz w:val="20"/>
          <w:szCs w:val="24"/>
          <w:lang w:eastAsia="ar-SA"/>
        </w:rPr>
      </w:pPr>
    </w:p>
    <w:p w:rsidR="00C10EEE" w:rsidRPr="00C10EEE" w:rsidRDefault="00C10EEE" w:rsidP="00C10EEE">
      <w:pPr>
        <w:suppressAutoHyphens/>
        <w:spacing w:after="0" w:line="100" w:lineRule="atLeast"/>
        <w:jc w:val="center"/>
        <w:rPr>
          <w:rFonts w:ascii="Tahoma" w:eastAsia="Times New Roman" w:hAnsi="Tahoma" w:cs="Tahoma"/>
          <w:bCs/>
          <w:kern w:val="1"/>
          <w:sz w:val="18"/>
          <w:szCs w:val="20"/>
          <w:lang w:eastAsia="ar-SA"/>
        </w:rPr>
      </w:pPr>
      <w:r w:rsidRPr="00C10EEE">
        <w:rPr>
          <w:rFonts w:ascii="Tahoma" w:eastAsia="Times New Roman" w:hAnsi="Tahoma" w:cs="Tahoma"/>
          <w:b/>
          <w:bCs/>
          <w:kern w:val="1"/>
          <w:sz w:val="20"/>
          <w:szCs w:val="24"/>
          <w:lang w:eastAsia="ar-SA"/>
        </w:rPr>
        <w:t>Część 23  – Sól fizjologiczna do płukania pola operacyjnego</w:t>
      </w:r>
    </w:p>
    <w:tbl>
      <w:tblPr>
        <w:tblW w:w="15311" w:type="dxa"/>
        <w:tblInd w:w="-781" w:type="dxa"/>
        <w:tblLayout w:type="fixed"/>
        <w:tblCellMar>
          <w:left w:w="70" w:type="dxa"/>
          <w:right w:w="70" w:type="dxa"/>
        </w:tblCellMar>
        <w:tblLook w:val="0000" w:firstRow="0" w:lastRow="0" w:firstColumn="0" w:lastColumn="0" w:noHBand="0" w:noVBand="0"/>
      </w:tblPr>
      <w:tblGrid>
        <w:gridCol w:w="357"/>
        <w:gridCol w:w="2385"/>
        <w:gridCol w:w="3495"/>
        <w:gridCol w:w="1140"/>
        <w:gridCol w:w="845"/>
        <w:gridCol w:w="1134"/>
        <w:gridCol w:w="1134"/>
        <w:gridCol w:w="1276"/>
        <w:gridCol w:w="992"/>
        <w:gridCol w:w="851"/>
        <w:gridCol w:w="851"/>
        <w:gridCol w:w="851"/>
      </w:tblGrid>
      <w:tr w:rsidR="00C10EEE" w:rsidRPr="00C10EEE" w:rsidTr="00961EE6">
        <w:trPr>
          <w:trHeight w:hRule="exact" w:val="975"/>
        </w:trPr>
        <w:tc>
          <w:tcPr>
            <w:tcW w:w="357"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8"/>
                <w:szCs w:val="20"/>
                <w:lang w:eastAsia="ar-SA"/>
              </w:rPr>
              <w:t>L.p.</w:t>
            </w:r>
          </w:p>
        </w:tc>
        <w:tc>
          <w:tcPr>
            <w:tcW w:w="238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Nazwa oferowanego produktu spełniająca wymogi zawarte w kolumnie 3,4,5 niniejszej tabeli *</w:t>
            </w:r>
          </w:p>
        </w:tc>
        <w:tc>
          <w:tcPr>
            <w:tcW w:w="349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16"/>
                <w:lang w:eastAsia="ar-SA"/>
              </w:rPr>
              <w:t>Nazwa międzynarodowa</w:t>
            </w:r>
          </w:p>
        </w:tc>
        <w:tc>
          <w:tcPr>
            <w:tcW w:w="114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20"/>
                <w:lang w:eastAsia="ar-SA"/>
              </w:rPr>
              <w:t xml:space="preserve">Pojemność </w:t>
            </w:r>
          </w:p>
        </w:tc>
        <w:tc>
          <w:tcPr>
            <w:tcW w:w="84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20"/>
                <w:lang w:eastAsia="ar-SA"/>
              </w:rPr>
            </w:pPr>
            <w:r w:rsidRPr="00C10EEE">
              <w:rPr>
                <w:rFonts w:ascii="Tahoma" w:eastAsia="Times New Roman" w:hAnsi="Tahoma" w:cs="Tahoma"/>
                <w:bCs/>
                <w:kern w:val="1"/>
                <w:sz w:val="16"/>
                <w:szCs w:val="20"/>
                <w:lang w:eastAsia="ar-SA"/>
              </w:rPr>
              <w:t>J.m.</w:t>
            </w:r>
          </w:p>
        </w:tc>
        <w:tc>
          <w:tcPr>
            <w:tcW w:w="1134"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20"/>
                <w:lang w:eastAsia="ar-SA"/>
              </w:rPr>
              <w:t xml:space="preserve">Wymagana ilość </w:t>
            </w:r>
          </w:p>
        </w:tc>
        <w:tc>
          <w:tcPr>
            <w:tcW w:w="1134"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Ilość</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w opakowaniu</w:t>
            </w:r>
          </w:p>
        </w:tc>
        <w:tc>
          <w:tcPr>
            <w:tcW w:w="1276" w:type="dxa"/>
            <w:tcBorders>
              <w:top w:val="single" w:sz="4" w:space="0" w:color="000000"/>
              <w:left w:val="single" w:sz="4" w:space="0" w:color="000000"/>
              <w:bottom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Ilość</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Opakowań</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Times New Roman" w:hAnsi="Tahoma" w:cs="Tahoma"/>
                <w:kern w:val="1"/>
                <w:sz w:val="16"/>
                <w:szCs w:val="18"/>
                <w:lang w:eastAsia="pl-PL"/>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 xml:space="preserve">Cena </w:t>
            </w:r>
            <w:proofErr w:type="spellStart"/>
            <w:r w:rsidRPr="00C10EEE">
              <w:rPr>
                <w:rFonts w:ascii="Tahoma" w:eastAsia="SimSun" w:hAnsi="Tahoma" w:cs="Tahoma"/>
                <w:bCs/>
                <w:kern w:val="1"/>
                <w:sz w:val="16"/>
                <w:szCs w:val="16"/>
                <w:lang w:eastAsia="ar-SA"/>
              </w:rPr>
              <w:t>jednost</w:t>
            </w:r>
            <w:proofErr w:type="spellEnd"/>
            <w:r w:rsidRPr="00C10EEE">
              <w:rPr>
                <w:rFonts w:ascii="Tahoma" w:eastAsia="SimSun" w:hAnsi="Tahoma" w:cs="Tahoma"/>
                <w:bCs/>
                <w:kern w:val="1"/>
                <w:sz w:val="16"/>
                <w:szCs w:val="16"/>
                <w:lang w:eastAsia="ar-SA"/>
              </w:rPr>
              <w:t>.</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 xml:space="preserve">netto (za opakowanie ) </w:t>
            </w:r>
          </w:p>
        </w:tc>
        <w:tc>
          <w:tcPr>
            <w:tcW w:w="851"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Wartość netto</w:t>
            </w:r>
          </w:p>
        </w:tc>
        <w:tc>
          <w:tcPr>
            <w:tcW w:w="851"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Podatek VAT</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w:t>
            </w:r>
          </w:p>
        </w:tc>
        <w:tc>
          <w:tcPr>
            <w:tcW w:w="851"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20"/>
                <w:lang w:eastAsia="ar-SA"/>
              </w:rPr>
            </w:pPr>
            <w:r w:rsidRPr="00C10EEE">
              <w:rPr>
                <w:rFonts w:ascii="Tahoma" w:eastAsia="SimSun" w:hAnsi="Tahoma" w:cs="Tahoma"/>
                <w:bCs/>
                <w:kern w:val="1"/>
                <w:sz w:val="16"/>
                <w:szCs w:val="20"/>
                <w:lang w:eastAsia="ar-SA"/>
              </w:rPr>
              <w:t>Wartość brutto</w:t>
            </w:r>
          </w:p>
        </w:tc>
      </w:tr>
      <w:tr w:rsidR="00C10EEE" w:rsidRPr="00C10EEE" w:rsidTr="00961EE6">
        <w:trPr>
          <w:trHeight w:hRule="exact" w:val="340"/>
        </w:trPr>
        <w:tc>
          <w:tcPr>
            <w:tcW w:w="357"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w:t>
            </w:r>
          </w:p>
        </w:tc>
        <w:tc>
          <w:tcPr>
            <w:tcW w:w="238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2</w:t>
            </w:r>
          </w:p>
        </w:tc>
        <w:tc>
          <w:tcPr>
            <w:tcW w:w="349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3</w:t>
            </w:r>
          </w:p>
        </w:tc>
        <w:tc>
          <w:tcPr>
            <w:tcW w:w="114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4</w:t>
            </w:r>
          </w:p>
        </w:tc>
        <w:tc>
          <w:tcPr>
            <w:tcW w:w="84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5</w:t>
            </w:r>
          </w:p>
        </w:tc>
        <w:tc>
          <w:tcPr>
            <w:tcW w:w="1134"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6</w:t>
            </w:r>
          </w:p>
        </w:tc>
        <w:tc>
          <w:tcPr>
            <w:tcW w:w="1134"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7</w:t>
            </w:r>
          </w:p>
        </w:tc>
        <w:tc>
          <w:tcPr>
            <w:tcW w:w="1276" w:type="dxa"/>
            <w:tcBorders>
              <w:top w:val="single" w:sz="4" w:space="0" w:color="000000"/>
              <w:left w:val="single" w:sz="4" w:space="0" w:color="000000"/>
              <w:bottom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9</w:t>
            </w:r>
          </w:p>
        </w:tc>
        <w:tc>
          <w:tcPr>
            <w:tcW w:w="851"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10</w:t>
            </w:r>
          </w:p>
        </w:tc>
        <w:tc>
          <w:tcPr>
            <w:tcW w:w="851"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11</w:t>
            </w:r>
          </w:p>
        </w:tc>
        <w:tc>
          <w:tcPr>
            <w:tcW w:w="851"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12</w:t>
            </w:r>
          </w:p>
        </w:tc>
      </w:tr>
      <w:tr w:rsidR="00C10EEE" w:rsidRPr="00C10EEE" w:rsidTr="00961EE6">
        <w:trPr>
          <w:trHeight w:hRule="exact" w:val="1446"/>
        </w:trPr>
        <w:tc>
          <w:tcPr>
            <w:tcW w:w="357" w:type="dxa"/>
            <w:tcBorders>
              <w:top w:val="single" w:sz="4" w:space="0" w:color="000000"/>
              <w:left w:val="single" w:sz="4" w:space="0" w:color="000000"/>
              <w:bottom w:val="single" w:sz="4" w:space="0" w:color="000000"/>
            </w:tcBorders>
            <w:shd w:val="clear" w:color="auto" w:fill="auto"/>
          </w:tcPr>
          <w:p w:rsidR="00C10EEE" w:rsidRPr="00C10EEE" w:rsidRDefault="00C10EEE" w:rsidP="00D76859">
            <w:pPr>
              <w:numPr>
                <w:ilvl w:val="0"/>
                <w:numId w:val="62"/>
              </w:numPr>
              <w:suppressAutoHyphens/>
              <w:snapToGrid w:val="0"/>
              <w:spacing w:after="0" w:line="100" w:lineRule="atLeast"/>
              <w:jc w:val="both"/>
              <w:rPr>
                <w:rFonts w:ascii="Tahoma" w:eastAsia="Times New Roman" w:hAnsi="Tahoma" w:cs="Tahoma"/>
                <w:b/>
                <w:kern w:val="1"/>
                <w:sz w:val="20"/>
                <w:szCs w:val="20"/>
                <w:lang w:eastAsia="ar-SA"/>
              </w:rPr>
            </w:pPr>
          </w:p>
        </w:tc>
        <w:tc>
          <w:tcPr>
            <w:tcW w:w="2385" w:type="dxa"/>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
        </w:tc>
        <w:tc>
          <w:tcPr>
            <w:tcW w:w="3495" w:type="dxa"/>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roofErr w:type="spellStart"/>
            <w:r w:rsidRPr="00C10EEE">
              <w:rPr>
                <w:rFonts w:ascii="Tahoma" w:eastAsia="SimSun" w:hAnsi="Tahoma" w:cs="Tahoma"/>
                <w:color w:val="000000"/>
                <w:kern w:val="1"/>
                <w:sz w:val="20"/>
                <w:szCs w:val="20"/>
                <w:lang w:eastAsia="ar-SA"/>
              </w:rPr>
              <w:t>Natrium</w:t>
            </w:r>
            <w:proofErr w:type="spellEnd"/>
            <w:r w:rsidRPr="00C10EEE">
              <w:rPr>
                <w:rFonts w:ascii="Tahoma" w:eastAsia="SimSun" w:hAnsi="Tahoma" w:cs="Tahoma"/>
                <w:color w:val="000000"/>
                <w:kern w:val="1"/>
                <w:sz w:val="20"/>
                <w:szCs w:val="20"/>
                <w:lang w:eastAsia="ar-SA"/>
              </w:rPr>
              <w:t xml:space="preserve"> </w:t>
            </w:r>
            <w:proofErr w:type="spellStart"/>
            <w:r w:rsidRPr="00C10EEE">
              <w:rPr>
                <w:rFonts w:ascii="Tahoma" w:eastAsia="SimSun" w:hAnsi="Tahoma" w:cs="Tahoma"/>
                <w:color w:val="000000"/>
                <w:kern w:val="1"/>
                <w:sz w:val="20"/>
                <w:szCs w:val="20"/>
                <w:lang w:eastAsia="ar-SA"/>
              </w:rPr>
              <w:t>Chloratum</w:t>
            </w:r>
            <w:proofErr w:type="spellEnd"/>
            <w:r w:rsidRPr="00C10EEE">
              <w:rPr>
                <w:rFonts w:ascii="Tahoma" w:eastAsia="SimSun" w:hAnsi="Tahoma" w:cs="Tahoma"/>
                <w:color w:val="000000"/>
                <w:kern w:val="1"/>
                <w:sz w:val="20"/>
                <w:szCs w:val="20"/>
                <w:lang w:eastAsia="ar-SA"/>
              </w:rPr>
              <w:t xml:space="preserve"> 0,9% (</w:t>
            </w:r>
            <w:r w:rsidRPr="00C10EEE">
              <w:rPr>
                <w:rFonts w:ascii="Tahoma" w:eastAsia="SimSun" w:hAnsi="Tahoma" w:cs="Tahoma"/>
                <w:kern w:val="1"/>
                <w:sz w:val="20"/>
                <w:szCs w:val="20"/>
                <w:lang w:eastAsia="ar-SA"/>
              </w:rPr>
              <w:t xml:space="preserve">zakończona " motylkiem" po ukręceniu którego możemy uzyskać efekt płukania pola operacyjnego pod ciśnieniem) </w:t>
            </w:r>
          </w:p>
        </w:tc>
        <w:tc>
          <w:tcPr>
            <w:tcW w:w="1140" w:type="dxa"/>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500 ml</w:t>
            </w:r>
          </w:p>
        </w:tc>
        <w:tc>
          <w:tcPr>
            <w:tcW w:w="845" w:type="dxa"/>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r w:rsidRPr="00C10EEE">
              <w:rPr>
                <w:rFonts w:ascii="Tahoma" w:eastAsia="SimSun" w:hAnsi="Tahoma" w:cs="Tahoma"/>
                <w:color w:val="000000"/>
                <w:kern w:val="1"/>
                <w:sz w:val="20"/>
                <w:szCs w:val="20"/>
                <w:lang w:eastAsia="ar-SA"/>
              </w:rPr>
              <w:t>szt.</w:t>
            </w:r>
          </w:p>
        </w:tc>
        <w:tc>
          <w:tcPr>
            <w:tcW w:w="1134" w:type="dxa"/>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kern w:val="1"/>
                <w:sz w:val="20"/>
                <w:szCs w:val="20"/>
                <w:lang w:val="de-DE" w:eastAsia="ar-SA"/>
              </w:rPr>
            </w:pPr>
            <w:r w:rsidRPr="00C10EEE">
              <w:rPr>
                <w:rFonts w:ascii="Tahoma" w:eastAsia="SimSun" w:hAnsi="Tahoma" w:cs="Tahoma"/>
                <w:kern w:val="1"/>
                <w:sz w:val="20"/>
                <w:szCs w:val="20"/>
                <w:lang w:eastAsia="ar-SA"/>
              </w:rPr>
              <w:t>5000</w:t>
            </w:r>
          </w:p>
        </w:tc>
        <w:tc>
          <w:tcPr>
            <w:tcW w:w="1134" w:type="dxa"/>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kern w:val="1"/>
                <w:sz w:val="20"/>
                <w:szCs w:val="20"/>
                <w:lang w:val="de-DE" w:eastAsia="ar-SA"/>
              </w:rPr>
            </w:pPr>
          </w:p>
        </w:tc>
        <w:tc>
          <w:tcPr>
            <w:tcW w:w="1276" w:type="dxa"/>
            <w:tcBorders>
              <w:top w:val="single" w:sz="4" w:space="0" w:color="000000"/>
              <w:left w:val="single" w:sz="4" w:space="0" w:color="000000"/>
              <w:bottom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851"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851"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c>
          <w:tcPr>
            <w:tcW w:w="851"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val="de-DE" w:eastAsia="ar-SA"/>
              </w:rPr>
            </w:pPr>
          </w:p>
        </w:tc>
      </w:tr>
    </w:tbl>
    <w:p w:rsidR="00C10EEE" w:rsidRPr="00C10EEE" w:rsidRDefault="00C10EEE" w:rsidP="00C10EEE">
      <w:pPr>
        <w:tabs>
          <w:tab w:val="left" w:pos="15270"/>
        </w:tabs>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rPr>
          <w:rFonts w:ascii="Tahoma" w:eastAsia="Times New Roman" w:hAnsi="Tahoma" w:cs="Tahoma"/>
          <w:bCs/>
          <w:sz w:val="16"/>
          <w:szCs w:val="24"/>
          <w:lang w:eastAsia="pl-PL"/>
        </w:rPr>
      </w:pPr>
      <w:r w:rsidRPr="00C10EEE">
        <w:rPr>
          <w:rFonts w:ascii="Tahoma" w:eastAsia="Times New Roman" w:hAnsi="Tahoma" w:cs="Tahoma"/>
          <w:bCs/>
          <w:sz w:val="18"/>
          <w:szCs w:val="16"/>
          <w:lang w:eastAsia="pl-PL"/>
        </w:rPr>
        <w:t>*</w:t>
      </w:r>
      <w:r w:rsidRPr="00C10EEE">
        <w:rPr>
          <w:rFonts w:ascii="Tahoma" w:eastAsia="Times New Roman" w:hAnsi="Tahoma" w:cs="Tahoma"/>
          <w:bCs/>
          <w:sz w:val="16"/>
          <w:szCs w:val="18"/>
          <w:lang w:eastAsia="pl-PL"/>
        </w:rPr>
        <w:t>*</w:t>
      </w:r>
      <w:r w:rsidRPr="00C10EEE">
        <w:rPr>
          <w:rFonts w:ascii="Tahoma" w:eastAsia="Times New Roman" w:hAnsi="Tahoma" w:cs="Tahoma"/>
          <w:bCs/>
          <w:sz w:val="16"/>
          <w:szCs w:val="16"/>
          <w:lang w:eastAsia="pl-PL"/>
        </w:rPr>
        <w:t>ilość opakowań (kol. 8) należy obliczyć w następujący sposób: wymaganą ilość  (kol.6) podzielić przez ilość w opakowaniu (kol.7)</w:t>
      </w:r>
      <w:r w:rsidRPr="00C10EEE">
        <w:rPr>
          <w:rFonts w:ascii="Tahoma" w:eastAsia="Times New Roman" w:hAnsi="Tahoma" w:cs="Tahoma"/>
          <w:bCs/>
          <w:sz w:val="16"/>
          <w:szCs w:val="24"/>
          <w:lang w:eastAsia="pl-PL"/>
        </w:rPr>
        <w:t xml:space="preserve">                                                                                                               </w:t>
      </w:r>
      <w:r w:rsidRPr="00C10EEE">
        <w:rPr>
          <w:rFonts w:ascii="Tahoma" w:eastAsia="Times New Roman" w:hAnsi="Tahoma" w:cs="Tahoma"/>
          <w:bCs/>
          <w:sz w:val="18"/>
          <w:szCs w:val="16"/>
          <w:lang w:eastAsia="pl-PL"/>
        </w:rPr>
        <w:t>*</w:t>
      </w:r>
      <w:r w:rsidRPr="00C10EEE">
        <w:rPr>
          <w:rFonts w:ascii="Tahoma" w:eastAsia="Times New Roman" w:hAnsi="Tahoma" w:cs="Tahoma"/>
          <w:bCs/>
          <w:sz w:val="16"/>
          <w:szCs w:val="18"/>
          <w:lang w:eastAsia="pl-PL"/>
        </w:rPr>
        <w:t>*</w:t>
      </w:r>
      <w:r w:rsidRPr="00C10EEE">
        <w:rPr>
          <w:rFonts w:ascii="Tahoma" w:eastAsia="Times New Roman" w:hAnsi="Tahoma" w:cs="Tahoma"/>
          <w:bCs/>
          <w:sz w:val="16"/>
          <w:szCs w:val="24"/>
          <w:lang w:eastAsia="pl-PL"/>
        </w:rPr>
        <w:t xml:space="preserve">ilość opakowań (kol.8) należy zaokrąglić do pełnych opakowań </w:t>
      </w:r>
      <w:r w:rsidRPr="00C10EEE">
        <w:rPr>
          <w:rFonts w:ascii="Tahoma" w:eastAsia="Times New Roman" w:hAnsi="Tahoma" w:cs="Tahoma"/>
          <w:bCs/>
          <w:sz w:val="16"/>
          <w:szCs w:val="16"/>
          <w:lang w:eastAsia="pl-PL"/>
        </w:rPr>
        <w:t>tak jak będą Zamawiającemu dostarczane w opakowaniu handlowym</w:t>
      </w:r>
      <w:r w:rsidRPr="00C10EEE">
        <w:rPr>
          <w:rFonts w:ascii="Tahoma" w:eastAsia="Times New Roman" w:hAnsi="Tahoma" w:cs="Tahoma"/>
          <w:bCs/>
          <w:sz w:val="16"/>
          <w:szCs w:val="24"/>
          <w:lang w:eastAsia="pl-PL"/>
        </w:rPr>
        <w:t xml:space="preserve"> ,  oferując nie mniej niż wymagana ilość </w:t>
      </w: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spacing w:after="0" w:line="240" w:lineRule="auto"/>
        <w:ind w:left="8496" w:firstLine="708"/>
        <w:rPr>
          <w:rFonts w:ascii="Tahoma" w:eastAsia="Times New Roman" w:hAnsi="Tahoma" w:cs="Tahoma"/>
          <w:sz w:val="16"/>
          <w:szCs w:val="16"/>
          <w:lang w:eastAsia="pl-PL"/>
        </w:rPr>
      </w:pPr>
      <w:r w:rsidRPr="00C10EEE">
        <w:rPr>
          <w:rFonts w:ascii="Tahoma" w:eastAsia="Times New Roman" w:hAnsi="Tahoma" w:cs="Tahoma"/>
          <w:sz w:val="16"/>
          <w:szCs w:val="16"/>
          <w:lang w:eastAsia="pl-PL"/>
        </w:rPr>
        <w:t>…………………………………………………………………….</w:t>
      </w:r>
    </w:p>
    <w:p w:rsidR="00C10EEE" w:rsidRPr="00C10EEE" w:rsidRDefault="00C10EEE" w:rsidP="00C10EEE">
      <w:pPr>
        <w:spacing w:after="0" w:line="240" w:lineRule="auto"/>
        <w:rPr>
          <w:rFonts w:ascii="Tahoma" w:eastAsia="Times New Roman" w:hAnsi="Tahoma" w:cs="Tahoma"/>
          <w:sz w:val="16"/>
          <w:szCs w:val="16"/>
          <w:lang w:eastAsia="pl-PL"/>
        </w:rPr>
      </w:pPr>
      <w:r w:rsidRPr="00C10EEE">
        <w:rPr>
          <w:rFonts w:ascii="Tahoma" w:eastAsia="Times New Roman" w:hAnsi="Tahoma" w:cs="Tahoma"/>
          <w:sz w:val="16"/>
          <w:szCs w:val="16"/>
          <w:lang w:eastAsia="pl-PL"/>
        </w:rPr>
        <w:t xml:space="preserve">                                                                        </w:t>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t xml:space="preserve"> podpis i pieczęć osoby uprawnionej</w:t>
      </w:r>
    </w:p>
    <w:p w:rsidR="00C10EEE" w:rsidRPr="00C10EEE" w:rsidRDefault="00C10EEE" w:rsidP="00C10EEE">
      <w:pPr>
        <w:spacing w:after="0" w:line="240" w:lineRule="auto"/>
        <w:ind w:left="8496" w:firstLine="708"/>
        <w:rPr>
          <w:rFonts w:ascii="Tahoma" w:eastAsia="Times New Roman" w:hAnsi="Tahoma" w:cs="Tahoma"/>
          <w:b/>
          <w:sz w:val="16"/>
          <w:szCs w:val="16"/>
          <w:lang w:val="fr-FR" w:eastAsia="ar-SA"/>
        </w:rPr>
      </w:pPr>
      <w:r w:rsidRPr="00C10EEE">
        <w:rPr>
          <w:rFonts w:ascii="Tahoma" w:eastAsia="Times New Roman" w:hAnsi="Tahoma" w:cs="Tahoma"/>
          <w:sz w:val="16"/>
          <w:szCs w:val="16"/>
          <w:lang w:val="fr-FR" w:eastAsia="ar-SA"/>
        </w:rPr>
        <w:t>/osób uprawnionych do reprezentowania wykonawcy</w:t>
      </w:r>
      <w:r w:rsidRPr="00C10EEE">
        <w:rPr>
          <w:rFonts w:ascii="Tahoma" w:eastAsia="Times New Roman" w:hAnsi="Tahoma" w:cs="Tahoma"/>
          <w:b/>
          <w:sz w:val="16"/>
          <w:szCs w:val="16"/>
          <w:lang w:val="fr-FR" w:eastAsia="ar-SA"/>
        </w:rPr>
        <w:t xml:space="preserve">     </w:t>
      </w:r>
    </w:p>
    <w:p w:rsidR="00C10EEE" w:rsidRPr="00C10EEE" w:rsidRDefault="00C10EEE" w:rsidP="00C10EEE">
      <w:pPr>
        <w:suppressAutoHyphens/>
        <w:spacing w:after="0" w:line="240" w:lineRule="auto"/>
        <w:jc w:val="both"/>
        <w:rPr>
          <w:rFonts w:ascii="Tahoma" w:eastAsia="Times New Roman" w:hAnsi="Tahoma" w:cs="Tahoma"/>
          <w:iCs/>
          <w:sz w:val="20"/>
          <w:szCs w:val="24"/>
          <w:lang w:eastAsia="ar-SA"/>
        </w:rPr>
      </w:pPr>
    </w:p>
    <w:p w:rsidR="00C10EEE" w:rsidRPr="00C10EEE" w:rsidRDefault="00C10EEE" w:rsidP="00C10EEE">
      <w:pPr>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r w:rsidRPr="00C10EEE">
        <w:rPr>
          <w:rFonts w:ascii="Tahoma" w:eastAsia="Times New Roman" w:hAnsi="Tahoma" w:cs="Tahoma"/>
          <w:iCs/>
          <w:sz w:val="20"/>
          <w:szCs w:val="24"/>
          <w:lang w:eastAsia="ar-SA"/>
        </w:rPr>
        <w:lastRenderedPageBreak/>
        <w:t>DZP/381/29A/2018</w:t>
      </w:r>
    </w:p>
    <w:p w:rsidR="00C10EEE" w:rsidRPr="00C10EEE" w:rsidRDefault="00C10EEE" w:rsidP="00C10EEE">
      <w:pPr>
        <w:spacing w:after="0" w:line="240" w:lineRule="auto"/>
        <w:rPr>
          <w:rFonts w:ascii="Tahoma" w:eastAsia="Cambria" w:hAnsi="Tahoma" w:cs="Tahoma"/>
          <w:b/>
          <w:sz w:val="20"/>
          <w:szCs w:val="20"/>
          <w:lang w:eastAsia="ar-SA"/>
        </w:rPr>
      </w:pPr>
      <w:r w:rsidRPr="00C10EEE">
        <w:rPr>
          <w:rFonts w:ascii="Tahoma" w:eastAsia="Times New Roman" w:hAnsi="Tahoma" w:cs="Tahoma"/>
          <w:sz w:val="20"/>
          <w:szCs w:val="20"/>
          <w:lang w:eastAsia="pl-PL"/>
        </w:rPr>
        <w:t xml:space="preserve">Załącznik nr 4.24   </w:t>
      </w:r>
    </w:p>
    <w:p w:rsidR="00C10EEE" w:rsidRPr="00C10EEE" w:rsidRDefault="00C10EEE" w:rsidP="00C10EEE">
      <w:pPr>
        <w:spacing w:after="0" w:line="240" w:lineRule="auto"/>
        <w:jc w:val="center"/>
        <w:rPr>
          <w:rFonts w:ascii="Tahoma" w:eastAsia="Cambria" w:hAnsi="Tahoma" w:cs="Tahoma"/>
          <w:b/>
          <w:sz w:val="20"/>
          <w:szCs w:val="20"/>
          <w:lang w:eastAsia="ar-SA"/>
        </w:rPr>
      </w:pPr>
    </w:p>
    <w:p w:rsidR="00C10EEE" w:rsidRPr="00C10EEE" w:rsidRDefault="00C10EEE" w:rsidP="00C10EEE">
      <w:pPr>
        <w:spacing w:after="0" w:line="240" w:lineRule="auto"/>
        <w:jc w:val="center"/>
        <w:rPr>
          <w:rFonts w:ascii="Tahoma" w:eastAsia="Cambria" w:hAnsi="Tahoma" w:cs="Tahoma"/>
          <w:b/>
          <w:sz w:val="20"/>
          <w:szCs w:val="20"/>
          <w:lang w:eastAsia="ar-SA"/>
        </w:rPr>
      </w:pPr>
      <w:r w:rsidRPr="00C10EEE">
        <w:rPr>
          <w:rFonts w:ascii="Tahoma" w:eastAsia="Cambria" w:hAnsi="Tahoma" w:cs="Tahoma"/>
          <w:b/>
          <w:sz w:val="20"/>
          <w:szCs w:val="20"/>
          <w:lang w:eastAsia="ar-SA"/>
        </w:rPr>
        <w:t>FORMULARZ   CENOWY</w:t>
      </w:r>
    </w:p>
    <w:p w:rsidR="00C10EEE" w:rsidRPr="00C10EEE" w:rsidRDefault="00C10EEE" w:rsidP="00C10EEE">
      <w:pPr>
        <w:tabs>
          <w:tab w:val="left" w:pos="15270"/>
        </w:tabs>
        <w:suppressAutoHyphens/>
        <w:spacing w:after="0" w:line="100" w:lineRule="atLeast"/>
        <w:jc w:val="center"/>
        <w:rPr>
          <w:rFonts w:ascii="Cambria" w:eastAsia="SimSun" w:hAnsi="Cambria" w:cs="Cambria"/>
          <w:kern w:val="1"/>
          <w:lang w:eastAsia="ar-SA"/>
        </w:rPr>
      </w:pPr>
      <w:r w:rsidRPr="00C10EEE">
        <w:rPr>
          <w:rFonts w:ascii="Tahoma" w:eastAsia="Cambria" w:hAnsi="Tahoma" w:cs="Tahoma"/>
          <w:b/>
          <w:sz w:val="20"/>
          <w:szCs w:val="20"/>
          <w:lang w:eastAsia="ar-SA"/>
        </w:rPr>
        <w:t>WYSZCZEGÓLNIENIE  ASORTYMENTOWE  I  ILOŚCIOWE  PRZEDMIOTU  ZAMÓWIENIA</w:t>
      </w:r>
    </w:p>
    <w:p w:rsidR="00C10EEE" w:rsidRPr="00C10EEE" w:rsidRDefault="00C10EEE" w:rsidP="00C10EEE">
      <w:pPr>
        <w:tabs>
          <w:tab w:val="left" w:pos="15270"/>
        </w:tabs>
        <w:suppressAutoHyphens/>
        <w:spacing w:after="0" w:line="100" w:lineRule="atLeast"/>
        <w:rPr>
          <w:rFonts w:ascii="Cambria" w:eastAsia="SimSun" w:hAnsi="Cambria" w:cs="Cambria"/>
          <w:kern w:val="1"/>
          <w:lang w:eastAsia="ar-SA"/>
        </w:rPr>
      </w:pPr>
    </w:p>
    <w:p w:rsidR="00C10EEE" w:rsidRPr="00C10EEE" w:rsidRDefault="00C10EEE" w:rsidP="00C10EEE">
      <w:pPr>
        <w:suppressAutoHyphens/>
        <w:spacing w:after="0" w:line="100" w:lineRule="atLeast"/>
        <w:ind w:left="426"/>
        <w:jc w:val="center"/>
        <w:rPr>
          <w:rFonts w:ascii="Tahoma" w:eastAsia="Times New Roman" w:hAnsi="Tahoma" w:cs="Tahoma"/>
          <w:bCs/>
          <w:kern w:val="1"/>
          <w:sz w:val="20"/>
          <w:szCs w:val="20"/>
          <w:lang w:eastAsia="ar-SA"/>
        </w:rPr>
      </w:pPr>
      <w:r w:rsidRPr="00C10EEE">
        <w:rPr>
          <w:rFonts w:ascii="Tahoma" w:eastAsia="Times New Roman" w:hAnsi="Tahoma" w:cs="Tahoma"/>
          <w:b/>
          <w:bCs/>
          <w:kern w:val="1"/>
          <w:sz w:val="20"/>
          <w:szCs w:val="20"/>
          <w:lang w:eastAsia="ar-SA"/>
        </w:rPr>
        <w:t xml:space="preserve">Część  24 – </w:t>
      </w:r>
      <w:proofErr w:type="spellStart"/>
      <w:r w:rsidRPr="00C10EEE">
        <w:rPr>
          <w:rFonts w:ascii="Tahoma" w:eastAsia="Times New Roman" w:hAnsi="Tahoma" w:cs="Tahoma"/>
          <w:b/>
          <w:bCs/>
          <w:kern w:val="1"/>
          <w:sz w:val="20"/>
          <w:szCs w:val="20"/>
          <w:lang w:eastAsia="ar-SA"/>
        </w:rPr>
        <w:t>Olaparyb</w:t>
      </w:r>
      <w:proofErr w:type="spellEnd"/>
    </w:p>
    <w:tbl>
      <w:tblPr>
        <w:tblW w:w="15214" w:type="dxa"/>
        <w:tblInd w:w="-260" w:type="dxa"/>
        <w:tblLayout w:type="fixed"/>
        <w:tblCellMar>
          <w:left w:w="70" w:type="dxa"/>
          <w:right w:w="70" w:type="dxa"/>
        </w:tblCellMar>
        <w:tblLook w:val="0000" w:firstRow="0" w:lastRow="0" w:firstColumn="0" w:lastColumn="0" w:noHBand="0" w:noVBand="0"/>
      </w:tblPr>
      <w:tblGrid>
        <w:gridCol w:w="721"/>
        <w:gridCol w:w="1779"/>
        <w:gridCol w:w="1939"/>
        <w:gridCol w:w="1365"/>
        <w:gridCol w:w="1047"/>
        <w:gridCol w:w="709"/>
        <w:gridCol w:w="992"/>
        <w:gridCol w:w="1276"/>
        <w:gridCol w:w="992"/>
        <w:gridCol w:w="1276"/>
        <w:gridCol w:w="850"/>
        <w:gridCol w:w="992"/>
        <w:gridCol w:w="1276"/>
      </w:tblGrid>
      <w:tr w:rsidR="00C10EEE" w:rsidRPr="00C10EEE" w:rsidTr="003B5751">
        <w:trPr>
          <w:trHeight w:val="364"/>
        </w:trPr>
        <w:tc>
          <w:tcPr>
            <w:tcW w:w="721"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20"/>
                <w:szCs w:val="20"/>
                <w:lang w:eastAsia="ar-SA"/>
              </w:rPr>
              <w:t>L.p</w:t>
            </w:r>
            <w:r w:rsidRPr="00C10EEE">
              <w:rPr>
                <w:rFonts w:ascii="Tahoma" w:eastAsia="Times New Roman" w:hAnsi="Tahoma" w:cs="Tahoma"/>
                <w:bCs/>
                <w:i/>
                <w:kern w:val="1"/>
                <w:sz w:val="20"/>
                <w:szCs w:val="20"/>
                <w:lang w:eastAsia="ar-SA"/>
              </w:rPr>
              <w:t>.</w:t>
            </w:r>
          </w:p>
        </w:tc>
        <w:tc>
          <w:tcPr>
            <w:tcW w:w="1779"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rPr>
                <w:rFonts w:ascii="Tahoma" w:eastAsia="Times New Roman" w:hAnsi="Tahoma" w:cs="Tahoma"/>
                <w:bCs/>
                <w:kern w:val="1"/>
                <w:sz w:val="20"/>
                <w:szCs w:val="20"/>
                <w:lang w:eastAsia="ar-SA"/>
              </w:rPr>
            </w:pPr>
            <w:r w:rsidRPr="00C10EEE">
              <w:rPr>
                <w:rFonts w:ascii="Tahoma" w:eastAsia="Times New Roman" w:hAnsi="Tahoma" w:cs="Tahoma"/>
                <w:bCs/>
                <w:kern w:val="1"/>
                <w:sz w:val="16"/>
                <w:szCs w:val="16"/>
                <w:lang w:eastAsia="ar-SA"/>
              </w:rPr>
              <w:t>Nazwa oferowanego produktu spełniająca wymogi zawarte w kolumnie 3 ,4,5 niniejszej tabeli *</w:t>
            </w:r>
          </w:p>
        </w:tc>
        <w:tc>
          <w:tcPr>
            <w:tcW w:w="1939"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20"/>
                <w:szCs w:val="20"/>
                <w:lang w:eastAsia="ar-SA"/>
              </w:rPr>
              <w:t>Nazwa międzynarodowa</w:t>
            </w:r>
          </w:p>
        </w:tc>
        <w:tc>
          <w:tcPr>
            <w:tcW w:w="136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 xml:space="preserve">Postać farmaceutyczna </w:t>
            </w:r>
          </w:p>
        </w:tc>
        <w:tc>
          <w:tcPr>
            <w:tcW w:w="1047"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Dawka</w:t>
            </w:r>
          </w:p>
        </w:tc>
        <w:tc>
          <w:tcPr>
            <w:tcW w:w="709"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J.m.</w:t>
            </w:r>
          </w:p>
        </w:tc>
        <w:tc>
          <w:tcPr>
            <w:tcW w:w="992"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 xml:space="preserve">Wymagana ilość </w:t>
            </w:r>
          </w:p>
        </w:tc>
        <w:tc>
          <w:tcPr>
            <w:tcW w:w="1276"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Ilość</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w opakowaniu</w:t>
            </w:r>
          </w:p>
        </w:tc>
        <w:tc>
          <w:tcPr>
            <w:tcW w:w="992" w:type="dxa"/>
            <w:tcBorders>
              <w:top w:val="single" w:sz="4" w:space="0" w:color="000000"/>
              <w:left w:val="single" w:sz="4" w:space="0" w:color="000000"/>
              <w:bottom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Ilość</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Opakowań</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Times New Roman" w:hAnsi="Tahoma" w:cs="Tahoma"/>
                <w:kern w:val="1"/>
                <w:sz w:val="16"/>
                <w:szCs w:val="18"/>
                <w:lang w:eastAsia="pl-PL"/>
              </w:rPr>
              <w:t>**</w:t>
            </w:r>
          </w:p>
        </w:tc>
        <w:tc>
          <w:tcPr>
            <w:tcW w:w="1276" w:type="dxa"/>
            <w:tcBorders>
              <w:top w:val="single" w:sz="4" w:space="0" w:color="000000"/>
              <w:left w:val="single" w:sz="4" w:space="0" w:color="000000"/>
              <w:bottom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 xml:space="preserve">Cena </w:t>
            </w:r>
            <w:proofErr w:type="spellStart"/>
            <w:r w:rsidRPr="00C10EEE">
              <w:rPr>
                <w:rFonts w:ascii="Tahoma" w:eastAsia="SimSun" w:hAnsi="Tahoma" w:cs="Tahoma"/>
                <w:bCs/>
                <w:kern w:val="1"/>
                <w:sz w:val="16"/>
                <w:szCs w:val="16"/>
                <w:lang w:eastAsia="ar-SA"/>
              </w:rPr>
              <w:t>jednost</w:t>
            </w:r>
            <w:proofErr w:type="spellEnd"/>
            <w:r w:rsidRPr="00C10EEE">
              <w:rPr>
                <w:rFonts w:ascii="Tahoma" w:eastAsia="SimSun" w:hAnsi="Tahoma" w:cs="Tahoma"/>
                <w:bCs/>
                <w:kern w:val="1"/>
                <w:sz w:val="16"/>
                <w:szCs w:val="16"/>
                <w:lang w:eastAsia="ar-SA"/>
              </w:rPr>
              <w:t>.</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 xml:space="preserve">netto (za opakowanie ) </w:t>
            </w:r>
          </w:p>
        </w:tc>
        <w:tc>
          <w:tcPr>
            <w:tcW w:w="850" w:type="dxa"/>
            <w:tcBorders>
              <w:top w:val="single" w:sz="4" w:space="0" w:color="000000"/>
              <w:left w:val="single" w:sz="4" w:space="0" w:color="000000"/>
              <w:bottom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Wartość netto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Podatek VAT</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w:t>
            </w:r>
          </w:p>
        </w:tc>
        <w:tc>
          <w:tcPr>
            <w:tcW w:w="1276"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20"/>
                <w:lang w:eastAsia="ar-SA"/>
              </w:rPr>
            </w:pPr>
            <w:r w:rsidRPr="00C10EEE">
              <w:rPr>
                <w:rFonts w:ascii="Tahoma" w:eastAsia="SimSun" w:hAnsi="Tahoma" w:cs="Tahoma"/>
                <w:bCs/>
                <w:kern w:val="1"/>
                <w:sz w:val="16"/>
                <w:szCs w:val="20"/>
                <w:lang w:eastAsia="ar-SA"/>
              </w:rPr>
              <w:t>Wartość brutto</w:t>
            </w:r>
          </w:p>
        </w:tc>
      </w:tr>
      <w:tr w:rsidR="00C10EEE" w:rsidRPr="00C10EEE" w:rsidTr="003B5751">
        <w:trPr>
          <w:trHeight w:val="364"/>
        </w:trPr>
        <w:tc>
          <w:tcPr>
            <w:tcW w:w="721"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w:t>
            </w:r>
          </w:p>
        </w:tc>
        <w:tc>
          <w:tcPr>
            <w:tcW w:w="1779"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2</w:t>
            </w:r>
          </w:p>
        </w:tc>
        <w:tc>
          <w:tcPr>
            <w:tcW w:w="1939"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3</w:t>
            </w:r>
          </w:p>
        </w:tc>
        <w:tc>
          <w:tcPr>
            <w:tcW w:w="136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4</w:t>
            </w:r>
          </w:p>
        </w:tc>
        <w:tc>
          <w:tcPr>
            <w:tcW w:w="1047"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5</w:t>
            </w:r>
          </w:p>
        </w:tc>
        <w:tc>
          <w:tcPr>
            <w:tcW w:w="709"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6</w:t>
            </w:r>
          </w:p>
        </w:tc>
        <w:tc>
          <w:tcPr>
            <w:tcW w:w="992"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7</w:t>
            </w:r>
          </w:p>
        </w:tc>
        <w:tc>
          <w:tcPr>
            <w:tcW w:w="1276"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8</w:t>
            </w:r>
          </w:p>
        </w:tc>
        <w:tc>
          <w:tcPr>
            <w:tcW w:w="992" w:type="dxa"/>
            <w:tcBorders>
              <w:top w:val="single" w:sz="4" w:space="0" w:color="000000"/>
              <w:left w:val="single" w:sz="4" w:space="0" w:color="000000"/>
              <w:bottom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9</w:t>
            </w:r>
          </w:p>
        </w:tc>
        <w:tc>
          <w:tcPr>
            <w:tcW w:w="1276" w:type="dxa"/>
            <w:tcBorders>
              <w:top w:val="single" w:sz="4" w:space="0" w:color="000000"/>
              <w:left w:val="single" w:sz="4" w:space="0" w:color="000000"/>
              <w:bottom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10</w:t>
            </w:r>
          </w:p>
        </w:tc>
        <w:tc>
          <w:tcPr>
            <w:tcW w:w="850" w:type="dxa"/>
            <w:tcBorders>
              <w:top w:val="single" w:sz="4" w:space="0" w:color="000000"/>
              <w:left w:val="single" w:sz="4" w:space="0" w:color="000000"/>
              <w:bottom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12</w:t>
            </w:r>
          </w:p>
        </w:tc>
        <w:tc>
          <w:tcPr>
            <w:tcW w:w="1276"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13</w:t>
            </w:r>
          </w:p>
        </w:tc>
      </w:tr>
      <w:tr w:rsidR="00C10EEE" w:rsidRPr="00C10EEE" w:rsidTr="003B5751">
        <w:trPr>
          <w:trHeight w:val="647"/>
        </w:trPr>
        <w:tc>
          <w:tcPr>
            <w:tcW w:w="721" w:type="dxa"/>
            <w:tcBorders>
              <w:top w:val="single" w:sz="4" w:space="0" w:color="000000"/>
              <w:left w:val="single" w:sz="4" w:space="0" w:color="000000"/>
              <w:bottom w:val="single" w:sz="4" w:space="0" w:color="000000"/>
            </w:tcBorders>
            <w:shd w:val="clear" w:color="auto" w:fill="auto"/>
          </w:tcPr>
          <w:p w:rsidR="00C10EEE" w:rsidRPr="00C10EEE" w:rsidRDefault="00C10EEE" w:rsidP="00D76859">
            <w:pPr>
              <w:numPr>
                <w:ilvl w:val="0"/>
                <w:numId w:val="63"/>
              </w:numPr>
              <w:suppressAutoHyphens/>
              <w:snapToGrid w:val="0"/>
              <w:spacing w:after="0" w:line="100" w:lineRule="atLeast"/>
              <w:jc w:val="both"/>
              <w:rPr>
                <w:rFonts w:ascii="Tahoma" w:eastAsia="Times New Roman" w:hAnsi="Tahoma" w:cs="Tahoma"/>
                <w:b/>
                <w:kern w:val="1"/>
                <w:sz w:val="20"/>
                <w:szCs w:val="20"/>
                <w:lang w:eastAsia="ar-SA"/>
              </w:rPr>
            </w:pPr>
          </w:p>
        </w:tc>
        <w:tc>
          <w:tcPr>
            <w:tcW w:w="1779" w:type="dxa"/>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1939" w:type="dxa"/>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eastAsia="ar-SA"/>
              </w:rPr>
            </w:pPr>
            <w:proofErr w:type="spellStart"/>
            <w:r w:rsidRPr="00C10EEE">
              <w:rPr>
                <w:rFonts w:ascii="Tahoma" w:eastAsia="SimSun" w:hAnsi="Tahoma" w:cs="Tahoma"/>
                <w:kern w:val="1"/>
                <w:sz w:val="20"/>
                <w:szCs w:val="20"/>
                <w:lang w:eastAsia="ar-SA"/>
              </w:rPr>
              <w:t>Olaparyb</w:t>
            </w:r>
            <w:proofErr w:type="spellEnd"/>
          </w:p>
        </w:tc>
        <w:tc>
          <w:tcPr>
            <w:tcW w:w="1365" w:type="dxa"/>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kapsułki</w:t>
            </w:r>
          </w:p>
        </w:tc>
        <w:tc>
          <w:tcPr>
            <w:tcW w:w="1047" w:type="dxa"/>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 xml:space="preserve">50 mg </w:t>
            </w:r>
          </w:p>
        </w:tc>
        <w:tc>
          <w:tcPr>
            <w:tcW w:w="709" w:type="dxa"/>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szt.</w:t>
            </w:r>
          </w:p>
        </w:tc>
        <w:tc>
          <w:tcPr>
            <w:tcW w:w="992" w:type="dxa"/>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Times New Roman" w:hAnsi="Tahoma" w:cs="Tahoma"/>
                <w:kern w:val="1"/>
                <w:sz w:val="20"/>
                <w:szCs w:val="20"/>
                <w:lang w:val="en-US" w:eastAsia="ar-SA"/>
              </w:rPr>
            </w:pPr>
            <w:r w:rsidRPr="00C10EEE">
              <w:rPr>
                <w:rFonts w:ascii="Tahoma" w:eastAsia="SimSun" w:hAnsi="Tahoma" w:cs="Tahoma"/>
                <w:kern w:val="1"/>
                <w:sz w:val="20"/>
                <w:szCs w:val="20"/>
                <w:lang w:eastAsia="ar-SA"/>
              </w:rPr>
              <w:t>4480</w:t>
            </w:r>
          </w:p>
        </w:tc>
        <w:tc>
          <w:tcPr>
            <w:tcW w:w="1276" w:type="dxa"/>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spacing w:after="0" w:line="100" w:lineRule="atLeast"/>
              <w:jc w:val="center"/>
              <w:rPr>
                <w:rFonts w:ascii="Tahoma" w:eastAsia="Times New Roman" w:hAnsi="Tahoma" w:cs="Tahoma"/>
                <w:kern w:val="1"/>
                <w:sz w:val="20"/>
                <w:szCs w:val="20"/>
                <w:lang w:val="en-US" w:eastAsia="ar-SA"/>
              </w:rPr>
            </w:pPr>
          </w:p>
        </w:tc>
        <w:tc>
          <w:tcPr>
            <w:tcW w:w="992" w:type="dxa"/>
            <w:tcBorders>
              <w:top w:val="single" w:sz="4" w:space="0" w:color="000000"/>
              <w:left w:val="single" w:sz="4" w:space="0" w:color="000000"/>
              <w:bottom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c>
          <w:tcPr>
            <w:tcW w:w="1276" w:type="dxa"/>
            <w:tcBorders>
              <w:top w:val="single" w:sz="4" w:space="0" w:color="000000"/>
              <w:left w:val="single" w:sz="4" w:space="0" w:color="000000"/>
              <w:bottom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c>
          <w:tcPr>
            <w:tcW w:w="850" w:type="dxa"/>
            <w:tcBorders>
              <w:top w:val="single" w:sz="4" w:space="0" w:color="000000"/>
              <w:left w:val="single" w:sz="4" w:space="0" w:color="000000"/>
              <w:bottom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r>
    </w:tbl>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rPr>
          <w:rFonts w:ascii="Tahoma" w:eastAsia="Times New Roman" w:hAnsi="Tahoma" w:cs="Tahoma"/>
          <w:bCs/>
          <w:sz w:val="16"/>
          <w:szCs w:val="24"/>
          <w:lang w:eastAsia="pl-PL"/>
        </w:rPr>
      </w:pPr>
      <w:r w:rsidRPr="00C10EEE">
        <w:rPr>
          <w:rFonts w:ascii="Tahoma" w:eastAsia="Times New Roman" w:hAnsi="Tahoma" w:cs="Tahoma"/>
          <w:bCs/>
          <w:sz w:val="18"/>
          <w:szCs w:val="16"/>
          <w:lang w:eastAsia="pl-PL"/>
        </w:rPr>
        <w:t>*</w:t>
      </w:r>
      <w:r w:rsidRPr="00C10EEE">
        <w:rPr>
          <w:rFonts w:ascii="Tahoma" w:eastAsia="Times New Roman" w:hAnsi="Tahoma" w:cs="Tahoma"/>
          <w:bCs/>
          <w:sz w:val="16"/>
          <w:szCs w:val="18"/>
          <w:lang w:eastAsia="pl-PL"/>
        </w:rPr>
        <w:t>*</w:t>
      </w:r>
      <w:r w:rsidRPr="00C10EEE">
        <w:rPr>
          <w:rFonts w:ascii="Tahoma" w:eastAsia="Times New Roman" w:hAnsi="Tahoma" w:cs="Tahoma"/>
          <w:bCs/>
          <w:sz w:val="16"/>
          <w:szCs w:val="16"/>
          <w:lang w:eastAsia="pl-PL"/>
        </w:rPr>
        <w:t>ilość opakowań (kol. 9) należy obliczyć w następujący sposób: wymaganą ilość  (kol.7) podzielić przez ilość w opakowaniu (kol.8)</w:t>
      </w:r>
      <w:r w:rsidRPr="00C10EEE">
        <w:rPr>
          <w:rFonts w:ascii="Tahoma" w:eastAsia="Times New Roman" w:hAnsi="Tahoma" w:cs="Tahoma"/>
          <w:bCs/>
          <w:sz w:val="16"/>
          <w:szCs w:val="24"/>
          <w:lang w:eastAsia="pl-PL"/>
        </w:rPr>
        <w:t xml:space="preserve">                                                                                                               </w:t>
      </w:r>
      <w:r w:rsidRPr="00C10EEE">
        <w:rPr>
          <w:rFonts w:ascii="Tahoma" w:eastAsia="Times New Roman" w:hAnsi="Tahoma" w:cs="Tahoma"/>
          <w:bCs/>
          <w:sz w:val="18"/>
          <w:szCs w:val="16"/>
          <w:lang w:eastAsia="pl-PL"/>
        </w:rPr>
        <w:t>*</w:t>
      </w:r>
      <w:r w:rsidRPr="00C10EEE">
        <w:rPr>
          <w:rFonts w:ascii="Tahoma" w:eastAsia="Times New Roman" w:hAnsi="Tahoma" w:cs="Tahoma"/>
          <w:bCs/>
          <w:sz w:val="16"/>
          <w:szCs w:val="18"/>
          <w:lang w:eastAsia="pl-PL"/>
        </w:rPr>
        <w:t>*</w:t>
      </w:r>
      <w:r w:rsidRPr="00C10EEE">
        <w:rPr>
          <w:rFonts w:ascii="Tahoma" w:eastAsia="Times New Roman" w:hAnsi="Tahoma" w:cs="Tahoma"/>
          <w:bCs/>
          <w:sz w:val="16"/>
          <w:szCs w:val="24"/>
          <w:lang w:eastAsia="pl-PL"/>
        </w:rPr>
        <w:t xml:space="preserve">ilość opakowań (kol.9) należy zaokrąglić do pełnych opakowań </w:t>
      </w:r>
      <w:r w:rsidRPr="00C10EEE">
        <w:rPr>
          <w:rFonts w:ascii="Tahoma" w:eastAsia="Times New Roman" w:hAnsi="Tahoma" w:cs="Tahoma"/>
          <w:bCs/>
          <w:sz w:val="16"/>
          <w:szCs w:val="16"/>
          <w:lang w:eastAsia="pl-PL"/>
        </w:rPr>
        <w:t>tak jak będą Zamawiającemu dostarczane w opakowaniu handlowym</w:t>
      </w:r>
      <w:r w:rsidRPr="00C10EEE">
        <w:rPr>
          <w:rFonts w:ascii="Tahoma" w:eastAsia="Times New Roman" w:hAnsi="Tahoma" w:cs="Tahoma"/>
          <w:bCs/>
          <w:sz w:val="16"/>
          <w:szCs w:val="24"/>
          <w:lang w:eastAsia="pl-PL"/>
        </w:rPr>
        <w:t xml:space="preserve"> ,  oferując nie mniej niż wymagana ilość </w:t>
      </w: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spacing w:after="0" w:line="240" w:lineRule="auto"/>
        <w:ind w:left="8496" w:firstLine="708"/>
        <w:rPr>
          <w:rFonts w:ascii="Tahoma" w:eastAsia="Times New Roman" w:hAnsi="Tahoma" w:cs="Tahoma"/>
          <w:sz w:val="16"/>
          <w:szCs w:val="16"/>
          <w:lang w:eastAsia="pl-PL"/>
        </w:rPr>
      </w:pPr>
      <w:r w:rsidRPr="00C10EEE">
        <w:rPr>
          <w:rFonts w:ascii="Tahoma" w:eastAsia="Times New Roman" w:hAnsi="Tahoma" w:cs="Tahoma"/>
          <w:sz w:val="16"/>
          <w:szCs w:val="16"/>
          <w:lang w:eastAsia="pl-PL"/>
        </w:rPr>
        <w:t>…………………………………………………………………….</w:t>
      </w:r>
    </w:p>
    <w:p w:rsidR="00C10EEE" w:rsidRPr="00C10EEE" w:rsidRDefault="00C10EEE" w:rsidP="00C10EEE">
      <w:pPr>
        <w:spacing w:after="0" w:line="240" w:lineRule="auto"/>
        <w:rPr>
          <w:rFonts w:ascii="Tahoma" w:eastAsia="Times New Roman" w:hAnsi="Tahoma" w:cs="Tahoma"/>
          <w:sz w:val="16"/>
          <w:szCs w:val="16"/>
          <w:lang w:eastAsia="pl-PL"/>
        </w:rPr>
      </w:pPr>
      <w:r w:rsidRPr="00C10EEE">
        <w:rPr>
          <w:rFonts w:ascii="Tahoma" w:eastAsia="Times New Roman" w:hAnsi="Tahoma" w:cs="Tahoma"/>
          <w:sz w:val="16"/>
          <w:szCs w:val="16"/>
          <w:lang w:eastAsia="pl-PL"/>
        </w:rPr>
        <w:t xml:space="preserve">                                                                        </w:t>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t xml:space="preserve"> podpis i pieczęć osoby uprawnionej</w:t>
      </w:r>
    </w:p>
    <w:p w:rsidR="00C10EEE" w:rsidRPr="00C10EEE" w:rsidRDefault="00C10EEE" w:rsidP="00C10EEE">
      <w:pPr>
        <w:spacing w:after="0" w:line="240" w:lineRule="auto"/>
        <w:ind w:left="8496" w:firstLine="708"/>
        <w:rPr>
          <w:rFonts w:ascii="Tahoma" w:eastAsia="Times New Roman" w:hAnsi="Tahoma" w:cs="Tahoma"/>
          <w:b/>
          <w:sz w:val="16"/>
          <w:szCs w:val="16"/>
          <w:lang w:val="fr-FR" w:eastAsia="ar-SA"/>
        </w:rPr>
      </w:pPr>
      <w:r w:rsidRPr="00C10EEE">
        <w:rPr>
          <w:rFonts w:ascii="Tahoma" w:eastAsia="Times New Roman" w:hAnsi="Tahoma" w:cs="Tahoma"/>
          <w:sz w:val="16"/>
          <w:szCs w:val="16"/>
          <w:lang w:val="fr-FR" w:eastAsia="ar-SA"/>
        </w:rPr>
        <w:t>/osób uprawnionych do reprezentowania wykonawcy</w:t>
      </w:r>
      <w:r w:rsidRPr="00C10EEE">
        <w:rPr>
          <w:rFonts w:ascii="Tahoma" w:eastAsia="Times New Roman" w:hAnsi="Tahoma" w:cs="Tahoma"/>
          <w:b/>
          <w:sz w:val="16"/>
          <w:szCs w:val="16"/>
          <w:lang w:val="fr-FR" w:eastAsia="ar-SA"/>
        </w:rPr>
        <w:t xml:space="preserve">     </w:t>
      </w:r>
    </w:p>
    <w:p w:rsidR="00C10EEE" w:rsidRPr="00C10EEE" w:rsidRDefault="00C10EEE" w:rsidP="00C10EEE">
      <w:pPr>
        <w:suppressAutoHyphens/>
        <w:spacing w:after="0" w:line="240" w:lineRule="auto"/>
        <w:jc w:val="both"/>
        <w:rPr>
          <w:rFonts w:ascii="Tahoma" w:eastAsia="Times New Roman" w:hAnsi="Tahoma" w:cs="Tahoma"/>
          <w:iCs/>
          <w:sz w:val="20"/>
          <w:szCs w:val="24"/>
          <w:lang w:eastAsia="ar-SA"/>
        </w:rPr>
      </w:pPr>
    </w:p>
    <w:p w:rsidR="00C10EEE" w:rsidRPr="00C10EEE" w:rsidRDefault="00C10EEE" w:rsidP="00C10EEE">
      <w:pPr>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r w:rsidRPr="00C10EEE">
        <w:rPr>
          <w:rFonts w:ascii="Tahoma" w:eastAsia="Times New Roman" w:hAnsi="Tahoma" w:cs="Tahoma"/>
          <w:iCs/>
          <w:sz w:val="20"/>
          <w:szCs w:val="24"/>
          <w:lang w:eastAsia="ar-SA"/>
        </w:rPr>
        <w:lastRenderedPageBreak/>
        <w:t>DZP/381/29A/2018</w:t>
      </w:r>
    </w:p>
    <w:p w:rsidR="00C10EEE" w:rsidRPr="00C10EEE" w:rsidRDefault="00C10EEE" w:rsidP="00C10EEE">
      <w:pPr>
        <w:spacing w:after="0" w:line="240" w:lineRule="auto"/>
        <w:rPr>
          <w:rFonts w:ascii="Tahoma" w:eastAsia="Cambria" w:hAnsi="Tahoma" w:cs="Tahoma"/>
          <w:b/>
          <w:sz w:val="20"/>
          <w:szCs w:val="20"/>
          <w:lang w:eastAsia="ar-SA"/>
        </w:rPr>
      </w:pPr>
      <w:r w:rsidRPr="00C10EEE">
        <w:rPr>
          <w:rFonts w:ascii="Tahoma" w:eastAsia="Times New Roman" w:hAnsi="Tahoma" w:cs="Tahoma"/>
          <w:sz w:val="20"/>
          <w:szCs w:val="20"/>
          <w:lang w:eastAsia="pl-PL"/>
        </w:rPr>
        <w:t xml:space="preserve">Załącznik nr 4.25  </w:t>
      </w:r>
    </w:p>
    <w:p w:rsidR="00C10EEE" w:rsidRPr="00C10EEE" w:rsidRDefault="00C10EEE" w:rsidP="00C10EEE">
      <w:pPr>
        <w:spacing w:after="0" w:line="240" w:lineRule="auto"/>
        <w:jc w:val="center"/>
        <w:rPr>
          <w:rFonts w:ascii="Tahoma" w:eastAsia="Cambria" w:hAnsi="Tahoma" w:cs="Tahoma"/>
          <w:b/>
          <w:sz w:val="20"/>
          <w:szCs w:val="20"/>
          <w:lang w:eastAsia="ar-SA"/>
        </w:rPr>
      </w:pPr>
    </w:p>
    <w:p w:rsidR="00C10EEE" w:rsidRPr="00C10EEE" w:rsidRDefault="00C10EEE" w:rsidP="00C10EEE">
      <w:pPr>
        <w:spacing w:after="0" w:line="240" w:lineRule="auto"/>
        <w:jc w:val="center"/>
        <w:rPr>
          <w:rFonts w:ascii="Tahoma" w:eastAsia="Cambria" w:hAnsi="Tahoma" w:cs="Tahoma"/>
          <w:b/>
          <w:sz w:val="20"/>
          <w:szCs w:val="20"/>
          <w:lang w:eastAsia="ar-SA"/>
        </w:rPr>
      </w:pPr>
      <w:r w:rsidRPr="00C10EEE">
        <w:rPr>
          <w:rFonts w:ascii="Tahoma" w:eastAsia="Cambria" w:hAnsi="Tahoma" w:cs="Tahoma"/>
          <w:b/>
          <w:sz w:val="20"/>
          <w:szCs w:val="20"/>
          <w:lang w:eastAsia="ar-SA"/>
        </w:rPr>
        <w:t>FORMULARZ   CENOWY</w:t>
      </w:r>
    </w:p>
    <w:p w:rsidR="00C10EEE" w:rsidRPr="00C10EEE" w:rsidRDefault="00C10EEE" w:rsidP="00C10EEE">
      <w:pPr>
        <w:suppressAutoHyphens/>
        <w:spacing w:after="0" w:line="100" w:lineRule="atLeast"/>
        <w:ind w:left="426"/>
        <w:jc w:val="center"/>
        <w:rPr>
          <w:rFonts w:ascii="Tahoma" w:eastAsia="Times New Roman" w:hAnsi="Tahoma" w:cs="Tahoma"/>
          <w:b/>
          <w:bCs/>
          <w:kern w:val="1"/>
          <w:sz w:val="20"/>
          <w:szCs w:val="20"/>
          <w:lang w:eastAsia="ar-SA"/>
        </w:rPr>
      </w:pPr>
      <w:r w:rsidRPr="00C10EEE">
        <w:rPr>
          <w:rFonts w:ascii="Tahoma" w:eastAsia="Cambria" w:hAnsi="Tahoma" w:cs="Tahoma"/>
          <w:b/>
          <w:sz w:val="20"/>
          <w:szCs w:val="20"/>
          <w:lang w:eastAsia="ar-SA"/>
        </w:rPr>
        <w:t>WYSZCZEGÓLNIENIE  ASORTYMENTOWE  I  ILOŚCIOWE  PRZEDMIOTU  ZAMÓWIENIA</w:t>
      </w:r>
    </w:p>
    <w:p w:rsidR="00C10EEE" w:rsidRPr="00C10EEE" w:rsidRDefault="00C10EEE" w:rsidP="00C10EEE">
      <w:pPr>
        <w:suppressAutoHyphens/>
        <w:spacing w:after="0" w:line="100" w:lineRule="atLeast"/>
        <w:ind w:left="426"/>
        <w:jc w:val="center"/>
        <w:rPr>
          <w:rFonts w:ascii="Tahoma" w:eastAsia="Times New Roman" w:hAnsi="Tahoma" w:cs="Tahoma"/>
          <w:bCs/>
          <w:kern w:val="1"/>
          <w:sz w:val="20"/>
          <w:szCs w:val="20"/>
          <w:lang w:eastAsia="ar-SA"/>
        </w:rPr>
      </w:pPr>
      <w:r w:rsidRPr="00C10EEE">
        <w:rPr>
          <w:rFonts w:ascii="Tahoma" w:eastAsia="Times New Roman" w:hAnsi="Tahoma" w:cs="Tahoma"/>
          <w:b/>
          <w:bCs/>
          <w:kern w:val="1"/>
          <w:sz w:val="20"/>
          <w:szCs w:val="20"/>
          <w:lang w:eastAsia="ar-SA"/>
        </w:rPr>
        <w:t xml:space="preserve">Część  25 – </w:t>
      </w:r>
      <w:proofErr w:type="spellStart"/>
      <w:r w:rsidRPr="00C10EEE">
        <w:rPr>
          <w:rFonts w:ascii="Tahoma" w:eastAsia="Times New Roman" w:hAnsi="Tahoma" w:cs="Tahoma"/>
          <w:b/>
          <w:bCs/>
          <w:kern w:val="1"/>
          <w:sz w:val="20"/>
          <w:szCs w:val="20"/>
          <w:lang w:eastAsia="ar-SA"/>
        </w:rPr>
        <w:t>Ifosfamid</w:t>
      </w:r>
      <w:proofErr w:type="spellEnd"/>
    </w:p>
    <w:tbl>
      <w:tblPr>
        <w:tblW w:w="0" w:type="auto"/>
        <w:tblInd w:w="-260" w:type="dxa"/>
        <w:tblLayout w:type="fixed"/>
        <w:tblCellMar>
          <w:left w:w="70" w:type="dxa"/>
          <w:right w:w="70" w:type="dxa"/>
        </w:tblCellMar>
        <w:tblLook w:val="0000" w:firstRow="0" w:lastRow="0" w:firstColumn="0" w:lastColumn="0" w:noHBand="0" w:noVBand="0"/>
      </w:tblPr>
      <w:tblGrid>
        <w:gridCol w:w="675"/>
        <w:gridCol w:w="1665"/>
        <w:gridCol w:w="1815"/>
        <w:gridCol w:w="2205"/>
        <w:gridCol w:w="1341"/>
        <w:gridCol w:w="851"/>
        <w:gridCol w:w="1276"/>
        <w:gridCol w:w="1417"/>
        <w:gridCol w:w="1418"/>
        <w:gridCol w:w="1418"/>
        <w:gridCol w:w="1133"/>
      </w:tblGrid>
      <w:tr w:rsidR="00C10EEE" w:rsidRPr="00C10EEE" w:rsidTr="003B5751">
        <w:trPr>
          <w:trHeight w:val="352"/>
        </w:trPr>
        <w:tc>
          <w:tcPr>
            <w:tcW w:w="67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20"/>
                <w:szCs w:val="20"/>
                <w:lang w:eastAsia="ar-SA"/>
              </w:rPr>
              <w:t>L.p</w:t>
            </w:r>
            <w:r w:rsidRPr="00C10EEE">
              <w:rPr>
                <w:rFonts w:ascii="Tahoma" w:eastAsia="Times New Roman" w:hAnsi="Tahoma" w:cs="Tahoma"/>
                <w:bCs/>
                <w:i/>
                <w:kern w:val="1"/>
                <w:sz w:val="20"/>
                <w:szCs w:val="20"/>
                <w:lang w:eastAsia="ar-SA"/>
              </w:rPr>
              <w:t>.</w:t>
            </w:r>
          </w:p>
        </w:tc>
        <w:tc>
          <w:tcPr>
            <w:tcW w:w="166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rPr>
                <w:rFonts w:ascii="Tahoma" w:eastAsia="Times New Roman" w:hAnsi="Tahoma" w:cs="Tahoma"/>
                <w:bCs/>
                <w:kern w:val="1"/>
                <w:sz w:val="20"/>
                <w:szCs w:val="20"/>
                <w:lang w:eastAsia="ar-SA"/>
              </w:rPr>
            </w:pPr>
            <w:r w:rsidRPr="00C10EEE">
              <w:rPr>
                <w:rFonts w:ascii="Tahoma" w:eastAsia="Times New Roman" w:hAnsi="Tahoma" w:cs="Tahoma"/>
                <w:bCs/>
                <w:kern w:val="1"/>
                <w:sz w:val="16"/>
                <w:szCs w:val="16"/>
                <w:lang w:eastAsia="ar-SA"/>
              </w:rPr>
              <w:t>Nazwa oferowanego produktu spełniająca wymogi zawarte w kolumnie 3 ,4,5 niniejszej tabeli *</w:t>
            </w:r>
            <w:r w:rsidRPr="00C10EEE">
              <w:rPr>
                <w:rFonts w:ascii="Tahoma" w:eastAsia="SimSun" w:hAnsi="Tahoma" w:cs="Tahoma"/>
                <w:bCs/>
                <w:kern w:val="1"/>
                <w:sz w:val="16"/>
                <w:szCs w:val="16"/>
                <w:lang w:eastAsia="ar-SA"/>
              </w:rPr>
              <w:t xml:space="preserve"> </w:t>
            </w:r>
            <w:r w:rsidRPr="00C10EEE">
              <w:rPr>
                <w:rFonts w:ascii="Tahoma" w:eastAsia="SimSun" w:hAnsi="Tahoma" w:cs="Tahoma"/>
                <w:b/>
                <w:bCs/>
                <w:kern w:val="1"/>
                <w:sz w:val="16"/>
                <w:szCs w:val="16"/>
                <w:lang w:eastAsia="ar-SA"/>
              </w:rPr>
              <w:t>PRODUCENT</w:t>
            </w:r>
          </w:p>
        </w:tc>
        <w:tc>
          <w:tcPr>
            <w:tcW w:w="181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20"/>
                <w:szCs w:val="20"/>
                <w:lang w:eastAsia="ar-SA"/>
              </w:rPr>
              <w:t>Nazwa międzynarodowa</w:t>
            </w:r>
          </w:p>
        </w:tc>
        <w:tc>
          <w:tcPr>
            <w:tcW w:w="220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 xml:space="preserve">Postać farmaceutyczna </w:t>
            </w:r>
          </w:p>
        </w:tc>
        <w:tc>
          <w:tcPr>
            <w:tcW w:w="1341"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Dawka</w:t>
            </w:r>
          </w:p>
        </w:tc>
        <w:tc>
          <w:tcPr>
            <w:tcW w:w="851"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J.m.</w:t>
            </w:r>
          </w:p>
        </w:tc>
        <w:tc>
          <w:tcPr>
            <w:tcW w:w="1276"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 xml:space="preserve">Wymagana ilość </w:t>
            </w:r>
          </w:p>
        </w:tc>
        <w:tc>
          <w:tcPr>
            <w:tcW w:w="1417"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 xml:space="preserve">Cena </w:t>
            </w:r>
            <w:proofErr w:type="spellStart"/>
            <w:r w:rsidRPr="00C10EEE">
              <w:rPr>
                <w:rFonts w:ascii="Tahoma" w:eastAsia="Times New Roman" w:hAnsi="Tahoma" w:cs="Tahoma"/>
                <w:bCs/>
                <w:kern w:val="1"/>
                <w:sz w:val="16"/>
                <w:szCs w:val="16"/>
                <w:lang w:eastAsia="ar-SA"/>
              </w:rPr>
              <w:t>jednost</w:t>
            </w:r>
            <w:proofErr w:type="spellEnd"/>
            <w:r w:rsidRPr="00C10EEE">
              <w:rPr>
                <w:rFonts w:ascii="Tahoma" w:eastAsia="Times New Roman" w:hAnsi="Tahoma" w:cs="Tahoma"/>
                <w:bCs/>
                <w:kern w:val="1"/>
                <w:sz w:val="16"/>
                <w:szCs w:val="16"/>
                <w:lang w:eastAsia="ar-SA"/>
              </w:rPr>
              <w:t>.</w:t>
            </w:r>
          </w:p>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 xml:space="preserve">netto (za sztukę )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Cs/>
                <w:kern w:val="1"/>
                <w:sz w:val="16"/>
                <w:szCs w:val="16"/>
                <w:lang w:eastAsia="ar-SA"/>
              </w:rPr>
              <w:t>Wartość netto</w:t>
            </w:r>
          </w:p>
        </w:tc>
        <w:tc>
          <w:tcPr>
            <w:tcW w:w="1418"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Podatek VAT %</w:t>
            </w:r>
          </w:p>
        </w:tc>
        <w:tc>
          <w:tcPr>
            <w:tcW w:w="1133"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 xml:space="preserve">Wartość brutto </w:t>
            </w:r>
          </w:p>
        </w:tc>
      </w:tr>
      <w:tr w:rsidR="00C10EEE" w:rsidRPr="00C10EEE" w:rsidTr="003B5751">
        <w:trPr>
          <w:trHeight w:val="352"/>
        </w:trPr>
        <w:tc>
          <w:tcPr>
            <w:tcW w:w="67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w:t>
            </w:r>
          </w:p>
        </w:tc>
        <w:tc>
          <w:tcPr>
            <w:tcW w:w="166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2</w:t>
            </w:r>
          </w:p>
        </w:tc>
        <w:tc>
          <w:tcPr>
            <w:tcW w:w="181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3</w:t>
            </w:r>
          </w:p>
        </w:tc>
        <w:tc>
          <w:tcPr>
            <w:tcW w:w="220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4</w:t>
            </w:r>
          </w:p>
        </w:tc>
        <w:tc>
          <w:tcPr>
            <w:tcW w:w="1341"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5</w:t>
            </w:r>
          </w:p>
        </w:tc>
        <w:tc>
          <w:tcPr>
            <w:tcW w:w="851"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6</w:t>
            </w:r>
          </w:p>
        </w:tc>
        <w:tc>
          <w:tcPr>
            <w:tcW w:w="1276"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7</w:t>
            </w:r>
          </w:p>
        </w:tc>
        <w:tc>
          <w:tcPr>
            <w:tcW w:w="1417"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9</w:t>
            </w:r>
          </w:p>
        </w:tc>
        <w:tc>
          <w:tcPr>
            <w:tcW w:w="1418"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10</w:t>
            </w:r>
          </w:p>
        </w:tc>
        <w:tc>
          <w:tcPr>
            <w:tcW w:w="1133"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11</w:t>
            </w:r>
          </w:p>
        </w:tc>
      </w:tr>
      <w:tr w:rsidR="00C10EEE" w:rsidRPr="00C10EEE" w:rsidTr="003B5751">
        <w:trPr>
          <w:trHeight w:val="625"/>
        </w:trPr>
        <w:tc>
          <w:tcPr>
            <w:tcW w:w="675" w:type="dxa"/>
            <w:vMerge w:val="restart"/>
            <w:tcBorders>
              <w:top w:val="single" w:sz="4" w:space="0" w:color="000000"/>
              <w:left w:val="single" w:sz="4" w:space="0" w:color="000000"/>
              <w:bottom w:val="single" w:sz="4" w:space="0" w:color="000000"/>
            </w:tcBorders>
            <w:shd w:val="clear" w:color="auto" w:fill="auto"/>
          </w:tcPr>
          <w:p w:rsidR="00C10EEE" w:rsidRPr="00C10EEE" w:rsidRDefault="00C10EEE" w:rsidP="00D76859">
            <w:pPr>
              <w:numPr>
                <w:ilvl w:val="0"/>
                <w:numId w:val="64"/>
              </w:numPr>
              <w:suppressAutoHyphens/>
              <w:snapToGrid w:val="0"/>
              <w:spacing w:after="0" w:line="100" w:lineRule="atLeast"/>
              <w:jc w:val="both"/>
              <w:rPr>
                <w:rFonts w:ascii="Tahoma" w:eastAsia="Times New Roman" w:hAnsi="Tahoma" w:cs="Tahoma"/>
                <w:b/>
                <w:kern w:val="1"/>
                <w:sz w:val="20"/>
                <w:szCs w:val="20"/>
                <w:lang w:eastAsia="ar-SA"/>
              </w:rPr>
            </w:pPr>
          </w:p>
        </w:tc>
        <w:tc>
          <w:tcPr>
            <w:tcW w:w="1665" w:type="dxa"/>
            <w:vMerge w:val="restart"/>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1815" w:type="dxa"/>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eastAsia="ar-SA"/>
              </w:rPr>
            </w:pPr>
            <w:proofErr w:type="spellStart"/>
            <w:r w:rsidRPr="00C10EEE">
              <w:rPr>
                <w:rFonts w:ascii="Tahoma" w:eastAsia="SimSun" w:hAnsi="Tahoma" w:cs="Tahoma"/>
                <w:kern w:val="1"/>
                <w:sz w:val="20"/>
                <w:szCs w:val="20"/>
                <w:lang w:eastAsia="ar-SA"/>
              </w:rPr>
              <w:t>Ifosfamium</w:t>
            </w:r>
            <w:proofErr w:type="spellEnd"/>
          </w:p>
        </w:tc>
        <w:tc>
          <w:tcPr>
            <w:tcW w:w="2205" w:type="dxa"/>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proszek  do sporządzania roztworu do infuzji</w:t>
            </w:r>
          </w:p>
        </w:tc>
        <w:tc>
          <w:tcPr>
            <w:tcW w:w="1341" w:type="dxa"/>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 xml:space="preserve"> 1 g </w:t>
            </w:r>
          </w:p>
        </w:tc>
        <w:tc>
          <w:tcPr>
            <w:tcW w:w="851" w:type="dxa"/>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szt.</w:t>
            </w:r>
          </w:p>
        </w:tc>
        <w:tc>
          <w:tcPr>
            <w:tcW w:w="1276" w:type="dxa"/>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Times New Roman" w:hAnsi="Tahoma" w:cs="Tahoma"/>
                <w:kern w:val="1"/>
                <w:sz w:val="20"/>
                <w:szCs w:val="20"/>
                <w:lang w:val="en-US" w:eastAsia="ar-SA"/>
              </w:rPr>
            </w:pPr>
            <w:r w:rsidRPr="00C10EEE">
              <w:rPr>
                <w:rFonts w:ascii="Tahoma" w:eastAsia="SimSun" w:hAnsi="Tahoma" w:cs="Tahoma"/>
                <w:kern w:val="1"/>
                <w:sz w:val="20"/>
                <w:szCs w:val="20"/>
                <w:lang w:eastAsia="ar-SA"/>
              </w:rPr>
              <w:t>20</w:t>
            </w:r>
          </w:p>
        </w:tc>
        <w:tc>
          <w:tcPr>
            <w:tcW w:w="1417" w:type="dxa"/>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spacing w:after="0" w:line="100" w:lineRule="atLeast"/>
              <w:jc w:val="center"/>
              <w:rPr>
                <w:rFonts w:ascii="Tahoma" w:eastAsia="Times New Roman" w:hAnsi="Tahoma" w:cs="Tahoma"/>
                <w:kern w:val="1"/>
                <w:sz w:val="20"/>
                <w:szCs w:val="20"/>
                <w:lang w:val="en-US" w:eastAsia="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c>
          <w:tcPr>
            <w:tcW w:w="1133"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r>
      <w:tr w:rsidR="00C10EEE" w:rsidRPr="00C10EEE" w:rsidTr="003B5751">
        <w:trPr>
          <w:trHeight w:val="625"/>
        </w:trPr>
        <w:tc>
          <w:tcPr>
            <w:tcW w:w="675" w:type="dxa"/>
            <w:vMerge/>
            <w:tcBorders>
              <w:top w:val="single" w:sz="4" w:space="0" w:color="000000"/>
              <w:left w:val="single" w:sz="4" w:space="0" w:color="000000"/>
              <w:bottom w:val="single" w:sz="4" w:space="0" w:color="000000"/>
            </w:tcBorders>
            <w:shd w:val="clear" w:color="auto" w:fill="auto"/>
          </w:tcPr>
          <w:p w:rsidR="00C10EEE" w:rsidRPr="00C10EEE" w:rsidRDefault="00C10EEE" w:rsidP="00D76859">
            <w:pPr>
              <w:numPr>
                <w:ilvl w:val="0"/>
                <w:numId w:val="64"/>
              </w:numPr>
              <w:suppressAutoHyphens/>
              <w:snapToGrid w:val="0"/>
              <w:spacing w:after="0" w:line="100" w:lineRule="atLeast"/>
              <w:jc w:val="both"/>
              <w:rPr>
                <w:rFonts w:ascii="Tahoma" w:eastAsia="Times New Roman" w:hAnsi="Tahoma" w:cs="Tahoma"/>
                <w:b/>
                <w:kern w:val="1"/>
                <w:sz w:val="20"/>
                <w:szCs w:val="20"/>
                <w:lang w:eastAsia="ar-SA"/>
              </w:rPr>
            </w:pPr>
          </w:p>
        </w:tc>
        <w:tc>
          <w:tcPr>
            <w:tcW w:w="1665" w:type="dxa"/>
            <w:vMerge/>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1815"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eastAsia="ar-SA"/>
              </w:rPr>
            </w:pPr>
            <w:proofErr w:type="spellStart"/>
            <w:r w:rsidRPr="00C10EEE">
              <w:rPr>
                <w:rFonts w:ascii="Tahoma" w:eastAsia="SimSun" w:hAnsi="Tahoma" w:cs="Tahoma"/>
                <w:kern w:val="1"/>
                <w:sz w:val="20"/>
                <w:szCs w:val="20"/>
                <w:lang w:eastAsia="ar-SA"/>
              </w:rPr>
              <w:t>Ifosfamium</w:t>
            </w:r>
            <w:proofErr w:type="spellEnd"/>
          </w:p>
        </w:tc>
        <w:tc>
          <w:tcPr>
            <w:tcW w:w="2205"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proszek  do sporządzania roztworu do infuzji</w:t>
            </w:r>
          </w:p>
        </w:tc>
        <w:tc>
          <w:tcPr>
            <w:tcW w:w="1341"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2 g</w:t>
            </w:r>
          </w:p>
        </w:tc>
        <w:tc>
          <w:tcPr>
            <w:tcW w:w="851"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szt.</w:t>
            </w:r>
          </w:p>
        </w:tc>
        <w:tc>
          <w:tcPr>
            <w:tcW w:w="1276"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Times New Roman" w:hAnsi="Tahoma" w:cs="Tahoma"/>
                <w:kern w:val="1"/>
                <w:sz w:val="20"/>
                <w:szCs w:val="20"/>
                <w:lang w:val="en-US" w:eastAsia="ar-SA"/>
              </w:rPr>
            </w:pPr>
            <w:r w:rsidRPr="00C10EEE">
              <w:rPr>
                <w:rFonts w:ascii="Tahoma" w:eastAsia="SimSun" w:hAnsi="Tahoma" w:cs="Tahoma"/>
                <w:kern w:val="1"/>
                <w:sz w:val="20"/>
                <w:szCs w:val="20"/>
                <w:lang w:eastAsia="ar-SA"/>
              </w:rPr>
              <w:t>40</w:t>
            </w:r>
          </w:p>
        </w:tc>
        <w:tc>
          <w:tcPr>
            <w:tcW w:w="1417"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val="en-US" w:eastAsia="ar-SA"/>
              </w:rPr>
            </w:pPr>
          </w:p>
        </w:tc>
        <w:tc>
          <w:tcPr>
            <w:tcW w:w="1418"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c>
          <w:tcPr>
            <w:tcW w:w="1418"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c>
          <w:tcPr>
            <w:tcW w:w="1133"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r>
      <w:tr w:rsidR="00C10EEE" w:rsidRPr="00C10EEE" w:rsidTr="003B5751">
        <w:trPr>
          <w:trHeight w:val="352"/>
        </w:trPr>
        <w:tc>
          <w:tcPr>
            <w:tcW w:w="11245" w:type="dxa"/>
            <w:gridSpan w:val="8"/>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both"/>
              <w:rPr>
                <w:rFonts w:ascii="Tahoma" w:eastAsia="Times New Roman" w:hAnsi="Tahoma" w:cs="Tahoma"/>
                <w:b/>
                <w:bCs/>
                <w:kern w:val="1"/>
                <w:sz w:val="20"/>
                <w:szCs w:val="20"/>
                <w:lang w:eastAsia="ar-SA"/>
              </w:rPr>
            </w:pPr>
            <w:r w:rsidRPr="00C10EEE">
              <w:rPr>
                <w:rFonts w:ascii="Tahoma" w:eastAsia="Times New Roman" w:hAnsi="Tahoma" w:cs="Tahoma"/>
                <w:b/>
                <w:kern w:val="1"/>
                <w:sz w:val="20"/>
                <w:szCs w:val="20"/>
                <w:lang w:eastAsia="ar-SA"/>
              </w:rPr>
              <w:t xml:space="preserve">                                                                                                                                                                                                     Razem</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Cambria" w:eastAsia="SimSun" w:hAnsi="Cambria" w:cs="Cambria"/>
                <w:kern w:val="1"/>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Cambria" w:eastAsia="SimSun" w:hAnsi="Cambria" w:cs="Cambria"/>
                <w:kern w:val="1"/>
                <w:lang w:eastAsia="ar-SA"/>
              </w:rPr>
            </w:pPr>
          </w:p>
        </w:tc>
        <w:tc>
          <w:tcPr>
            <w:tcW w:w="1133"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Cambria" w:eastAsia="SimSun" w:hAnsi="Cambria" w:cs="Cambria"/>
                <w:kern w:val="1"/>
                <w:lang w:eastAsia="ar-SA"/>
              </w:rPr>
            </w:pPr>
          </w:p>
        </w:tc>
      </w:tr>
    </w:tbl>
    <w:p w:rsidR="00C10EEE" w:rsidRPr="00C10EEE" w:rsidRDefault="00C10EEE" w:rsidP="00C10EEE">
      <w:pPr>
        <w:tabs>
          <w:tab w:val="left" w:pos="15270"/>
        </w:tabs>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tabs>
          <w:tab w:val="left" w:pos="15270"/>
        </w:tabs>
        <w:suppressAutoHyphens/>
        <w:spacing w:after="0" w:line="100" w:lineRule="atLeast"/>
        <w:ind w:left="-75"/>
        <w:rPr>
          <w:rFonts w:ascii="Tahoma" w:eastAsia="Times New Roman" w:hAnsi="Tahoma" w:cs="Tahoma"/>
          <w:b/>
          <w:bCs/>
          <w:kern w:val="1"/>
          <w:sz w:val="16"/>
          <w:szCs w:val="20"/>
          <w:lang w:eastAsia="ar-SA"/>
        </w:rPr>
      </w:pPr>
      <w:r w:rsidRPr="00C10EEE">
        <w:rPr>
          <w:rFonts w:ascii="Tahoma" w:eastAsia="Times New Roman" w:hAnsi="Tahoma" w:cs="Tahoma"/>
          <w:b/>
          <w:bCs/>
          <w:kern w:val="1"/>
          <w:sz w:val="16"/>
          <w:szCs w:val="20"/>
          <w:lang w:eastAsia="ar-SA"/>
        </w:rPr>
        <w:t>*Zamawiający wymaga zaoferowania produktu leczniczego pochodzącego od jednego producenta.</w:t>
      </w:r>
    </w:p>
    <w:p w:rsidR="00C10EEE" w:rsidRPr="00C10EEE" w:rsidRDefault="00C10EEE" w:rsidP="00C10EEE">
      <w:pPr>
        <w:tabs>
          <w:tab w:val="left" w:pos="15270"/>
        </w:tabs>
        <w:suppressAutoHyphens/>
        <w:spacing w:after="0" w:line="100" w:lineRule="atLeast"/>
        <w:ind w:left="-75"/>
        <w:rPr>
          <w:rFonts w:ascii="Tahoma" w:eastAsia="Times New Roman" w:hAnsi="Tahoma" w:cs="Tahoma"/>
          <w:b/>
          <w:bCs/>
          <w:kern w:val="1"/>
          <w:sz w:val="16"/>
          <w:szCs w:val="20"/>
          <w:lang w:eastAsia="ar-SA"/>
        </w:rPr>
      </w:pPr>
    </w:p>
    <w:p w:rsidR="00C10EEE" w:rsidRPr="00C10EEE" w:rsidRDefault="00C10EEE" w:rsidP="00C10EEE">
      <w:pPr>
        <w:suppressAutoHyphens/>
        <w:spacing w:line="100" w:lineRule="atLeast"/>
        <w:ind w:left="-75"/>
        <w:jc w:val="center"/>
        <w:rPr>
          <w:rFonts w:ascii="Tahoma" w:eastAsia="SimSun" w:hAnsi="Tahoma" w:cs="Tahoma"/>
          <w:b/>
          <w:bCs/>
          <w:kern w:val="1"/>
          <w:sz w:val="20"/>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pacing w:after="0" w:line="240" w:lineRule="auto"/>
        <w:ind w:left="8496" w:firstLine="708"/>
        <w:rPr>
          <w:rFonts w:ascii="Tahoma" w:eastAsia="Times New Roman" w:hAnsi="Tahoma" w:cs="Tahoma"/>
          <w:sz w:val="16"/>
          <w:szCs w:val="16"/>
          <w:lang w:eastAsia="pl-PL"/>
        </w:rPr>
      </w:pPr>
      <w:r w:rsidRPr="00C10EEE">
        <w:rPr>
          <w:rFonts w:ascii="Tahoma" w:eastAsia="Times New Roman" w:hAnsi="Tahoma" w:cs="Tahoma"/>
          <w:sz w:val="16"/>
          <w:szCs w:val="16"/>
          <w:lang w:eastAsia="pl-PL"/>
        </w:rPr>
        <w:t>…………………………………………………………………….</w:t>
      </w:r>
    </w:p>
    <w:p w:rsidR="00C10EEE" w:rsidRPr="00C10EEE" w:rsidRDefault="00C10EEE" w:rsidP="00C10EEE">
      <w:pPr>
        <w:spacing w:after="0" w:line="240" w:lineRule="auto"/>
        <w:rPr>
          <w:rFonts w:ascii="Tahoma" w:eastAsia="Times New Roman" w:hAnsi="Tahoma" w:cs="Tahoma"/>
          <w:sz w:val="16"/>
          <w:szCs w:val="16"/>
          <w:lang w:eastAsia="pl-PL"/>
        </w:rPr>
      </w:pPr>
      <w:r w:rsidRPr="00C10EEE">
        <w:rPr>
          <w:rFonts w:ascii="Tahoma" w:eastAsia="Times New Roman" w:hAnsi="Tahoma" w:cs="Tahoma"/>
          <w:sz w:val="16"/>
          <w:szCs w:val="16"/>
          <w:lang w:eastAsia="pl-PL"/>
        </w:rPr>
        <w:t xml:space="preserve">                                                                        </w:t>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t xml:space="preserve"> podpis i pieczęć osoby uprawnionej</w:t>
      </w:r>
    </w:p>
    <w:p w:rsidR="00C10EEE" w:rsidRPr="00C10EEE" w:rsidRDefault="00C10EEE" w:rsidP="00C10EEE">
      <w:pPr>
        <w:spacing w:after="0" w:line="240" w:lineRule="auto"/>
        <w:ind w:left="8496" w:firstLine="708"/>
        <w:rPr>
          <w:rFonts w:ascii="Tahoma" w:eastAsia="Times New Roman" w:hAnsi="Tahoma" w:cs="Tahoma"/>
          <w:b/>
          <w:sz w:val="16"/>
          <w:szCs w:val="16"/>
          <w:lang w:val="fr-FR" w:eastAsia="ar-SA"/>
        </w:rPr>
      </w:pPr>
      <w:r w:rsidRPr="00C10EEE">
        <w:rPr>
          <w:rFonts w:ascii="Tahoma" w:eastAsia="Times New Roman" w:hAnsi="Tahoma" w:cs="Tahoma"/>
          <w:sz w:val="16"/>
          <w:szCs w:val="16"/>
          <w:lang w:val="fr-FR" w:eastAsia="ar-SA"/>
        </w:rPr>
        <w:t>/osób uprawnionych do reprezentowania wykonawcy</w:t>
      </w:r>
      <w:r w:rsidRPr="00C10EEE">
        <w:rPr>
          <w:rFonts w:ascii="Tahoma" w:eastAsia="Times New Roman" w:hAnsi="Tahoma" w:cs="Tahoma"/>
          <w:b/>
          <w:sz w:val="16"/>
          <w:szCs w:val="16"/>
          <w:lang w:val="fr-FR" w:eastAsia="ar-SA"/>
        </w:rPr>
        <w:t xml:space="preserve">     </w:t>
      </w:r>
    </w:p>
    <w:p w:rsidR="00C10EEE" w:rsidRPr="00C10EEE" w:rsidRDefault="00C10EEE" w:rsidP="00C10EEE">
      <w:pPr>
        <w:suppressAutoHyphens/>
        <w:spacing w:after="0" w:line="240" w:lineRule="auto"/>
        <w:jc w:val="both"/>
        <w:rPr>
          <w:rFonts w:ascii="Tahoma" w:eastAsia="Times New Roman" w:hAnsi="Tahoma" w:cs="Tahoma"/>
          <w:iCs/>
          <w:sz w:val="20"/>
          <w:szCs w:val="24"/>
          <w:lang w:eastAsia="ar-SA"/>
        </w:rPr>
      </w:pPr>
    </w:p>
    <w:p w:rsidR="00C10EEE" w:rsidRPr="00C10EEE" w:rsidRDefault="00C10EEE" w:rsidP="00C10EEE">
      <w:pPr>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r w:rsidRPr="00C10EEE">
        <w:rPr>
          <w:rFonts w:ascii="Tahoma" w:eastAsia="Times New Roman" w:hAnsi="Tahoma" w:cs="Tahoma"/>
          <w:iCs/>
          <w:sz w:val="20"/>
          <w:szCs w:val="24"/>
          <w:lang w:eastAsia="ar-SA"/>
        </w:rPr>
        <w:lastRenderedPageBreak/>
        <w:t>DZP/381/29A/2018</w:t>
      </w:r>
    </w:p>
    <w:p w:rsidR="00C10EEE" w:rsidRPr="00C10EEE" w:rsidRDefault="00C10EEE" w:rsidP="00C10EEE">
      <w:pPr>
        <w:spacing w:after="0" w:line="240" w:lineRule="auto"/>
        <w:rPr>
          <w:rFonts w:ascii="Tahoma" w:eastAsia="Cambria" w:hAnsi="Tahoma" w:cs="Tahoma"/>
          <w:b/>
          <w:sz w:val="20"/>
          <w:szCs w:val="20"/>
          <w:lang w:eastAsia="ar-SA"/>
        </w:rPr>
      </w:pPr>
      <w:r w:rsidRPr="00C10EEE">
        <w:rPr>
          <w:rFonts w:ascii="Tahoma" w:eastAsia="Times New Roman" w:hAnsi="Tahoma" w:cs="Tahoma"/>
          <w:sz w:val="20"/>
          <w:szCs w:val="20"/>
          <w:lang w:eastAsia="pl-PL"/>
        </w:rPr>
        <w:t xml:space="preserve">Załącznik nr 4.26  </w:t>
      </w:r>
    </w:p>
    <w:p w:rsidR="00C10EEE" w:rsidRPr="00C10EEE" w:rsidRDefault="00C10EEE" w:rsidP="00C10EEE">
      <w:pPr>
        <w:spacing w:after="0" w:line="240" w:lineRule="auto"/>
        <w:jc w:val="center"/>
        <w:rPr>
          <w:rFonts w:ascii="Tahoma" w:eastAsia="Cambria" w:hAnsi="Tahoma" w:cs="Tahoma"/>
          <w:b/>
          <w:sz w:val="20"/>
          <w:szCs w:val="20"/>
          <w:lang w:eastAsia="ar-SA"/>
        </w:rPr>
      </w:pPr>
    </w:p>
    <w:p w:rsidR="00C10EEE" w:rsidRPr="00C10EEE" w:rsidRDefault="00C10EEE" w:rsidP="00C10EEE">
      <w:pPr>
        <w:spacing w:after="0" w:line="240" w:lineRule="auto"/>
        <w:jc w:val="center"/>
        <w:rPr>
          <w:rFonts w:ascii="Tahoma" w:eastAsia="Cambria" w:hAnsi="Tahoma" w:cs="Tahoma"/>
          <w:b/>
          <w:sz w:val="20"/>
          <w:szCs w:val="20"/>
          <w:lang w:eastAsia="ar-SA"/>
        </w:rPr>
      </w:pPr>
      <w:r w:rsidRPr="00C10EEE">
        <w:rPr>
          <w:rFonts w:ascii="Tahoma" w:eastAsia="Cambria" w:hAnsi="Tahoma" w:cs="Tahoma"/>
          <w:b/>
          <w:sz w:val="20"/>
          <w:szCs w:val="20"/>
          <w:lang w:eastAsia="ar-SA"/>
        </w:rPr>
        <w:t>FORMULARZ   CENOWY</w:t>
      </w:r>
    </w:p>
    <w:p w:rsidR="00C10EEE" w:rsidRPr="00C10EEE" w:rsidRDefault="00C10EEE" w:rsidP="00C10EEE">
      <w:pPr>
        <w:suppressAutoHyphens/>
        <w:spacing w:line="100" w:lineRule="atLeast"/>
        <w:ind w:left="-75"/>
        <w:jc w:val="center"/>
        <w:rPr>
          <w:rFonts w:ascii="Tahoma" w:eastAsia="SimSun" w:hAnsi="Tahoma" w:cs="Tahoma"/>
          <w:b/>
          <w:bCs/>
          <w:kern w:val="1"/>
          <w:sz w:val="20"/>
          <w:lang w:eastAsia="ar-SA"/>
        </w:rPr>
      </w:pPr>
      <w:r w:rsidRPr="00C10EEE">
        <w:rPr>
          <w:rFonts w:ascii="Tahoma" w:eastAsia="Cambria" w:hAnsi="Tahoma" w:cs="Tahoma"/>
          <w:b/>
          <w:sz w:val="20"/>
          <w:szCs w:val="20"/>
          <w:lang w:eastAsia="ar-SA"/>
        </w:rPr>
        <w:t>WYSZCZEGÓLNIENIE  ASORTYMENTOWE  I  ILOŚCIOWE  PRZEDMIOTU  ZAMÓWIENIA</w:t>
      </w:r>
    </w:p>
    <w:p w:rsidR="00C10EEE" w:rsidRPr="00C10EEE" w:rsidRDefault="00C10EEE" w:rsidP="00C10EEE">
      <w:pPr>
        <w:suppressAutoHyphens/>
        <w:spacing w:line="100" w:lineRule="atLeast"/>
        <w:ind w:left="-75"/>
        <w:jc w:val="center"/>
        <w:rPr>
          <w:rFonts w:ascii="Tahoma" w:eastAsia="SimSun" w:hAnsi="Tahoma" w:cs="Tahoma"/>
          <w:bCs/>
          <w:kern w:val="1"/>
          <w:sz w:val="18"/>
          <w:szCs w:val="20"/>
          <w:lang w:eastAsia="ar-SA"/>
        </w:rPr>
      </w:pPr>
      <w:r w:rsidRPr="00C10EEE">
        <w:rPr>
          <w:rFonts w:ascii="Tahoma" w:eastAsia="SimSun" w:hAnsi="Tahoma" w:cs="Tahoma"/>
          <w:b/>
          <w:bCs/>
          <w:kern w:val="1"/>
          <w:sz w:val="20"/>
          <w:lang w:eastAsia="ar-SA"/>
        </w:rPr>
        <w:t xml:space="preserve">Część 26 – </w:t>
      </w:r>
      <w:proofErr w:type="spellStart"/>
      <w:r w:rsidRPr="00C10EEE">
        <w:rPr>
          <w:rFonts w:ascii="Tahoma" w:eastAsia="SimSun" w:hAnsi="Tahoma" w:cs="Tahoma"/>
          <w:b/>
          <w:bCs/>
          <w:kern w:val="1"/>
          <w:sz w:val="20"/>
          <w:lang w:eastAsia="ar-SA"/>
        </w:rPr>
        <w:t>Docetaxel</w:t>
      </w:r>
      <w:proofErr w:type="spellEnd"/>
    </w:p>
    <w:tbl>
      <w:tblPr>
        <w:tblW w:w="15871" w:type="dxa"/>
        <w:tblInd w:w="-775" w:type="dxa"/>
        <w:tblLayout w:type="fixed"/>
        <w:tblCellMar>
          <w:left w:w="70" w:type="dxa"/>
          <w:right w:w="70" w:type="dxa"/>
        </w:tblCellMar>
        <w:tblLook w:val="0000" w:firstRow="0" w:lastRow="0" w:firstColumn="0" w:lastColumn="0" w:noHBand="0" w:noVBand="0"/>
      </w:tblPr>
      <w:tblGrid>
        <w:gridCol w:w="705"/>
        <w:gridCol w:w="2010"/>
        <w:gridCol w:w="2100"/>
        <w:gridCol w:w="2025"/>
        <w:gridCol w:w="2010"/>
        <w:gridCol w:w="930"/>
        <w:gridCol w:w="1130"/>
        <w:gridCol w:w="1417"/>
        <w:gridCol w:w="1276"/>
        <w:gridCol w:w="1134"/>
        <w:gridCol w:w="1134"/>
      </w:tblGrid>
      <w:tr w:rsidR="00C10EEE" w:rsidRPr="00C10EEE" w:rsidTr="003B5751">
        <w:trPr>
          <w:cantSplit/>
          <w:trHeight w:val="732"/>
        </w:trPr>
        <w:tc>
          <w:tcPr>
            <w:tcW w:w="70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jc w:val="center"/>
              <w:rPr>
                <w:rFonts w:ascii="Tahoma" w:eastAsia="SimSun" w:hAnsi="Tahoma" w:cs="Tahoma"/>
                <w:bCs/>
                <w:kern w:val="1"/>
                <w:sz w:val="16"/>
                <w:szCs w:val="16"/>
                <w:lang w:eastAsia="ar-SA"/>
              </w:rPr>
            </w:pPr>
            <w:r w:rsidRPr="00C10EEE">
              <w:rPr>
                <w:rFonts w:ascii="Tahoma" w:eastAsia="SimSun" w:hAnsi="Tahoma" w:cs="Tahoma"/>
                <w:bCs/>
                <w:kern w:val="1"/>
                <w:sz w:val="18"/>
                <w:szCs w:val="20"/>
                <w:lang w:eastAsia="ar-SA"/>
              </w:rPr>
              <w:t>L.p.</w:t>
            </w:r>
          </w:p>
        </w:tc>
        <w:tc>
          <w:tcPr>
            <w:tcW w:w="201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 xml:space="preserve">Nazwa oferowanego produktu spełniająca wymogi zawarte w kolumnie 3 ,4,5 niniejszej tabeli */ </w:t>
            </w:r>
            <w:r w:rsidRPr="00C10EEE">
              <w:rPr>
                <w:rFonts w:ascii="Tahoma" w:eastAsia="SimSun" w:hAnsi="Tahoma" w:cs="Tahoma"/>
                <w:b/>
                <w:bCs/>
                <w:kern w:val="1"/>
                <w:sz w:val="16"/>
                <w:szCs w:val="16"/>
                <w:lang w:eastAsia="ar-SA"/>
              </w:rPr>
              <w:t xml:space="preserve">PRODUCENT </w:t>
            </w:r>
          </w:p>
        </w:tc>
        <w:tc>
          <w:tcPr>
            <w:tcW w:w="210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jc w:val="center"/>
              <w:rPr>
                <w:rFonts w:ascii="Tahoma" w:eastAsia="SimSun" w:hAnsi="Tahoma" w:cs="Tahoma"/>
                <w:bCs/>
                <w:kern w:val="1"/>
                <w:sz w:val="16"/>
                <w:szCs w:val="20"/>
                <w:lang w:eastAsia="ar-SA"/>
              </w:rPr>
            </w:pPr>
            <w:r w:rsidRPr="00C10EEE">
              <w:rPr>
                <w:rFonts w:ascii="Tahoma" w:eastAsia="SimSun" w:hAnsi="Tahoma" w:cs="Tahoma"/>
                <w:bCs/>
                <w:kern w:val="1"/>
                <w:sz w:val="16"/>
                <w:szCs w:val="16"/>
                <w:lang w:eastAsia="ar-SA"/>
              </w:rPr>
              <w:t>Nazwa międzynarodowa</w:t>
            </w:r>
          </w:p>
        </w:tc>
        <w:tc>
          <w:tcPr>
            <w:tcW w:w="202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jc w:val="center"/>
              <w:rPr>
                <w:rFonts w:ascii="Tahoma" w:eastAsia="SimSun" w:hAnsi="Tahoma" w:cs="Tahoma"/>
                <w:bCs/>
                <w:kern w:val="1"/>
                <w:sz w:val="16"/>
                <w:szCs w:val="20"/>
                <w:lang w:eastAsia="ar-SA"/>
              </w:rPr>
            </w:pPr>
            <w:r w:rsidRPr="00C10EEE">
              <w:rPr>
                <w:rFonts w:ascii="Tahoma" w:eastAsia="SimSun" w:hAnsi="Tahoma" w:cs="Tahoma"/>
                <w:bCs/>
                <w:kern w:val="1"/>
                <w:sz w:val="16"/>
                <w:szCs w:val="20"/>
                <w:lang w:eastAsia="ar-SA"/>
              </w:rPr>
              <w:t xml:space="preserve">Postać farmaceutyczna </w:t>
            </w:r>
          </w:p>
        </w:tc>
        <w:tc>
          <w:tcPr>
            <w:tcW w:w="201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jc w:val="center"/>
              <w:rPr>
                <w:rFonts w:ascii="Tahoma" w:eastAsia="SimSun" w:hAnsi="Tahoma" w:cs="Tahoma"/>
                <w:bCs/>
                <w:kern w:val="1"/>
                <w:sz w:val="16"/>
                <w:szCs w:val="20"/>
                <w:lang w:eastAsia="ar-SA"/>
              </w:rPr>
            </w:pPr>
            <w:r w:rsidRPr="00C10EEE">
              <w:rPr>
                <w:rFonts w:ascii="Tahoma" w:eastAsia="SimSun" w:hAnsi="Tahoma" w:cs="Tahoma"/>
                <w:bCs/>
                <w:kern w:val="1"/>
                <w:sz w:val="16"/>
                <w:szCs w:val="20"/>
                <w:lang w:eastAsia="ar-SA"/>
              </w:rPr>
              <w:t>Dawka</w:t>
            </w:r>
          </w:p>
        </w:tc>
        <w:tc>
          <w:tcPr>
            <w:tcW w:w="93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jc w:val="center"/>
              <w:rPr>
                <w:rFonts w:ascii="Tahoma" w:eastAsia="SimSun" w:hAnsi="Tahoma" w:cs="Tahoma"/>
                <w:bCs/>
                <w:kern w:val="1"/>
                <w:sz w:val="16"/>
                <w:szCs w:val="20"/>
                <w:lang w:eastAsia="ar-SA"/>
              </w:rPr>
            </w:pPr>
            <w:r w:rsidRPr="00C10EEE">
              <w:rPr>
                <w:rFonts w:ascii="Tahoma" w:eastAsia="SimSun" w:hAnsi="Tahoma" w:cs="Tahoma"/>
                <w:bCs/>
                <w:kern w:val="1"/>
                <w:sz w:val="16"/>
                <w:szCs w:val="20"/>
                <w:lang w:eastAsia="ar-SA"/>
              </w:rPr>
              <w:t>J.m.</w:t>
            </w:r>
          </w:p>
        </w:tc>
        <w:tc>
          <w:tcPr>
            <w:tcW w:w="113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jc w:val="center"/>
              <w:rPr>
                <w:rFonts w:ascii="Tahoma" w:eastAsia="SimSun" w:hAnsi="Tahoma" w:cs="Tahoma"/>
                <w:bCs/>
                <w:kern w:val="1"/>
                <w:sz w:val="16"/>
                <w:szCs w:val="16"/>
                <w:lang w:eastAsia="ar-SA"/>
              </w:rPr>
            </w:pPr>
            <w:r w:rsidRPr="00C10EEE">
              <w:rPr>
                <w:rFonts w:ascii="Tahoma" w:eastAsia="SimSun" w:hAnsi="Tahoma" w:cs="Tahoma"/>
                <w:bCs/>
                <w:kern w:val="1"/>
                <w:sz w:val="16"/>
                <w:szCs w:val="20"/>
                <w:lang w:eastAsia="ar-SA"/>
              </w:rPr>
              <w:t xml:space="preserve">Wymagana ilość </w:t>
            </w:r>
          </w:p>
        </w:tc>
        <w:tc>
          <w:tcPr>
            <w:tcW w:w="1417"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 xml:space="preserve">Cena </w:t>
            </w:r>
            <w:proofErr w:type="spellStart"/>
            <w:r w:rsidRPr="00C10EEE">
              <w:rPr>
                <w:rFonts w:ascii="Tahoma" w:eastAsia="SimSun" w:hAnsi="Tahoma" w:cs="Tahoma"/>
                <w:bCs/>
                <w:kern w:val="1"/>
                <w:sz w:val="16"/>
                <w:szCs w:val="16"/>
                <w:lang w:eastAsia="ar-SA"/>
              </w:rPr>
              <w:t>jednost</w:t>
            </w:r>
            <w:proofErr w:type="spellEnd"/>
            <w:r w:rsidRPr="00C10EEE">
              <w:rPr>
                <w:rFonts w:ascii="Tahoma" w:eastAsia="SimSun" w:hAnsi="Tahoma" w:cs="Tahoma"/>
                <w:bCs/>
                <w:kern w:val="1"/>
                <w:sz w:val="16"/>
                <w:szCs w:val="16"/>
                <w:lang w:eastAsia="ar-SA"/>
              </w:rPr>
              <w:t>.</w:t>
            </w:r>
          </w:p>
          <w:p w:rsidR="00C10EEE" w:rsidRPr="00C10EEE" w:rsidRDefault="00C10EEE" w:rsidP="00C10EEE">
            <w:pPr>
              <w:suppressAutoHyphens/>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 xml:space="preserve">netto (za sztukę )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jc w:val="center"/>
              <w:rPr>
                <w:rFonts w:ascii="Tahoma" w:eastAsia="SimSun" w:hAnsi="Tahoma" w:cs="Tahoma"/>
                <w:b/>
                <w:kern w:val="1"/>
                <w:sz w:val="20"/>
                <w:szCs w:val="20"/>
                <w:lang w:eastAsia="ar-SA"/>
              </w:rPr>
            </w:pPr>
            <w:r w:rsidRPr="00C10EEE">
              <w:rPr>
                <w:rFonts w:ascii="Tahoma" w:eastAsia="SimSun" w:hAnsi="Tahoma" w:cs="Tahoma"/>
                <w:bCs/>
                <w:kern w:val="1"/>
                <w:sz w:val="16"/>
                <w:szCs w:val="16"/>
                <w:lang w:eastAsia="ar-SA"/>
              </w:rPr>
              <w:t>Wartość netto</w:t>
            </w:r>
          </w:p>
        </w:tc>
        <w:tc>
          <w:tcPr>
            <w:tcW w:w="1134"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Podatek VAT %</w:t>
            </w:r>
          </w:p>
        </w:tc>
        <w:tc>
          <w:tcPr>
            <w:tcW w:w="1134"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 xml:space="preserve">Wartość brutto </w:t>
            </w:r>
          </w:p>
        </w:tc>
      </w:tr>
      <w:tr w:rsidR="00C10EEE" w:rsidRPr="00C10EEE" w:rsidTr="003B5751">
        <w:trPr>
          <w:cantSplit/>
          <w:trHeight w:val="255"/>
        </w:trPr>
        <w:tc>
          <w:tcPr>
            <w:tcW w:w="70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jc w:val="center"/>
              <w:rPr>
                <w:rFonts w:ascii="Tahoma" w:eastAsia="SimSun" w:hAnsi="Tahoma" w:cs="Tahoma"/>
                <w:b/>
                <w:kern w:val="1"/>
                <w:sz w:val="20"/>
                <w:szCs w:val="20"/>
                <w:lang w:eastAsia="ar-SA"/>
              </w:rPr>
            </w:pPr>
            <w:r w:rsidRPr="00C10EEE">
              <w:rPr>
                <w:rFonts w:ascii="Tahoma" w:eastAsia="SimSun" w:hAnsi="Tahoma" w:cs="Tahoma"/>
                <w:b/>
                <w:kern w:val="1"/>
                <w:sz w:val="20"/>
                <w:szCs w:val="20"/>
                <w:lang w:eastAsia="ar-SA"/>
              </w:rPr>
              <w:t>1</w:t>
            </w:r>
          </w:p>
        </w:tc>
        <w:tc>
          <w:tcPr>
            <w:tcW w:w="201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jc w:val="center"/>
              <w:rPr>
                <w:rFonts w:ascii="Tahoma" w:eastAsia="SimSun" w:hAnsi="Tahoma" w:cs="Tahoma"/>
                <w:b/>
                <w:kern w:val="1"/>
                <w:sz w:val="20"/>
                <w:szCs w:val="20"/>
                <w:lang w:eastAsia="ar-SA"/>
              </w:rPr>
            </w:pPr>
            <w:r w:rsidRPr="00C10EEE">
              <w:rPr>
                <w:rFonts w:ascii="Tahoma" w:eastAsia="SimSun" w:hAnsi="Tahoma" w:cs="Tahoma"/>
                <w:b/>
                <w:kern w:val="1"/>
                <w:sz w:val="20"/>
                <w:szCs w:val="20"/>
                <w:lang w:eastAsia="ar-SA"/>
              </w:rPr>
              <w:t>2</w:t>
            </w:r>
          </w:p>
        </w:tc>
        <w:tc>
          <w:tcPr>
            <w:tcW w:w="210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jc w:val="center"/>
              <w:rPr>
                <w:rFonts w:ascii="Tahoma" w:eastAsia="SimSun" w:hAnsi="Tahoma" w:cs="Tahoma"/>
                <w:b/>
                <w:kern w:val="1"/>
                <w:sz w:val="20"/>
                <w:szCs w:val="20"/>
                <w:lang w:eastAsia="ar-SA"/>
              </w:rPr>
            </w:pPr>
            <w:r w:rsidRPr="00C10EEE">
              <w:rPr>
                <w:rFonts w:ascii="Tahoma" w:eastAsia="SimSun" w:hAnsi="Tahoma" w:cs="Tahoma"/>
                <w:b/>
                <w:kern w:val="1"/>
                <w:sz w:val="20"/>
                <w:szCs w:val="20"/>
                <w:lang w:eastAsia="ar-SA"/>
              </w:rPr>
              <w:t>3</w:t>
            </w:r>
          </w:p>
        </w:tc>
        <w:tc>
          <w:tcPr>
            <w:tcW w:w="202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jc w:val="center"/>
              <w:rPr>
                <w:rFonts w:ascii="Tahoma" w:eastAsia="SimSun" w:hAnsi="Tahoma" w:cs="Tahoma"/>
                <w:b/>
                <w:kern w:val="1"/>
                <w:sz w:val="20"/>
                <w:szCs w:val="20"/>
                <w:lang w:eastAsia="ar-SA"/>
              </w:rPr>
            </w:pPr>
            <w:r w:rsidRPr="00C10EEE">
              <w:rPr>
                <w:rFonts w:ascii="Tahoma" w:eastAsia="SimSun" w:hAnsi="Tahoma" w:cs="Tahoma"/>
                <w:b/>
                <w:kern w:val="1"/>
                <w:sz w:val="20"/>
                <w:szCs w:val="20"/>
                <w:lang w:eastAsia="ar-SA"/>
              </w:rPr>
              <w:t>4</w:t>
            </w:r>
          </w:p>
        </w:tc>
        <w:tc>
          <w:tcPr>
            <w:tcW w:w="201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jc w:val="center"/>
              <w:rPr>
                <w:rFonts w:ascii="Tahoma" w:eastAsia="SimSun" w:hAnsi="Tahoma" w:cs="Tahoma"/>
                <w:b/>
                <w:kern w:val="1"/>
                <w:sz w:val="20"/>
                <w:szCs w:val="20"/>
                <w:lang w:eastAsia="ar-SA"/>
              </w:rPr>
            </w:pPr>
            <w:r w:rsidRPr="00C10EEE">
              <w:rPr>
                <w:rFonts w:ascii="Tahoma" w:eastAsia="SimSun" w:hAnsi="Tahoma" w:cs="Tahoma"/>
                <w:b/>
                <w:kern w:val="1"/>
                <w:sz w:val="20"/>
                <w:szCs w:val="20"/>
                <w:lang w:eastAsia="ar-SA"/>
              </w:rPr>
              <w:t>5</w:t>
            </w:r>
          </w:p>
        </w:tc>
        <w:tc>
          <w:tcPr>
            <w:tcW w:w="93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jc w:val="center"/>
              <w:rPr>
                <w:rFonts w:ascii="Tahoma" w:eastAsia="SimSun" w:hAnsi="Tahoma" w:cs="Tahoma"/>
                <w:b/>
                <w:kern w:val="1"/>
                <w:sz w:val="20"/>
                <w:szCs w:val="20"/>
                <w:lang w:eastAsia="ar-SA"/>
              </w:rPr>
            </w:pPr>
            <w:r w:rsidRPr="00C10EEE">
              <w:rPr>
                <w:rFonts w:ascii="Tahoma" w:eastAsia="SimSun" w:hAnsi="Tahoma" w:cs="Tahoma"/>
                <w:b/>
                <w:kern w:val="1"/>
                <w:sz w:val="20"/>
                <w:szCs w:val="20"/>
                <w:lang w:eastAsia="ar-SA"/>
              </w:rPr>
              <w:t>6</w:t>
            </w:r>
          </w:p>
        </w:tc>
        <w:tc>
          <w:tcPr>
            <w:tcW w:w="113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jc w:val="center"/>
              <w:rPr>
                <w:rFonts w:ascii="Tahoma" w:eastAsia="SimSun" w:hAnsi="Tahoma" w:cs="Tahoma"/>
                <w:b/>
                <w:kern w:val="1"/>
                <w:sz w:val="20"/>
                <w:szCs w:val="20"/>
                <w:lang w:eastAsia="ar-SA"/>
              </w:rPr>
            </w:pPr>
            <w:r w:rsidRPr="00C10EEE">
              <w:rPr>
                <w:rFonts w:ascii="Tahoma" w:eastAsia="SimSun" w:hAnsi="Tahoma" w:cs="Tahoma"/>
                <w:b/>
                <w:kern w:val="1"/>
                <w:sz w:val="20"/>
                <w:szCs w:val="20"/>
                <w:lang w:eastAsia="ar-SA"/>
              </w:rPr>
              <w:t>7</w:t>
            </w:r>
          </w:p>
        </w:tc>
        <w:tc>
          <w:tcPr>
            <w:tcW w:w="1417"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jc w:val="center"/>
              <w:rPr>
                <w:rFonts w:ascii="Tahoma" w:eastAsia="SimSun" w:hAnsi="Tahoma" w:cs="Tahoma"/>
                <w:b/>
                <w:kern w:val="1"/>
                <w:sz w:val="20"/>
                <w:szCs w:val="20"/>
                <w:lang w:eastAsia="ar-SA"/>
              </w:rPr>
            </w:pPr>
            <w:r w:rsidRPr="00C10EEE">
              <w:rPr>
                <w:rFonts w:ascii="Tahoma" w:eastAsia="SimSun" w:hAnsi="Tahoma" w:cs="Tahoma"/>
                <w:b/>
                <w:kern w:val="1"/>
                <w:sz w:val="20"/>
                <w:szCs w:val="20"/>
                <w:lang w:eastAsia="ar-SA"/>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jc w:val="center"/>
              <w:rPr>
                <w:rFonts w:ascii="Tahoma" w:eastAsia="SimSun" w:hAnsi="Tahoma" w:cs="Tahoma"/>
                <w:kern w:val="1"/>
                <w:sz w:val="20"/>
                <w:szCs w:val="20"/>
                <w:lang w:eastAsia="ar-SA"/>
              </w:rPr>
            </w:pPr>
            <w:r w:rsidRPr="00C10EEE">
              <w:rPr>
                <w:rFonts w:ascii="Tahoma" w:eastAsia="SimSun" w:hAnsi="Tahoma" w:cs="Tahoma"/>
                <w:b/>
                <w:kern w:val="1"/>
                <w:sz w:val="20"/>
                <w:szCs w:val="20"/>
                <w:lang w:eastAsia="ar-SA"/>
              </w:rPr>
              <w:t>9</w:t>
            </w:r>
          </w:p>
        </w:tc>
        <w:tc>
          <w:tcPr>
            <w:tcW w:w="1134"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jc w:val="center"/>
              <w:rPr>
                <w:rFonts w:ascii="Tahoma" w:eastAsia="SimSun" w:hAnsi="Tahoma" w:cs="Tahoma"/>
                <w:b/>
                <w:kern w:val="1"/>
                <w:sz w:val="20"/>
                <w:szCs w:val="20"/>
                <w:lang w:eastAsia="ar-SA"/>
              </w:rPr>
            </w:pPr>
            <w:r w:rsidRPr="00C10EEE">
              <w:rPr>
                <w:rFonts w:ascii="Tahoma" w:eastAsia="SimSun" w:hAnsi="Tahoma" w:cs="Tahoma"/>
                <w:b/>
                <w:kern w:val="1"/>
                <w:sz w:val="20"/>
                <w:szCs w:val="20"/>
                <w:lang w:eastAsia="ar-SA"/>
              </w:rPr>
              <w:t>10</w:t>
            </w:r>
          </w:p>
        </w:tc>
        <w:tc>
          <w:tcPr>
            <w:tcW w:w="1134"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jc w:val="center"/>
              <w:rPr>
                <w:rFonts w:ascii="Tahoma" w:eastAsia="SimSun" w:hAnsi="Tahoma" w:cs="Tahoma"/>
                <w:b/>
                <w:kern w:val="1"/>
                <w:sz w:val="20"/>
                <w:szCs w:val="20"/>
                <w:lang w:eastAsia="ar-SA"/>
              </w:rPr>
            </w:pPr>
            <w:r w:rsidRPr="00C10EEE">
              <w:rPr>
                <w:rFonts w:ascii="Tahoma" w:eastAsia="SimSun" w:hAnsi="Tahoma" w:cs="Tahoma"/>
                <w:b/>
                <w:kern w:val="1"/>
                <w:sz w:val="20"/>
                <w:szCs w:val="20"/>
                <w:lang w:eastAsia="ar-SA"/>
              </w:rPr>
              <w:t>11</w:t>
            </w:r>
          </w:p>
        </w:tc>
      </w:tr>
      <w:tr w:rsidR="00C10EEE" w:rsidRPr="00C10EEE" w:rsidTr="003B5751">
        <w:trPr>
          <w:cantSplit/>
          <w:trHeight w:val="36"/>
        </w:trPr>
        <w:tc>
          <w:tcPr>
            <w:tcW w:w="705" w:type="dxa"/>
            <w:vMerge w:val="restart"/>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napToGrid w:val="0"/>
              <w:spacing w:after="0" w:line="100" w:lineRule="atLeast"/>
              <w:jc w:val="both"/>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1.</w:t>
            </w:r>
          </w:p>
        </w:tc>
        <w:tc>
          <w:tcPr>
            <w:tcW w:w="2010" w:type="dxa"/>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2100" w:type="dxa"/>
            <w:vMerge w:val="restart"/>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18"/>
                <w:szCs w:val="20"/>
                <w:lang w:eastAsia="ar-SA"/>
              </w:rPr>
            </w:pPr>
            <w:proofErr w:type="spellStart"/>
            <w:r w:rsidRPr="00C10EEE">
              <w:rPr>
                <w:rFonts w:ascii="Tahoma" w:eastAsia="SimSun" w:hAnsi="Tahoma" w:cs="Tahoma"/>
                <w:kern w:val="1"/>
                <w:sz w:val="20"/>
                <w:szCs w:val="20"/>
                <w:lang w:eastAsia="ar-SA"/>
              </w:rPr>
              <w:t>Docetaxel</w:t>
            </w:r>
            <w:proofErr w:type="spellEnd"/>
          </w:p>
        </w:tc>
        <w:tc>
          <w:tcPr>
            <w:tcW w:w="2025" w:type="dxa"/>
            <w:vMerge w:val="restart"/>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eastAsia="ar-SA"/>
              </w:rPr>
            </w:pPr>
            <w:r w:rsidRPr="00C10EEE">
              <w:rPr>
                <w:rFonts w:ascii="Tahoma" w:eastAsia="SimSun" w:hAnsi="Tahoma" w:cs="Tahoma"/>
                <w:kern w:val="1"/>
                <w:sz w:val="18"/>
                <w:szCs w:val="20"/>
                <w:lang w:eastAsia="ar-SA"/>
              </w:rPr>
              <w:t>koncentrat do sporządzania roztworu do infuzji</w:t>
            </w:r>
          </w:p>
        </w:tc>
        <w:tc>
          <w:tcPr>
            <w:tcW w:w="2010" w:type="dxa"/>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0,02g/1ml</w:t>
            </w:r>
          </w:p>
        </w:tc>
        <w:tc>
          <w:tcPr>
            <w:tcW w:w="930" w:type="dxa"/>
            <w:vMerge w:val="restart"/>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szt.</w:t>
            </w:r>
          </w:p>
        </w:tc>
        <w:tc>
          <w:tcPr>
            <w:tcW w:w="1130" w:type="dxa"/>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val="de-DE" w:eastAsia="ar-SA"/>
              </w:rPr>
            </w:pPr>
            <w:r w:rsidRPr="00C10EEE">
              <w:rPr>
                <w:rFonts w:ascii="Tahoma" w:eastAsia="SimSun" w:hAnsi="Tahoma" w:cs="Tahoma"/>
                <w:kern w:val="1"/>
                <w:sz w:val="20"/>
                <w:szCs w:val="20"/>
                <w:lang w:eastAsia="ar-SA"/>
              </w:rPr>
              <w:t>100</w:t>
            </w:r>
          </w:p>
        </w:tc>
        <w:tc>
          <w:tcPr>
            <w:tcW w:w="1417"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napToGrid w:val="0"/>
              <w:jc w:val="center"/>
              <w:rPr>
                <w:rFonts w:ascii="Tahoma" w:eastAsia="SimSun" w:hAnsi="Tahoma" w:cs="Tahoma"/>
                <w:kern w:val="1"/>
                <w:sz w:val="20"/>
                <w:szCs w:val="20"/>
                <w:lang w:val="de-DE" w:eastAsia="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napToGrid w:val="0"/>
              <w:jc w:val="center"/>
              <w:rPr>
                <w:rFonts w:ascii="Tahoma" w:eastAsia="SimSun" w:hAnsi="Tahoma" w:cs="Tahoma"/>
                <w:kern w:val="1"/>
                <w:sz w:val="20"/>
                <w:szCs w:val="20"/>
                <w:lang w:eastAsia="ar-SA"/>
              </w:rPr>
            </w:pPr>
          </w:p>
        </w:tc>
      </w:tr>
      <w:tr w:rsidR="00C10EEE" w:rsidRPr="00C10EEE" w:rsidTr="003B5751">
        <w:trPr>
          <w:cantSplit/>
          <w:trHeight w:val="36"/>
        </w:trPr>
        <w:tc>
          <w:tcPr>
            <w:tcW w:w="705" w:type="dxa"/>
            <w:vMerge/>
            <w:tcBorders>
              <w:left w:val="single" w:sz="4" w:space="0" w:color="000000"/>
              <w:bottom w:val="single" w:sz="4" w:space="0" w:color="000000"/>
            </w:tcBorders>
            <w:shd w:val="clear" w:color="auto" w:fill="auto"/>
          </w:tcPr>
          <w:p w:rsidR="00C10EEE" w:rsidRPr="00C10EEE" w:rsidRDefault="00C10EEE" w:rsidP="00C10EEE">
            <w:pPr>
              <w:suppressAutoHyphens/>
              <w:snapToGrid w:val="0"/>
              <w:spacing w:after="0" w:line="100" w:lineRule="atLeast"/>
              <w:jc w:val="both"/>
              <w:rPr>
                <w:rFonts w:ascii="Tahoma" w:eastAsia="SimSun" w:hAnsi="Tahoma" w:cs="Tahoma"/>
                <w:kern w:val="1"/>
                <w:sz w:val="20"/>
                <w:szCs w:val="20"/>
                <w:lang w:eastAsia="ar-SA"/>
              </w:rPr>
            </w:pPr>
          </w:p>
        </w:tc>
        <w:tc>
          <w:tcPr>
            <w:tcW w:w="201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2100" w:type="dxa"/>
            <w:vMerge/>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2025" w:type="dxa"/>
            <w:vMerge/>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201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0,08g/4ml</w:t>
            </w:r>
          </w:p>
        </w:tc>
        <w:tc>
          <w:tcPr>
            <w:tcW w:w="930" w:type="dxa"/>
            <w:vMerge/>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113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val="de-DE" w:eastAsia="ar-SA"/>
              </w:rPr>
            </w:pPr>
            <w:r w:rsidRPr="00C10EEE">
              <w:rPr>
                <w:rFonts w:ascii="Tahoma" w:eastAsia="SimSun" w:hAnsi="Tahoma" w:cs="Tahoma"/>
                <w:kern w:val="1"/>
                <w:sz w:val="20"/>
                <w:szCs w:val="20"/>
                <w:lang w:eastAsia="ar-SA"/>
              </w:rPr>
              <w:t>20</w:t>
            </w:r>
          </w:p>
        </w:tc>
        <w:tc>
          <w:tcPr>
            <w:tcW w:w="1417" w:type="dxa"/>
            <w:tcBorders>
              <w:left w:val="single" w:sz="4" w:space="0" w:color="000000"/>
              <w:bottom w:val="single" w:sz="4" w:space="0" w:color="000000"/>
            </w:tcBorders>
            <w:shd w:val="clear" w:color="auto" w:fill="auto"/>
          </w:tcPr>
          <w:p w:rsidR="00C10EEE" w:rsidRPr="00C10EEE" w:rsidRDefault="00C10EEE" w:rsidP="00C10EEE">
            <w:pPr>
              <w:suppressAutoHyphens/>
              <w:snapToGrid w:val="0"/>
              <w:jc w:val="center"/>
              <w:rPr>
                <w:rFonts w:ascii="Tahoma" w:eastAsia="SimSun" w:hAnsi="Tahoma" w:cs="Tahoma"/>
                <w:kern w:val="1"/>
                <w:sz w:val="20"/>
                <w:szCs w:val="20"/>
                <w:lang w:val="de-DE" w:eastAsia="ar-SA"/>
              </w:rPr>
            </w:pPr>
          </w:p>
        </w:tc>
        <w:tc>
          <w:tcPr>
            <w:tcW w:w="1276" w:type="dxa"/>
            <w:tcBorders>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1134"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1134"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jc w:val="center"/>
              <w:rPr>
                <w:rFonts w:ascii="Tahoma" w:eastAsia="SimSun" w:hAnsi="Tahoma" w:cs="Tahoma"/>
                <w:kern w:val="1"/>
                <w:sz w:val="20"/>
                <w:szCs w:val="20"/>
                <w:lang w:eastAsia="ar-SA"/>
              </w:rPr>
            </w:pPr>
          </w:p>
        </w:tc>
      </w:tr>
      <w:tr w:rsidR="00C10EEE" w:rsidRPr="00C10EEE" w:rsidTr="003B5751">
        <w:trPr>
          <w:cantSplit/>
          <w:trHeight w:val="36"/>
        </w:trPr>
        <w:tc>
          <w:tcPr>
            <w:tcW w:w="705" w:type="dxa"/>
            <w:vMerge/>
            <w:tcBorders>
              <w:left w:val="single" w:sz="4" w:space="0" w:color="000000"/>
              <w:bottom w:val="single" w:sz="4" w:space="0" w:color="000000"/>
            </w:tcBorders>
            <w:shd w:val="clear" w:color="auto" w:fill="auto"/>
          </w:tcPr>
          <w:p w:rsidR="00C10EEE" w:rsidRPr="00C10EEE" w:rsidRDefault="00C10EEE" w:rsidP="00C10EEE">
            <w:pPr>
              <w:suppressAutoHyphens/>
              <w:snapToGrid w:val="0"/>
              <w:spacing w:after="0" w:line="100" w:lineRule="atLeast"/>
              <w:jc w:val="both"/>
              <w:rPr>
                <w:rFonts w:ascii="Tahoma" w:eastAsia="SimSun" w:hAnsi="Tahoma" w:cs="Tahoma"/>
                <w:kern w:val="1"/>
                <w:sz w:val="20"/>
                <w:szCs w:val="20"/>
                <w:lang w:eastAsia="ar-SA"/>
              </w:rPr>
            </w:pPr>
          </w:p>
        </w:tc>
        <w:tc>
          <w:tcPr>
            <w:tcW w:w="201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2100" w:type="dxa"/>
            <w:vMerge/>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2025" w:type="dxa"/>
            <w:vMerge/>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201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0,16g/8ml</w:t>
            </w:r>
          </w:p>
        </w:tc>
        <w:tc>
          <w:tcPr>
            <w:tcW w:w="930" w:type="dxa"/>
            <w:vMerge/>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113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val="de-DE" w:eastAsia="ar-SA"/>
              </w:rPr>
            </w:pPr>
            <w:r w:rsidRPr="00C10EEE">
              <w:rPr>
                <w:rFonts w:ascii="Tahoma" w:eastAsia="SimSun" w:hAnsi="Tahoma" w:cs="Tahoma"/>
                <w:kern w:val="1"/>
                <w:sz w:val="20"/>
                <w:szCs w:val="20"/>
                <w:lang w:eastAsia="ar-SA"/>
              </w:rPr>
              <w:t>20</w:t>
            </w:r>
          </w:p>
        </w:tc>
        <w:tc>
          <w:tcPr>
            <w:tcW w:w="1417" w:type="dxa"/>
            <w:tcBorders>
              <w:left w:val="single" w:sz="4" w:space="0" w:color="000000"/>
              <w:bottom w:val="single" w:sz="4" w:space="0" w:color="000000"/>
            </w:tcBorders>
            <w:shd w:val="clear" w:color="auto" w:fill="auto"/>
          </w:tcPr>
          <w:p w:rsidR="00C10EEE" w:rsidRPr="00C10EEE" w:rsidRDefault="00C10EEE" w:rsidP="00C10EEE">
            <w:pPr>
              <w:suppressAutoHyphens/>
              <w:snapToGrid w:val="0"/>
              <w:jc w:val="center"/>
              <w:rPr>
                <w:rFonts w:ascii="Tahoma" w:eastAsia="SimSun" w:hAnsi="Tahoma" w:cs="Tahoma"/>
                <w:kern w:val="1"/>
                <w:sz w:val="20"/>
                <w:szCs w:val="20"/>
                <w:lang w:val="de-DE" w:eastAsia="ar-SA"/>
              </w:rPr>
            </w:pPr>
          </w:p>
        </w:tc>
        <w:tc>
          <w:tcPr>
            <w:tcW w:w="1276" w:type="dxa"/>
            <w:tcBorders>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napToGrid w:val="0"/>
              <w:jc w:val="center"/>
              <w:rPr>
                <w:rFonts w:ascii="Tahoma" w:eastAsia="SimSun" w:hAnsi="Tahoma" w:cs="Tahoma"/>
                <w:b/>
                <w:bCs/>
                <w:kern w:val="1"/>
                <w:sz w:val="20"/>
                <w:szCs w:val="20"/>
                <w:lang w:val="en-US" w:eastAsia="ar-SA"/>
              </w:rPr>
            </w:pPr>
          </w:p>
        </w:tc>
        <w:tc>
          <w:tcPr>
            <w:tcW w:w="1134"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jc w:val="center"/>
              <w:rPr>
                <w:rFonts w:ascii="Tahoma" w:eastAsia="SimSun" w:hAnsi="Tahoma" w:cs="Tahoma"/>
                <w:b/>
                <w:bCs/>
                <w:kern w:val="1"/>
                <w:sz w:val="20"/>
                <w:szCs w:val="20"/>
                <w:lang w:val="en-US" w:eastAsia="ar-SA"/>
              </w:rPr>
            </w:pPr>
          </w:p>
        </w:tc>
        <w:tc>
          <w:tcPr>
            <w:tcW w:w="1134"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jc w:val="center"/>
              <w:rPr>
                <w:rFonts w:ascii="Tahoma" w:eastAsia="SimSun" w:hAnsi="Tahoma" w:cs="Tahoma"/>
                <w:b/>
                <w:bCs/>
                <w:kern w:val="1"/>
                <w:sz w:val="20"/>
                <w:szCs w:val="20"/>
                <w:lang w:val="en-US" w:eastAsia="ar-SA"/>
              </w:rPr>
            </w:pPr>
          </w:p>
        </w:tc>
      </w:tr>
      <w:tr w:rsidR="00C10EEE" w:rsidRPr="00C10EEE" w:rsidTr="003B5751">
        <w:trPr>
          <w:cantSplit/>
          <w:trHeight w:val="109"/>
        </w:trPr>
        <w:tc>
          <w:tcPr>
            <w:tcW w:w="12327" w:type="dxa"/>
            <w:gridSpan w:val="8"/>
            <w:tcBorders>
              <w:left w:val="single" w:sz="4" w:space="0" w:color="000000"/>
              <w:bottom w:val="single" w:sz="4" w:space="0" w:color="000000"/>
            </w:tcBorders>
            <w:shd w:val="clear" w:color="auto" w:fill="auto"/>
          </w:tcPr>
          <w:p w:rsidR="00C10EEE" w:rsidRPr="00C10EEE" w:rsidRDefault="00C10EEE" w:rsidP="00C10EEE">
            <w:pPr>
              <w:suppressAutoHyphens/>
              <w:snapToGrid w:val="0"/>
              <w:spacing w:after="0" w:line="100" w:lineRule="atLeast"/>
              <w:jc w:val="both"/>
              <w:rPr>
                <w:rFonts w:ascii="Tahoma" w:eastAsia="SimSun" w:hAnsi="Tahoma" w:cs="Tahoma"/>
                <w:b/>
                <w:bCs/>
                <w:kern w:val="1"/>
                <w:sz w:val="20"/>
                <w:szCs w:val="20"/>
                <w:lang w:val="en-US" w:eastAsia="ar-SA"/>
              </w:rPr>
            </w:pPr>
            <w:r w:rsidRPr="00C10EEE">
              <w:rPr>
                <w:rFonts w:ascii="Tahoma" w:eastAsia="SimSun" w:hAnsi="Tahoma" w:cs="Tahoma"/>
                <w:b/>
                <w:bCs/>
                <w:kern w:val="1"/>
                <w:sz w:val="20"/>
                <w:szCs w:val="20"/>
                <w:lang w:val="en-US" w:eastAsia="ar-SA"/>
              </w:rPr>
              <w:t xml:space="preserve">                                                                                                                                                                                                    </w:t>
            </w:r>
            <w:proofErr w:type="spellStart"/>
            <w:r w:rsidRPr="00C10EEE">
              <w:rPr>
                <w:rFonts w:ascii="Tahoma" w:eastAsia="SimSun" w:hAnsi="Tahoma" w:cs="Tahoma"/>
                <w:b/>
                <w:bCs/>
                <w:kern w:val="1"/>
                <w:sz w:val="20"/>
                <w:szCs w:val="20"/>
                <w:lang w:val="en-US" w:eastAsia="ar-SA"/>
              </w:rPr>
              <w:t>Razem</w:t>
            </w:r>
            <w:proofErr w:type="spellEnd"/>
          </w:p>
        </w:tc>
        <w:tc>
          <w:tcPr>
            <w:tcW w:w="1276"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b/>
                <w:bCs/>
                <w:kern w:val="1"/>
                <w:sz w:val="16"/>
                <w:szCs w:val="20"/>
                <w:lang w:eastAsia="ar-SA"/>
              </w:rPr>
            </w:pPr>
          </w:p>
        </w:tc>
        <w:tc>
          <w:tcPr>
            <w:tcW w:w="1134"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jc w:val="center"/>
              <w:rPr>
                <w:rFonts w:ascii="Tahoma" w:eastAsia="Times New Roman" w:hAnsi="Tahoma" w:cs="Tahoma"/>
                <w:b/>
                <w:bCs/>
                <w:kern w:val="1"/>
                <w:sz w:val="16"/>
                <w:szCs w:val="20"/>
                <w:lang w:eastAsia="ar-SA"/>
              </w:rPr>
            </w:pPr>
          </w:p>
        </w:tc>
        <w:tc>
          <w:tcPr>
            <w:tcW w:w="1134"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jc w:val="center"/>
              <w:rPr>
                <w:rFonts w:ascii="Tahoma" w:eastAsia="Times New Roman" w:hAnsi="Tahoma" w:cs="Tahoma"/>
                <w:b/>
                <w:bCs/>
                <w:kern w:val="1"/>
                <w:sz w:val="16"/>
                <w:szCs w:val="20"/>
                <w:lang w:eastAsia="ar-SA"/>
              </w:rPr>
            </w:pPr>
          </w:p>
        </w:tc>
      </w:tr>
    </w:tbl>
    <w:p w:rsidR="00C10EEE" w:rsidRPr="00C10EEE" w:rsidRDefault="00C10EEE" w:rsidP="00C10EEE">
      <w:pPr>
        <w:tabs>
          <w:tab w:val="left" w:pos="15270"/>
        </w:tabs>
        <w:suppressAutoHyphens/>
        <w:spacing w:after="0" w:line="100" w:lineRule="atLeast"/>
        <w:ind w:left="-75"/>
        <w:rPr>
          <w:rFonts w:ascii="Tahoma" w:eastAsia="Times New Roman" w:hAnsi="Tahoma" w:cs="Tahoma"/>
          <w:b/>
          <w:bCs/>
          <w:kern w:val="1"/>
          <w:sz w:val="16"/>
          <w:szCs w:val="20"/>
          <w:lang w:eastAsia="ar-SA"/>
        </w:rPr>
      </w:pPr>
      <w:r w:rsidRPr="00C10EEE">
        <w:rPr>
          <w:rFonts w:ascii="Tahoma" w:eastAsia="Times New Roman" w:hAnsi="Tahoma" w:cs="Tahoma"/>
          <w:b/>
          <w:bCs/>
          <w:kern w:val="1"/>
          <w:sz w:val="16"/>
          <w:szCs w:val="20"/>
          <w:lang w:eastAsia="ar-SA"/>
        </w:rPr>
        <w:t>*Zamawiający wymaga zaoferowania produktu leczniczego pochodzącego od jednego producenta.</w:t>
      </w:r>
    </w:p>
    <w:p w:rsidR="00C10EEE" w:rsidRPr="00C10EEE" w:rsidRDefault="00C10EEE" w:rsidP="00C10EEE">
      <w:pPr>
        <w:tabs>
          <w:tab w:val="left" w:pos="15270"/>
        </w:tabs>
        <w:suppressAutoHyphens/>
        <w:spacing w:after="0" w:line="100" w:lineRule="atLeast"/>
        <w:ind w:left="-75"/>
        <w:rPr>
          <w:rFonts w:ascii="Tahoma" w:eastAsia="Times New Roman" w:hAnsi="Tahoma" w:cs="Tahoma"/>
          <w:b/>
          <w:bCs/>
          <w:kern w:val="1"/>
          <w:sz w:val="16"/>
          <w:szCs w:val="20"/>
          <w:lang w:eastAsia="ar-SA"/>
        </w:rPr>
      </w:pPr>
    </w:p>
    <w:p w:rsidR="00C10EEE" w:rsidRPr="00C10EEE" w:rsidRDefault="00C10EEE" w:rsidP="00C10EEE">
      <w:pPr>
        <w:suppressAutoHyphens/>
        <w:spacing w:after="0" w:line="100" w:lineRule="atLeast"/>
        <w:ind w:left="426"/>
        <w:jc w:val="center"/>
        <w:rPr>
          <w:rFonts w:ascii="Tahoma" w:eastAsia="Times New Roman" w:hAnsi="Tahoma" w:cs="Tahoma"/>
          <w:b/>
          <w:bCs/>
          <w:kern w:val="1"/>
          <w:sz w:val="20"/>
          <w:szCs w:val="20"/>
          <w:lang w:eastAsia="ar-SA"/>
        </w:rPr>
      </w:pPr>
    </w:p>
    <w:p w:rsidR="00C10EEE" w:rsidRPr="00C10EEE" w:rsidRDefault="00C10EEE" w:rsidP="00C10EEE">
      <w:pPr>
        <w:suppressAutoHyphens/>
        <w:spacing w:after="0" w:line="100" w:lineRule="atLeast"/>
        <w:ind w:left="426"/>
        <w:jc w:val="center"/>
        <w:rPr>
          <w:rFonts w:ascii="Tahoma" w:eastAsia="Times New Roman" w:hAnsi="Tahoma" w:cs="Tahoma"/>
          <w:b/>
          <w:bCs/>
          <w:kern w:val="1"/>
          <w:sz w:val="20"/>
          <w:szCs w:val="20"/>
          <w:lang w:eastAsia="ar-SA"/>
        </w:rPr>
      </w:pPr>
    </w:p>
    <w:p w:rsidR="00C10EEE" w:rsidRPr="00C10EEE" w:rsidRDefault="00C10EEE" w:rsidP="00C10EEE">
      <w:pPr>
        <w:suppressAutoHyphens/>
        <w:spacing w:after="0" w:line="100" w:lineRule="atLeast"/>
        <w:ind w:left="426"/>
        <w:jc w:val="center"/>
        <w:rPr>
          <w:rFonts w:ascii="Tahoma" w:eastAsia="Times New Roman" w:hAnsi="Tahoma" w:cs="Tahoma"/>
          <w:b/>
          <w:bCs/>
          <w:kern w:val="1"/>
          <w:sz w:val="20"/>
          <w:szCs w:val="20"/>
          <w:lang w:eastAsia="ar-SA"/>
        </w:rPr>
      </w:pPr>
    </w:p>
    <w:p w:rsidR="00C10EEE" w:rsidRPr="00C10EEE" w:rsidRDefault="00C10EEE" w:rsidP="00C10EEE">
      <w:pPr>
        <w:suppressAutoHyphens/>
        <w:spacing w:after="0" w:line="100" w:lineRule="atLeast"/>
        <w:ind w:left="426"/>
        <w:jc w:val="center"/>
        <w:rPr>
          <w:rFonts w:ascii="Tahoma" w:eastAsia="Times New Roman" w:hAnsi="Tahoma" w:cs="Tahoma"/>
          <w:b/>
          <w:bCs/>
          <w:kern w:val="1"/>
          <w:sz w:val="20"/>
          <w:szCs w:val="20"/>
          <w:lang w:eastAsia="ar-SA"/>
        </w:rPr>
      </w:pPr>
    </w:p>
    <w:p w:rsidR="00C10EEE" w:rsidRPr="00C10EEE" w:rsidRDefault="00C10EEE" w:rsidP="00C10EEE">
      <w:pPr>
        <w:spacing w:after="0" w:line="240" w:lineRule="auto"/>
        <w:ind w:left="8496" w:firstLine="708"/>
        <w:rPr>
          <w:rFonts w:ascii="Tahoma" w:eastAsia="Times New Roman" w:hAnsi="Tahoma" w:cs="Tahoma"/>
          <w:sz w:val="16"/>
          <w:szCs w:val="16"/>
          <w:lang w:eastAsia="pl-PL"/>
        </w:rPr>
      </w:pPr>
      <w:r w:rsidRPr="00C10EEE">
        <w:rPr>
          <w:rFonts w:ascii="Tahoma" w:eastAsia="Times New Roman" w:hAnsi="Tahoma" w:cs="Tahoma"/>
          <w:sz w:val="16"/>
          <w:szCs w:val="16"/>
          <w:lang w:eastAsia="pl-PL"/>
        </w:rPr>
        <w:t>…………………………………………………………………….</w:t>
      </w:r>
    </w:p>
    <w:p w:rsidR="00C10EEE" w:rsidRPr="00C10EEE" w:rsidRDefault="00C10EEE" w:rsidP="00C10EEE">
      <w:pPr>
        <w:spacing w:after="0" w:line="240" w:lineRule="auto"/>
        <w:rPr>
          <w:rFonts w:ascii="Tahoma" w:eastAsia="Times New Roman" w:hAnsi="Tahoma" w:cs="Tahoma"/>
          <w:sz w:val="16"/>
          <w:szCs w:val="16"/>
          <w:lang w:eastAsia="pl-PL"/>
        </w:rPr>
      </w:pPr>
      <w:r w:rsidRPr="00C10EEE">
        <w:rPr>
          <w:rFonts w:ascii="Tahoma" w:eastAsia="Times New Roman" w:hAnsi="Tahoma" w:cs="Tahoma"/>
          <w:sz w:val="16"/>
          <w:szCs w:val="16"/>
          <w:lang w:eastAsia="pl-PL"/>
        </w:rPr>
        <w:t xml:space="preserve">                                                                        </w:t>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t xml:space="preserve"> podpis i pieczęć osoby uprawnionej</w:t>
      </w:r>
    </w:p>
    <w:p w:rsidR="00C10EEE" w:rsidRPr="00C10EEE" w:rsidRDefault="00C10EEE" w:rsidP="00C10EEE">
      <w:pPr>
        <w:spacing w:after="0" w:line="240" w:lineRule="auto"/>
        <w:ind w:left="8496" w:firstLine="708"/>
        <w:rPr>
          <w:rFonts w:ascii="Tahoma" w:eastAsia="Times New Roman" w:hAnsi="Tahoma" w:cs="Tahoma"/>
          <w:b/>
          <w:sz w:val="16"/>
          <w:szCs w:val="16"/>
          <w:lang w:val="fr-FR" w:eastAsia="ar-SA"/>
        </w:rPr>
      </w:pPr>
      <w:r w:rsidRPr="00C10EEE">
        <w:rPr>
          <w:rFonts w:ascii="Tahoma" w:eastAsia="Times New Roman" w:hAnsi="Tahoma" w:cs="Tahoma"/>
          <w:sz w:val="16"/>
          <w:szCs w:val="16"/>
          <w:lang w:val="fr-FR" w:eastAsia="ar-SA"/>
        </w:rPr>
        <w:t>/osób uprawnionych do reprezentowania wykonawcy</w:t>
      </w:r>
      <w:r w:rsidRPr="00C10EEE">
        <w:rPr>
          <w:rFonts w:ascii="Tahoma" w:eastAsia="Times New Roman" w:hAnsi="Tahoma" w:cs="Tahoma"/>
          <w:b/>
          <w:sz w:val="16"/>
          <w:szCs w:val="16"/>
          <w:lang w:val="fr-FR" w:eastAsia="ar-SA"/>
        </w:rPr>
        <w:t xml:space="preserve">     </w:t>
      </w:r>
    </w:p>
    <w:p w:rsidR="00C10EEE" w:rsidRPr="00C10EEE" w:rsidRDefault="00C10EEE" w:rsidP="00C10EEE">
      <w:pPr>
        <w:suppressAutoHyphens/>
        <w:spacing w:after="0" w:line="240" w:lineRule="auto"/>
        <w:jc w:val="both"/>
        <w:rPr>
          <w:rFonts w:ascii="Tahoma" w:eastAsia="Times New Roman" w:hAnsi="Tahoma" w:cs="Tahoma"/>
          <w:iCs/>
          <w:sz w:val="20"/>
          <w:szCs w:val="24"/>
          <w:lang w:eastAsia="ar-SA"/>
        </w:rPr>
      </w:pPr>
    </w:p>
    <w:p w:rsidR="00C10EEE" w:rsidRPr="00C10EEE" w:rsidRDefault="00C10EEE" w:rsidP="00C10EEE">
      <w:pPr>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r w:rsidRPr="00C10EEE">
        <w:rPr>
          <w:rFonts w:ascii="Tahoma" w:eastAsia="Times New Roman" w:hAnsi="Tahoma" w:cs="Tahoma"/>
          <w:iCs/>
          <w:sz w:val="20"/>
          <w:szCs w:val="24"/>
          <w:lang w:eastAsia="ar-SA"/>
        </w:rPr>
        <w:lastRenderedPageBreak/>
        <w:t>DZP/381/29A/2018</w:t>
      </w:r>
    </w:p>
    <w:p w:rsidR="00C10EEE" w:rsidRPr="00C10EEE" w:rsidRDefault="00C10EEE" w:rsidP="00C10EEE">
      <w:pPr>
        <w:spacing w:after="0" w:line="240" w:lineRule="auto"/>
        <w:rPr>
          <w:rFonts w:ascii="Tahoma" w:eastAsia="Cambria" w:hAnsi="Tahoma" w:cs="Tahoma"/>
          <w:b/>
          <w:sz w:val="20"/>
          <w:szCs w:val="20"/>
          <w:lang w:eastAsia="ar-SA"/>
        </w:rPr>
      </w:pPr>
      <w:r w:rsidRPr="00C10EEE">
        <w:rPr>
          <w:rFonts w:ascii="Tahoma" w:eastAsia="Times New Roman" w:hAnsi="Tahoma" w:cs="Tahoma"/>
          <w:sz w:val="20"/>
          <w:szCs w:val="20"/>
          <w:lang w:eastAsia="pl-PL"/>
        </w:rPr>
        <w:t xml:space="preserve">Załącznik nr 4.27   </w:t>
      </w:r>
    </w:p>
    <w:p w:rsidR="00C10EEE" w:rsidRPr="00C10EEE" w:rsidRDefault="00C10EEE" w:rsidP="00C10EEE">
      <w:pPr>
        <w:spacing w:after="0" w:line="240" w:lineRule="auto"/>
        <w:jc w:val="center"/>
        <w:rPr>
          <w:rFonts w:ascii="Tahoma" w:eastAsia="Cambria" w:hAnsi="Tahoma" w:cs="Tahoma"/>
          <w:b/>
          <w:sz w:val="20"/>
          <w:szCs w:val="20"/>
          <w:lang w:eastAsia="ar-SA"/>
        </w:rPr>
      </w:pPr>
    </w:p>
    <w:p w:rsidR="00C10EEE" w:rsidRPr="00C10EEE" w:rsidRDefault="00C10EEE" w:rsidP="00C10EEE">
      <w:pPr>
        <w:spacing w:after="0" w:line="240" w:lineRule="auto"/>
        <w:jc w:val="center"/>
        <w:rPr>
          <w:rFonts w:ascii="Tahoma" w:eastAsia="Cambria" w:hAnsi="Tahoma" w:cs="Tahoma"/>
          <w:b/>
          <w:sz w:val="20"/>
          <w:szCs w:val="20"/>
          <w:lang w:eastAsia="ar-SA"/>
        </w:rPr>
      </w:pPr>
      <w:r w:rsidRPr="00C10EEE">
        <w:rPr>
          <w:rFonts w:ascii="Tahoma" w:eastAsia="Cambria" w:hAnsi="Tahoma" w:cs="Tahoma"/>
          <w:b/>
          <w:sz w:val="20"/>
          <w:szCs w:val="20"/>
          <w:lang w:eastAsia="ar-SA"/>
        </w:rPr>
        <w:t>FORMULARZ   CENOWY</w:t>
      </w:r>
    </w:p>
    <w:p w:rsidR="00C10EEE" w:rsidRPr="00C10EEE" w:rsidRDefault="00C10EEE" w:rsidP="00C10EEE">
      <w:pPr>
        <w:suppressAutoHyphens/>
        <w:spacing w:after="0" w:line="100" w:lineRule="atLeast"/>
        <w:ind w:left="426"/>
        <w:jc w:val="center"/>
        <w:rPr>
          <w:rFonts w:ascii="Tahoma" w:eastAsia="Times New Roman" w:hAnsi="Tahoma" w:cs="Tahoma"/>
          <w:b/>
          <w:bCs/>
          <w:kern w:val="1"/>
          <w:sz w:val="20"/>
          <w:szCs w:val="20"/>
          <w:lang w:eastAsia="ar-SA"/>
        </w:rPr>
      </w:pPr>
      <w:r w:rsidRPr="00C10EEE">
        <w:rPr>
          <w:rFonts w:ascii="Tahoma" w:eastAsia="Cambria" w:hAnsi="Tahoma" w:cs="Tahoma"/>
          <w:b/>
          <w:sz w:val="20"/>
          <w:szCs w:val="20"/>
          <w:lang w:eastAsia="ar-SA"/>
        </w:rPr>
        <w:t>WYSZCZEGÓLNIENIE  ASORTYMENTOWE  I  ILOŚCIOWE  PRZEDMIOTU  ZAMÓWIENIA</w:t>
      </w:r>
    </w:p>
    <w:p w:rsidR="00C10EEE" w:rsidRPr="00C10EEE" w:rsidRDefault="00C10EEE" w:rsidP="00C10EEE">
      <w:pPr>
        <w:suppressAutoHyphens/>
        <w:spacing w:after="0" w:line="100" w:lineRule="atLeast"/>
        <w:ind w:left="426"/>
        <w:jc w:val="center"/>
        <w:rPr>
          <w:rFonts w:ascii="Tahoma" w:eastAsia="Times New Roman" w:hAnsi="Tahoma" w:cs="Tahoma"/>
          <w:b/>
          <w:bCs/>
          <w:kern w:val="1"/>
          <w:sz w:val="20"/>
          <w:szCs w:val="20"/>
          <w:lang w:eastAsia="ar-SA"/>
        </w:rPr>
      </w:pPr>
    </w:p>
    <w:p w:rsidR="00C10EEE" w:rsidRPr="00C10EEE" w:rsidRDefault="00C10EEE" w:rsidP="00C10EEE">
      <w:pPr>
        <w:suppressAutoHyphens/>
        <w:spacing w:after="0" w:line="100" w:lineRule="atLeast"/>
        <w:ind w:left="426"/>
        <w:jc w:val="center"/>
        <w:rPr>
          <w:rFonts w:ascii="Tahoma" w:eastAsia="Times New Roman" w:hAnsi="Tahoma" w:cs="Tahoma"/>
          <w:bCs/>
          <w:kern w:val="1"/>
          <w:sz w:val="20"/>
          <w:szCs w:val="20"/>
          <w:lang w:eastAsia="ar-SA"/>
        </w:rPr>
      </w:pPr>
      <w:r w:rsidRPr="00C10EEE">
        <w:rPr>
          <w:rFonts w:ascii="Tahoma" w:eastAsia="Times New Roman" w:hAnsi="Tahoma" w:cs="Tahoma"/>
          <w:b/>
          <w:bCs/>
          <w:kern w:val="1"/>
          <w:sz w:val="20"/>
          <w:szCs w:val="20"/>
          <w:lang w:eastAsia="ar-SA"/>
        </w:rPr>
        <w:t xml:space="preserve">Część  27 – </w:t>
      </w:r>
      <w:proofErr w:type="spellStart"/>
      <w:r w:rsidRPr="00C10EEE">
        <w:rPr>
          <w:rFonts w:ascii="Tahoma" w:eastAsia="Times New Roman" w:hAnsi="Tahoma" w:cs="Tahoma"/>
          <w:b/>
          <w:bCs/>
          <w:kern w:val="1"/>
          <w:sz w:val="20"/>
          <w:szCs w:val="20"/>
          <w:lang w:eastAsia="ar-SA"/>
        </w:rPr>
        <w:t>Cyclophosphamid</w:t>
      </w:r>
      <w:proofErr w:type="spellEnd"/>
    </w:p>
    <w:tbl>
      <w:tblPr>
        <w:tblW w:w="15355" w:type="dxa"/>
        <w:tblInd w:w="-260" w:type="dxa"/>
        <w:tblLayout w:type="fixed"/>
        <w:tblCellMar>
          <w:left w:w="70" w:type="dxa"/>
          <w:right w:w="70" w:type="dxa"/>
        </w:tblCellMar>
        <w:tblLook w:val="0000" w:firstRow="0" w:lastRow="0" w:firstColumn="0" w:lastColumn="0" w:noHBand="0" w:noVBand="0"/>
      </w:tblPr>
      <w:tblGrid>
        <w:gridCol w:w="675"/>
        <w:gridCol w:w="1665"/>
        <w:gridCol w:w="2040"/>
        <w:gridCol w:w="1980"/>
        <w:gridCol w:w="1058"/>
        <w:gridCol w:w="850"/>
        <w:gridCol w:w="1134"/>
        <w:gridCol w:w="1134"/>
        <w:gridCol w:w="851"/>
        <w:gridCol w:w="992"/>
        <w:gridCol w:w="992"/>
        <w:gridCol w:w="992"/>
        <w:gridCol w:w="992"/>
      </w:tblGrid>
      <w:tr w:rsidR="00C10EEE" w:rsidRPr="00C10EEE" w:rsidTr="00961EE6">
        <w:trPr>
          <w:trHeight w:val="352"/>
        </w:trPr>
        <w:tc>
          <w:tcPr>
            <w:tcW w:w="67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20"/>
                <w:szCs w:val="20"/>
                <w:lang w:eastAsia="ar-SA"/>
              </w:rPr>
              <w:t>L.p</w:t>
            </w:r>
            <w:r w:rsidRPr="00C10EEE">
              <w:rPr>
                <w:rFonts w:ascii="Tahoma" w:eastAsia="Times New Roman" w:hAnsi="Tahoma" w:cs="Tahoma"/>
                <w:bCs/>
                <w:i/>
                <w:kern w:val="1"/>
                <w:sz w:val="20"/>
                <w:szCs w:val="20"/>
                <w:lang w:eastAsia="ar-SA"/>
              </w:rPr>
              <w:t>.</w:t>
            </w:r>
          </w:p>
        </w:tc>
        <w:tc>
          <w:tcPr>
            <w:tcW w:w="166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rPr>
                <w:rFonts w:ascii="Tahoma" w:eastAsia="Times New Roman" w:hAnsi="Tahoma" w:cs="Tahoma"/>
                <w:bCs/>
                <w:kern w:val="1"/>
                <w:sz w:val="20"/>
                <w:szCs w:val="20"/>
                <w:lang w:eastAsia="ar-SA"/>
              </w:rPr>
            </w:pPr>
            <w:r w:rsidRPr="00C10EEE">
              <w:rPr>
                <w:rFonts w:ascii="Tahoma" w:eastAsia="Times New Roman" w:hAnsi="Tahoma" w:cs="Tahoma"/>
                <w:bCs/>
                <w:kern w:val="1"/>
                <w:sz w:val="16"/>
                <w:szCs w:val="16"/>
                <w:lang w:eastAsia="ar-SA"/>
              </w:rPr>
              <w:t>Nazwa oferowanego produktu spełniająca wymogi zawarte w kolumnie 3 ,4,5 niniejszej tabeli *</w:t>
            </w:r>
          </w:p>
        </w:tc>
        <w:tc>
          <w:tcPr>
            <w:tcW w:w="204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20"/>
                <w:szCs w:val="20"/>
                <w:lang w:eastAsia="ar-SA"/>
              </w:rPr>
              <w:t>Nazwa międzynarodowa</w:t>
            </w:r>
          </w:p>
        </w:tc>
        <w:tc>
          <w:tcPr>
            <w:tcW w:w="198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 xml:space="preserve">Postać farmaceutyczna </w:t>
            </w:r>
          </w:p>
        </w:tc>
        <w:tc>
          <w:tcPr>
            <w:tcW w:w="1058"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Dawka</w:t>
            </w:r>
          </w:p>
        </w:tc>
        <w:tc>
          <w:tcPr>
            <w:tcW w:w="85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J.m.</w:t>
            </w:r>
          </w:p>
        </w:tc>
        <w:tc>
          <w:tcPr>
            <w:tcW w:w="1134"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 xml:space="preserve">Wymagana ilość </w:t>
            </w:r>
          </w:p>
        </w:tc>
        <w:tc>
          <w:tcPr>
            <w:tcW w:w="1134"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Ilość</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w opakowaniu</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Ilość</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Opakowań</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Times New Roman" w:hAnsi="Tahoma" w:cs="Tahoma"/>
                <w:kern w:val="1"/>
                <w:sz w:val="16"/>
                <w:szCs w:val="18"/>
                <w:lang w:eastAsia="pl-PL"/>
              </w:rPr>
              <w:t>**</w:t>
            </w:r>
          </w:p>
        </w:tc>
        <w:tc>
          <w:tcPr>
            <w:tcW w:w="992"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 xml:space="preserve">Cena </w:t>
            </w:r>
            <w:proofErr w:type="spellStart"/>
            <w:r w:rsidRPr="00C10EEE">
              <w:rPr>
                <w:rFonts w:ascii="Tahoma" w:eastAsia="SimSun" w:hAnsi="Tahoma" w:cs="Tahoma"/>
                <w:bCs/>
                <w:kern w:val="1"/>
                <w:sz w:val="16"/>
                <w:szCs w:val="16"/>
                <w:lang w:eastAsia="ar-SA"/>
              </w:rPr>
              <w:t>jednost</w:t>
            </w:r>
            <w:proofErr w:type="spellEnd"/>
            <w:r w:rsidRPr="00C10EEE">
              <w:rPr>
                <w:rFonts w:ascii="Tahoma" w:eastAsia="SimSun" w:hAnsi="Tahoma" w:cs="Tahoma"/>
                <w:bCs/>
                <w:kern w:val="1"/>
                <w:sz w:val="16"/>
                <w:szCs w:val="16"/>
                <w:lang w:eastAsia="ar-SA"/>
              </w:rPr>
              <w:t>.</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 xml:space="preserve">netto (za opakowanie ) </w:t>
            </w:r>
          </w:p>
        </w:tc>
        <w:tc>
          <w:tcPr>
            <w:tcW w:w="992"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Wartość netto</w:t>
            </w:r>
          </w:p>
        </w:tc>
        <w:tc>
          <w:tcPr>
            <w:tcW w:w="992"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Podatek VAT</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w:t>
            </w:r>
          </w:p>
        </w:tc>
        <w:tc>
          <w:tcPr>
            <w:tcW w:w="992"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20"/>
                <w:lang w:eastAsia="ar-SA"/>
              </w:rPr>
            </w:pPr>
            <w:r w:rsidRPr="00C10EEE">
              <w:rPr>
                <w:rFonts w:ascii="Tahoma" w:eastAsia="SimSun" w:hAnsi="Tahoma" w:cs="Tahoma"/>
                <w:bCs/>
                <w:kern w:val="1"/>
                <w:sz w:val="16"/>
                <w:szCs w:val="20"/>
                <w:lang w:eastAsia="ar-SA"/>
              </w:rPr>
              <w:t>Wartość brutto</w:t>
            </w:r>
          </w:p>
        </w:tc>
      </w:tr>
      <w:tr w:rsidR="00C10EEE" w:rsidRPr="00C10EEE" w:rsidTr="00961EE6">
        <w:trPr>
          <w:trHeight w:val="352"/>
        </w:trPr>
        <w:tc>
          <w:tcPr>
            <w:tcW w:w="67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w:t>
            </w:r>
          </w:p>
        </w:tc>
        <w:tc>
          <w:tcPr>
            <w:tcW w:w="166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2</w:t>
            </w:r>
          </w:p>
        </w:tc>
        <w:tc>
          <w:tcPr>
            <w:tcW w:w="204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3</w:t>
            </w:r>
          </w:p>
        </w:tc>
        <w:tc>
          <w:tcPr>
            <w:tcW w:w="198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4</w:t>
            </w:r>
          </w:p>
        </w:tc>
        <w:tc>
          <w:tcPr>
            <w:tcW w:w="1058"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5</w:t>
            </w:r>
          </w:p>
        </w:tc>
        <w:tc>
          <w:tcPr>
            <w:tcW w:w="85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6</w:t>
            </w:r>
          </w:p>
        </w:tc>
        <w:tc>
          <w:tcPr>
            <w:tcW w:w="1134"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7</w:t>
            </w:r>
          </w:p>
        </w:tc>
        <w:tc>
          <w:tcPr>
            <w:tcW w:w="1134"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9</w:t>
            </w:r>
          </w:p>
        </w:tc>
        <w:tc>
          <w:tcPr>
            <w:tcW w:w="992"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10</w:t>
            </w:r>
          </w:p>
        </w:tc>
        <w:tc>
          <w:tcPr>
            <w:tcW w:w="992"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11</w:t>
            </w:r>
          </w:p>
        </w:tc>
        <w:tc>
          <w:tcPr>
            <w:tcW w:w="992"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12</w:t>
            </w:r>
          </w:p>
        </w:tc>
        <w:tc>
          <w:tcPr>
            <w:tcW w:w="992"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13</w:t>
            </w:r>
          </w:p>
        </w:tc>
      </w:tr>
      <w:tr w:rsidR="00C10EEE" w:rsidRPr="00C10EEE" w:rsidTr="00961EE6">
        <w:trPr>
          <w:trHeight w:val="625"/>
        </w:trPr>
        <w:tc>
          <w:tcPr>
            <w:tcW w:w="675" w:type="dxa"/>
            <w:tcBorders>
              <w:top w:val="single" w:sz="4" w:space="0" w:color="000000"/>
              <w:left w:val="single" w:sz="4" w:space="0" w:color="000000"/>
              <w:bottom w:val="single" w:sz="4" w:space="0" w:color="000000"/>
            </w:tcBorders>
            <w:shd w:val="clear" w:color="auto" w:fill="auto"/>
          </w:tcPr>
          <w:p w:rsidR="00C10EEE" w:rsidRPr="00C10EEE" w:rsidRDefault="00C10EEE" w:rsidP="00D76859">
            <w:pPr>
              <w:numPr>
                <w:ilvl w:val="0"/>
                <w:numId w:val="65"/>
              </w:numPr>
              <w:suppressAutoHyphens/>
              <w:snapToGrid w:val="0"/>
              <w:spacing w:after="0" w:line="100" w:lineRule="atLeast"/>
              <w:jc w:val="both"/>
              <w:rPr>
                <w:rFonts w:ascii="Tahoma" w:eastAsia="Times New Roman" w:hAnsi="Tahoma" w:cs="Tahoma"/>
                <w:b/>
                <w:kern w:val="1"/>
                <w:sz w:val="20"/>
                <w:szCs w:val="20"/>
                <w:lang w:eastAsia="ar-SA"/>
              </w:rPr>
            </w:pPr>
          </w:p>
        </w:tc>
        <w:tc>
          <w:tcPr>
            <w:tcW w:w="1665" w:type="dxa"/>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2040" w:type="dxa"/>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eastAsia="ar-SA"/>
              </w:rPr>
            </w:pPr>
            <w:proofErr w:type="spellStart"/>
            <w:r w:rsidRPr="00C10EEE">
              <w:rPr>
                <w:rFonts w:ascii="Tahoma" w:eastAsia="SimSun" w:hAnsi="Tahoma" w:cs="Tahoma"/>
                <w:kern w:val="1"/>
                <w:sz w:val="20"/>
                <w:szCs w:val="20"/>
                <w:lang w:eastAsia="ar-SA"/>
              </w:rPr>
              <w:t>Cyclophosphamidum</w:t>
            </w:r>
            <w:proofErr w:type="spellEnd"/>
          </w:p>
        </w:tc>
        <w:tc>
          <w:tcPr>
            <w:tcW w:w="1980" w:type="dxa"/>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proszek  do sporządzania roztworu do infuzji</w:t>
            </w:r>
          </w:p>
        </w:tc>
        <w:tc>
          <w:tcPr>
            <w:tcW w:w="1058" w:type="dxa"/>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 xml:space="preserve">0,2 g </w:t>
            </w:r>
          </w:p>
        </w:tc>
        <w:tc>
          <w:tcPr>
            <w:tcW w:w="850" w:type="dxa"/>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szt.</w:t>
            </w:r>
          </w:p>
        </w:tc>
        <w:tc>
          <w:tcPr>
            <w:tcW w:w="1134" w:type="dxa"/>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Times New Roman" w:hAnsi="Tahoma" w:cs="Tahoma"/>
                <w:kern w:val="1"/>
                <w:sz w:val="20"/>
                <w:szCs w:val="20"/>
                <w:lang w:val="en-US" w:eastAsia="ar-SA"/>
              </w:rPr>
            </w:pPr>
            <w:r w:rsidRPr="00C10EEE">
              <w:rPr>
                <w:rFonts w:ascii="Tahoma" w:eastAsia="SimSun" w:hAnsi="Tahoma" w:cs="Tahoma"/>
                <w:kern w:val="1"/>
                <w:sz w:val="20"/>
                <w:szCs w:val="20"/>
                <w:lang w:eastAsia="ar-SA"/>
              </w:rPr>
              <w:t>50</w:t>
            </w:r>
          </w:p>
        </w:tc>
        <w:tc>
          <w:tcPr>
            <w:tcW w:w="1134" w:type="dxa"/>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spacing w:after="0" w:line="100" w:lineRule="atLeast"/>
              <w:jc w:val="center"/>
              <w:rPr>
                <w:rFonts w:ascii="Tahoma" w:eastAsia="Times New Roman" w:hAnsi="Tahoma" w:cs="Tahoma"/>
                <w:kern w:val="1"/>
                <w:sz w:val="20"/>
                <w:szCs w:val="20"/>
                <w:lang w:val="en-US"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r>
    </w:tbl>
    <w:p w:rsidR="00C10EEE" w:rsidRPr="00C10EEE" w:rsidRDefault="00C10EEE" w:rsidP="00C10EEE">
      <w:pPr>
        <w:rPr>
          <w:rFonts w:ascii="Tahoma" w:eastAsia="Times New Roman" w:hAnsi="Tahoma" w:cs="Tahoma"/>
          <w:bCs/>
          <w:sz w:val="16"/>
          <w:szCs w:val="24"/>
          <w:lang w:eastAsia="pl-PL"/>
        </w:rPr>
      </w:pPr>
      <w:r w:rsidRPr="00C10EEE">
        <w:rPr>
          <w:rFonts w:ascii="Tahoma" w:eastAsia="Times New Roman" w:hAnsi="Tahoma" w:cs="Tahoma"/>
          <w:bCs/>
          <w:sz w:val="18"/>
          <w:szCs w:val="16"/>
          <w:lang w:eastAsia="pl-PL"/>
        </w:rPr>
        <w:t>*</w:t>
      </w:r>
      <w:r w:rsidRPr="00C10EEE">
        <w:rPr>
          <w:rFonts w:ascii="Tahoma" w:eastAsia="Times New Roman" w:hAnsi="Tahoma" w:cs="Tahoma"/>
          <w:bCs/>
          <w:sz w:val="16"/>
          <w:szCs w:val="18"/>
          <w:lang w:eastAsia="pl-PL"/>
        </w:rPr>
        <w:t>*</w:t>
      </w:r>
      <w:r w:rsidRPr="00C10EEE">
        <w:rPr>
          <w:rFonts w:ascii="Tahoma" w:eastAsia="Times New Roman" w:hAnsi="Tahoma" w:cs="Tahoma"/>
          <w:bCs/>
          <w:sz w:val="16"/>
          <w:szCs w:val="16"/>
          <w:lang w:eastAsia="pl-PL"/>
        </w:rPr>
        <w:t>ilość opakowań (kol. 9) należy obliczyć w następujący sposób: wymaganą ilość  (kol.7) podzielić przez ilość w opakowaniu (kol.8)</w:t>
      </w:r>
      <w:r w:rsidRPr="00C10EEE">
        <w:rPr>
          <w:rFonts w:ascii="Tahoma" w:eastAsia="Times New Roman" w:hAnsi="Tahoma" w:cs="Tahoma"/>
          <w:bCs/>
          <w:sz w:val="16"/>
          <w:szCs w:val="24"/>
          <w:lang w:eastAsia="pl-PL"/>
        </w:rPr>
        <w:t xml:space="preserve">                                                                                                               </w:t>
      </w:r>
      <w:r w:rsidRPr="00C10EEE">
        <w:rPr>
          <w:rFonts w:ascii="Tahoma" w:eastAsia="Times New Roman" w:hAnsi="Tahoma" w:cs="Tahoma"/>
          <w:bCs/>
          <w:sz w:val="18"/>
          <w:szCs w:val="16"/>
          <w:lang w:eastAsia="pl-PL"/>
        </w:rPr>
        <w:t>*</w:t>
      </w:r>
      <w:r w:rsidRPr="00C10EEE">
        <w:rPr>
          <w:rFonts w:ascii="Tahoma" w:eastAsia="Times New Roman" w:hAnsi="Tahoma" w:cs="Tahoma"/>
          <w:bCs/>
          <w:sz w:val="16"/>
          <w:szCs w:val="18"/>
          <w:lang w:eastAsia="pl-PL"/>
        </w:rPr>
        <w:t>*</w:t>
      </w:r>
      <w:r w:rsidRPr="00C10EEE">
        <w:rPr>
          <w:rFonts w:ascii="Tahoma" w:eastAsia="Times New Roman" w:hAnsi="Tahoma" w:cs="Tahoma"/>
          <w:bCs/>
          <w:sz w:val="16"/>
          <w:szCs w:val="24"/>
          <w:lang w:eastAsia="pl-PL"/>
        </w:rPr>
        <w:t xml:space="preserve">ilość opakowań (kol.9) należy zaokrąglić do pełnych opakowań </w:t>
      </w:r>
      <w:r w:rsidRPr="00C10EEE">
        <w:rPr>
          <w:rFonts w:ascii="Tahoma" w:eastAsia="Times New Roman" w:hAnsi="Tahoma" w:cs="Tahoma"/>
          <w:bCs/>
          <w:sz w:val="16"/>
          <w:szCs w:val="16"/>
          <w:lang w:eastAsia="pl-PL"/>
        </w:rPr>
        <w:t>tak jak będą Zamawiającemu dostarczane w opakowaniu handlowym</w:t>
      </w:r>
      <w:r w:rsidRPr="00C10EEE">
        <w:rPr>
          <w:rFonts w:ascii="Tahoma" w:eastAsia="Times New Roman" w:hAnsi="Tahoma" w:cs="Tahoma"/>
          <w:bCs/>
          <w:sz w:val="16"/>
          <w:szCs w:val="24"/>
          <w:lang w:eastAsia="pl-PL"/>
        </w:rPr>
        <w:t xml:space="preserve"> ,  oferując nie mniej niż wymagana ilość </w:t>
      </w: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spacing w:after="0" w:line="240" w:lineRule="auto"/>
        <w:ind w:left="8496" w:firstLine="708"/>
        <w:rPr>
          <w:rFonts w:ascii="Tahoma" w:eastAsia="Times New Roman" w:hAnsi="Tahoma" w:cs="Tahoma"/>
          <w:sz w:val="16"/>
          <w:szCs w:val="16"/>
          <w:lang w:eastAsia="pl-PL"/>
        </w:rPr>
      </w:pPr>
      <w:r w:rsidRPr="00C10EEE">
        <w:rPr>
          <w:rFonts w:ascii="Tahoma" w:eastAsia="Times New Roman" w:hAnsi="Tahoma" w:cs="Tahoma"/>
          <w:sz w:val="16"/>
          <w:szCs w:val="16"/>
          <w:lang w:eastAsia="pl-PL"/>
        </w:rPr>
        <w:t>…………………………………………………………………….</w:t>
      </w:r>
    </w:p>
    <w:p w:rsidR="00C10EEE" w:rsidRPr="00C10EEE" w:rsidRDefault="00C10EEE" w:rsidP="00C10EEE">
      <w:pPr>
        <w:spacing w:after="0" w:line="240" w:lineRule="auto"/>
        <w:rPr>
          <w:rFonts w:ascii="Tahoma" w:eastAsia="Times New Roman" w:hAnsi="Tahoma" w:cs="Tahoma"/>
          <w:sz w:val="16"/>
          <w:szCs w:val="16"/>
          <w:lang w:eastAsia="pl-PL"/>
        </w:rPr>
      </w:pPr>
      <w:r w:rsidRPr="00C10EEE">
        <w:rPr>
          <w:rFonts w:ascii="Tahoma" w:eastAsia="Times New Roman" w:hAnsi="Tahoma" w:cs="Tahoma"/>
          <w:sz w:val="16"/>
          <w:szCs w:val="16"/>
          <w:lang w:eastAsia="pl-PL"/>
        </w:rPr>
        <w:t xml:space="preserve">                                                                        </w:t>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t xml:space="preserve"> podpis i pieczęć osoby uprawnionej</w:t>
      </w:r>
    </w:p>
    <w:p w:rsidR="00C10EEE" w:rsidRPr="00C10EEE" w:rsidRDefault="00C10EEE" w:rsidP="00C10EEE">
      <w:pPr>
        <w:spacing w:after="0" w:line="240" w:lineRule="auto"/>
        <w:ind w:left="8496" w:firstLine="708"/>
        <w:rPr>
          <w:rFonts w:ascii="Tahoma" w:eastAsia="Times New Roman" w:hAnsi="Tahoma" w:cs="Tahoma"/>
          <w:b/>
          <w:sz w:val="16"/>
          <w:szCs w:val="16"/>
          <w:lang w:val="fr-FR" w:eastAsia="ar-SA"/>
        </w:rPr>
      </w:pPr>
      <w:r w:rsidRPr="00C10EEE">
        <w:rPr>
          <w:rFonts w:ascii="Tahoma" w:eastAsia="Times New Roman" w:hAnsi="Tahoma" w:cs="Tahoma"/>
          <w:sz w:val="16"/>
          <w:szCs w:val="16"/>
          <w:lang w:val="fr-FR" w:eastAsia="ar-SA"/>
        </w:rPr>
        <w:t>/osób uprawnionych do reprezentowania wykonawcy</w:t>
      </w:r>
      <w:r w:rsidRPr="00C10EEE">
        <w:rPr>
          <w:rFonts w:ascii="Tahoma" w:eastAsia="Times New Roman" w:hAnsi="Tahoma" w:cs="Tahoma"/>
          <w:b/>
          <w:sz w:val="16"/>
          <w:szCs w:val="16"/>
          <w:lang w:val="fr-FR" w:eastAsia="ar-SA"/>
        </w:rPr>
        <w:t xml:space="preserve">     </w:t>
      </w:r>
    </w:p>
    <w:p w:rsidR="00C10EEE" w:rsidRPr="00C10EEE" w:rsidRDefault="00C10EEE" w:rsidP="00C10EEE">
      <w:pPr>
        <w:suppressAutoHyphens/>
        <w:spacing w:after="0" w:line="240" w:lineRule="auto"/>
        <w:jc w:val="both"/>
        <w:rPr>
          <w:rFonts w:ascii="Tahoma" w:eastAsia="Times New Roman" w:hAnsi="Tahoma" w:cs="Tahoma"/>
          <w:iCs/>
          <w:sz w:val="20"/>
          <w:szCs w:val="24"/>
          <w:lang w:eastAsia="ar-SA"/>
        </w:rPr>
      </w:pPr>
    </w:p>
    <w:p w:rsidR="00C10EEE" w:rsidRPr="00C10EEE" w:rsidRDefault="00C10EEE" w:rsidP="00C10EEE">
      <w:pPr>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r w:rsidRPr="00C10EEE">
        <w:rPr>
          <w:rFonts w:ascii="Tahoma" w:eastAsia="Times New Roman" w:hAnsi="Tahoma" w:cs="Tahoma"/>
          <w:iCs/>
          <w:sz w:val="20"/>
          <w:szCs w:val="24"/>
          <w:lang w:eastAsia="ar-SA"/>
        </w:rPr>
        <w:lastRenderedPageBreak/>
        <w:t>DZP/381/29A/2018</w:t>
      </w:r>
    </w:p>
    <w:p w:rsidR="00C10EEE" w:rsidRPr="00C10EEE" w:rsidRDefault="00C10EEE" w:rsidP="00C10EEE">
      <w:pPr>
        <w:spacing w:after="0" w:line="240" w:lineRule="auto"/>
        <w:rPr>
          <w:rFonts w:ascii="Tahoma" w:eastAsia="Cambria" w:hAnsi="Tahoma" w:cs="Tahoma"/>
          <w:b/>
          <w:sz w:val="20"/>
          <w:szCs w:val="20"/>
          <w:lang w:eastAsia="ar-SA"/>
        </w:rPr>
      </w:pPr>
      <w:r w:rsidRPr="00C10EEE">
        <w:rPr>
          <w:rFonts w:ascii="Tahoma" w:eastAsia="Times New Roman" w:hAnsi="Tahoma" w:cs="Tahoma"/>
          <w:sz w:val="20"/>
          <w:szCs w:val="20"/>
          <w:lang w:eastAsia="pl-PL"/>
        </w:rPr>
        <w:t xml:space="preserve">Załącznik nr 4.28   </w:t>
      </w:r>
    </w:p>
    <w:p w:rsidR="00C10EEE" w:rsidRPr="00C10EEE" w:rsidRDefault="00C10EEE" w:rsidP="00C10EEE">
      <w:pPr>
        <w:spacing w:after="0" w:line="240" w:lineRule="auto"/>
        <w:jc w:val="center"/>
        <w:rPr>
          <w:rFonts w:ascii="Tahoma" w:eastAsia="Cambria" w:hAnsi="Tahoma" w:cs="Tahoma"/>
          <w:b/>
          <w:sz w:val="20"/>
          <w:szCs w:val="20"/>
          <w:lang w:eastAsia="ar-SA"/>
        </w:rPr>
      </w:pPr>
    </w:p>
    <w:p w:rsidR="00C10EEE" w:rsidRPr="00C10EEE" w:rsidRDefault="00C10EEE" w:rsidP="00C10EEE">
      <w:pPr>
        <w:spacing w:after="0" w:line="240" w:lineRule="auto"/>
        <w:jc w:val="center"/>
        <w:rPr>
          <w:rFonts w:ascii="Tahoma" w:eastAsia="Cambria" w:hAnsi="Tahoma" w:cs="Tahoma"/>
          <w:b/>
          <w:sz w:val="20"/>
          <w:szCs w:val="20"/>
          <w:lang w:eastAsia="ar-SA"/>
        </w:rPr>
      </w:pPr>
      <w:r w:rsidRPr="00C10EEE">
        <w:rPr>
          <w:rFonts w:ascii="Tahoma" w:eastAsia="Cambria" w:hAnsi="Tahoma" w:cs="Tahoma"/>
          <w:b/>
          <w:sz w:val="20"/>
          <w:szCs w:val="20"/>
          <w:lang w:eastAsia="ar-SA"/>
        </w:rPr>
        <w:t>FORMULARZ   CENOWY</w:t>
      </w:r>
    </w:p>
    <w:p w:rsidR="00C10EEE" w:rsidRPr="00C10EEE" w:rsidRDefault="00C10EEE" w:rsidP="00C10EEE">
      <w:pPr>
        <w:suppressAutoHyphens/>
        <w:spacing w:after="0" w:line="100" w:lineRule="atLeast"/>
        <w:ind w:left="426"/>
        <w:jc w:val="center"/>
        <w:rPr>
          <w:rFonts w:ascii="Tahoma" w:eastAsia="Times New Roman" w:hAnsi="Tahoma" w:cs="Tahoma"/>
          <w:b/>
          <w:bCs/>
          <w:kern w:val="1"/>
          <w:sz w:val="20"/>
          <w:szCs w:val="20"/>
          <w:lang w:eastAsia="ar-SA"/>
        </w:rPr>
      </w:pPr>
      <w:r w:rsidRPr="00C10EEE">
        <w:rPr>
          <w:rFonts w:ascii="Tahoma" w:eastAsia="Cambria" w:hAnsi="Tahoma" w:cs="Tahoma"/>
          <w:b/>
          <w:sz w:val="20"/>
          <w:szCs w:val="20"/>
          <w:lang w:eastAsia="ar-SA"/>
        </w:rPr>
        <w:t>WYSZCZEGÓLNIENIE  ASORTYMENTOWE  I  ILOŚCIOWE  PRZEDMIOTU  ZAMÓWIENIA</w:t>
      </w:r>
    </w:p>
    <w:p w:rsidR="00C10EEE" w:rsidRPr="00C10EEE" w:rsidRDefault="00C10EEE" w:rsidP="00C10EEE">
      <w:pPr>
        <w:suppressAutoHyphens/>
        <w:spacing w:after="0" w:line="100" w:lineRule="atLeast"/>
        <w:ind w:left="426"/>
        <w:jc w:val="center"/>
        <w:rPr>
          <w:rFonts w:ascii="Tahoma" w:eastAsia="Times New Roman" w:hAnsi="Tahoma" w:cs="Tahoma"/>
          <w:b/>
          <w:bCs/>
          <w:kern w:val="1"/>
          <w:sz w:val="20"/>
          <w:szCs w:val="20"/>
          <w:lang w:eastAsia="ar-SA"/>
        </w:rPr>
      </w:pPr>
    </w:p>
    <w:p w:rsidR="00C10EEE" w:rsidRPr="00C10EEE" w:rsidRDefault="00C10EEE" w:rsidP="00C10EEE">
      <w:pPr>
        <w:suppressAutoHyphens/>
        <w:spacing w:after="0" w:line="100" w:lineRule="atLeast"/>
        <w:ind w:left="426"/>
        <w:jc w:val="center"/>
        <w:rPr>
          <w:rFonts w:ascii="Tahoma" w:eastAsia="Times New Roman" w:hAnsi="Tahoma" w:cs="Tahoma"/>
          <w:bCs/>
          <w:kern w:val="1"/>
          <w:sz w:val="20"/>
          <w:szCs w:val="20"/>
          <w:lang w:eastAsia="ar-SA"/>
        </w:rPr>
      </w:pPr>
      <w:r w:rsidRPr="00C10EEE">
        <w:rPr>
          <w:rFonts w:ascii="Tahoma" w:eastAsia="Times New Roman" w:hAnsi="Tahoma" w:cs="Tahoma"/>
          <w:b/>
          <w:bCs/>
          <w:kern w:val="1"/>
          <w:sz w:val="20"/>
          <w:szCs w:val="20"/>
          <w:lang w:eastAsia="ar-SA"/>
        </w:rPr>
        <w:t xml:space="preserve">Część  28 – </w:t>
      </w:r>
      <w:proofErr w:type="spellStart"/>
      <w:r w:rsidRPr="00C10EEE">
        <w:rPr>
          <w:rFonts w:ascii="Tahoma" w:eastAsia="Times New Roman" w:hAnsi="Tahoma" w:cs="Tahoma"/>
          <w:b/>
          <w:bCs/>
          <w:kern w:val="1"/>
          <w:sz w:val="20"/>
          <w:szCs w:val="20"/>
          <w:lang w:eastAsia="ar-SA"/>
        </w:rPr>
        <w:t>Etopozyd</w:t>
      </w:r>
      <w:proofErr w:type="spellEnd"/>
    </w:p>
    <w:tbl>
      <w:tblPr>
        <w:tblW w:w="15375" w:type="dxa"/>
        <w:tblInd w:w="-260" w:type="dxa"/>
        <w:tblLayout w:type="fixed"/>
        <w:tblCellMar>
          <w:left w:w="70" w:type="dxa"/>
          <w:right w:w="70" w:type="dxa"/>
        </w:tblCellMar>
        <w:tblLook w:val="0000" w:firstRow="0" w:lastRow="0" w:firstColumn="0" w:lastColumn="0" w:noHBand="0" w:noVBand="0"/>
      </w:tblPr>
      <w:tblGrid>
        <w:gridCol w:w="716"/>
        <w:gridCol w:w="1765"/>
        <w:gridCol w:w="2162"/>
        <w:gridCol w:w="2099"/>
        <w:gridCol w:w="1122"/>
        <w:gridCol w:w="901"/>
        <w:gridCol w:w="1053"/>
        <w:gridCol w:w="1052"/>
        <w:gridCol w:w="901"/>
        <w:gridCol w:w="1033"/>
        <w:gridCol w:w="769"/>
        <w:gridCol w:w="901"/>
        <w:gridCol w:w="901"/>
      </w:tblGrid>
      <w:tr w:rsidR="00C10EEE" w:rsidRPr="00C10EEE" w:rsidTr="00961EE6">
        <w:trPr>
          <w:trHeight w:val="350"/>
        </w:trPr>
        <w:tc>
          <w:tcPr>
            <w:tcW w:w="716"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20"/>
                <w:szCs w:val="20"/>
                <w:lang w:eastAsia="ar-SA"/>
              </w:rPr>
              <w:t>L.p</w:t>
            </w:r>
            <w:r w:rsidRPr="00C10EEE">
              <w:rPr>
                <w:rFonts w:ascii="Tahoma" w:eastAsia="Times New Roman" w:hAnsi="Tahoma" w:cs="Tahoma"/>
                <w:bCs/>
                <w:i/>
                <w:kern w:val="1"/>
                <w:sz w:val="20"/>
                <w:szCs w:val="20"/>
                <w:lang w:eastAsia="ar-SA"/>
              </w:rPr>
              <w:t>.</w:t>
            </w:r>
          </w:p>
        </w:tc>
        <w:tc>
          <w:tcPr>
            <w:tcW w:w="176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rPr>
                <w:rFonts w:ascii="Tahoma" w:eastAsia="Times New Roman" w:hAnsi="Tahoma" w:cs="Tahoma"/>
                <w:bCs/>
                <w:kern w:val="1"/>
                <w:sz w:val="20"/>
                <w:szCs w:val="20"/>
                <w:lang w:eastAsia="ar-SA"/>
              </w:rPr>
            </w:pPr>
            <w:r w:rsidRPr="00C10EEE">
              <w:rPr>
                <w:rFonts w:ascii="Tahoma" w:eastAsia="Times New Roman" w:hAnsi="Tahoma" w:cs="Tahoma"/>
                <w:bCs/>
                <w:kern w:val="1"/>
                <w:sz w:val="16"/>
                <w:szCs w:val="16"/>
                <w:lang w:eastAsia="ar-SA"/>
              </w:rPr>
              <w:t>Nazwa oferowanego produktu spełniająca wymogi zawarte w kolumnie 3 ,4,5 niniejszej tabeli *</w:t>
            </w:r>
          </w:p>
        </w:tc>
        <w:tc>
          <w:tcPr>
            <w:tcW w:w="2162"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20"/>
                <w:szCs w:val="20"/>
                <w:lang w:eastAsia="ar-SA"/>
              </w:rPr>
              <w:t>Nazwa międzynarodowa</w:t>
            </w:r>
          </w:p>
        </w:tc>
        <w:tc>
          <w:tcPr>
            <w:tcW w:w="2099"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 xml:space="preserve">Postać farmaceutyczna </w:t>
            </w:r>
          </w:p>
        </w:tc>
        <w:tc>
          <w:tcPr>
            <w:tcW w:w="1122"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Dawka</w:t>
            </w:r>
          </w:p>
        </w:tc>
        <w:tc>
          <w:tcPr>
            <w:tcW w:w="901"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J.m.</w:t>
            </w:r>
          </w:p>
        </w:tc>
        <w:tc>
          <w:tcPr>
            <w:tcW w:w="1053"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 xml:space="preserve">Wymagana ilość </w:t>
            </w:r>
          </w:p>
        </w:tc>
        <w:tc>
          <w:tcPr>
            <w:tcW w:w="1052"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Ilość</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w opakowaniu</w:t>
            </w: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Ilość</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Opakowań</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Times New Roman" w:hAnsi="Tahoma" w:cs="Tahoma"/>
                <w:kern w:val="1"/>
                <w:sz w:val="16"/>
                <w:szCs w:val="18"/>
                <w:lang w:eastAsia="pl-PL"/>
              </w:rPr>
              <w:t>**</w:t>
            </w:r>
          </w:p>
        </w:tc>
        <w:tc>
          <w:tcPr>
            <w:tcW w:w="1033"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 xml:space="preserve">Cena </w:t>
            </w:r>
            <w:proofErr w:type="spellStart"/>
            <w:r w:rsidRPr="00C10EEE">
              <w:rPr>
                <w:rFonts w:ascii="Tahoma" w:eastAsia="SimSun" w:hAnsi="Tahoma" w:cs="Tahoma"/>
                <w:bCs/>
                <w:kern w:val="1"/>
                <w:sz w:val="16"/>
                <w:szCs w:val="16"/>
                <w:lang w:eastAsia="ar-SA"/>
              </w:rPr>
              <w:t>jednost</w:t>
            </w:r>
            <w:proofErr w:type="spellEnd"/>
            <w:r w:rsidRPr="00C10EEE">
              <w:rPr>
                <w:rFonts w:ascii="Tahoma" w:eastAsia="SimSun" w:hAnsi="Tahoma" w:cs="Tahoma"/>
                <w:bCs/>
                <w:kern w:val="1"/>
                <w:sz w:val="16"/>
                <w:szCs w:val="16"/>
                <w:lang w:eastAsia="ar-SA"/>
              </w:rPr>
              <w:t>.</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 xml:space="preserve">netto (za opakowanie ) </w:t>
            </w:r>
          </w:p>
        </w:tc>
        <w:tc>
          <w:tcPr>
            <w:tcW w:w="769"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Wartość netto</w:t>
            </w:r>
          </w:p>
        </w:tc>
        <w:tc>
          <w:tcPr>
            <w:tcW w:w="901"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Podatek VAT</w:t>
            </w:r>
          </w:p>
          <w:p w:rsidR="00C10EEE" w:rsidRPr="00C10EEE" w:rsidRDefault="00C10EEE" w:rsidP="00C10EEE">
            <w:pPr>
              <w:suppressAutoHyphens/>
              <w:spacing w:after="0"/>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w:t>
            </w:r>
          </w:p>
        </w:tc>
        <w:tc>
          <w:tcPr>
            <w:tcW w:w="901"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jc w:val="center"/>
              <w:rPr>
                <w:rFonts w:ascii="Tahoma" w:eastAsia="SimSun" w:hAnsi="Tahoma" w:cs="Tahoma"/>
                <w:bCs/>
                <w:kern w:val="1"/>
                <w:sz w:val="16"/>
                <w:szCs w:val="20"/>
                <w:lang w:eastAsia="ar-SA"/>
              </w:rPr>
            </w:pPr>
            <w:r w:rsidRPr="00C10EEE">
              <w:rPr>
                <w:rFonts w:ascii="Tahoma" w:eastAsia="SimSun" w:hAnsi="Tahoma" w:cs="Tahoma"/>
                <w:bCs/>
                <w:kern w:val="1"/>
                <w:sz w:val="16"/>
                <w:szCs w:val="20"/>
                <w:lang w:eastAsia="ar-SA"/>
              </w:rPr>
              <w:t>Wartość brutto</w:t>
            </w:r>
          </w:p>
        </w:tc>
      </w:tr>
      <w:tr w:rsidR="00C10EEE" w:rsidRPr="00C10EEE" w:rsidTr="00961EE6">
        <w:trPr>
          <w:trHeight w:val="350"/>
        </w:trPr>
        <w:tc>
          <w:tcPr>
            <w:tcW w:w="716"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w:t>
            </w:r>
          </w:p>
        </w:tc>
        <w:tc>
          <w:tcPr>
            <w:tcW w:w="176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2</w:t>
            </w:r>
          </w:p>
        </w:tc>
        <w:tc>
          <w:tcPr>
            <w:tcW w:w="2162"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3</w:t>
            </w:r>
          </w:p>
        </w:tc>
        <w:tc>
          <w:tcPr>
            <w:tcW w:w="2099"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4</w:t>
            </w:r>
          </w:p>
        </w:tc>
        <w:tc>
          <w:tcPr>
            <w:tcW w:w="1122"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5</w:t>
            </w:r>
          </w:p>
        </w:tc>
        <w:tc>
          <w:tcPr>
            <w:tcW w:w="901"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6</w:t>
            </w:r>
          </w:p>
        </w:tc>
        <w:tc>
          <w:tcPr>
            <w:tcW w:w="1053"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7</w:t>
            </w:r>
          </w:p>
        </w:tc>
        <w:tc>
          <w:tcPr>
            <w:tcW w:w="1052"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8</w:t>
            </w: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9</w:t>
            </w:r>
          </w:p>
        </w:tc>
        <w:tc>
          <w:tcPr>
            <w:tcW w:w="1033"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10</w:t>
            </w:r>
          </w:p>
        </w:tc>
        <w:tc>
          <w:tcPr>
            <w:tcW w:w="769"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11</w:t>
            </w:r>
          </w:p>
        </w:tc>
        <w:tc>
          <w:tcPr>
            <w:tcW w:w="901"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12</w:t>
            </w:r>
          </w:p>
        </w:tc>
        <w:tc>
          <w:tcPr>
            <w:tcW w:w="901"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13</w:t>
            </w:r>
          </w:p>
        </w:tc>
      </w:tr>
      <w:tr w:rsidR="00C10EEE" w:rsidRPr="00C10EEE" w:rsidTr="00961EE6">
        <w:trPr>
          <w:trHeight w:val="621"/>
        </w:trPr>
        <w:tc>
          <w:tcPr>
            <w:tcW w:w="716" w:type="dxa"/>
            <w:tcBorders>
              <w:top w:val="single" w:sz="4" w:space="0" w:color="000000"/>
              <w:left w:val="single" w:sz="4" w:space="0" w:color="000000"/>
              <w:bottom w:val="single" w:sz="4" w:space="0" w:color="000000"/>
            </w:tcBorders>
            <w:shd w:val="clear" w:color="auto" w:fill="auto"/>
          </w:tcPr>
          <w:p w:rsidR="00C10EEE" w:rsidRPr="00C10EEE" w:rsidRDefault="00C10EEE" w:rsidP="00D76859">
            <w:pPr>
              <w:numPr>
                <w:ilvl w:val="0"/>
                <w:numId w:val="66"/>
              </w:numPr>
              <w:suppressAutoHyphens/>
              <w:snapToGrid w:val="0"/>
              <w:spacing w:after="0" w:line="100" w:lineRule="atLeast"/>
              <w:jc w:val="both"/>
              <w:rPr>
                <w:rFonts w:ascii="Tahoma" w:eastAsia="Times New Roman" w:hAnsi="Tahoma" w:cs="Tahoma"/>
                <w:b/>
                <w:kern w:val="1"/>
                <w:sz w:val="20"/>
                <w:szCs w:val="20"/>
                <w:lang w:eastAsia="ar-SA"/>
              </w:rPr>
            </w:pPr>
          </w:p>
        </w:tc>
        <w:tc>
          <w:tcPr>
            <w:tcW w:w="1765" w:type="dxa"/>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2162" w:type="dxa"/>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eastAsia="ar-SA"/>
              </w:rPr>
            </w:pPr>
            <w:proofErr w:type="spellStart"/>
            <w:r w:rsidRPr="00C10EEE">
              <w:rPr>
                <w:rFonts w:ascii="Tahoma" w:eastAsia="SimSun" w:hAnsi="Tahoma" w:cs="Tahoma"/>
                <w:kern w:val="1"/>
                <w:sz w:val="20"/>
                <w:szCs w:val="20"/>
                <w:lang w:eastAsia="ar-SA"/>
              </w:rPr>
              <w:t>Etoposidum</w:t>
            </w:r>
            <w:proofErr w:type="spellEnd"/>
          </w:p>
        </w:tc>
        <w:tc>
          <w:tcPr>
            <w:tcW w:w="2099" w:type="dxa"/>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koncentrat do sporządzania roztworu do infuzji</w:t>
            </w:r>
          </w:p>
        </w:tc>
        <w:tc>
          <w:tcPr>
            <w:tcW w:w="1122" w:type="dxa"/>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0,4g/20ml</w:t>
            </w:r>
          </w:p>
        </w:tc>
        <w:tc>
          <w:tcPr>
            <w:tcW w:w="901" w:type="dxa"/>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szt.</w:t>
            </w:r>
          </w:p>
        </w:tc>
        <w:tc>
          <w:tcPr>
            <w:tcW w:w="1053" w:type="dxa"/>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Times New Roman" w:hAnsi="Tahoma" w:cs="Tahoma"/>
                <w:kern w:val="1"/>
                <w:sz w:val="20"/>
                <w:szCs w:val="20"/>
                <w:lang w:val="en-US" w:eastAsia="ar-SA"/>
              </w:rPr>
            </w:pPr>
            <w:r w:rsidRPr="00C10EEE">
              <w:rPr>
                <w:rFonts w:ascii="Tahoma" w:eastAsia="SimSun" w:hAnsi="Tahoma" w:cs="Tahoma"/>
                <w:kern w:val="1"/>
                <w:sz w:val="20"/>
                <w:szCs w:val="20"/>
                <w:lang w:eastAsia="ar-SA"/>
              </w:rPr>
              <w:t>100</w:t>
            </w:r>
          </w:p>
        </w:tc>
        <w:tc>
          <w:tcPr>
            <w:tcW w:w="1052" w:type="dxa"/>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spacing w:after="0" w:line="100" w:lineRule="atLeast"/>
              <w:jc w:val="center"/>
              <w:rPr>
                <w:rFonts w:ascii="Tahoma" w:eastAsia="Times New Roman" w:hAnsi="Tahoma" w:cs="Tahoma"/>
                <w:kern w:val="1"/>
                <w:sz w:val="20"/>
                <w:szCs w:val="20"/>
                <w:lang w:val="en-US" w:eastAsia="ar-SA"/>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c>
          <w:tcPr>
            <w:tcW w:w="1033"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c>
          <w:tcPr>
            <w:tcW w:w="769"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c>
          <w:tcPr>
            <w:tcW w:w="901"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c>
          <w:tcPr>
            <w:tcW w:w="901"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imes New Roman" w:hAnsi="Tahoma" w:cs="Tahoma"/>
                <w:b/>
                <w:kern w:val="1"/>
                <w:sz w:val="20"/>
                <w:szCs w:val="20"/>
                <w:lang w:eastAsia="ar-SA"/>
              </w:rPr>
            </w:pPr>
          </w:p>
        </w:tc>
      </w:tr>
    </w:tbl>
    <w:p w:rsidR="00C10EEE" w:rsidRPr="00C10EEE" w:rsidRDefault="00C10EEE" w:rsidP="00C10EEE">
      <w:pPr>
        <w:tabs>
          <w:tab w:val="left" w:pos="15270"/>
        </w:tabs>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spacing w:after="0" w:line="240" w:lineRule="auto"/>
        <w:ind w:left="8496" w:firstLine="708"/>
        <w:rPr>
          <w:rFonts w:ascii="Tahoma" w:eastAsia="Times New Roman" w:hAnsi="Tahoma" w:cs="Tahoma"/>
          <w:sz w:val="16"/>
          <w:szCs w:val="16"/>
          <w:lang w:eastAsia="pl-PL"/>
        </w:rPr>
      </w:pPr>
    </w:p>
    <w:p w:rsidR="00C10EEE" w:rsidRPr="00C10EEE" w:rsidRDefault="00C10EEE" w:rsidP="00C10EEE">
      <w:pPr>
        <w:rPr>
          <w:rFonts w:ascii="Tahoma" w:eastAsia="Times New Roman" w:hAnsi="Tahoma" w:cs="Tahoma"/>
          <w:bCs/>
          <w:sz w:val="16"/>
          <w:szCs w:val="24"/>
          <w:lang w:eastAsia="pl-PL"/>
        </w:rPr>
      </w:pPr>
      <w:r w:rsidRPr="00C10EEE">
        <w:rPr>
          <w:rFonts w:ascii="Tahoma" w:eastAsia="Times New Roman" w:hAnsi="Tahoma" w:cs="Tahoma"/>
          <w:bCs/>
          <w:sz w:val="18"/>
          <w:szCs w:val="16"/>
          <w:lang w:eastAsia="pl-PL"/>
        </w:rPr>
        <w:t>*</w:t>
      </w:r>
      <w:r w:rsidRPr="00C10EEE">
        <w:rPr>
          <w:rFonts w:ascii="Tahoma" w:eastAsia="Times New Roman" w:hAnsi="Tahoma" w:cs="Tahoma"/>
          <w:bCs/>
          <w:sz w:val="16"/>
          <w:szCs w:val="18"/>
          <w:lang w:eastAsia="pl-PL"/>
        </w:rPr>
        <w:t>*</w:t>
      </w:r>
      <w:r w:rsidRPr="00C10EEE">
        <w:rPr>
          <w:rFonts w:ascii="Tahoma" w:eastAsia="Times New Roman" w:hAnsi="Tahoma" w:cs="Tahoma"/>
          <w:bCs/>
          <w:sz w:val="16"/>
          <w:szCs w:val="16"/>
          <w:lang w:eastAsia="pl-PL"/>
        </w:rPr>
        <w:t>ilość opakowań (kol. 9) należy obliczyć w następujący sposób: wymaganą ilość  (kol.7) podzielić przez ilość w opakowaniu (kol.8)</w:t>
      </w:r>
      <w:r w:rsidRPr="00C10EEE">
        <w:rPr>
          <w:rFonts w:ascii="Tahoma" w:eastAsia="Times New Roman" w:hAnsi="Tahoma" w:cs="Tahoma"/>
          <w:bCs/>
          <w:sz w:val="16"/>
          <w:szCs w:val="24"/>
          <w:lang w:eastAsia="pl-PL"/>
        </w:rPr>
        <w:t xml:space="preserve">                                                                                                               </w:t>
      </w:r>
      <w:r w:rsidRPr="00C10EEE">
        <w:rPr>
          <w:rFonts w:ascii="Tahoma" w:eastAsia="Times New Roman" w:hAnsi="Tahoma" w:cs="Tahoma"/>
          <w:bCs/>
          <w:sz w:val="18"/>
          <w:szCs w:val="16"/>
          <w:lang w:eastAsia="pl-PL"/>
        </w:rPr>
        <w:t>*</w:t>
      </w:r>
      <w:r w:rsidRPr="00C10EEE">
        <w:rPr>
          <w:rFonts w:ascii="Tahoma" w:eastAsia="Times New Roman" w:hAnsi="Tahoma" w:cs="Tahoma"/>
          <w:bCs/>
          <w:sz w:val="16"/>
          <w:szCs w:val="18"/>
          <w:lang w:eastAsia="pl-PL"/>
        </w:rPr>
        <w:t>*</w:t>
      </w:r>
      <w:r w:rsidRPr="00C10EEE">
        <w:rPr>
          <w:rFonts w:ascii="Tahoma" w:eastAsia="Times New Roman" w:hAnsi="Tahoma" w:cs="Tahoma"/>
          <w:bCs/>
          <w:sz w:val="16"/>
          <w:szCs w:val="24"/>
          <w:lang w:eastAsia="pl-PL"/>
        </w:rPr>
        <w:t xml:space="preserve">ilość opakowań (kol.9) należy zaokrąglić do pełnych opakowań </w:t>
      </w:r>
      <w:r w:rsidRPr="00C10EEE">
        <w:rPr>
          <w:rFonts w:ascii="Tahoma" w:eastAsia="Times New Roman" w:hAnsi="Tahoma" w:cs="Tahoma"/>
          <w:bCs/>
          <w:sz w:val="16"/>
          <w:szCs w:val="16"/>
          <w:lang w:eastAsia="pl-PL"/>
        </w:rPr>
        <w:t>tak jak będą Zamawiającemu dostarczane w opakowaniu handlowym</w:t>
      </w:r>
      <w:r w:rsidRPr="00C10EEE">
        <w:rPr>
          <w:rFonts w:ascii="Tahoma" w:eastAsia="Times New Roman" w:hAnsi="Tahoma" w:cs="Tahoma"/>
          <w:bCs/>
          <w:sz w:val="16"/>
          <w:szCs w:val="24"/>
          <w:lang w:eastAsia="pl-PL"/>
        </w:rPr>
        <w:t xml:space="preserve"> ,  oferując nie mniej niż wymagana ilość </w:t>
      </w: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spacing w:after="0" w:line="240" w:lineRule="auto"/>
        <w:ind w:left="8496" w:firstLine="708"/>
        <w:rPr>
          <w:rFonts w:ascii="Tahoma" w:eastAsia="Times New Roman" w:hAnsi="Tahoma" w:cs="Tahoma"/>
          <w:sz w:val="16"/>
          <w:szCs w:val="16"/>
          <w:lang w:eastAsia="pl-PL"/>
        </w:rPr>
      </w:pPr>
    </w:p>
    <w:p w:rsidR="00C10EEE" w:rsidRPr="00C10EEE" w:rsidRDefault="00C10EEE" w:rsidP="00C10EEE">
      <w:pPr>
        <w:spacing w:after="0" w:line="240" w:lineRule="auto"/>
        <w:ind w:left="8496" w:firstLine="708"/>
        <w:rPr>
          <w:rFonts w:ascii="Tahoma" w:eastAsia="Times New Roman" w:hAnsi="Tahoma" w:cs="Tahoma"/>
          <w:sz w:val="16"/>
          <w:szCs w:val="16"/>
          <w:lang w:eastAsia="pl-PL"/>
        </w:rPr>
      </w:pPr>
    </w:p>
    <w:p w:rsidR="00C10EEE" w:rsidRPr="00C10EEE" w:rsidRDefault="00C10EEE" w:rsidP="00C10EEE">
      <w:pPr>
        <w:spacing w:after="0" w:line="240" w:lineRule="auto"/>
        <w:ind w:left="8496" w:firstLine="708"/>
        <w:rPr>
          <w:rFonts w:ascii="Tahoma" w:eastAsia="Times New Roman" w:hAnsi="Tahoma" w:cs="Tahoma"/>
          <w:sz w:val="16"/>
          <w:szCs w:val="16"/>
          <w:lang w:eastAsia="pl-PL"/>
        </w:rPr>
      </w:pPr>
    </w:p>
    <w:p w:rsidR="00C10EEE" w:rsidRPr="00C10EEE" w:rsidRDefault="00C10EEE" w:rsidP="00C10EEE">
      <w:pPr>
        <w:spacing w:after="0" w:line="240" w:lineRule="auto"/>
        <w:ind w:left="8496" w:firstLine="708"/>
        <w:rPr>
          <w:rFonts w:ascii="Tahoma" w:eastAsia="Times New Roman" w:hAnsi="Tahoma" w:cs="Tahoma"/>
          <w:sz w:val="16"/>
          <w:szCs w:val="16"/>
          <w:lang w:eastAsia="pl-PL"/>
        </w:rPr>
      </w:pPr>
    </w:p>
    <w:p w:rsidR="00C10EEE" w:rsidRPr="00C10EEE" w:rsidRDefault="00C10EEE" w:rsidP="00C10EEE">
      <w:pPr>
        <w:spacing w:after="0" w:line="240" w:lineRule="auto"/>
        <w:ind w:left="8496" w:firstLine="708"/>
        <w:rPr>
          <w:rFonts w:ascii="Tahoma" w:eastAsia="Times New Roman" w:hAnsi="Tahoma" w:cs="Tahoma"/>
          <w:sz w:val="16"/>
          <w:szCs w:val="16"/>
          <w:lang w:eastAsia="pl-PL"/>
        </w:rPr>
      </w:pPr>
    </w:p>
    <w:p w:rsidR="00C10EEE" w:rsidRPr="00C10EEE" w:rsidRDefault="00C10EEE" w:rsidP="00C10EEE">
      <w:pPr>
        <w:spacing w:after="0" w:line="240" w:lineRule="auto"/>
        <w:ind w:left="8496" w:firstLine="708"/>
        <w:rPr>
          <w:rFonts w:ascii="Tahoma" w:eastAsia="Times New Roman" w:hAnsi="Tahoma" w:cs="Tahoma"/>
          <w:sz w:val="16"/>
          <w:szCs w:val="16"/>
          <w:lang w:eastAsia="pl-PL"/>
        </w:rPr>
      </w:pPr>
      <w:r w:rsidRPr="00C10EEE">
        <w:rPr>
          <w:rFonts w:ascii="Tahoma" w:eastAsia="Times New Roman" w:hAnsi="Tahoma" w:cs="Tahoma"/>
          <w:sz w:val="16"/>
          <w:szCs w:val="16"/>
          <w:lang w:eastAsia="pl-PL"/>
        </w:rPr>
        <w:t>…………………………………………………………………….</w:t>
      </w:r>
    </w:p>
    <w:p w:rsidR="00C10EEE" w:rsidRPr="00C10EEE" w:rsidRDefault="00C10EEE" w:rsidP="00C10EEE">
      <w:pPr>
        <w:spacing w:after="0" w:line="240" w:lineRule="auto"/>
        <w:rPr>
          <w:rFonts w:ascii="Tahoma" w:eastAsia="Times New Roman" w:hAnsi="Tahoma" w:cs="Tahoma"/>
          <w:sz w:val="16"/>
          <w:szCs w:val="16"/>
          <w:lang w:eastAsia="pl-PL"/>
        </w:rPr>
      </w:pPr>
      <w:r w:rsidRPr="00C10EEE">
        <w:rPr>
          <w:rFonts w:ascii="Tahoma" w:eastAsia="Times New Roman" w:hAnsi="Tahoma" w:cs="Tahoma"/>
          <w:sz w:val="16"/>
          <w:szCs w:val="16"/>
          <w:lang w:eastAsia="pl-PL"/>
        </w:rPr>
        <w:t xml:space="preserve">                                                                        </w:t>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t xml:space="preserve"> podpis i pieczęć osoby uprawnionej</w:t>
      </w:r>
    </w:p>
    <w:p w:rsidR="00C10EEE" w:rsidRPr="00C10EEE" w:rsidRDefault="00C10EEE" w:rsidP="00C10EEE">
      <w:pPr>
        <w:spacing w:after="0" w:line="240" w:lineRule="auto"/>
        <w:ind w:left="8496" w:firstLine="708"/>
        <w:rPr>
          <w:rFonts w:ascii="Tahoma" w:eastAsia="Times New Roman" w:hAnsi="Tahoma" w:cs="Tahoma"/>
          <w:b/>
          <w:sz w:val="16"/>
          <w:szCs w:val="16"/>
          <w:lang w:val="fr-FR" w:eastAsia="ar-SA"/>
        </w:rPr>
      </w:pPr>
      <w:r w:rsidRPr="00C10EEE">
        <w:rPr>
          <w:rFonts w:ascii="Tahoma" w:eastAsia="Times New Roman" w:hAnsi="Tahoma" w:cs="Tahoma"/>
          <w:sz w:val="16"/>
          <w:szCs w:val="16"/>
          <w:lang w:val="fr-FR" w:eastAsia="ar-SA"/>
        </w:rPr>
        <w:t>/osób uprawnionych do reprezentowania wykonawcy</w:t>
      </w:r>
      <w:r w:rsidRPr="00C10EEE">
        <w:rPr>
          <w:rFonts w:ascii="Tahoma" w:eastAsia="Times New Roman" w:hAnsi="Tahoma" w:cs="Tahoma"/>
          <w:b/>
          <w:sz w:val="16"/>
          <w:szCs w:val="16"/>
          <w:lang w:val="fr-FR" w:eastAsia="ar-SA"/>
        </w:rPr>
        <w:t xml:space="preserve">     </w:t>
      </w:r>
    </w:p>
    <w:p w:rsidR="00C10EEE" w:rsidRPr="00C10EEE" w:rsidRDefault="00C10EEE" w:rsidP="00C10EEE">
      <w:pPr>
        <w:suppressAutoHyphens/>
        <w:spacing w:after="0" w:line="240" w:lineRule="auto"/>
        <w:jc w:val="both"/>
        <w:rPr>
          <w:rFonts w:ascii="Tahoma" w:eastAsia="Times New Roman" w:hAnsi="Tahoma" w:cs="Tahoma"/>
          <w:iCs/>
          <w:sz w:val="20"/>
          <w:szCs w:val="24"/>
          <w:lang w:eastAsia="ar-SA"/>
        </w:rPr>
      </w:pPr>
    </w:p>
    <w:p w:rsidR="00C10EEE" w:rsidRPr="00C10EEE" w:rsidRDefault="00C10EEE" w:rsidP="00C10EEE">
      <w:pPr>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suppressAutoHyphens/>
        <w:jc w:val="center"/>
        <w:rPr>
          <w:rFonts w:ascii="Tahoma" w:eastAsia="Times New Roman" w:hAnsi="Tahoma" w:cs="Tahoma"/>
          <w:b/>
          <w:bCs/>
          <w:kern w:val="1"/>
          <w:sz w:val="20"/>
          <w:szCs w:val="20"/>
          <w:lang w:eastAsia="ar-SA"/>
        </w:rPr>
      </w:pPr>
    </w:p>
    <w:p w:rsidR="00C10EEE" w:rsidRPr="00C10EEE" w:rsidRDefault="00C10EEE" w:rsidP="00C10EEE">
      <w:pPr>
        <w:suppressAutoHyphens/>
        <w:jc w:val="center"/>
        <w:rPr>
          <w:rFonts w:ascii="Tahoma" w:eastAsia="Times New Roman" w:hAnsi="Tahoma" w:cs="Tahoma"/>
          <w:b/>
          <w:bCs/>
          <w:kern w:val="1"/>
          <w:sz w:val="20"/>
          <w:szCs w:val="20"/>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r w:rsidRPr="00C10EEE">
        <w:rPr>
          <w:rFonts w:ascii="Tahoma" w:eastAsia="Times New Roman" w:hAnsi="Tahoma" w:cs="Tahoma"/>
          <w:iCs/>
          <w:sz w:val="20"/>
          <w:szCs w:val="24"/>
          <w:lang w:eastAsia="ar-SA"/>
        </w:rPr>
        <w:lastRenderedPageBreak/>
        <w:t>DZP/381/29A/2018</w:t>
      </w:r>
    </w:p>
    <w:p w:rsidR="00C10EEE" w:rsidRPr="00C10EEE" w:rsidRDefault="00C10EEE" w:rsidP="00C10EEE">
      <w:pPr>
        <w:spacing w:after="0" w:line="240" w:lineRule="auto"/>
        <w:rPr>
          <w:rFonts w:ascii="Tahoma" w:eastAsia="Cambria" w:hAnsi="Tahoma" w:cs="Tahoma"/>
          <w:b/>
          <w:sz w:val="20"/>
          <w:szCs w:val="20"/>
          <w:lang w:eastAsia="ar-SA"/>
        </w:rPr>
      </w:pPr>
      <w:r w:rsidRPr="00C10EEE">
        <w:rPr>
          <w:rFonts w:ascii="Tahoma" w:eastAsia="Times New Roman" w:hAnsi="Tahoma" w:cs="Tahoma"/>
          <w:sz w:val="20"/>
          <w:szCs w:val="20"/>
          <w:lang w:eastAsia="pl-PL"/>
        </w:rPr>
        <w:t xml:space="preserve">Załącznik nr 4.29  </w:t>
      </w:r>
    </w:p>
    <w:p w:rsidR="00C10EEE" w:rsidRPr="00C10EEE" w:rsidRDefault="00C10EEE" w:rsidP="00C10EEE">
      <w:pPr>
        <w:spacing w:after="0" w:line="240" w:lineRule="auto"/>
        <w:jc w:val="center"/>
        <w:rPr>
          <w:rFonts w:ascii="Tahoma" w:eastAsia="Cambria" w:hAnsi="Tahoma" w:cs="Tahoma"/>
          <w:b/>
          <w:sz w:val="20"/>
          <w:szCs w:val="20"/>
          <w:lang w:eastAsia="ar-SA"/>
        </w:rPr>
      </w:pPr>
    </w:p>
    <w:p w:rsidR="00C10EEE" w:rsidRPr="00C10EEE" w:rsidRDefault="00C10EEE" w:rsidP="00C10EEE">
      <w:pPr>
        <w:spacing w:after="0" w:line="240" w:lineRule="auto"/>
        <w:jc w:val="center"/>
        <w:rPr>
          <w:rFonts w:ascii="Tahoma" w:eastAsia="Cambria" w:hAnsi="Tahoma" w:cs="Tahoma"/>
          <w:b/>
          <w:sz w:val="20"/>
          <w:szCs w:val="20"/>
          <w:lang w:eastAsia="ar-SA"/>
        </w:rPr>
      </w:pPr>
      <w:r w:rsidRPr="00C10EEE">
        <w:rPr>
          <w:rFonts w:ascii="Tahoma" w:eastAsia="Cambria" w:hAnsi="Tahoma" w:cs="Tahoma"/>
          <w:b/>
          <w:sz w:val="20"/>
          <w:szCs w:val="20"/>
          <w:lang w:eastAsia="ar-SA"/>
        </w:rPr>
        <w:t>FORMULARZ   CENOWY</w:t>
      </w:r>
    </w:p>
    <w:p w:rsidR="00C10EEE" w:rsidRPr="00C10EEE" w:rsidRDefault="00C10EEE" w:rsidP="00C10EEE">
      <w:pPr>
        <w:suppressAutoHyphens/>
        <w:jc w:val="center"/>
        <w:rPr>
          <w:rFonts w:ascii="Tahoma" w:eastAsia="Times New Roman" w:hAnsi="Tahoma" w:cs="Tahoma"/>
          <w:b/>
          <w:bCs/>
          <w:kern w:val="1"/>
          <w:sz w:val="20"/>
          <w:szCs w:val="20"/>
          <w:lang w:eastAsia="ar-SA"/>
        </w:rPr>
      </w:pPr>
      <w:r w:rsidRPr="00C10EEE">
        <w:rPr>
          <w:rFonts w:ascii="Tahoma" w:eastAsia="Cambria" w:hAnsi="Tahoma" w:cs="Tahoma"/>
          <w:b/>
          <w:sz w:val="20"/>
          <w:szCs w:val="20"/>
          <w:lang w:eastAsia="ar-SA"/>
        </w:rPr>
        <w:t>WYSZCZEGÓLNIENIE  ASORTYMENTOWE  I  ILOŚCIOWE  PRZEDMIOTU  ZAMÓWIENIA</w:t>
      </w:r>
    </w:p>
    <w:p w:rsidR="00C10EEE" w:rsidRPr="00C10EEE" w:rsidRDefault="00C10EEE" w:rsidP="00C10EEE">
      <w:pPr>
        <w:suppressAutoHyphens/>
        <w:jc w:val="center"/>
        <w:rPr>
          <w:rFonts w:ascii="Tahoma" w:eastAsia="SimSun" w:hAnsi="Tahoma" w:cs="Tahoma"/>
          <w:bCs/>
          <w:kern w:val="1"/>
          <w:sz w:val="18"/>
          <w:szCs w:val="20"/>
          <w:lang w:eastAsia="ar-SA"/>
        </w:rPr>
      </w:pPr>
      <w:r w:rsidRPr="00C10EEE">
        <w:rPr>
          <w:rFonts w:ascii="Tahoma" w:eastAsia="Times New Roman" w:hAnsi="Tahoma" w:cs="Tahoma"/>
          <w:b/>
          <w:bCs/>
          <w:kern w:val="1"/>
          <w:sz w:val="20"/>
          <w:szCs w:val="20"/>
          <w:lang w:eastAsia="ar-SA"/>
        </w:rPr>
        <w:t xml:space="preserve">Część 29 – </w:t>
      </w:r>
      <w:proofErr w:type="spellStart"/>
      <w:r w:rsidRPr="00C10EEE">
        <w:rPr>
          <w:rFonts w:ascii="Tahoma" w:eastAsia="Times New Roman" w:hAnsi="Tahoma" w:cs="Tahoma"/>
          <w:b/>
          <w:bCs/>
          <w:kern w:val="1"/>
          <w:sz w:val="20"/>
          <w:szCs w:val="20"/>
          <w:lang w:eastAsia="ar-SA"/>
        </w:rPr>
        <w:t>Fluorouracyl</w:t>
      </w:r>
      <w:proofErr w:type="spellEnd"/>
    </w:p>
    <w:tbl>
      <w:tblPr>
        <w:tblW w:w="15313" w:type="dxa"/>
        <w:tblInd w:w="-785" w:type="dxa"/>
        <w:tblLayout w:type="fixed"/>
        <w:tblCellMar>
          <w:left w:w="70" w:type="dxa"/>
          <w:right w:w="70" w:type="dxa"/>
        </w:tblCellMar>
        <w:tblLook w:val="0000" w:firstRow="0" w:lastRow="0" w:firstColumn="0" w:lastColumn="0" w:noHBand="0" w:noVBand="0"/>
      </w:tblPr>
      <w:tblGrid>
        <w:gridCol w:w="705"/>
        <w:gridCol w:w="2010"/>
        <w:gridCol w:w="2100"/>
        <w:gridCol w:w="2025"/>
        <w:gridCol w:w="2010"/>
        <w:gridCol w:w="930"/>
        <w:gridCol w:w="1590"/>
        <w:gridCol w:w="967"/>
        <w:gridCol w:w="992"/>
        <w:gridCol w:w="992"/>
        <w:gridCol w:w="992"/>
      </w:tblGrid>
      <w:tr w:rsidR="00C10EEE" w:rsidRPr="00C10EEE" w:rsidTr="00961EE6">
        <w:trPr>
          <w:cantSplit/>
          <w:trHeight w:val="109"/>
        </w:trPr>
        <w:tc>
          <w:tcPr>
            <w:tcW w:w="70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jc w:val="center"/>
              <w:rPr>
                <w:rFonts w:ascii="Tahoma" w:eastAsia="SimSun" w:hAnsi="Tahoma" w:cs="Tahoma"/>
                <w:bCs/>
                <w:kern w:val="1"/>
                <w:sz w:val="16"/>
                <w:szCs w:val="16"/>
                <w:lang w:eastAsia="ar-SA"/>
              </w:rPr>
            </w:pPr>
            <w:r w:rsidRPr="00C10EEE">
              <w:rPr>
                <w:rFonts w:ascii="Tahoma" w:eastAsia="SimSun" w:hAnsi="Tahoma" w:cs="Tahoma"/>
                <w:bCs/>
                <w:kern w:val="1"/>
                <w:sz w:val="18"/>
                <w:szCs w:val="20"/>
                <w:lang w:eastAsia="ar-SA"/>
              </w:rPr>
              <w:t>L.p.</w:t>
            </w:r>
          </w:p>
        </w:tc>
        <w:tc>
          <w:tcPr>
            <w:tcW w:w="201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Nazwa oferowanego produktu spełniająca wymogi zawarte w kolumnie 3 ,4,5 niniejszej tabeli *</w:t>
            </w:r>
          </w:p>
        </w:tc>
        <w:tc>
          <w:tcPr>
            <w:tcW w:w="210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jc w:val="center"/>
              <w:rPr>
                <w:rFonts w:ascii="Tahoma" w:eastAsia="SimSun" w:hAnsi="Tahoma" w:cs="Tahoma"/>
                <w:bCs/>
                <w:kern w:val="1"/>
                <w:sz w:val="16"/>
                <w:szCs w:val="20"/>
                <w:lang w:eastAsia="ar-SA"/>
              </w:rPr>
            </w:pPr>
            <w:r w:rsidRPr="00C10EEE">
              <w:rPr>
                <w:rFonts w:ascii="Tahoma" w:eastAsia="SimSun" w:hAnsi="Tahoma" w:cs="Tahoma"/>
                <w:bCs/>
                <w:kern w:val="1"/>
                <w:sz w:val="16"/>
                <w:szCs w:val="16"/>
                <w:lang w:eastAsia="ar-SA"/>
              </w:rPr>
              <w:t>Nazwa międzynarodowa</w:t>
            </w:r>
          </w:p>
        </w:tc>
        <w:tc>
          <w:tcPr>
            <w:tcW w:w="202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jc w:val="center"/>
              <w:rPr>
                <w:rFonts w:ascii="Tahoma" w:eastAsia="SimSun" w:hAnsi="Tahoma" w:cs="Tahoma"/>
                <w:bCs/>
                <w:kern w:val="1"/>
                <w:sz w:val="16"/>
                <w:szCs w:val="20"/>
                <w:lang w:eastAsia="ar-SA"/>
              </w:rPr>
            </w:pPr>
            <w:r w:rsidRPr="00C10EEE">
              <w:rPr>
                <w:rFonts w:ascii="Tahoma" w:eastAsia="SimSun" w:hAnsi="Tahoma" w:cs="Tahoma"/>
                <w:bCs/>
                <w:kern w:val="1"/>
                <w:sz w:val="16"/>
                <w:szCs w:val="20"/>
                <w:lang w:eastAsia="ar-SA"/>
              </w:rPr>
              <w:t xml:space="preserve">Postać farmaceutyczna </w:t>
            </w:r>
          </w:p>
        </w:tc>
        <w:tc>
          <w:tcPr>
            <w:tcW w:w="201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jc w:val="center"/>
              <w:rPr>
                <w:rFonts w:ascii="Tahoma" w:eastAsia="SimSun" w:hAnsi="Tahoma" w:cs="Tahoma"/>
                <w:bCs/>
                <w:kern w:val="1"/>
                <w:sz w:val="16"/>
                <w:szCs w:val="20"/>
                <w:lang w:eastAsia="ar-SA"/>
              </w:rPr>
            </w:pPr>
            <w:r w:rsidRPr="00C10EEE">
              <w:rPr>
                <w:rFonts w:ascii="Tahoma" w:eastAsia="SimSun" w:hAnsi="Tahoma" w:cs="Tahoma"/>
                <w:bCs/>
                <w:kern w:val="1"/>
                <w:sz w:val="16"/>
                <w:szCs w:val="20"/>
                <w:lang w:eastAsia="ar-SA"/>
              </w:rPr>
              <w:t>Dawka</w:t>
            </w:r>
          </w:p>
        </w:tc>
        <w:tc>
          <w:tcPr>
            <w:tcW w:w="93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jc w:val="center"/>
              <w:rPr>
                <w:rFonts w:ascii="Tahoma" w:eastAsia="SimSun" w:hAnsi="Tahoma" w:cs="Tahoma"/>
                <w:bCs/>
                <w:kern w:val="1"/>
                <w:sz w:val="16"/>
                <w:szCs w:val="20"/>
                <w:lang w:eastAsia="ar-SA"/>
              </w:rPr>
            </w:pPr>
            <w:r w:rsidRPr="00C10EEE">
              <w:rPr>
                <w:rFonts w:ascii="Tahoma" w:eastAsia="SimSun" w:hAnsi="Tahoma" w:cs="Tahoma"/>
                <w:bCs/>
                <w:kern w:val="1"/>
                <w:sz w:val="16"/>
                <w:szCs w:val="20"/>
                <w:lang w:eastAsia="ar-SA"/>
              </w:rPr>
              <w:t>J.m.</w:t>
            </w:r>
          </w:p>
        </w:tc>
        <w:tc>
          <w:tcPr>
            <w:tcW w:w="159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jc w:val="center"/>
              <w:rPr>
                <w:rFonts w:ascii="Tahoma" w:eastAsia="SimSun" w:hAnsi="Tahoma" w:cs="Tahoma"/>
                <w:bCs/>
                <w:kern w:val="1"/>
                <w:sz w:val="16"/>
                <w:szCs w:val="16"/>
                <w:lang w:eastAsia="ar-SA"/>
              </w:rPr>
            </w:pPr>
            <w:r w:rsidRPr="00C10EEE">
              <w:rPr>
                <w:rFonts w:ascii="Tahoma" w:eastAsia="SimSun" w:hAnsi="Tahoma" w:cs="Tahoma"/>
                <w:bCs/>
                <w:kern w:val="1"/>
                <w:sz w:val="16"/>
                <w:szCs w:val="20"/>
                <w:lang w:eastAsia="ar-SA"/>
              </w:rPr>
              <w:t xml:space="preserve">Wymagana ilość </w:t>
            </w:r>
          </w:p>
        </w:tc>
        <w:tc>
          <w:tcPr>
            <w:tcW w:w="967"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 xml:space="preserve">Cena </w:t>
            </w:r>
            <w:proofErr w:type="spellStart"/>
            <w:r w:rsidRPr="00C10EEE">
              <w:rPr>
                <w:rFonts w:ascii="Tahoma" w:eastAsia="SimSun" w:hAnsi="Tahoma" w:cs="Tahoma"/>
                <w:bCs/>
                <w:kern w:val="1"/>
                <w:sz w:val="16"/>
                <w:szCs w:val="16"/>
                <w:lang w:eastAsia="ar-SA"/>
              </w:rPr>
              <w:t>jednost</w:t>
            </w:r>
            <w:proofErr w:type="spellEnd"/>
            <w:r w:rsidRPr="00C10EEE">
              <w:rPr>
                <w:rFonts w:ascii="Tahoma" w:eastAsia="SimSun" w:hAnsi="Tahoma" w:cs="Tahoma"/>
                <w:bCs/>
                <w:kern w:val="1"/>
                <w:sz w:val="16"/>
                <w:szCs w:val="16"/>
                <w:lang w:eastAsia="ar-SA"/>
              </w:rPr>
              <w:t>.</w:t>
            </w:r>
          </w:p>
          <w:p w:rsidR="00C10EEE" w:rsidRPr="00C10EEE" w:rsidRDefault="00C10EEE" w:rsidP="00C10EEE">
            <w:pPr>
              <w:suppressAutoHyphens/>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 xml:space="preserve">netto (za sztukę )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jc w:val="center"/>
              <w:rPr>
                <w:rFonts w:ascii="Tahoma" w:eastAsia="SimSun" w:hAnsi="Tahoma" w:cs="Tahoma"/>
                <w:b/>
                <w:kern w:val="1"/>
                <w:sz w:val="20"/>
                <w:szCs w:val="20"/>
                <w:lang w:eastAsia="ar-SA"/>
              </w:rPr>
            </w:pPr>
            <w:r w:rsidRPr="00C10EEE">
              <w:rPr>
                <w:rFonts w:ascii="Tahoma" w:eastAsia="SimSun" w:hAnsi="Tahoma" w:cs="Tahoma"/>
                <w:bCs/>
                <w:kern w:val="1"/>
                <w:sz w:val="16"/>
                <w:szCs w:val="16"/>
                <w:lang w:eastAsia="ar-SA"/>
              </w:rPr>
              <w:t>Wartość netto</w:t>
            </w:r>
          </w:p>
        </w:tc>
        <w:tc>
          <w:tcPr>
            <w:tcW w:w="992"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Podatek VAT %</w:t>
            </w:r>
          </w:p>
        </w:tc>
        <w:tc>
          <w:tcPr>
            <w:tcW w:w="992"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Wartość brutto</w:t>
            </w:r>
          </w:p>
        </w:tc>
      </w:tr>
      <w:tr w:rsidR="00C10EEE" w:rsidRPr="00C10EEE" w:rsidTr="00961EE6">
        <w:trPr>
          <w:cantSplit/>
          <w:trHeight w:val="109"/>
        </w:trPr>
        <w:tc>
          <w:tcPr>
            <w:tcW w:w="70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jc w:val="center"/>
              <w:rPr>
                <w:rFonts w:ascii="Tahoma" w:eastAsia="SimSun" w:hAnsi="Tahoma" w:cs="Tahoma"/>
                <w:b/>
                <w:kern w:val="1"/>
                <w:sz w:val="20"/>
                <w:szCs w:val="20"/>
                <w:lang w:eastAsia="ar-SA"/>
              </w:rPr>
            </w:pPr>
            <w:r w:rsidRPr="00C10EEE">
              <w:rPr>
                <w:rFonts w:ascii="Tahoma" w:eastAsia="SimSun" w:hAnsi="Tahoma" w:cs="Tahoma"/>
                <w:b/>
                <w:kern w:val="1"/>
                <w:sz w:val="20"/>
                <w:szCs w:val="20"/>
                <w:lang w:eastAsia="ar-SA"/>
              </w:rPr>
              <w:t>1</w:t>
            </w:r>
          </w:p>
        </w:tc>
        <w:tc>
          <w:tcPr>
            <w:tcW w:w="201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jc w:val="center"/>
              <w:rPr>
                <w:rFonts w:ascii="Tahoma" w:eastAsia="SimSun" w:hAnsi="Tahoma" w:cs="Tahoma"/>
                <w:b/>
                <w:kern w:val="1"/>
                <w:sz w:val="20"/>
                <w:szCs w:val="20"/>
                <w:lang w:eastAsia="ar-SA"/>
              </w:rPr>
            </w:pPr>
            <w:r w:rsidRPr="00C10EEE">
              <w:rPr>
                <w:rFonts w:ascii="Tahoma" w:eastAsia="SimSun" w:hAnsi="Tahoma" w:cs="Tahoma"/>
                <w:b/>
                <w:kern w:val="1"/>
                <w:sz w:val="20"/>
                <w:szCs w:val="20"/>
                <w:lang w:eastAsia="ar-SA"/>
              </w:rPr>
              <w:t>2</w:t>
            </w:r>
          </w:p>
        </w:tc>
        <w:tc>
          <w:tcPr>
            <w:tcW w:w="210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jc w:val="center"/>
              <w:rPr>
                <w:rFonts w:ascii="Tahoma" w:eastAsia="SimSun" w:hAnsi="Tahoma" w:cs="Tahoma"/>
                <w:b/>
                <w:kern w:val="1"/>
                <w:sz w:val="20"/>
                <w:szCs w:val="20"/>
                <w:lang w:eastAsia="ar-SA"/>
              </w:rPr>
            </w:pPr>
            <w:r w:rsidRPr="00C10EEE">
              <w:rPr>
                <w:rFonts w:ascii="Tahoma" w:eastAsia="SimSun" w:hAnsi="Tahoma" w:cs="Tahoma"/>
                <w:b/>
                <w:kern w:val="1"/>
                <w:sz w:val="20"/>
                <w:szCs w:val="20"/>
                <w:lang w:eastAsia="ar-SA"/>
              </w:rPr>
              <w:t>3</w:t>
            </w:r>
          </w:p>
        </w:tc>
        <w:tc>
          <w:tcPr>
            <w:tcW w:w="202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jc w:val="center"/>
              <w:rPr>
                <w:rFonts w:ascii="Tahoma" w:eastAsia="SimSun" w:hAnsi="Tahoma" w:cs="Tahoma"/>
                <w:b/>
                <w:kern w:val="1"/>
                <w:sz w:val="20"/>
                <w:szCs w:val="20"/>
                <w:lang w:eastAsia="ar-SA"/>
              </w:rPr>
            </w:pPr>
            <w:r w:rsidRPr="00C10EEE">
              <w:rPr>
                <w:rFonts w:ascii="Tahoma" w:eastAsia="SimSun" w:hAnsi="Tahoma" w:cs="Tahoma"/>
                <w:b/>
                <w:kern w:val="1"/>
                <w:sz w:val="20"/>
                <w:szCs w:val="20"/>
                <w:lang w:eastAsia="ar-SA"/>
              </w:rPr>
              <w:t>4</w:t>
            </w:r>
          </w:p>
        </w:tc>
        <w:tc>
          <w:tcPr>
            <w:tcW w:w="201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jc w:val="center"/>
              <w:rPr>
                <w:rFonts w:ascii="Tahoma" w:eastAsia="SimSun" w:hAnsi="Tahoma" w:cs="Tahoma"/>
                <w:b/>
                <w:kern w:val="1"/>
                <w:sz w:val="20"/>
                <w:szCs w:val="20"/>
                <w:lang w:eastAsia="ar-SA"/>
              </w:rPr>
            </w:pPr>
            <w:r w:rsidRPr="00C10EEE">
              <w:rPr>
                <w:rFonts w:ascii="Tahoma" w:eastAsia="SimSun" w:hAnsi="Tahoma" w:cs="Tahoma"/>
                <w:b/>
                <w:kern w:val="1"/>
                <w:sz w:val="20"/>
                <w:szCs w:val="20"/>
                <w:lang w:eastAsia="ar-SA"/>
              </w:rPr>
              <w:t>5</w:t>
            </w:r>
          </w:p>
        </w:tc>
        <w:tc>
          <w:tcPr>
            <w:tcW w:w="93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jc w:val="center"/>
              <w:rPr>
                <w:rFonts w:ascii="Tahoma" w:eastAsia="SimSun" w:hAnsi="Tahoma" w:cs="Tahoma"/>
                <w:b/>
                <w:kern w:val="1"/>
                <w:sz w:val="20"/>
                <w:szCs w:val="20"/>
                <w:lang w:eastAsia="ar-SA"/>
              </w:rPr>
            </w:pPr>
            <w:r w:rsidRPr="00C10EEE">
              <w:rPr>
                <w:rFonts w:ascii="Tahoma" w:eastAsia="SimSun" w:hAnsi="Tahoma" w:cs="Tahoma"/>
                <w:b/>
                <w:kern w:val="1"/>
                <w:sz w:val="20"/>
                <w:szCs w:val="20"/>
                <w:lang w:eastAsia="ar-SA"/>
              </w:rPr>
              <w:t>6</w:t>
            </w:r>
          </w:p>
        </w:tc>
        <w:tc>
          <w:tcPr>
            <w:tcW w:w="159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jc w:val="center"/>
              <w:rPr>
                <w:rFonts w:ascii="Tahoma" w:eastAsia="SimSun" w:hAnsi="Tahoma" w:cs="Tahoma"/>
                <w:b/>
                <w:kern w:val="1"/>
                <w:sz w:val="20"/>
                <w:szCs w:val="20"/>
                <w:lang w:eastAsia="ar-SA"/>
              </w:rPr>
            </w:pPr>
            <w:r w:rsidRPr="00C10EEE">
              <w:rPr>
                <w:rFonts w:ascii="Tahoma" w:eastAsia="SimSun" w:hAnsi="Tahoma" w:cs="Tahoma"/>
                <w:b/>
                <w:kern w:val="1"/>
                <w:sz w:val="20"/>
                <w:szCs w:val="20"/>
                <w:lang w:eastAsia="ar-SA"/>
              </w:rPr>
              <w:t>7</w:t>
            </w:r>
          </w:p>
        </w:tc>
        <w:tc>
          <w:tcPr>
            <w:tcW w:w="967"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jc w:val="center"/>
              <w:rPr>
                <w:rFonts w:ascii="Tahoma" w:eastAsia="SimSun" w:hAnsi="Tahoma" w:cs="Tahoma"/>
                <w:b/>
                <w:kern w:val="1"/>
                <w:sz w:val="20"/>
                <w:szCs w:val="20"/>
                <w:lang w:eastAsia="ar-SA"/>
              </w:rPr>
            </w:pPr>
            <w:r w:rsidRPr="00C10EEE">
              <w:rPr>
                <w:rFonts w:ascii="Tahoma" w:eastAsia="SimSun" w:hAnsi="Tahoma" w:cs="Tahoma"/>
                <w:b/>
                <w:kern w:val="1"/>
                <w:sz w:val="20"/>
                <w:szCs w:val="20"/>
                <w:lang w:eastAsia="ar-SA"/>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jc w:val="center"/>
              <w:rPr>
                <w:rFonts w:ascii="Tahoma" w:eastAsia="SimSun" w:hAnsi="Tahoma" w:cs="Tahoma"/>
                <w:kern w:val="1"/>
                <w:sz w:val="20"/>
                <w:szCs w:val="20"/>
                <w:lang w:eastAsia="ar-SA"/>
              </w:rPr>
            </w:pPr>
            <w:r w:rsidRPr="00C10EEE">
              <w:rPr>
                <w:rFonts w:ascii="Tahoma" w:eastAsia="SimSun" w:hAnsi="Tahoma" w:cs="Tahoma"/>
                <w:b/>
                <w:kern w:val="1"/>
                <w:sz w:val="20"/>
                <w:szCs w:val="20"/>
                <w:lang w:eastAsia="ar-SA"/>
              </w:rPr>
              <w:t>9</w:t>
            </w:r>
          </w:p>
        </w:tc>
        <w:tc>
          <w:tcPr>
            <w:tcW w:w="992"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jc w:val="center"/>
              <w:rPr>
                <w:rFonts w:ascii="Tahoma" w:eastAsia="SimSun" w:hAnsi="Tahoma" w:cs="Tahoma"/>
                <w:b/>
                <w:kern w:val="1"/>
                <w:sz w:val="20"/>
                <w:szCs w:val="20"/>
                <w:lang w:eastAsia="ar-SA"/>
              </w:rPr>
            </w:pPr>
            <w:r w:rsidRPr="00C10EEE">
              <w:rPr>
                <w:rFonts w:ascii="Tahoma" w:eastAsia="SimSun" w:hAnsi="Tahoma" w:cs="Tahoma"/>
                <w:b/>
                <w:kern w:val="1"/>
                <w:sz w:val="20"/>
                <w:szCs w:val="20"/>
                <w:lang w:eastAsia="ar-SA"/>
              </w:rPr>
              <w:t>10</w:t>
            </w:r>
          </w:p>
        </w:tc>
        <w:tc>
          <w:tcPr>
            <w:tcW w:w="992"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jc w:val="center"/>
              <w:rPr>
                <w:rFonts w:ascii="Tahoma" w:eastAsia="SimSun" w:hAnsi="Tahoma" w:cs="Tahoma"/>
                <w:b/>
                <w:kern w:val="1"/>
                <w:sz w:val="20"/>
                <w:szCs w:val="20"/>
                <w:lang w:eastAsia="ar-SA"/>
              </w:rPr>
            </w:pPr>
            <w:r w:rsidRPr="00C10EEE">
              <w:rPr>
                <w:rFonts w:ascii="Tahoma" w:eastAsia="SimSun" w:hAnsi="Tahoma" w:cs="Tahoma"/>
                <w:b/>
                <w:kern w:val="1"/>
                <w:sz w:val="20"/>
                <w:szCs w:val="20"/>
                <w:lang w:eastAsia="ar-SA"/>
              </w:rPr>
              <w:t>11</w:t>
            </w:r>
          </w:p>
        </w:tc>
      </w:tr>
      <w:tr w:rsidR="00C10EEE" w:rsidRPr="00C10EEE" w:rsidTr="00961EE6">
        <w:trPr>
          <w:cantSplit/>
          <w:trHeight w:val="54"/>
        </w:trPr>
        <w:tc>
          <w:tcPr>
            <w:tcW w:w="705" w:type="dxa"/>
            <w:tcBorders>
              <w:left w:val="single" w:sz="4" w:space="0" w:color="000000"/>
              <w:bottom w:val="single" w:sz="4" w:space="0" w:color="000000"/>
            </w:tcBorders>
            <w:shd w:val="clear" w:color="auto" w:fill="auto"/>
          </w:tcPr>
          <w:p w:rsidR="00C10EEE" w:rsidRPr="00C10EEE" w:rsidRDefault="00C10EEE" w:rsidP="00C10EEE">
            <w:pPr>
              <w:suppressAutoHyphens/>
              <w:snapToGrid w:val="0"/>
              <w:spacing w:after="0" w:line="100" w:lineRule="atLeast"/>
              <w:jc w:val="both"/>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1</w:t>
            </w:r>
          </w:p>
        </w:tc>
        <w:tc>
          <w:tcPr>
            <w:tcW w:w="201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210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18"/>
                <w:szCs w:val="20"/>
                <w:lang w:eastAsia="ar-SA"/>
              </w:rPr>
            </w:pPr>
            <w:proofErr w:type="spellStart"/>
            <w:r w:rsidRPr="00C10EEE">
              <w:rPr>
                <w:rFonts w:ascii="Tahoma" w:eastAsia="SimSun" w:hAnsi="Tahoma" w:cs="Tahoma"/>
                <w:kern w:val="1"/>
                <w:sz w:val="20"/>
                <w:szCs w:val="20"/>
                <w:lang w:eastAsia="ar-SA"/>
              </w:rPr>
              <w:t>Fluorouracilum</w:t>
            </w:r>
            <w:proofErr w:type="spellEnd"/>
          </w:p>
        </w:tc>
        <w:tc>
          <w:tcPr>
            <w:tcW w:w="2025"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eastAsia="ar-SA"/>
              </w:rPr>
            </w:pPr>
            <w:r w:rsidRPr="00C10EEE">
              <w:rPr>
                <w:rFonts w:ascii="Tahoma" w:eastAsia="SimSun" w:hAnsi="Tahoma" w:cs="Tahoma"/>
                <w:kern w:val="1"/>
                <w:sz w:val="18"/>
                <w:szCs w:val="20"/>
                <w:lang w:eastAsia="ar-SA"/>
              </w:rPr>
              <w:t xml:space="preserve">koncentrat do sporządzania roztworu do infuzji </w:t>
            </w:r>
          </w:p>
        </w:tc>
        <w:tc>
          <w:tcPr>
            <w:tcW w:w="2010" w:type="dxa"/>
            <w:tcBorders>
              <w:left w:val="single" w:sz="4" w:space="0" w:color="000000"/>
              <w:bottom w:val="single" w:sz="4" w:space="0" w:color="000000"/>
            </w:tcBorders>
            <w:shd w:val="clear" w:color="auto" w:fill="auto"/>
          </w:tcPr>
          <w:p w:rsidR="00C10EEE" w:rsidRPr="00C10EEE" w:rsidRDefault="00C10EEE" w:rsidP="00C10EEE">
            <w:pPr>
              <w:suppressAutoHyphens/>
              <w:snapToGrid w:val="0"/>
              <w:jc w:val="center"/>
              <w:rPr>
                <w:rFonts w:ascii="Tahoma" w:eastAsia="SimSun" w:hAnsi="Tahoma" w:cs="Tahoma"/>
                <w:kern w:val="1"/>
                <w:sz w:val="20"/>
                <w:szCs w:val="20"/>
                <w:lang w:eastAsia="ar-SA"/>
              </w:rPr>
            </w:pPr>
          </w:p>
          <w:p w:rsidR="00C10EEE" w:rsidRPr="00C10EEE" w:rsidRDefault="00C10EEE" w:rsidP="00C10EEE">
            <w:pPr>
              <w:suppressAutoHyphens/>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5g/100ml</w:t>
            </w:r>
          </w:p>
        </w:tc>
        <w:tc>
          <w:tcPr>
            <w:tcW w:w="93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szt.</w:t>
            </w:r>
          </w:p>
        </w:tc>
        <w:tc>
          <w:tcPr>
            <w:tcW w:w="159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p w:rsidR="00C10EEE" w:rsidRPr="00C10EEE" w:rsidRDefault="00C10EEE" w:rsidP="00C10EEE">
            <w:pPr>
              <w:suppressAutoHyphens/>
              <w:jc w:val="center"/>
              <w:rPr>
                <w:rFonts w:ascii="Tahoma" w:eastAsia="SimSun" w:hAnsi="Tahoma" w:cs="Tahoma"/>
                <w:kern w:val="1"/>
                <w:sz w:val="20"/>
                <w:szCs w:val="20"/>
                <w:lang w:val="de-DE" w:eastAsia="ar-SA"/>
              </w:rPr>
            </w:pPr>
            <w:r w:rsidRPr="00C10EEE">
              <w:rPr>
                <w:rFonts w:ascii="Tahoma" w:eastAsia="SimSun" w:hAnsi="Tahoma" w:cs="Tahoma"/>
                <w:kern w:val="1"/>
                <w:sz w:val="20"/>
                <w:szCs w:val="20"/>
                <w:lang w:eastAsia="ar-SA"/>
              </w:rPr>
              <w:t>150</w:t>
            </w:r>
          </w:p>
        </w:tc>
        <w:tc>
          <w:tcPr>
            <w:tcW w:w="967" w:type="dxa"/>
            <w:tcBorders>
              <w:left w:val="single" w:sz="4" w:space="0" w:color="000000"/>
              <w:bottom w:val="single" w:sz="4" w:space="0" w:color="000000"/>
            </w:tcBorders>
            <w:shd w:val="clear" w:color="auto" w:fill="auto"/>
          </w:tcPr>
          <w:p w:rsidR="00C10EEE" w:rsidRPr="00C10EEE" w:rsidRDefault="00C10EEE" w:rsidP="00C10EEE">
            <w:pPr>
              <w:suppressAutoHyphens/>
              <w:snapToGrid w:val="0"/>
              <w:jc w:val="center"/>
              <w:rPr>
                <w:rFonts w:ascii="Tahoma" w:eastAsia="SimSun" w:hAnsi="Tahoma" w:cs="Tahoma"/>
                <w:kern w:val="1"/>
                <w:sz w:val="20"/>
                <w:szCs w:val="20"/>
                <w:lang w:val="de-DE" w:eastAsia="ar-SA"/>
              </w:rPr>
            </w:pPr>
          </w:p>
        </w:tc>
        <w:tc>
          <w:tcPr>
            <w:tcW w:w="992" w:type="dxa"/>
            <w:tcBorders>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napToGrid w:val="0"/>
              <w:jc w:val="center"/>
              <w:rPr>
                <w:rFonts w:ascii="Tahoma" w:eastAsia="Tahoma" w:hAnsi="Tahoma" w:cs="Tahoma"/>
                <w:b/>
                <w:bCs/>
                <w:kern w:val="1"/>
                <w:sz w:val="20"/>
                <w:szCs w:val="20"/>
                <w:lang w:val="en-US"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jc w:val="center"/>
              <w:rPr>
                <w:rFonts w:ascii="Tahoma" w:eastAsia="Tahoma" w:hAnsi="Tahoma" w:cs="Tahoma"/>
                <w:b/>
                <w:bCs/>
                <w:kern w:val="1"/>
                <w:sz w:val="20"/>
                <w:szCs w:val="20"/>
                <w:lang w:val="en-US" w:eastAsia="ar-SA"/>
              </w:rPr>
            </w:pPr>
          </w:p>
        </w:tc>
        <w:tc>
          <w:tcPr>
            <w:tcW w:w="992"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jc w:val="center"/>
              <w:rPr>
                <w:rFonts w:ascii="Tahoma" w:eastAsia="Tahoma" w:hAnsi="Tahoma" w:cs="Tahoma"/>
                <w:b/>
                <w:bCs/>
                <w:kern w:val="1"/>
                <w:sz w:val="20"/>
                <w:szCs w:val="20"/>
                <w:lang w:val="en-US" w:eastAsia="ar-SA"/>
              </w:rPr>
            </w:pPr>
          </w:p>
        </w:tc>
      </w:tr>
    </w:tbl>
    <w:p w:rsidR="00C10EEE" w:rsidRPr="00C10EEE" w:rsidRDefault="00C10EEE" w:rsidP="00C10EEE">
      <w:pPr>
        <w:tabs>
          <w:tab w:val="left" w:pos="15270"/>
        </w:tabs>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tabs>
          <w:tab w:val="left" w:pos="15270"/>
        </w:tabs>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tabs>
          <w:tab w:val="left" w:pos="15270"/>
        </w:tabs>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spacing w:after="0" w:line="240" w:lineRule="auto"/>
        <w:ind w:left="8496" w:firstLine="708"/>
        <w:rPr>
          <w:rFonts w:ascii="Tahoma" w:eastAsia="Times New Roman" w:hAnsi="Tahoma" w:cs="Tahoma"/>
          <w:sz w:val="16"/>
          <w:szCs w:val="16"/>
          <w:lang w:eastAsia="pl-PL"/>
        </w:rPr>
      </w:pPr>
      <w:r w:rsidRPr="00C10EEE">
        <w:rPr>
          <w:rFonts w:ascii="Tahoma" w:eastAsia="Times New Roman" w:hAnsi="Tahoma" w:cs="Tahoma"/>
          <w:sz w:val="16"/>
          <w:szCs w:val="16"/>
          <w:lang w:eastAsia="pl-PL"/>
        </w:rPr>
        <w:t>…………………………………………………………………….</w:t>
      </w:r>
    </w:p>
    <w:p w:rsidR="00C10EEE" w:rsidRPr="00C10EEE" w:rsidRDefault="00C10EEE" w:rsidP="00C10EEE">
      <w:pPr>
        <w:spacing w:after="0" w:line="240" w:lineRule="auto"/>
        <w:rPr>
          <w:rFonts w:ascii="Tahoma" w:eastAsia="Times New Roman" w:hAnsi="Tahoma" w:cs="Tahoma"/>
          <w:sz w:val="16"/>
          <w:szCs w:val="16"/>
          <w:lang w:eastAsia="pl-PL"/>
        </w:rPr>
      </w:pPr>
      <w:r w:rsidRPr="00C10EEE">
        <w:rPr>
          <w:rFonts w:ascii="Tahoma" w:eastAsia="Times New Roman" w:hAnsi="Tahoma" w:cs="Tahoma"/>
          <w:sz w:val="16"/>
          <w:szCs w:val="16"/>
          <w:lang w:eastAsia="pl-PL"/>
        </w:rPr>
        <w:t xml:space="preserve">                                                                        </w:t>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t xml:space="preserve"> podpis i pieczęć osoby uprawnionej</w:t>
      </w:r>
    </w:p>
    <w:p w:rsidR="00C10EEE" w:rsidRPr="00C10EEE" w:rsidRDefault="00C10EEE" w:rsidP="00C10EEE">
      <w:pPr>
        <w:spacing w:after="0" w:line="240" w:lineRule="auto"/>
        <w:ind w:left="8496" w:firstLine="708"/>
        <w:rPr>
          <w:rFonts w:ascii="Tahoma" w:eastAsia="Times New Roman" w:hAnsi="Tahoma" w:cs="Tahoma"/>
          <w:b/>
          <w:sz w:val="16"/>
          <w:szCs w:val="16"/>
          <w:lang w:val="fr-FR" w:eastAsia="ar-SA"/>
        </w:rPr>
      </w:pPr>
      <w:r w:rsidRPr="00C10EEE">
        <w:rPr>
          <w:rFonts w:ascii="Tahoma" w:eastAsia="Times New Roman" w:hAnsi="Tahoma" w:cs="Tahoma"/>
          <w:sz w:val="16"/>
          <w:szCs w:val="16"/>
          <w:lang w:val="fr-FR" w:eastAsia="ar-SA"/>
        </w:rPr>
        <w:t>/osób uprawnionych do reprezentowania wykonawcy</w:t>
      </w:r>
      <w:r w:rsidRPr="00C10EEE">
        <w:rPr>
          <w:rFonts w:ascii="Tahoma" w:eastAsia="Times New Roman" w:hAnsi="Tahoma" w:cs="Tahoma"/>
          <w:b/>
          <w:sz w:val="16"/>
          <w:szCs w:val="16"/>
          <w:lang w:val="fr-FR" w:eastAsia="ar-SA"/>
        </w:rPr>
        <w:t xml:space="preserve">     </w:t>
      </w:r>
    </w:p>
    <w:p w:rsidR="00C10EEE" w:rsidRPr="00C10EEE" w:rsidRDefault="00C10EEE" w:rsidP="00C10EEE">
      <w:pPr>
        <w:suppressAutoHyphens/>
        <w:spacing w:after="0" w:line="240" w:lineRule="auto"/>
        <w:jc w:val="both"/>
        <w:rPr>
          <w:rFonts w:ascii="Tahoma" w:eastAsia="Times New Roman" w:hAnsi="Tahoma" w:cs="Tahoma"/>
          <w:iCs/>
          <w:sz w:val="20"/>
          <w:szCs w:val="24"/>
          <w:lang w:eastAsia="ar-SA"/>
        </w:rPr>
      </w:pPr>
    </w:p>
    <w:p w:rsidR="00C10EEE" w:rsidRPr="00C10EEE" w:rsidRDefault="00C10EEE" w:rsidP="00C10EEE">
      <w:pPr>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tabs>
          <w:tab w:val="left" w:pos="15270"/>
        </w:tabs>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tabs>
          <w:tab w:val="left" w:pos="15270"/>
        </w:tabs>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tabs>
          <w:tab w:val="left" w:pos="15270"/>
        </w:tabs>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tabs>
          <w:tab w:val="left" w:pos="15270"/>
        </w:tabs>
        <w:suppressAutoHyphens/>
        <w:spacing w:after="0" w:line="100" w:lineRule="atLeast"/>
        <w:jc w:val="center"/>
        <w:rPr>
          <w:rFonts w:ascii="Tahoma" w:eastAsia="Times New Roman" w:hAnsi="Tahoma" w:cs="Tahoma"/>
          <w:b/>
          <w:bCs/>
          <w:color w:val="FF0000"/>
          <w:kern w:val="1"/>
          <w:sz w:val="16"/>
          <w:szCs w:val="20"/>
          <w:lang w:eastAsia="ar-SA"/>
        </w:rPr>
      </w:pPr>
    </w:p>
    <w:p w:rsidR="00C10EEE" w:rsidRPr="00C10EEE" w:rsidRDefault="00C10EEE" w:rsidP="00C10EEE">
      <w:pPr>
        <w:suppressAutoHyphens/>
        <w:spacing w:after="0" w:line="100" w:lineRule="atLeast"/>
        <w:rPr>
          <w:rFonts w:ascii="Tahoma" w:eastAsia="Tahoma" w:hAnsi="Tahoma" w:cs="Tahoma"/>
          <w:b/>
          <w:bCs/>
          <w:kern w:val="1"/>
          <w:sz w:val="16"/>
          <w:szCs w:val="20"/>
          <w:lang w:eastAsia="ar-SA"/>
        </w:rPr>
      </w:pPr>
      <w:r w:rsidRPr="00C10EEE">
        <w:rPr>
          <w:rFonts w:ascii="Tahoma" w:eastAsia="Tahoma" w:hAnsi="Tahoma" w:cs="Tahoma"/>
          <w:b/>
          <w:bCs/>
          <w:kern w:val="1"/>
          <w:sz w:val="16"/>
          <w:szCs w:val="20"/>
          <w:lang w:eastAsia="ar-SA"/>
        </w:rPr>
        <w:t xml:space="preserve">                                                                                                                    </w:t>
      </w:r>
    </w:p>
    <w:p w:rsidR="00C10EEE" w:rsidRPr="00C10EEE" w:rsidRDefault="00C10EEE" w:rsidP="00C10EEE">
      <w:pPr>
        <w:suppressAutoHyphens/>
        <w:spacing w:after="0" w:line="100" w:lineRule="atLeast"/>
        <w:rPr>
          <w:rFonts w:ascii="Tahoma" w:eastAsia="Tahoma" w:hAnsi="Tahoma" w:cs="Tahoma"/>
          <w:b/>
          <w:bCs/>
          <w:kern w:val="1"/>
          <w:sz w:val="16"/>
          <w:szCs w:val="20"/>
          <w:lang w:eastAsia="ar-SA"/>
        </w:rPr>
      </w:pPr>
    </w:p>
    <w:p w:rsidR="00C10EEE" w:rsidRPr="00C10EEE" w:rsidRDefault="00C10EEE" w:rsidP="00C10EEE">
      <w:pPr>
        <w:suppressAutoHyphens/>
        <w:spacing w:after="0" w:line="100" w:lineRule="atLeast"/>
        <w:rPr>
          <w:rFonts w:ascii="Tahoma" w:eastAsia="Tahoma" w:hAnsi="Tahoma" w:cs="Tahoma"/>
          <w:b/>
          <w:bCs/>
          <w:kern w:val="1"/>
          <w:sz w:val="16"/>
          <w:szCs w:val="20"/>
          <w:lang w:eastAsia="ar-SA"/>
        </w:rPr>
      </w:pPr>
    </w:p>
    <w:p w:rsidR="00C10EEE" w:rsidRPr="00C10EEE" w:rsidRDefault="00C10EEE" w:rsidP="00C10EEE">
      <w:pPr>
        <w:suppressAutoHyphens/>
        <w:spacing w:after="0" w:line="100" w:lineRule="atLeast"/>
        <w:rPr>
          <w:rFonts w:ascii="Tahoma" w:eastAsia="Tahoma" w:hAnsi="Tahoma" w:cs="Tahoma"/>
          <w:b/>
          <w:bCs/>
          <w:kern w:val="1"/>
          <w:sz w:val="16"/>
          <w:szCs w:val="20"/>
          <w:lang w:eastAsia="ar-SA"/>
        </w:rPr>
      </w:pPr>
    </w:p>
    <w:p w:rsidR="00C10EEE" w:rsidRPr="00C10EEE" w:rsidRDefault="00C10EEE" w:rsidP="00C10EEE">
      <w:pPr>
        <w:suppressAutoHyphens/>
        <w:spacing w:after="0" w:line="100" w:lineRule="atLeast"/>
        <w:rPr>
          <w:rFonts w:ascii="Tahoma" w:eastAsia="Tahoma" w:hAnsi="Tahoma" w:cs="Tahoma"/>
          <w:b/>
          <w:bCs/>
          <w:kern w:val="1"/>
          <w:sz w:val="16"/>
          <w:szCs w:val="20"/>
          <w:lang w:eastAsia="ar-SA"/>
        </w:rPr>
      </w:pPr>
    </w:p>
    <w:p w:rsidR="00C10EEE" w:rsidRPr="00C10EEE" w:rsidRDefault="00C10EEE" w:rsidP="00C10EEE">
      <w:pPr>
        <w:suppressAutoHyphens/>
        <w:spacing w:after="0" w:line="100" w:lineRule="atLeast"/>
        <w:rPr>
          <w:rFonts w:ascii="Tahoma" w:eastAsia="Tahoma" w:hAnsi="Tahoma" w:cs="Tahoma"/>
          <w:b/>
          <w:bCs/>
          <w:kern w:val="1"/>
          <w:sz w:val="16"/>
          <w:szCs w:val="20"/>
          <w:lang w:eastAsia="ar-SA"/>
        </w:rPr>
      </w:pPr>
    </w:p>
    <w:p w:rsidR="00C10EEE" w:rsidRPr="00C10EEE" w:rsidRDefault="00C10EEE" w:rsidP="00C10EEE">
      <w:pPr>
        <w:suppressAutoHyphens/>
        <w:spacing w:after="0" w:line="100" w:lineRule="atLeast"/>
        <w:rPr>
          <w:rFonts w:ascii="Tahoma" w:eastAsia="Tahoma" w:hAnsi="Tahoma" w:cs="Tahoma"/>
          <w:b/>
          <w:bCs/>
          <w:kern w:val="1"/>
          <w:sz w:val="16"/>
          <w:szCs w:val="20"/>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r w:rsidRPr="00C10EEE">
        <w:rPr>
          <w:rFonts w:ascii="Tahoma" w:eastAsia="Times New Roman" w:hAnsi="Tahoma" w:cs="Tahoma"/>
          <w:iCs/>
          <w:sz w:val="20"/>
          <w:szCs w:val="24"/>
          <w:lang w:eastAsia="ar-SA"/>
        </w:rPr>
        <w:lastRenderedPageBreak/>
        <w:t>DZP/381/29A/2018</w:t>
      </w:r>
    </w:p>
    <w:p w:rsidR="00C10EEE" w:rsidRPr="00C10EEE" w:rsidRDefault="00C10EEE" w:rsidP="00C10EEE">
      <w:pPr>
        <w:spacing w:after="0" w:line="240" w:lineRule="auto"/>
        <w:rPr>
          <w:rFonts w:ascii="Tahoma" w:eastAsia="Cambria" w:hAnsi="Tahoma" w:cs="Tahoma"/>
          <w:b/>
          <w:sz w:val="20"/>
          <w:szCs w:val="20"/>
          <w:lang w:eastAsia="ar-SA"/>
        </w:rPr>
      </w:pPr>
      <w:r w:rsidRPr="00C10EEE">
        <w:rPr>
          <w:rFonts w:ascii="Tahoma" w:eastAsia="Times New Roman" w:hAnsi="Tahoma" w:cs="Tahoma"/>
          <w:sz w:val="20"/>
          <w:szCs w:val="20"/>
          <w:lang w:eastAsia="pl-PL"/>
        </w:rPr>
        <w:t xml:space="preserve">Załącznik nr 4.30   </w:t>
      </w:r>
    </w:p>
    <w:p w:rsidR="00C10EEE" w:rsidRPr="00C10EEE" w:rsidRDefault="00C10EEE" w:rsidP="00C10EEE">
      <w:pPr>
        <w:spacing w:after="0" w:line="240" w:lineRule="auto"/>
        <w:jc w:val="center"/>
        <w:rPr>
          <w:rFonts w:ascii="Tahoma" w:eastAsia="Cambria" w:hAnsi="Tahoma" w:cs="Tahoma"/>
          <w:b/>
          <w:sz w:val="20"/>
          <w:szCs w:val="20"/>
          <w:lang w:eastAsia="ar-SA"/>
        </w:rPr>
      </w:pPr>
    </w:p>
    <w:p w:rsidR="00C10EEE" w:rsidRPr="00C10EEE" w:rsidRDefault="00C10EEE" w:rsidP="00C10EEE">
      <w:pPr>
        <w:spacing w:after="0" w:line="240" w:lineRule="auto"/>
        <w:jc w:val="center"/>
        <w:rPr>
          <w:rFonts w:ascii="Tahoma" w:eastAsia="Cambria" w:hAnsi="Tahoma" w:cs="Tahoma"/>
          <w:b/>
          <w:sz w:val="20"/>
          <w:szCs w:val="20"/>
          <w:lang w:eastAsia="ar-SA"/>
        </w:rPr>
      </w:pPr>
      <w:r w:rsidRPr="00C10EEE">
        <w:rPr>
          <w:rFonts w:ascii="Tahoma" w:eastAsia="Cambria" w:hAnsi="Tahoma" w:cs="Tahoma"/>
          <w:b/>
          <w:sz w:val="20"/>
          <w:szCs w:val="20"/>
          <w:lang w:eastAsia="ar-SA"/>
        </w:rPr>
        <w:t>FORMULARZ   CENOWY</w:t>
      </w:r>
    </w:p>
    <w:p w:rsidR="00C10EEE" w:rsidRPr="00C10EEE" w:rsidRDefault="00C10EEE" w:rsidP="00C10EEE">
      <w:pPr>
        <w:suppressAutoHyphens/>
        <w:spacing w:after="0" w:line="100" w:lineRule="atLeast"/>
        <w:rPr>
          <w:rFonts w:ascii="Tahoma" w:eastAsia="Tahoma" w:hAnsi="Tahoma" w:cs="Tahoma"/>
          <w:b/>
          <w:bCs/>
          <w:kern w:val="1"/>
          <w:sz w:val="16"/>
          <w:szCs w:val="20"/>
          <w:lang w:eastAsia="ar-SA"/>
        </w:rPr>
      </w:pPr>
      <w:r w:rsidRPr="00C10EEE">
        <w:rPr>
          <w:rFonts w:ascii="Tahoma" w:eastAsia="Cambria" w:hAnsi="Tahoma" w:cs="Tahoma"/>
          <w:b/>
          <w:sz w:val="20"/>
          <w:szCs w:val="20"/>
          <w:lang w:eastAsia="ar-SA"/>
        </w:rPr>
        <w:t xml:space="preserve">                                                    WYSZCZEGÓLNIENIE  ASORTYMENTOWE  I  ILOŚCIOWE  PRZEDMIOTU  ZAMÓWIENIA</w:t>
      </w:r>
    </w:p>
    <w:p w:rsidR="00C10EEE" w:rsidRPr="00C10EEE" w:rsidRDefault="00C10EEE" w:rsidP="00C10EEE">
      <w:pPr>
        <w:suppressAutoHyphens/>
        <w:spacing w:after="0" w:line="100" w:lineRule="atLeast"/>
        <w:rPr>
          <w:rFonts w:ascii="Tahoma" w:eastAsia="Tahoma" w:hAnsi="Tahoma" w:cs="Tahoma"/>
          <w:b/>
          <w:bCs/>
          <w:kern w:val="1"/>
          <w:sz w:val="16"/>
          <w:szCs w:val="20"/>
          <w:lang w:eastAsia="ar-SA"/>
        </w:rPr>
      </w:pPr>
    </w:p>
    <w:p w:rsidR="00C10EEE" w:rsidRPr="00C10EEE" w:rsidRDefault="00C10EEE" w:rsidP="00C10EEE">
      <w:pPr>
        <w:suppressAutoHyphens/>
        <w:spacing w:after="0" w:line="100" w:lineRule="atLeast"/>
        <w:jc w:val="center"/>
        <w:rPr>
          <w:rFonts w:ascii="Tahoma" w:eastAsia="Times New Roman" w:hAnsi="Tahoma" w:cs="Tahoma"/>
          <w:bCs/>
          <w:kern w:val="1"/>
          <w:sz w:val="20"/>
          <w:szCs w:val="20"/>
          <w:lang w:eastAsia="ar-SA"/>
        </w:rPr>
      </w:pPr>
      <w:r w:rsidRPr="00C10EEE">
        <w:rPr>
          <w:rFonts w:ascii="Tahoma" w:eastAsia="Times New Roman" w:hAnsi="Tahoma" w:cs="Tahoma"/>
          <w:b/>
          <w:bCs/>
          <w:kern w:val="1"/>
          <w:sz w:val="20"/>
          <w:szCs w:val="20"/>
          <w:lang w:eastAsia="ar-SA"/>
        </w:rPr>
        <w:t xml:space="preserve">Część 30 – </w:t>
      </w:r>
      <w:proofErr w:type="spellStart"/>
      <w:r w:rsidRPr="00C10EEE">
        <w:rPr>
          <w:rFonts w:ascii="Tahoma" w:eastAsia="Times New Roman" w:hAnsi="Tahoma" w:cs="Tahoma"/>
          <w:b/>
          <w:bCs/>
          <w:kern w:val="1"/>
          <w:sz w:val="20"/>
          <w:szCs w:val="20"/>
          <w:lang w:eastAsia="ar-SA"/>
        </w:rPr>
        <w:t>Amphoterycin</w:t>
      </w:r>
      <w:proofErr w:type="spellEnd"/>
      <w:r w:rsidRPr="00C10EEE">
        <w:rPr>
          <w:rFonts w:ascii="Tahoma" w:eastAsia="Times New Roman" w:hAnsi="Tahoma" w:cs="Tahoma"/>
          <w:b/>
          <w:bCs/>
          <w:kern w:val="1"/>
          <w:sz w:val="20"/>
          <w:szCs w:val="20"/>
          <w:lang w:eastAsia="ar-SA"/>
        </w:rPr>
        <w:t xml:space="preserve"> B</w:t>
      </w:r>
    </w:p>
    <w:tbl>
      <w:tblPr>
        <w:tblW w:w="14879" w:type="dxa"/>
        <w:tblInd w:w="-490" w:type="dxa"/>
        <w:tblLayout w:type="fixed"/>
        <w:tblCellMar>
          <w:left w:w="70" w:type="dxa"/>
          <w:right w:w="70" w:type="dxa"/>
        </w:tblCellMar>
        <w:tblLook w:val="0000" w:firstRow="0" w:lastRow="0" w:firstColumn="0" w:lastColumn="0" w:noHBand="0" w:noVBand="0"/>
      </w:tblPr>
      <w:tblGrid>
        <w:gridCol w:w="675"/>
        <w:gridCol w:w="2085"/>
        <w:gridCol w:w="2400"/>
        <w:gridCol w:w="1860"/>
        <w:gridCol w:w="1545"/>
        <w:gridCol w:w="780"/>
        <w:gridCol w:w="1545"/>
        <w:gridCol w:w="1010"/>
        <w:gridCol w:w="993"/>
        <w:gridCol w:w="993"/>
        <w:gridCol w:w="993"/>
      </w:tblGrid>
      <w:tr w:rsidR="00C10EEE" w:rsidRPr="00C10EEE" w:rsidTr="00961EE6">
        <w:trPr>
          <w:trHeight w:val="352"/>
        </w:trPr>
        <w:tc>
          <w:tcPr>
            <w:tcW w:w="67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20"/>
                <w:szCs w:val="20"/>
                <w:lang w:eastAsia="ar-SA"/>
              </w:rPr>
              <w:t>L.p</w:t>
            </w:r>
            <w:r w:rsidRPr="00C10EEE">
              <w:rPr>
                <w:rFonts w:ascii="Tahoma" w:eastAsia="Times New Roman" w:hAnsi="Tahoma" w:cs="Tahoma"/>
                <w:bCs/>
                <w:i/>
                <w:kern w:val="1"/>
                <w:sz w:val="20"/>
                <w:szCs w:val="20"/>
                <w:lang w:eastAsia="ar-SA"/>
              </w:rPr>
              <w:t>.</w:t>
            </w:r>
          </w:p>
        </w:tc>
        <w:tc>
          <w:tcPr>
            <w:tcW w:w="208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rPr>
                <w:rFonts w:ascii="Tahoma" w:eastAsia="Times New Roman" w:hAnsi="Tahoma" w:cs="Tahoma"/>
                <w:bCs/>
                <w:kern w:val="1"/>
                <w:sz w:val="20"/>
                <w:szCs w:val="20"/>
                <w:lang w:eastAsia="ar-SA"/>
              </w:rPr>
            </w:pPr>
            <w:r w:rsidRPr="00C10EEE">
              <w:rPr>
                <w:rFonts w:ascii="Tahoma" w:eastAsia="Times New Roman" w:hAnsi="Tahoma" w:cs="Tahoma"/>
                <w:bCs/>
                <w:kern w:val="1"/>
                <w:sz w:val="16"/>
                <w:szCs w:val="16"/>
                <w:lang w:eastAsia="ar-SA"/>
              </w:rPr>
              <w:t>Nazwa oferowanego produktu spełniająca wymogi zawarte w kolumnie 3 ,4,5 niniejszej tabeli *</w:t>
            </w:r>
          </w:p>
        </w:tc>
        <w:tc>
          <w:tcPr>
            <w:tcW w:w="240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20"/>
                <w:szCs w:val="20"/>
                <w:lang w:eastAsia="ar-SA"/>
              </w:rPr>
              <w:t>Nazwa międzynarodowa</w:t>
            </w:r>
          </w:p>
        </w:tc>
        <w:tc>
          <w:tcPr>
            <w:tcW w:w="186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 xml:space="preserve">Postać farmaceutyczna </w:t>
            </w:r>
          </w:p>
        </w:tc>
        <w:tc>
          <w:tcPr>
            <w:tcW w:w="154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Dawka</w:t>
            </w:r>
          </w:p>
        </w:tc>
        <w:tc>
          <w:tcPr>
            <w:tcW w:w="78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J.m.</w:t>
            </w:r>
          </w:p>
        </w:tc>
        <w:tc>
          <w:tcPr>
            <w:tcW w:w="154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 xml:space="preserve">Wymagana ilość </w:t>
            </w:r>
          </w:p>
        </w:tc>
        <w:tc>
          <w:tcPr>
            <w:tcW w:w="101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 xml:space="preserve">Cena </w:t>
            </w:r>
            <w:proofErr w:type="spellStart"/>
            <w:r w:rsidRPr="00C10EEE">
              <w:rPr>
                <w:rFonts w:ascii="Tahoma" w:eastAsia="Times New Roman" w:hAnsi="Tahoma" w:cs="Tahoma"/>
                <w:bCs/>
                <w:kern w:val="1"/>
                <w:sz w:val="16"/>
                <w:szCs w:val="16"/>
                <w:lang w:eastAsia="ar-SA"/>
              </w:rPr>
              <w:t>jednost</w:t>
            </w:r>
            <w:proofErr w:type="spellEnd"/>
            <w:r w:rsidRPr="00C10EEE">
              <w:rPr>
                <w:rFonts w:ascii="Tahoma" w:eastAsia="Times New Roman" w:hAnsi="Tahoma" w:cs="Tahoma"/>
                <w:bCs/>
                <w:kern w:val="1"/>
                <w:sz w:val="16"/>
                <w:szCs w:val="16"/>
                <w:lang w:eastAsia="ar-SA"/>
              </w:rPr>
              <w:t>.</w:t>
            </w:r>
          </w:p>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 xml:space="preserve">netto (za zestaw)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Cs/>
                <w:kern w:val="1"/>
                <w:sz w:val="16"/>
                <w:szCs w:val="16"/>
                <w:lang w:eastAsia="ar-SA"/>
              </w:rPr>
              <w:t>Wartość netto</w:t>
            </w:r>
          </w:p>
        </w:tc>
        <w:tc>
          <w:tcPr>
            <w:tcW w:w="993"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 xml:space="preserve">Podatek VAT % </w:t>
            </w:r>
          </w:p>
        </w:tc>
        <w:tc>
          <w:tcPr>
            <w:tcW w:w="993"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 xml:space="preserve">Wartość brutto </w:t>
            </w:r>
          </w:p>
        </w:tc>
      </w:tr>
      <w:tr w:rsidR="00C10EEE" w:rsidRPr="00C10EEE" w:rsidTr="00961EE6">
        <w:trPr>
          <w:trHeight w:val="352"/>
        </w:trPr>
        <w:tc>
          <w:tcPr>
            <w:tcW w:w="67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w:t>
            </w:r>
          </w:p>
        </w:tc>
        <w:tc>
          <w:tcPr>
            <w:tcW w:w="208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2</w:t>
            </w:r>
          </w:p>
        </w:tc>
        <w:tc>
          <w:tcPr>
            <w:tcW w:w="240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3</w:t>
            </w:r>
          </w:p>
        </w:tc>
        <w:tc>
          <w:tcPr>
            <w:tcW w:w="186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4</w:t>
            </w:r>
          </w:p>
        </w:tc>
        <w:tc>
          <w:tcPr>
            <w:tcW w:w="154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5</w:t>
            </w:r>
          </w:p>
        </w:tc>
        <w:tc>
          <w:tcPr>
            <w:tcW w:w="78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6</w:t>
            </w:r>
          </w:p>
        </w:tc>
        <w:tc>
          <w:tcPr>
            <w:tcW w:w="154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7</w:t>
            </w:r>
          </w:p>
        </w:tc>
        <w:tc>
          <w:tcPr>
            <w:tcW w:w="101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kern w:val="1"/>
                <w:sz w:val="20"/>
                <w:szCs w:val="20"/>
                <w:lang w:eastAsia="ar-SA"/>
              </w:rPr>
            </w:pPr>
            <w:r w:rsidRPr="00C10EEE">
              <w:rPr>
                <w:rFonts w:ascii="Tahoma" w:eastAsia="Times New Roman" w:hAnsi="Tahoma" w:cs="Tahoma"/>
                <w:b/>
                <w:kern w:val="1"/>
                <w:sz w:val="20"/>
                <w:szCs w:val="20"/>
                <w:lang w:eastAsia="ar-SA"/>
              </w:rPr>
              <w:t>9</w:t>
            </w:r>
          </w:p>
        </w:tc>
        <w:tc>
          <w:tcPr>
            <w:tcW w:w="993"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10</w:t>
            </w:r>
          </w:p>
        </w:tc>
        <w:tc>
          <w:tcPr>
            <w:tcW w:w="993"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11</w:t>
            </w:r>
          </w:p>
        </w:tc>
      </w:tr>
      <w:tr w:rsidR="00C10EEE" w:rsidRPr="00C10EEE" w:rsidTr="00961EE6">
        <w:trPr>
          <w:trHeight w:val="623"/>
        </w:trPr>
        <w:tc>
          <w:tcPr>
            <w:tcW w:w="67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napToGrid w:val="0"/>
              <w:spacing w:after="0" w:line="100" w:lineRule="atLeast"/>
              <w:jc w:val="both"/>
              <w:rPr>
                <w:rFonts w:ascii="Tahoma" w:eastAsia="Times New Roman" w:hAnsi="Tahoma" w:cs="Tahoma"/>
                <w:kern w:val="1"/>
                <w:sz w:val="20"/>
                <w:szCs w:val="20"/>
                <w:lang w:eastAsia="ar-SA"/>
              </w:rPr>
            </w:pPr>
            <w:r w:rsidRPr="00C10EEE">
              <w:rPr>
                <w:rFonts w:ascii="Tahoma" w:eastAsia="Times New Roman" w:hAnsi="Tahoma" w:cs="Tahoma"/>
                <w:kern w:val="1"/>
                <w:sz w:val="20"/>
                <w:szCs w:val="20"/>
                <w:lang w:eastAsia="ar-SA"/>
              </w:rPr>
              <w:t>1.</w:t>
            </w:r>
          </w:p>
          <w:p w:rsidR="00C10EEE" w:rsidRPr="00C10EEE" w:rsidRDefault="00C10EEE" w:rsidP="00C10EEE">
            <w:pPr>
              <w:suppressAutoHyphens/>
              <w:snapToGrid w:val="0"/>
              <w:spacing w:after="0" w:line="100" w:lineRule="atLeast"/>
              <w:jc w:val="both"/>
              <w:rPr>
                <w:rFonts w:ascii="Tahoma" w:eastAsia="Times New Roman" w:hAnsi="Tahoma" w:cs="Tahoma"/>
                <w:kern w:val="1"/>
                <w:sz w:val="20"/>
                <w:szCs w:val="20"/>
                <w:lang w:eastAsia="ar-SA"/>
              </w:rPr>
            </w:pPr>
          </w:p>
        </w:tc>
        <w:tc>
          <w:tcPr>
            <w:tcW w:w="2085" w:type="dxa"/>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kern w:val="1"/>
                <w:sz w:val="20"/>
                <w:szCs w:val="20"/>
                <w:lang w:eastAsia="ar-SA"/>
              </w:rPr>
            </w:pPr>
          </w:p>
        </w:tc>
        <w:tc>
          <w:tcPr>
            <w:tcW w:w="2400" w:type="dxa"/>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roofErr w:type="spellStart"/>
            <w:r w:rsidRPr="00C10EEE">
              <w:rPr>
                <w:rFonts w:ascii="Tahoma" w:eastAsia="SimSun" w:hAnsi="Tahoma" w:cs="Tahoma"/>
                <w:color w:val="000000"/>
                <w:kern w:val="1"/>
                <w:sz w:val="20"/>
                <w:szCs w:val="20"/>
                <w:lang w:eastAsia="ar-SA"/>
              </w:rPr>
              <w:t>Amphoterycin</w:t>
            </w:r>
            <w:proofErr w:type="spellEnd"/>
            <w:r w:rsidRPr="00C10EEE">
              <w:rPr>
                <w:rFonts w:ascii="Tahoma" w:eastAsia="SimSun" w:hAnsi="Tahoma" w:cs="Tahoma"/>
                <w:color w:val="000000"/>
                <w:kern w:val="1"/>
                <w:sz w:val="20"/>
                <w:szCs w:val="20"/>
                <w:lang w:eastAsia="ar-SA"/>
              </w:rPr>
              <w:t xml:space="preserve"> B</w:t>
            </w:r>
          </w:p>
        </w:tc>
        <w:tc>
          <w:tcPr>
            <w:tcW w:w="1860" w:type="dxa"/>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fiolka + filtr</w:t>
            </w:r>
          </w:p>
        </w:tc>
        <w:tc>
          <w:tcPr>
            <w:tcW w:w="1545" w:type="dxa"/>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r w:rsidRPr="00C10EEE">
              <w:rPr>
                <w:rFonts w:ascii="Tahoma" w:eastAsia="SimSun" w:hAnsi="Tahoma" w:cs="Tahoma"/>
                <w:color w:val="000000"/>
                <w:kern w:val="1"/>
                <w:sz w:val="20"/>
                <w:szCs w:val="20"/>
                <w:lang w:eastAsia="ar-SA"/>
              </w:rPr>
              <w:t>0,05g</w:t>
            </w:r>
          </w:p>
        </w:tc>
        <w:tc>
          <w:tcPr>
            <w:tcW w:w="780" w:type="dxa"/>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color w:val="000000"/>
                <w:kern w:val="1"/>
                <w:sz w:val="20"/>
                <w:szCs w:val="20"/>
                <w:lang w:eastAsia="ar-SA"/>
              </w:rPr>
            </w:pPr>
            <w:r w:rsidRPr="00C10EEE">
              <w:rPr>
                <w:rFonts w:ascii="Tahoma" w:eastAsia="SimSun" w:hAnsi="Tahoma" w:cs="Tahoma"/>
                <w:color w:val="000000"/>
                <w:kern w:val="1"/>
                <w:sz w:val="20"/>
                <w:szCs w:val="20"/>
                <w:lang w:eastAsia="ar-SA"/>
              </w:rPr>
              <w:t>zestaw</w:t>
            </w:r>
          </w:p>
        </w:tc>
        <w:tc>
          <w:tcPr>
            <w:tcW w:w="1545" w:type="dxa"/>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kern w:val="1"/>
                <w:sz w:val="20"/>
                <w:szCs w:val="20"/>
                <w:lang w:eastAsia="ar-SA"/>
              </w:rPr>
            </w:pPr>
            <w:r w:rsidRPr="00C10EEE">
              <w:rPr>
                <w:rFonts w:ascii="Tahoma" w:eastAsia="Times New Roman" w:hAnsi="Tahoma" w:cs="Tahoma"/>
                <w:color w:val="000000"/>
                <w:kern w:val="1"/>
                <w:sz w:val="20"/>
                <w:szCs w:val="20"/>
                <w:lang w:eastAsia="ar-SA"/>
              </w:rPr>
              <w:t>400</w:t>
            </w:r>
          </w:p>
        </w:tc>
        <w:tc>
          <w:tcPr>
            <w:tcW w:w="1010" w:type="dxa"/>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eastAsia="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ahoma" w:hAnsi="Tahoma" w:cs="Tahoma"/>
                <w:b/>
                <w:kern w:val="1"/>
                <w:sz w:val="20"/>
                <w:szCs w:val="20"/>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ahoma" w:hAnsi="Tahoma" w:cs="Tahoma"/>
                <w:b/>
                <w:kern w:val="1"/>
                <w:sz w:val="20"/>
                <w:szCs w:val="20"/>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ahoma" w:hAnsi="Tahoma" w:cs="Tahoma"/>
                <w:b/>
                <w:kern w:val="1"/>
                <w:sz w:val="20"/>
                <w:szCs w:val="20"/>
                <w:lang w:eastAsia="ar-SA"/>
              </w:rPr>
            </w:pPr>
          </w:p>
        </w:tc>
      </w:tr>
    </w:tbl>
    <w:p w:rsidR="00C10EEE" w:rsidRPr="00C10EEE" w:rsidRDefault="00C10EEE" w:rsidP="00C10EEE">
      <w:pPr>
        <w:tabs>
          <w:tab w:val="left" w:pos="15270"/>
        </w:tabs>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tabs>
          <w:tab w:val="left" w:pos="15270"/>
        </w:tabs>
        <w:suppressAutoHyphens/>
        <w:spacing w:after="0" w:line="100" w:lineRule="atLeast"/>
        <w:jc w:val="center"/>
        <w:rPr>
          <w:rFonts w:ascii="Tahoma" w:eastAsia="Times New Roman" w:hAnsi="Tahoma" w:cs="Tahoma"/>
          <w:b/>
          <w:bCs/>
          <w:color w:val="FF0000"/>
          <w:kern w:val="1"/>
          <w:sz w:val="16"/>
          <w:szCs w:val="20"/>
          <w:lang w:eastAsia="ar-SA"/>
        </w:rPr>
      </w:pPr>
    </w:p>
    <w:p w:rsidR="00C10EEE" w:rsidRPr="00C10EEE" w:rsidRDefault="00C10EEE" w:rsidP="00C10EEE">
      <w:pPr>
        <w:suppressAutoHyphens/>
        <w:spacing w:after="0" w:line="100" w:lineRule="atLeast"/>
        <w:rPr>
          <w:rFonts w:ascii="Tahoma" w:eastAsia="Tahoma" w:hAnsi="Tahoma" w:cs="Tahoma"/>
          <w:b/>
          <w:bCs/>
          <w:kern w:val="1"/>
          <w:sz w:val="16"/>
          <w:szCs w:val="20"/>
          <w:lang w:eastAsia="ar-SA"/>
        </w:rPr>
      </w:pPr>
      <w:r w:rsidRPr="00C10EEE">
        <w:rPr>
          <w:rFonts w:ascii="Tahoma" w:eastAsia="Tahoma" w:hAnsi="Tahoma" w:cs="Tahoma"/>
          <w:b/>
          <w:bCs/>
          <w:kern w:val="1"/>
          <w:sz w:val="16"/>
          <w:szCs w:val="20"/>
          <w:lang w:eastAsia="ar-SA"/>
        </w:rPr>
        <w:t xml:space="preserve">                                                                                                                     </w:t>
      </w:r>
    </w:p>
    <w:p w:rsidR="00C10EEE" w:rsidRPr="00C10EEE" w:rsidRDefault="00C10EEE" w:rsidP="00C10EEE">
      <w:pPr>
        <w:spacing w:after="0" w:line="240" w:lineRule="auto"/>
        <w:ind w:left="8496" w:firstLine="708"/>
        <w:rPr>
          <w:rFonts w:ascii="Tahoma" w:eastAsia="Times New Roman" w:hAnsi="Tahoma" w:cs="Tahoma"/>
          <w:sz w:val="16"/>
          <w:szCs w:val="16"/>
          <w:lang w:eastAsia="pl-PL"/>
        </w:rPr>
      </w:pPr>
      <w:r w:rsidRPr="00C10EEE">
        <w:rPr>
          <w:rFonts w:ascii="Tahoma" w:eastAsia="Times New Roman" w:hAnsi="Tahoma" w:cs="Tahoma"/>
          <w:sz w:val="16"/>
          <w:szCs w:val="16"/>
          <w:lang w:eastAsia="pl-PL"/>
        </w:rPr>
        <w:t>…………………………………………………………………….</w:t>
      </w:r>
    </w:p>
    <w:p w:rsidR="00C10EEE" w:rsidRPr="00C10EEE" w:rsidRDefault="00C10EEE" w:rsidP="00C10EEE">
      <w:pPr>
        <w:spacing w:after="0" w:line="240" w:lineRule="auto"/>
        <w:rPr>
          <w:rFonts w:ascii="Tahoma" w:eastAsia="Times New Roman" w:hAnsi="Tahoma" w:cs="Tahoma"/>
          <w:sz w:val="16"/>
          <w:szCs w:val="16"/>
          <w:lang w:eastAsia="pl-PL"/>
        </w:rPr>
      </w:pPr>
      <w:r w:rsidRPr="00C10EEE">
        <w:rPr>
          <w:rFonts w:ascii="Tahoma" w:eastAsia="Times New Roman" w:hAnsi="Tahoma" w:cs="Tahoma"/>
          <w:sz w:val="16"/>
          <w:szCs w:val="16"/>
          <w:lang w:eastAsia="pl-PL"/>
        </w:rPr>
        <w:t xml:space="preserve">                                                                        </w:t>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t xml:space="preserve"> podpis i pieczęć osoby uprawnionej</w:t>
      </w:r>
    </w:p>
    <w:p w:rsidR="00C10EEE" w:rsidRPr="00C10EEE" w:rsidRDefault="00C10EEE" w:rsidP="00C10EEE">
      <w:pPr>
        <w:spacing w:after="0" w:line="240" w:lineRule="auto"/>
        <w:ind w:left="8496" w:firstLine="708"/>
        <w:rPr>
          <w:rFonts w:ascii="Tahoma" w:eastAsia="Times New Roman" w:hAnsi="Tahoma" w:cs="Tahoma"/>
          <w:b/>
          <w:sz w:val="16"/>
          <w:szCs w:val="16"/>
          <w:lang w:val="fr-FR" w:eastAsia="ar-SA"/>
        </w:rPr>
      </w:pPr>
      <w:r w:rsidRPr="00C10EEE">
        <w:rPr>
          <w:rFonts w:ascii="Tahoma" w:eastAsia="Times New Roman" w:hAnsi="Tahoma" w:cs="Tahoma"/>
          <w:sz w:val="16"/>
          <w:szCs w:val="16"/>
          <w:lang w:val="fr-FR" w:eastAsia="ar-SA"/>
        </w:rPr>
        <w:t>/osób uprawnionych do reprezentowania wykonawcy</w:t>
      </w:r>
      <w:r w:rsidRPr="00C10EEE">
        <w:rPr>
          <w:rFonts w:ascii="Tahoma" w:eastAsia="Times New Roman" w:hAnsi="Tahoma" w:cs="Tahoma"/>
          <w:b/>
          <w:sz w:val="16"/>
          <w:szCs w:val="16"/>
          <w:lang w:val="fr-FR" w:eastAsia="ar-SA"/>
        </w:rPr>
        <w:t xml:space="preserve">     </w:t>
      </w:r>
    </w:p>
    <w:p w:rsidR="00C10EEE" w:rsidRPr="00C10EEE" w:rsidRDefault="00C10EEE" w:rsidP="00C10EEE">
      <w:pPr>
        <w:suppressAutoHyphens/>
        <w:spacing w:after="0" w:line="240" w:lineRule="auto"/>
        <w:jc w:val="both"/>
        <w:rPr>
          <w:rFonts w:ascii="Tahoma" w:eastAsia="Times New Roman" w:hAnsi="Tahoma" w:cs="Tahoma"/>
          <w:iCs/>
          <w:sz w:val="20"/>
          <w:szCs w:val="24"/>
          <w:lang w:eastAsia="ar-SA"/>
        </w:rPr>
      </w:pPr>
    </w:p>
    <w:p w:rsidR="00C10EEE" w:rsidRPr="00C10EEE" w:rsidRDefault="00C10EEE" w:rsidP="00C10EEE">
      <w:pPr>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suppressAutoHyphens/>
        <w:spacing w:after="0" w:line="100" w:lineRule="atLeast"/>
        <w:rPr>
          <w:rFonts w:ascii="Tahoma" w:eastAsia="Tahoma" w:hAnsi="Tahoma" w:cs="Tahoma"/>
          <w:b/>
          <w:bCs/>
          <w:kern w:val="1"/>
          <w:sz w:val="16"/>
          <w:szCs w:val="20"/>
          <w:lang w:eastAsia="ar-SA"/>
        </w:rPr>
      </w:pPr>
    </w:p>
    <w:p w:rsidR="00C10EEE" w:rsidRPr="00C10EEE" w:rsidRDefault="00C10EEE" w:rsidP="00C10EEE">
      <w:pPr>
        <w:suppressAutoHyphens/>
        <w:spacing w:after="0" w:line="100" w:lineRule="atLeast"/>
        <w:rPr>
          <w:rFonts w:ascii="Tahoma" w:eastAsia="Tahoma" w:hAnsi="Tahoma" w:cs="Tahoma"/>
          <w:b/>
          <w:bCs/>
          <w:kern w:val="1"/>
          <w:sz w:val="16"/>
          <w:szCs w:val="20"/>
          <w:lang w:eastAsia="ar-SA"/>
        </w:rPr>
      </w:pPr>
    </w:p>
    <w:p w:rsidR="00C10EEE" w:rsidRPr="00C10EEE" w:rsidRDefault="00C10EEE" w:rsidP="00C10EEE">
      <w:pPr>
        <w:suppressAutoHyphens/>
        <w:spacing w:after="0" w:line="100" w:lineRule="atLeast"/>
        <w:rPr>
          <w:rFonts w:ascii="Tahoma" w:eastAsia="Tahoma" w:hAnsi="Tahoma" w:cs="Tahoma"/>
          <w:b/>
          <w:bCs/>
          <w:kern w:val="1"/>
          <w:sz w:val="16"/>
          <w:szCs w:val="20"/>
          <w:lang w:eastAsia="ar-SA"/>
        </w:rPr>
      </w:pPr>
    </w:p>
    <w:p w:rsidR="00C10EEE" w:rsidRPr="00C10EEE" w:rsidRDefault="00C10EEE" w:rsidP="00C10EEE">
      <w:pPr>
        <w:suppressAutoHyphens/>
        <w:spacing w:after="0" w:line="100" w:lineRule="atLeast"/>
        <w:rPr>
          <w:rFonts w:ascii="Tahoma" w:eastAsia="Tahoma" w:hAnsi="Tahoma" w:cs="Tahoma"/>
          <w:b/>
          <w:bCs/>
          <w:kern w:val="1"/>
          <w:sz w:val="16"/>
          <w:szCs w:val="20"/>
          <w:lang w:eastAsia="ar-SA"/>
        </w:rPr>
      </w:pPr>
    </w:p>
    <w:p w:rsidR="00C10EEE" w:rsidRPr="00C10EEE" w:rsidRDefault="00C10EEE" w:rsidP="00C10EEE">
      <w:pPr>
        <w:suppressAutoHyphens/>
        <w:spacing w:after="0" w:line="100" w:lineRule="atLeast"/>
        <w:rPr>
          <w:rFonts w:ascii="Tahoma" w:eastAsia="Tahoma" w:hAnsi="Tahoma" w:cs="Tahoma"/>
          <w:b/>
          <w:bCs/>
          <w:kern w:val="1"/>
          <w:sz w:val="16"/>
          <w:szCs w:val="20"/>
          <w:lang w:eastAsia="ar-SA"/>
        </w:rPr>
      </w:pPr>
    </w:p>
    <w:p w:rsidR="00C10EEE" w:rsidRPr="00C10EEE" w:rsidRDefault="00C10EEE" w:rsidP="00C10EEE">
      <w:pPr>
        <w:suppressAutoHyphens/>
        <w:spacing w:after="0" w:line="100" w:lineRule="atLeast"/>
        <w:rPr>
          <w:rFonts w:ascii="Tahoma" w:eastAsia="Tahoma" w:hAnsi="Tahoma" w:cs="Tahoma"/>
          <w:b/>
          <w:bCs/>
          <w:kern w:val="1"/>
          <w:sz w:val="16"/>
          <w:szCs w:val="20"/>
          <w:lang w:eastAsia="ar-SA"/>
        </w:rPr>
      </w:pPr>
    </w:p>
    <w:p w:rsidR="00C10EEE" w:rsidRPr="00C10EEE" w:rsidRDefault="00C10EEE" w:rsidP="00C10EEE">
      <w:pPr>
        <w:suppressAutoHyphens/>
        <w:spacing w:after="0" w:line="100" w:lineRule="atLeast"/>
        <w:rPr>
          <w:rFonts w:ascii="Tahoma" w:eastAsia="Tahoma" w:hAnsi="Tahoma" w:cs="Tahoma"/>
          <w:b/>
          <w:bCs/>
          <w:kern w:val="1"/>
          <w:sz w:val="16"/>
          <w:szCs w:val="20"/>
          <w:lang w:eastAsia="ar-SA"/>
        </w:rPr>
      </w:pPr>
    </w:p>
    <w:p w:rsidR="00C10EEE" w:rsidRPr="00C10EEE" w:rsidRDefault="00C10EEE" w:rsidP="00C10EEE">
      <w:pPr>
        <w:suppressAutoHyphens/>
        <w:spacing w:after="0" w:line="100" w:lineRule="atLeast"/>
        <w:rPr>
          <w:rFonts w:ascii="Tahoma" w:eastAsia="Tahoma" w:hAnsi="Tahoma" w:cs="Tahoma"/>
          <w:b/>
          <w:bCs/>
          <w:kern w:val="1"/>
          <w:sz w:val="16"/>
          <w:szCs w:val="20"/>
          <w:lang w:eastAsia="ar-SA"/>
        </w:rPr>
      </w:pPr>
    </w:p>
    <w:p w:rsidR="00C10EEE" w:rsidRPr="00C10EEE" w:rsidRDefault="00C10EEE" w:rsidP="00C10EEE">
      <w:pPr>
        <w:suppressAutoHyphens/>
        <w:spacing w:after="0" w:line="100" w:lineRule="atLeast"/>
        <w:rPr>
          <w:rFonts w:ascii="Tahoma" w:eastAsia="Tahoma" w:hAnsi="Tahoma" w:cs="Tahoma"/>
          <w:b/>
          <w:bCs/>
          <w:kern w:val="1"/>
          <w:sz w:val="16"/>
          <w:szCs w:val="20"/>
          <w:lang w:eastAsia="ar-SA"/>
        </w:rPr>
      </w:pPr>
    </w:p>
    <w:p w:rsidR="00C10EEE" w:rsidRPr="00C10EEE" w:rsidRDefault="00C10EEE" w:rsidP="00C10EEE">
      <w:pPr>
        <w:suppressAutoHyphens/>
        <w:spacing w:after="0" w:line="100" w:lineRule="atLeast"/>
        <w:rPr>
          <w:rFonts w:ascii="Tahoma" w:eastAsia="Tahoma" w:hAnsi="Tahoma" w:cs="Tahoma"/>
          <w:b/>
          <w:bCs/>
          <w:kern w:val="1"/>
          <w:sz w:val="16"/>
          <w:szCs w:val="20"/>
          <w:lang w:eastAsia="ar-SA"/>
        </w:rPr>
      </w:pPr>
    </w:p>
    <w:p w:rsidR="00C10EEE" w:rsidRPr="00C10EEE" w:rsidRDefault="00C10EEE" w:rsidP="00C10EEE">
      <w:pPr>
        <w:suppressAutoHyphens/>
        <w:spacing w:after="0" w:line="100" w:lineRule="atLeast"/>
        <w:rPr>
          <w:rFonts w:ascii="Tahoma" w:eastAsia="Tahoma" w:hAnsi="Tahoma" w:cs="Tahoma"/>
          <w:b/>
          <w:bCs/>
          <w:kern w:val="1"/>
          <w:sz w:val="16"/>
          <w:szCs w:val="20"/>
          <w:lang w:eastAsia="ar-SA"/>
        </w:rPr>
      </w:pPr>
    </w:p>
    <w:p w:rsidR="00C10EEE" w:rsidRPr="00C10EEE" w:rsidRDefault="00C10EEE" w:rsidP="00C10EEE">
      <w:pPr>
        <w:suppressAutoHyphens/>
        <w:spacing w:after="0" w:line="100" w:lineRule="atLeast"/>
        <w:rPr>
          <w:rFonts w:ascii="Tahoma" w:eastAsia="Tahoma" w:hAnsi="Tahoma" w:cs="Tahoma"/>
          <w:b/>
          <w:bCs/>
          <w:kern w:val="1"/>
          <w:sz w:val="16"/>
          <w:szCs w:val="20"/>
          <w:lang w:eastAsia="ar-SA"/>
        </w:rPr>
      </w:pPr>
    </w:p>
    <w:p w:rsidR="00C10EEE" w:rsidRPr="00C10EEE" w:rsidRDefault="00C10EEE" w:rsidP="00C10EEE">
      <w:pPr>
        <w:suppressAutoHyphens/>
        <w:spacing w:after="0" w:line="100" w:lineRule="atLeast"/>
        <w:rPr>
          <w:rFonts w:ascii="Tahoma" w:eastAsia="Tahoma" w:hAnsi="Tahoma" w:cs="Tahoma"/>
          <w:b/>
          <w:bCs/>
          <w:kern w:val="1"/>
          <w:sz w:val="16"/>
          <w:szCs w:val="20"/>
          <w:lang w:eastAsia="ar-SA"/>
        </w:rPr>
      </w:pPr>
    </w:p>
    <w:p w:rsidR="00C10EEE" w:rsidRPr="00C10EEE" w:rsidRDefault="00C10EEE" w:rsidP="00C10EEE">
      <w:pPr>
        <w:suppressAutoHyphens/>
        <w:spacing w:after="0" w:line="100" w:lineRule="atLeast"/>
        <w:rPr>
          <w:rFonts w:ascii="Tahoma" w:eastAsia="Tahoma" w:hAnsi="Tahoma" w:cs="Tahoma"/>
          <w:b/>
          <w:bCs/>
          <w:kern w:val="1"/>
          <w:sz w:val="16"/>
          <w:szCs w:val="20"/>
          <w:lang w:eastAsia="ar-SA"/>
        </w:rPr>
      </w:pPr>
    </w:p>
    <w:p w:rsidR="00C10EEE" w:rsidRPr="00C10EEE" w:rsidRDefault="00C10EEE" w:rsidP="00C10EEE">
      <w:pPr>
        <w:suppressAutoHyphens/>
        <w:spacing w:after="0" w:line="100" w:lineRule="atLeast"/>
        <w:rPr>
          <w:rFonts w:ascii="Tahoma" w:eastAsia="Tahoma" w:hAnsi="Tahoma" w:cs="Tahoma"/>
          <w:b/>
          <w:bCs/>
          <w:kern w:val="1"/>
          <w:sz w:val="16"/>
          <w:szCs w:val="20"/>
          <w:lang w:eastAsia="ar-SA"/>
        </w:rPr>
      </w:pPr>
    </w:p>
    <w:p w:rsidR="00C10EEE" w:rsidRPr="00C10EEE" w:rsidRDefault="00C10EEE" w:rsidP="00C10EEE">
      <w:pPr>
        <w:suppressAutoHyphens/>
        <w:spacing w:after="0" w:line="100" w:lineRule="atLeast"/>
        <w:rPr>
          <w:rFonts w:ascii="Tahoma" w:eastAsia="Tahoma" w:hAnsi="Tahoma" w:cs="Tahoma"/>
          <w:b/>
          <w:bCs/>
          <w:kern w:val="1"/>
          <w:sz w:val="16"/>
          <w:szCs w:val="20"/>
          <w:lang w:eastAsia="ar-SA"/>
        </w:rPr>
      </w:pPr>
    </w:p>
    <w:p w:rsidR="00C10EEE" w:rsidRPr="00C10EEE" w:rsidRDefault="00C10EEE" w:rsidP="00C10EEE">
      <w:pPr>
        <w:suppressAutoHyphens/>
        <w:spacing w:after="0" w:line="100" w:lineRule="atLeast"/>
        <w:rPr>
          <w:rFonts w:ascii="Tahoma" w:eastAsia="Tahoma" w:hAnsi="Tahoma" w:cs="Tahoma"/>
          <w:b/>
          <w:bCs/>
          <w:kern w:val="1"/>
          <w:sz w:val="16"/>
          <w:szCs w:val="20"/>
          <w:lang w:eastAsia="ar-SA"/>
        </w:rPr>
      </w:pPr>
    </w:p>
    <w:p w:rsidR="00C10EEE" w:rsidRPr="00C10EEE" w:rsidRDefault="00C10EEE" w:rsidP="00C10EEE">
      <w:pPr>
        <w:suppressAutoHyphens/>
        <w:spacing w:after="0" w:line="100" w:lineRule="atLeast"/>
        <w:rPr>
          <w:rFonts w:ascii="Tahoma" w:eastAsia="Tahoma" w:hAnsi="Tahoma" w:cs="Tahoma"/>
          <w:b/>
          <w:bCs/>
          <w:kern w:val="1"/>
          <w:sz w:val="16"/>
          <w:szCs w:val="20"/>
          <w:lang w:eastAsia="ar-SA"/>
        </w:rPr>
      </w:pPr>
    </w:p>
    <w:p w:rsidR="00C8262E" w:rsidRDefault="00C8262E" w:rsidP="00C10EEE">
      <w:pPr>
        <w:suppressAutoHyphens/>
        <w:spacing w:after="0" w:line="100" w:lineRule="atLeast"/>
        <w:rPr>
          <w:rFonts w:ascii="Tahoma" w:eastAsia="Tahoma" w:hAnsi="Tahoma" w:cs="Tahoma"/>
          <w:b/>
          <w:bCs/>
          <w:kern w:val="1"/>
          <w:sz w:val="16"/>
          <w:szCs w:val="20"/>
          <w:lang w:eastAsia="ar-SA"/>
        </w:rPr>
        <w:sectPr w:rsidR="00C8262E" w:rsidSect="00B07314">
          <w:footerReference w:type="default" r:id="rId13"/>
          <w:pgSz w:w="16838" w:h="11906" w:orient="landscape"/>
          <w:pgMar w:top="1304" w:right="567" w:bottom="1304" w:left="1418" w:header="708" w:footer="964" w:gutter="0"/>
          <w:cols w:space="708"/>
          <w:docGrid w:linePitch="600" w:charSpace="36864"/>
        </w:sectPr>
      </w:pPr>
    </w:p>
    <w:p w:rsidR="00C10EEE" w:rsidRPr="00C10EEE" w:rsidRDefault="00C10EEE" w:rsidP="00C10EEE">
      <w:pPr>
        <w:suppressAutoHyphens/>
        <w:spacing w:after="0" w:line="100" w:lineRule="atLeast"/>
        <w:rPr>
          <w:rFonts w:ascii="Tahoma" w:eastAsia="Tahoma" w:hAnsi="Tahoma" w:cs="Tahoma"/>
          <w:b/>
          <w:bCs/>
          <w:kern w:val="1"/>
          <w:sz w:val="16"/>
          <w:szCs w:val="20"/>
          <w:lang w:eastAsia="ar-SA"/>
        </w:rPr>
      </w:pPr>
    </w:p>
    <w:p w:rsidR="00C10EEE" w:rsidRPr="00C10EEE" w:rsidRDefault="00C10EEE" w:rsidP="00C10EEE">
      <w:pPr>
        <w:suppressAutoHyphens/>
        <w:spacing w:after="0" w:line="100" w:lineRule="atLeast"/>
        <w:rPr>
          <w:rFonts w:ascii="Tahoma" w:eastAsia="Tahoma" w:hAnsi="Tahoma" w:cs="Tahoma"/>
          <w:b/>
          <w:bCs/>
          <w:kern w:val="1"/>
          <w:sz w:val="16"/>
          <w:szCs w:val="20"/>
          <w:lang w:eastAsia="ar-SA"/>
        </w:rPr>
      </w:pPr>
    </w:p>
    <w:p w:rsidR="00C10EEE" w:rsidRPr="00C10EEE" w:rsidRDefault="00C10EEE" w:rsidP="00C10EEE">
      <w:pPr>
        <w:suppressAutoHyphens/>
        <w:spacing w:after="0" w:line="100" w:lineRule="atLeast"/>
        <w:rPr>
          <w:rFonts w:ascii="Tahoma" w:eastAsia="Tahoma" w:hAnsi="Tahoma" w:cs="Tahoma"/>
          <w:b/>
          <w:bCs/>
          <w:kern w:val="1"/>
          <w:sz w:val="16"/>
          <w:szCs w:val="20"/>
          <w:lang w:eastAsia="ar-SA"/>
        </w:rPr>
      </w:pPr>
    </w:p>
    <w:p w:rsidR="00C10EEE" w:rsidRPr="00C10EEE" w:rsidRDefault="00C10EEE" w:rsidP="00C10EEE">
      <w:pPr>
        <w:suppressAutoHyphens/>
        <w:spacing w:after="0" w:line="100" w:lineRule="atLeast"/>
        <w:rPr>
          <w:rFonts w:ascii="Tahoma" w:eastAsia="Tahoma" w:hAnsi="Tahoma" w:cs="Tahoma"/>
          <w:b/>
          <w:bCs/>
          <w:kern w:val="1"/>
          <w:sz w:val="16"/>
          <w:szCs w:val="20"/>
          <w:lang w:eastAsia="ar-SA"/>
        </w:rPr>
      </w:pPr>
    </w:p>
    <w:p w:rsidR="00C10EEE" w:rsidRPr="00C10EEE" w:rsidRDefault="00C10EEE" w:rsidP="00C10EEE">
      <w:pPr>
        <w:suppressAutoHyphens/>
        <w:spacing w:after="0" w:line="100" w:lineRule="atLeast"/>
        <w:rPr>
          <w:rFonts w:ascii="Tahoma" w:eastAsia="Tahoma" w:hAnsi="Tahoma" w:cs="Tahoma"/>
          <w:b/>
          <w:bCs/>
          <w:kern w:val="1"/>
          <w:sz w:val="16"/>
          <w:szCs w:val="20"/>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r w:rsidRPr="00C10EEE">
        <w:rPr>
          <w:rFonts w:ascii="Tahoma" w:eastAsia="Times New Roman" w:hAnsi="Tahoma" w:cs="Tahoma"/>
          <w:iCs/>
          <w:sz w:val="20"/>
          <w:szCs w:val="24"/>
          <w:lang w:eastAsia="ar-SA"/>
        </w:rPr>
        <w:t>DZP/381/29A/2018</w:t>
      </w:r>
    </w:p>
    <w:p w:rsidR="00C10EEE" w:rsidRPr="00C10EEE" w:rsidRDefault="00C10EEE" w:rsidP="00C10EEE">
      <w:pPr>
        <w:spacing w:after="0" w:line="240" w:lineRule="auto"/>
        <w:rPr>
          <w:rFonts w:ascii="Tahoma" w:eastAsia="Cambria" w:hAnsi="Tahoma" w:cs="Tahoma"/>
          <w:b/>
          <w:sz w:val="20"/>
          <w:szCs w:val="20"/>
          <w:lang w:eastAsia="ar-SA"/>
        </w:rPr>
      </w:pPr>
      <w:r w:rsidRPr="00C10EEE">
        <w:rPr>
          <w:rFonts w:ascii="Tahoma" w:eastAsia="Times New Roman" w:hAnsi="Tahoma" w:cs="Tahoma"/>
          <w:sz w:val="20"/>
          <w:szCs w:val="20"/>
          <w:lang w:eastAsia="pl-PL"/>
        </w:rPr>
        <w:t xml:space="preserve">Załącznik nr 4.31   </w:t>
      </w:r>
    </w:p>
    <w:p w:rsidR="00C10EEE" w:rsidRPr="00C10EEE" w:rsidRDefault="00C10EEE" w:rsidP="00C10EEE">
      <w:pPr>
        <w:spacing w:after="0" w:line="240" w:lineRule="auto"/>
        <w:jc w:val="center"/>
        <w:rPr>
          <w:rFonts w:ascii="Tahoma" w:eastAsia="Cambria" w:hAnsi="Tahoma" w:cs="Tahoma"/>
          <w:b/>
          <w:sz w:val="20"/>
          <w:szCs w:val="20"/>
          <w:lang w:eastAsia="ar-SA"/>
        </w:rPr>
      </w:pPr>
    </w:p>
    <w:p w:rsidR="00C10EEE" w:rsidRPr="00C10EEE" w:rsidRDefault="00C10EEE" w:rsidP="00C10EEE">
      <w:pPr>
        <w:spacing w:after="0" w:line="240" w:lineRule="auto"/>
        <w:jc w:val="center"/>
        <w:rPr>
          <w:rFonts w:ascii="Tahoma" w:eastAsia="Cambria" w:hAnsi="Tahoma" w:cs="Tahoma"/>
          <w:b/>
          <w:sz w:val="20"/>
          <w:szCs w:val="20"/>
          <w:lang w:eastAsia="ar-SA"/>
        </w:rPr>
      </w:pPr>
      <w:r w:rsidRPr="00C10EEE">
        <w:rPr>
          <w:rFonts w:ascii="Tahoma" w:eastAsia="Cambria" w:hAnsi="Tahoma" w:cs="Tahoma"/>
          <w:b/>
          <w:sz w:val="20"/>
          <w:szCs w:val="20"/>
          <w:lang w:eastAsia="ar-SA"/>
        </w:rPr>
        <w:t>FORMULARZ   CENOWY</w:t>
      </w:r>
    </w:p>
    <w:p w:rsidR="00C10EEE" w:rsidRPr="00C10EEE" w:rsidRDefault="00C10EEE" w:rsidP="00C10EEE">
      <w:pPr>
        <w:suppressAutoHyphens/>
        <w:spacing w:after="0" w:line="100" w:lineRule="atLeast"/>
        <w:jc w:val="center"/>
        <w:rPr>
          <w:rFonts w:ascii="Tahoma" w:eastAsia="Tahoma" w:hAnsi="Tahoma" w:cs="Tahoma"/>
          <w:b/>
          <w:bCs/>
          <w:kern w:val="1"/>
          <w:sz w:val="16"/>
          <w:szCs w:val="20"/>
          <w:lang w:eastAsia="ar-SA"/>
        </w:rPr>
      </w:pPr>
      <w:r w:rsidRPr="00C10EEE">
        <w:rPr>
          <w:rFonts w:ascii="Tahoma" w:eastAsia="Cambria" w:hAnsi="Tahoma" w:cs="Tahoma"/>
          <w:b/>
          <w:sz w:val="20"/>
          <w:szCs w:val="20"/>
          <w:lang w:eastAsia="ar-SA"/>
        </w:rPr>
        <w:t>WYSZCZEGÓLNIENIE  ASORTYMENTOWE  I  ILOŚCIOWE  PRZEDMIOTU  ZAMÓWIENIA</w:t>
      </w:r>
    </w:p>
    <w:p w:rsidR="00C10EEE" w:rsidRPr="00C10EEE" w:rsidRDefault="00C10EEE" w:rsidP="00C10EEE">
      <w:pPr>
        <w:suppressAutoHyphens/>
        <w:spacing w:after="0" w:line="100" w:lineRule="atLeast"/>
        <w:rPr>
          <w:rFonts w:ascii="Tahoma" w:eastAsia="Tahoma" w:hAnsi="Tahoma" w:cs="Tahoma"/>
          <w:b/>
          <w:bCs/>
          <w:kern w:val="1"/>
          <w:sz w:val="16"/>
          <w:szCs w:val="20"/>
          <w:lang w:eastAsia="ar-SA"/>
        </w:rPr>
      </w:pPr>
    </w:p>
    <w:p w:rsidR="00C10EEE" w:rsidRPr="00C10EEE" w:rsidRDefault="00C10EEE" w:rsidP="00C10EEE">
      <w:pPr>
        <w:suppressAutoHyphens/>
        <w:spacing w:after="0" w:line="100" w:lineRule="atLeast"/>
        <w:rPr>
          <w:rFonts w:ascii="Tahoma" w:eastAsia="Tahoma" w:hAnsi="Tahoma" w:cs="Tahoma"/>
          <w:b/>
          <w:bCs/>
          <w:kern w:val="1"/>
          <w:sz w:val="16"/>
          <w:szCs w:val="20"/>
          <w:lang w:eastAsia="ar-SA"/>
        </w:rPr>
      </w:pPr>
    </w:p>
    <w:p w:rsidR="00C10EEE" w:rsidRPr="00C10EEE" w:rsidRDefault="00C10EEE" w:rsidP="00C10EEE">
      <w:pPr>
        <w:suppressAutoHyphens/>
        <w:spacing w:after="0" w:line="100" w:lineRule="atLeast"/>
        <w:jc w:val="center"/>
        <w:rPr>
          <w:rFonts w:ascii="Tahoma" w:eastAsia="Times New Roman" w:hAnsi="Tahoma" w:cs="Tahoma"/>
          <w:bCs/>
          <w:kern w:val="1"/>
          <w:sz w:val="20"/>
          <w:szCs w:val="20"/>
          <w:lang w:eastAsia="ar-SA"/>
        </w:rPr>
      </w:pPr>
      <w:r w:rsidRPr="00C10EEE">
        <w:rPr>
          <w:rFonts w:ascii="Tahoma" w:eastAsia="Times New Roman" w:hAnsi="Tahoma" w:cs="Tahoma"/>
          <w:b/>
          <w:bCs/>
          <w:kern w:val="1"/>
          <w:sz w:val="20"/>
          <w:szCs w:val="20"/>
          <w:lang w:eastAsia="ar-SA"/>
        </w:rPr>
        <w:t xml:space="preserve">Część 31 – </w:t>
      </w:r>
      <w:proofErr w:type="spellStart"/>
      <w:r w:rsidRPr="00C10EEE">
        <w:rPr>
          <w:rFonts w:ascii="Tahoma" w:eastAsia="Times New Roman" w:hAnsi="Tahoma" w:cs="Tahoma"/>
          <w:b/>
          <w:bCs/>
          <w:kern w:val="1"/>
          <w:sz w:val="20"/>
          <w:szCs w:val="20"/>
          <w:lang w:eastAsia="ar-SA"/>
        </w:rPr>
        <w:t>Ibuprofenum</w:t>
      </w:r>
      <w:proofErr w:type="spellEnd"/>
    </w:p>
    <w:tbl>
      <w:tblPr>
        <w:tblW w:w="14594" w:type="dxa"/>
        <w:tblInd w:w="-490" w:type="dxa"/>
        <w:tblLayout w:type="fixed"/>
        <w:tblCellMar>
          <w:left w:w="70" w:type="dxa"/>
          <w:right w:w="70" w:type="dxa"/>
        </w:tblCellMar>
        <w:tblLook w:val="0000" w:firstRow="0" w:lastRow="0" w:firstColumn="0" w:lastColumn="0" w:noHBand="0" w:noVBand="0"/>
      </w:tblPr>
      <w:tblGrid>
        <w:gridCol w:w="675"/>
        <w:gridCol w:w="2085"/>
        <w:gridCol w:w="1628"/>
        <w:gridCol w:w="1842"/>
        <w:gridCol w:w="1276"/>
        <w:gridCol w:w="851"/>
        <w:gridCol w:w="1275"/>
        <w:gridCol w:w="1560"/>
        <w:gridCol w:w="1134"/>
        <w:gridCol w:w="1134"/>
        <w:gridCol w:w="1134"/>
      </w:tblGrid>
      <w:tr w:rsidR="00C10EEE" w:rsidRPr="00C10EEE" w:rsidTr="00961EE6">
        <w:trPr>
          <w:trHeight w:val="352"/>
        </w:trPr>
        <w:tc>
          <w:tcPr>
            <w:tcW w:w="67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20"/>
                <w:szCs w:val="20"/>
                <w:lang w:eastAsia="ar-SA"/>
              </w:rPr>
              <w:t>L.p</w:t>
            </w:r>
            <w:r w:rsidRPr="00C10EEE">
              <w:rPr>
                <w:rFonts w:ascii="Tahoma" w:eastAsia="Times New Roman" w:hAnsi="Tahoma" w:cs="Tahoma"/>
                <w:bCs/>
                <w:i/>
                <w:kern w:val="1"/>
                <w:sz w:val="20"/>
                <w:szCs w:val="20"/>
                <w:lang w:eastAsia="ar-SA"/>
              </w:rPr>
              <w:t>.</w:t>
            </w:r>
          </w:p>
        </w:tc>
        <w:tc>
          <w:tcPr>
            <w:tcW w:w="208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rPr>
                <w:rFonts w:ascii="Tahoma" w:eastAsia="Times New Roman" w:hAnsi="Tahoma" w:cs="Tahoma"/>
                <w:bCs/>
                <w:kern w:val="1"/>
                <w:sz w:val="20"/>
                <w:szCs w:val="20"/>
                <w:lang w:eastAsia="ar-SA"/>
              </w:rPr>
            </w:pPr>
            <w:r w:rsidRPr="00C10EEE">
              <w:rPr>
                <w:rFonts w:ascii="Tahoma" w:eastAsia="Times New Roman" w:hAnsi="Tahoma" w:cs="Tahoma"/>
                <w:bCs/>
                <w:kern w:val="1"/>
                <w:sz w:val="16"/>
                <w:szCs w:val="16"/>
                <w:lang w:eastAsia="ar-SA"/>
              </w:rPr>
              <w:t>Nazwa oferowanego produktu spełniająca wymogi zawarte w kolumnie 3 ,4,5 niniejszej tabeli *</w:t>
            </w:r>
          </w:p>
        </w:tc>
        <w:tc>
          <w:tcPr>
            <w:tcW w:w="1628"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20"/>
                <w:szCs w:val="20"/>
                <w:lang w:eastAsia="ar-SA"/>
              </w:rPr>
              <w:t>Nazwa międzynarodowa</w:t>
            </w:r>
          </w:p>
        </w:tc>
        <w:tc>
          <w:tcPr>
            <w:tcW w:w="1842"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 xml:space="preserve">Postać farmaceutyczna </w:t>
            </w:r>
          </w:p>
        </w:tc>
        <w:tc>
          <w:tcPr>
            <w:tcW w:w="1276"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Dawka</w:t>
            </w:r>
          </w:p>
        </w:tc>
        <w:tc>
          <w:tcPr>
            <w:tcW w:w="851"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J.m.</w:t>
            </w:r>
          </w:p>
        </w:tc>
        <w:tc>
          <w:tcPr>
            <w:tcW w:w="127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 xml:space="preserve">Wymagana ilość </w:t>
            </w:r>
          </w:p>
        </w:tc>
        <w:tc>
          <w:tcPr>
            <w:tcW w:w="156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 xml:space="preserve">Cena </w:t>
            </w:r>
            <w:proofErr w:type="spellStart"/>
            <w:r w:rsidRPr="00C10EEE">
              <w:rPr>
                <w:rFonts w:ascii="Tahoma" w:eastAsia="Times New Roman" w:hAnsi="Tahoma" w:cs="Tahoma"/>
                <w:bCs/>
                <w:kern w:val="1"/>
                <w:sz w:val="16"/>
                <w:szCs w:val="16"/>
                <w:lang w:eastAsia="ar-SA"/>
              </w:rPr>
              <w:t>jednost</w:t>
            </w:r>
            <w:proofErr w:type="spellEnd"/>
            <w:r w:rsidRPr="00C10EEE">
              <w:rPr>
                <w:rFonts w:ascii="Tahoma" w:eastAsia="Times New Roman" w:hAnsi="Tahoma" w:cs="Tahoma"/>
                <w:bCs/>
                <w:kern w:val="1"/>
                <w:sz w:val="16"/>
                <w:szCs w:val="16"/>
                <w:lang w:eastAsia="ar-SA"/>
              </w:rPr>
              <w:t>.</w:t>
            </w:r>
          </w:p>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 xml:space="preserve">netto (za sztukę )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Cs/>
                <w:kern w:val="1"/>
                <w:sz w:val="16"/>
                <w:szCs w:val="16"/>
                <w:lang w:eastAsia="ar-SA"/>
              </w:rPr>
              <w:t>Wartość netto</w:t>
            </w:r>
          </w:p>
        </w:tc>
        <w:tc>
          <w:tcPr>
            <w:tcW w:w="1134"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Podatek VAT %</w:t>
            </w:r>
          </w:p>
        </w:tc>
        <w:tc>
          <w:tcPr>
            <w:tcW w:w="1134"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Wartość brutto</w:t>
            </w:r>
          </w:p>
        </w:tc>
      </w:tr>
      <w:tr w:rsidR="00C10EEE" w:rsidRPr="00C10EEE" w:rsidTr="00961EE6">
        <w:trPr>
          <w:trHeight w:val="352"/>
        </w:trPr>
        <w:tc>
          <w:tcPr>
            <w:tcW w:w="67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w:t>
            </w:r>
          </w:p>
        </w:tc>
        <w:tc>
          <w:tcPr>
            <w:tcW w:w="208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2</w:t>
            </w:r>
          </w:p>
        </w:tc>
        <w:tc>
          <w:tcPr>
            <w:tcW w:w="1628"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3</w:t>
            </w:r>
          </w:p>
        </w:tc>
        <w:tc>
          <w:tcPr>
            <w:tcW w:w="1842"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4</w:t>
            </w:r>
          </w:p>
        </w:tc>
        <w:tc>
          <w:tcPr>
            <w:tcW w:w="1276"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5</w:t>
            </w:r>
          </w:p>
        </w:tc>
        <w:tc>
          <w:tcPr>
            <w:tcW w:w="851"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6</w:t>
            </w:r>
          </w:p>
        </w:tc>
        <w:tc>
          <w:tcPr>
            <w:tcW w:w="127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7</w:t>
            </w:r>
          </w:p>
        </w:tc>
        <w:tc>
          <w:tcPr>
            <w:tcW w:w="156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kern w:val="1"/>
                <w:sz w:val="20"/>
                <w:szCs w:val="20"/>
                <w:lang w:eastAsia="ar-SA"/>
              </w:rPr>
            </w:pPr>
            <w:r w:rsidRPr="00C10EEE">
              <w:rPr>
                <w:rFonts w:ascii="Tahoma" w:eastAsia="Times New Roman" w:hAnsi="Tahoma" w:cs="Tahoma"/>
                <w:b/>
                <w:kern w:val="1"/>
                <w:sz w:val="20"/>
                <w:szCs w:val="20"/>
                <w:lang w:eastAsia="ar-SA"/>
              </w:rPr>
              <w:t>9</w:t>
            </w:r>
          </w:p>
        </w:tc>
        <w:tc>
          <w:tcPr>
            <w:tcW w:w="1134"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10</w:t>
            </w:r>
          </w:p>
        </w:tc>
        <w:tc>
          <w:tcPr>
            <w:tcW w:w="1134"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11</w:t>
            </w:r>
          </w:p>
        </w:tc>
      </w:tr>
      <w:tr w:rsidR="00C10EEE" w:rsidRPr="00C10EEE" w:rsidTr="00961EE6">
        <w:trPr>
          <w:trHeight w:val="623"/>
        </w:trPr>
        <w:tc>
          <w:tcPr>
            <w:tcW w:w="67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napToGrid w:val="0"/>
              <w:spacing w:after="0" w:line="100" w:lineRule="atLeast"/>
              <w:jc w:val="both"/>
              <w:rPr>
                <w:rFonts w:ascii="Tahoma" w:eastAsia="Times New Roman" w:hAnsi="Tahoma" w:cs="Tahoma"/>
                <w:kern w:val="1"/>
                <w:sz w:val="20"/>
                <w:szCs w:val="20"/>
                <w:lang w:eastAsia="ar-SA"/>
              </w:rPr>
            </w:pPr>
            <w:r w:rsidRPr="00C10EEE">
              <w:rPr>
                <w:rFonts w:ascii="Tahoma" w:eastAsia="Times New Roman" w:hAnsi="Tahoma" w:cs="Tahoma"/>
                <w:kern w:val="1"/>
                <w:sz w:val="20"/>
                <w:szCs w:val="20"/>
                <w:lang w:eastAsia="ar-SA"/>
              </w:rPr>
              <w:t>1.</w:t>
            </w:r>
          </w:p>
          <w:p w:rsidR="00C10EEE" w:rsidRPr="00C10EEE" w:rsidRDefault="00C10EEE" w:rsidP="00C10EEE">
            <w:pPr>
              <w:suppressAutoHyphens/>
              <w:snapToGrid w:val="0"/>
              <w:spacing w:after="0" w:line="100" w:lineRule="atLeast"/>
              <w:jc w:val="both"/>
              <w:rPr>
                <w:rFonts w:ascii="Tahoma" w:eastAsia="Times New Roman" w:hAnsi="Tahoma" w:cs="Tahoma"/>
                <w:kern w:val="1"/>
                <w:sz w:val="20"/>
                <w:szCs w:val="20"/>
                <w:lang w:eastAsia="ar-SA"/>
              </w:rPr>
            </w:pPr>
          </w:p>
        </w:tc>
        <w:tc>
          <w:tcPr>
            <w:tcW w:w="2085" w:type="dxa"/>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1628" w:type="dxa"/>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roofErr w:type="spellStart"/>
            <w:r w:rsidRPr="00C10EEE">
              <w:rPr>
                <w:rFonts w:ascii="Tahoma" w:eastAsia="SimSun" w:hAnsi="Tahoma" w:cs="Tahoma"/>
                <w:kern w:val="1"/>
                <w:sz w:val="20"/>
                <w:szCs w:val="20"/>
                <w:lang w:eastAsia="ar-SA"/>
              </w:rPr>
              <w:t>Ibuprofenum</w:t>
            </w:r>
            <w:proofErr w:type="spellEnd"/>
          </w:p>
        </w:tc>
        <w:tc>
          <w:tcPr>
            <w:tcW w:w="1842" w:type="dxa"/>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r w:rsidRPr="00C10EEE">
              <w:rPr>
                <w:rFonts w:ascii="Tahoma" w:eastAsia="SimSun" w:hAnsi="Tahoma" w:cs="Tahoma"/>
                <w:color w:val="000000"/>
                <w:kern w:val="1"/>
                <w:sz w:val="20"/>
                <w:szCs w:val="20"/>
                <w:lang w:eastAsia="ar-SA"/>
              </w:rPr>
              <w:t>iniekcje</w:t>
            </w:r>
          </w:p>
        </w:tc>
        <w:tc>
          <w:tcPr>
            <w:tcW w:w="1276" w:type="dxa"/>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10mg/2ml</w:t>
            </w:r>
          </w:p>
        </w:tc>
        <w:tc>
          <w:tcPr>
            <w:tcW w:w="851" w:type="dxa"/>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szt.</w:t>
            </w:r>
          </w:p>
        </w:tc>
        <w:tc>
          <w:tcPr>
            <w:tcW w:w="1275" w:type="dxa"/>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kern w:val="1"/>
                <w:sz w:val="20"/>
                <w:szCs w:val="20"/>
                <w:lang w:eastAsia="ar-SA"/>
              </w:rPr>
            </w:pPr>
            <w:r w:rsidRPr="00C10EEE">
              <w:rPr>
                <w:rFonts w:ascii="Tahoma" w:eastAsia="SimSun" w:hAnsi="Tahoma" w:cs="Tahoma"/>
                <w:kern w:val="1"/>
                <w:sz w:val="20"/>
                <w:szCs w:val="20"/>
                <w:lang w:eastAsia="ar-SA"/>
              </w:rPr>
              <w:t>40</w:t>
            </w:r>
          </w:p>
        </w:tc>
        <w:tc>
          <w:tcPr>
            <w:tcW w:w="1560" w:type="dxa"/>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val="de-DE"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ahoma" w:hAnsi="Tahoma" w:cs="Tahoma"/>
                <w:b/>
                <w:kern w:val="1"/>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ahoma" w:hAnsi="Tahoma" w:cs="Tahoma"/>
                <w:b/>
                <w:kern w:val="1"/>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ahoma" w:hAnsi="Tahoma" w:cs="Tahoma"/>
                <w:b/>
                <w:kern w:val="1"/>
                <w:sz w:val="20"/>
                <w:szCs w:val="20"/>
                <w:lang w:eastAsia="ar-SA"/>
              </w:rPr>
            </w:pPr>
          </w:p>
        </w:tc>
      </w:tr>
    </w:tbl>
    <w:p w:rsidR="00C10EEE" w:rsidRPr="00C10EEE" w:rsidRDefault="00C10EEE" w:rsidP="00C10EEE">
      <w:pPr>
        <w:tabs>
          <w:tab w:val="left" w:pos="15270"/>
        </w:tabs>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tabs>
          <w:tab w:val="left" w:pos="15270"/>
        </w:tabs>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tabs>
          <w:tab w:val="left" w:pos="15270"/>
        </w:tabs>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tabs>
          <w:tab w:val="left" w:pos="15270"/>
        </w:tabs>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tabs>
          <w:tab w:val="left" w:pos="15270"/>
        </w:tabs>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tabs>
          <w:tab w:val="left" w:pos="15270"/>
        </w:tabs>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tabs>
          <w:tab w:val="left" w:pos="15270"/>
        </w:tabs>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tabs>
          <w:tab w:val="left" w:pos="15270"/>
        </w:tabs>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spacing w:after="0" w:line="240" w:lineRule="auto"/>
        <w:ind w:left="8496" w:firstLine="708"/>
        <w:rPr>
          <w:rFonts w:ascii="Tahoma" w:eastAsia="Times New Roman" w:hAnsi="Tahoma" w:cs="Tahoma"/>
          <w:sz w:val="16"/>
          <w:szCs w:val="16"/>
          <w:lang w:eastAsia="pl-PL"/>
        </w:rPr>
      </w:pPr>
      <w:r w:rsidRPr="00C10EEE">
        <w:rPr>
          <w:rFonts w:ascii="Tahoma" w:eastAsia="Times New Roman" w:hAnsi="Tahoma" w:cs="Tahoma"/>
          <w:sz w:val="16"/>
          <w:szCs w:val="16"/>
          <w:lang w:eastAsia="pl-PL"/>
        </w:rPr>
        <w:t>…………………………………………………………………….</w:t>
      </w:r>
    </w:p>
    <w:p w:rsidR="00C10EEE" w:rsidRPr="00C10EEE" w:rsidRDefault="00C10EEE" w:rsidP="00C10EEE">
      <w:pPr>
        <w:spacing w:after="0" w:line="240" w:lineRule="auto"/>
        <w:rPr>
          <w:rFonts w:ascii="Tahoma" w:eastAsia="Times New Roman" w:hAnsi="Tahoma" w:cs="Tahoma"/>
          <w:sz w:val="16"/>
          <w:szCs w:val="16"/>
          <w:lang w:eastAsia="pl-PL"/>
        </w:rPr>
      </w:pPr>
      <w:r w:rsidRPr="00C10EEE">
        <w:rPr>
          <w:rFonts w:ascii="Tahoma" w:eastAsia="Times New Roman" w:hAnsi="Tahoma" w:cs="Tahoma"/>
          <w:sz w:val="16"/>
          <w:szCs w:val="16"/>
          <w:lang w:eastAsia="pl-PL"/>
        </w:rPr>
        <w:t xml:space="preserve">                                                                        </w:t>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t xml:space="preserve"> podpis i pieczęć osoby uprawnionej</w:t>
      </w:r>
    </w:p>
    <w:p w:rsidR="00C10EEE" w:rsidRPr="00C10EEE" w:rsidRDefault="00C10EEE" w:rsidP="00C10EEE">
      <w:pPr>
        <w:spacing w:after="0" w:line="240" w:lineRule="auto"/>
        <w:ind w:left="8496" w:firstLine="708"/>
        <w:rPr>
          <w:rFonts w:ascii="Tahoma" w:eastAsia="Times New Roman" w:hAnsi="Tahoma" w:cs="Tahoma"/>
          <w:b/>
          <w:sz w:val="16"/>
          <w:szCs w:val="16"/>
          <w:lang w:val="fr-FR" w:eastAsia="ar-SA"/>
        </w:rPr>
      </w:pPr>
      <w:r w:rsidRPr="00C10EEE">
        <w:rPr>
          <w:rFonts w:ascii="Tahoma" w:eastAsia="Times New Roman" w:hAnsi="Tahoma" w:cs="Tahoma"/>
          <w:sz w:val="16"/>
          <w:szCs w:val="16"/>
          <w:lang w:val="fr-FR" w:eastAsia="ar-SA"/>
        </w:rPr>
        <w:t>/osób uprawnionych do reprezentowania wykonawcy</w:t>
      </w:r>
      <w:r w:rsidRPr="00C10EEE">
        <w:rPr>
          <w:rFonts w:ascii="Tahoma" w:eastAsia="Times New Roman" w:hAnsi="Tahoma" w:cs="Tahoma"/>
          <w:b/>
          <w:sz w:val="16"/>
          <w:szCs w:val="16"/>
          <w:lang w:val="fr-FR" w:eastAsia="ar-SA"/>
        </w:rPr>
        <w:t xml:space="preserve">     </w:t>
      </w:r>
    </w:p>
    <w:p w:rsidR="00C10EEE" w:rsidRPr="00C10EEE" w:rsidRDefault="00C10EEE" w:rsidP="00C10EEE">
      <w:pPr>
        <w:suppressAutoHyphens/>
        <w:spacing w:after="0" w:line="240" w:lineRule="auto"/>
        <w:jc w:val="both"/>
        <w:rPr>
          <w:rFonts w:ascii="Tahoma" w:eastAsia="Times New Roman" w:hAnsi="Tahoma" w:cs="Tahoma"/>
          <w:iCs/>
          <w:sz w:val="20"/>
          <w:szCs w:val="24"/>
          <w:lang w:eastAsia="ar-SA"/>
        </w:rPr>
      </w:pPr>
    </w:p>
    <w:p w:rsidR="00C10EEE" w:rsidRPr="00C10EEE" w:rsidRDefault="00C10EEE" w:rsidP="00C10EEE">
      <w:pPr>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rPr>
          <w:rFonts w:ascii="Tahoma" w:eastAsia="Cambria" w:hAnsi="Tahoma" w:cs="Tahoma"/>
          <w:sz w:val="16"/>
          <w:szCs w:val="16"/>
          <w:lang w:eastAsia="ar-SA"/>
        </w:rPr>
      </w:pPr>
    </w:p>
    <w:p w:rsidR="00C10EEE" w:rsidRDefault="00C10EEE" w:rsidP="00C10EEE">
      <w:pPr>
        <w:suppressAutoHyphens/>
        <w:jc w:val="center"/>
        <w:rPr>
          <w:rFonts w:ascii="Tahoma" w:eastAsia="Times New Roman" w:hAnsi="Tahoma" w:cs="Tahoma"/>
          <w:b/>
          <w:bCs/>
          <w:kern w:val="1"/>
          <w:sz w:val="20"/>
          <w:szCs w:val="20"/>
          <w:lang w:eastAsia="ar-SA"/>
        </w:rPr>
      </w:pPr>
    </w:p>
    <w:p w:rsidR="00C8262E" w:rsidRPr="00C10EEE" w:rsidRDefault="00C8262E" w:rsidP="00C10EEE">
      <w:pPr>
        <w:suppressAutoHyphens/>
        <w:jc w:val="center"/>
        <w:rPr>
          <w:rFonts w:ascii="Tahoma" w:eastAsia="Times New Roman" w:hAnsi="Tahoma" w:cs="Tahoma"/>
          <w:b/>
          <w:bCs/>
          <w:kern w:val="1"/>
          <w:sz w:val="20"/>
          <w:szCs w:val="20"/>
          <w:lang w:eastAsia="ar-SA"/>
        </w:rPr>
      </w:pPr>
    </w:p>
    <w:p w:rsidR="00C10EEE" w:rsidRPr="00C10EEE" w:rsidRDefault="00C10EEE" w:rsidP="00C10EEE">
      <w:pPr>
        <w:suppressAutoHyphens/>
        <w:jc w:val="center"/>
        <w:rPr>
          <w:rFonts w:ascii="Tahoma" w:eastAsia="Times New Roman" w:hAnsi="Tahoma" w:cs="Tahoma"/>
          <w:b/>
          <w:bCs/>
          <w:kern w:val="1"/>
          <w:sz w:val="20"/>
          <w:szCs w:val="20"/>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r w:rsidRPr="00C10EEE">
        <w:rPr>
          <w:rFonts w:ascii="Tahoma" w:eastAsia="Times New Roman" w:hAnsi="Tahoma" w:cs="Tahoma"/>
          <w:iCs/>
          <w:sz w:val="20"/>
          <w:szCs w:val="24"/>
          <w:lang w:eastAsia="ar-SA"/>
        </w:rPr>
        <w:lastRenderedPageBreak/>
        <w:t>DZP/381/29A/2018</w:t>
      </w:r>
    </w:p>
    <w:p w:rsidR="00C10EEE" w:rsidRPr="00C10EEE" w:rsidRDefault="00C10EEE" w:rsidP="00C10EEE">
      <w:pPr>
        <w:spacing w:after="0" w:line="240" w:lineRule="auto"/>
        <w:rPr>
          <w:rFonts w:ascii="Tahoma" w:eastAsia="Cambria" w:hAnsi="Tahoma" w:cs="Tahoma"/>
          <w:b/>
          <w:sz w:val="20"/>
          <w:szCs w:val="20"/>
          <w:lang w:eastAsia="ar-SA"/>
        </w:rPr>
      </w:pPr>
      <w:r w:rsidRPr="00C10EEE">
        <w:rPr>
          <w:rFonts w:ascii="Tahoma" w:eastAsia="Times New Roman" w:hAnsi="Tahoma" w:cs="Tahoma"/>
          <w:sz w:val="20"/>
          <w:szCs w:val="20"/>
          <w:lang w:eastAsia="pl-PL"/>
        </w:rPr>
        <w:t xml:space="preserve">Załącznik nr 4.32   </w:t>
      </w:r>
    </w:p>
    <w:p w:rsidR="00C10EEE" w:rsidRPr="00C10EEE" w:rsidRDefault="00C10EEE" w:rsidP="00C10EEE">
      <w:pPr>
        <w:spacing w:after="0" w:line="240" w:lineRule="auto"/>
        <w:jc w:val="center"/>
        <w:rPr>
          <w:rFonts w:ascii="Tahoma" w:eastAsia="Cambria" w:hAnsi="Tahoma" w:cs="Tahoma"/>
          <w:b/>
          <w:sz w:val="20"/>
          <w:szCs w:val="20"/>
          <w:lang w:eastAsia="ar-SA"/>
        </w:rPr>
      </w:pPr>
    </w:p>
    <w:p w:rsidR="00C10EEE" w:rsidRPr="00C10EEE" w:rsidRDefault="00C10EEE" w:rsidP="00C10EEE">
      <w:pPr>
        <w:spacing w:after="0" w:line="240" w:lineRule="auto"/>
        <w:jc w:val="center"/>
        <w:rPr>
          <w:rFonts w:ascii="Tahoma" w:eastAsia="Cambria" w:hAnsi="Tahoma" w:cs="Tahoma"/>
          <w:b/>
          <w:sz w:val="20"/>
          <w:szCs w:val="20"/>
          <w:lang w:eastAsia="ar-SA"/>
        </w:rPr>
      </w:pPr>
      <w:r w:rsidRPr="00C10EEE">
        <w:rPr>
          <w:rFonts w:ascii="Tahoma" w:eastAsia="Cambria" w:hAnsi="Tahoma" w:cs="Tahoma"/>
          <w:b/>
          <w:sz w:val="20"/>
          <w:szCs w:val="20"/>
          <w:lang w:eastAsia="ar-SA"/>
        </w:rPr>
        <w:t>FORMULARZ   CENOWY</w:t>
      </w:r>
    </w:p>
    <w:p w:rsidR="00C10EEE" w:rsidRPr="00C10EEE" w:rsidRDefault="00C10EEE" w:rsidP="00C10EEE">
      <w:pPr>
        <w:suppressAutoHyphens/>
        <w:spacing w:after="0"/>
        <w:jc w:val="center"/>
        <w:rPr>
          <w:rFonts w:ascii="Tahoma" w:eastAsia="Times New Roman" w:hAnsi="Tahoma" w:cs="Tahoma"/>
          <w:b/>
          <w:bCs/>
          <w:kern w:val="1"/>
          <w:sz w:val="20"/>
          <w:szCs w:val="20"/>
          <w:lang w:eastAsia="ar-SA"/>
        </w:rPr>
      </w:pPr>
      <w:r w:rsidRPr="00C10EEE">
        <w:rPr>
          <w:rFonts w:ascii="Tahoma" w:eastAsia="Cambria" w:hAnsi="Tahoma" w:cs="Tahoma"/>
          <w:b/>
          <w:sz w:val="20"/>
          <w:szCs w:val="20"/>
          <w:lang w:eastAsia="ar-SA"/>
        </w:rPr>
        <w:t>WYSZCZEGÓLNIENIE  ASORTYMENTOWE  I  ILOŚCIOWE  PRZEDMIOTU  ZAMÓWIENIA</w:t>
      </w:r>
    </w:p>
    <w:p w:rsidR="00C10EEE" w:rsidRPr="00C10EEE" w:rsidRDefault="00C10EEE" w:rsidP="00C10EEE">
      <w:pPr>
        <w:suppressAutoHyphens/>
        <w:spacing w:after="0" w:line="240" w:lineRule="auto"/>
        <w:jc w:val="center"/>
        <w:rPr>
          <w:rFonts w:ascii="Tahoma" w:eastAsia="SimSun" w:hAnsi="Tahoma" w:cs="Tahoma"/>
          <w:bCs/>
          <w:kern w:val="1"/>
          <w:sz w:val="18"/>
          <w:szCs w:val="20"/>
          <w:lang w:eastAsia="ar-SA"/>
        </w:rPr>
      </w:pPr>
      <w:r w:rsidRPr="00C10EEE">
        <w:rPr>
          <w:rFonts w:ascii="Tahoma" w:eastAsia="Times New Roman" w:hAnsi="Tahoma" w:cs="Tahoma"/>
          <w:b/>
          <w:bCs/>
          <w:kern w:val="1"/>
          <w:sz w:val="20"/>
          <w:szCs w:val="20"/>
          <w:lang w:eastAsia="ar-SA"/>
        </w:rPr>
        <w:t xml:space="preserve">Część 32 – Receptura </w:t>
      </w:r>
    </w:p>
    <w:tbl>
      <w:tblPr>
        <w:tblW w:w="15739" w:type="dxa"/>
        <w:tblInd w:w="-785" w:type="dxa"/>
        <w:tblLayout w:type="fixed"/>
        <w:tblCellMar>
          <w:left w:w="70" w:type="dxa"/>
          <w:right w:w="70" w:type="dxa"/>
        </w:tblCellMar>
        <w:tblLook w:val="0000" w:firstRow="0" w:lastRow="0" w:firstColumn="0" w:lastColumn="0" w:noHBand="0" w:noVBand="0"/>
      </w:tblPr>
      <w:tblGrid>
        <w:gridCol w:w="705"/>
        <w:gridCol w:w="2010"/>
        <w:gridCol w:w="2130"/>
        <w:gridCol w:w="1995"/>
        <w:gridCol w:w="2010"/>
        <w:gridCol w:w="930"/>
        <w:gridCol w:w="1281"/>
        <w:gridCol w:w="1764"/>
        <w:gridCol w:w="1071"/>
        <w:gridCol w:w="993"/>
        <w:gridCol w:w="850"/>
      </w:tblGrid>
      <w:tr w:rsidR="00C10EEE" w:rsidRPr="00C10EEE" w:rsidTr="00C8262E">
        <w:trPr>
          <w:cantSplit/>
          <w:trHeight w:val="109"/>
        </w:trPr>
        <w:tc>
          <w:tcPr>
            <w:tcW w:w="70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jc w:val="center"/>
              <w:rPr>
                <w:rFonts w:ascii="Tahoma" w:eastAsia="SimSun" w:hAnsi="Tahoma" w:cs="Tahoma"/>
                <w:bCs/>
                <w:kern w:val="1"/>
                <w:sz w:val="16"/>
                <w:szCs w:val="16"/>
                <w:lang w:eastAsia="ar-SA"/>
              </w:rPr>
            </w:pPr>
            <w:r w:rsidRPr="00C10EEE">
              <w:rPr>
                <w:rFonts w:ascii="Tahoma" w:eastAsia="SimSun" w:hAnsi="Tahoma" w:cs="Tahoma"/>
                <w:bCs/>
                <w:kern w:val="1"/>
                <w:sz w:val="18"/>
                <w:szCs w:val="20"/>
                <w:lang w:eastAsia="ar-SA"/>
              </w:rPr>
              <w:t>L.p.</w:t>
            </w:r>
          </w:p>
        </w:tc>
        <w:tc>
          <w:tcPr>
            <w:tcW w:w="201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Nazwa oferowanego produktu spełniająca wymogi zawarte w kolumnie 3 ,4,5 niniejszej tabeli *</w:t>
            </w:r>
          </w:p>
        </w:tc>
        <w:tc>
          <w:tcPr>
            <w:tcW w:w="213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jc w:val="center"/>
              <w:rPr>
                <w:rFonts w:ascii="Tahoma" w:eastAsia="SimSun" w:hAnsi="Tahoma" w:cs="Tahoma"/>
                <w:bCs/>
                <w:kern w:val="1"/>
                <w:sz w:val="16"/>
                <w:szCs w:val="20"/>
                <w:lang w:eastAsia="ar-SA"/>
              </w:rPr>
            </w:pPr>
            <w:r w:rsidRPr="00C10EEE">
              <w:rPr>
                <w:rFonts w:ascii="Tahoma" w:eastAsia="SimSun" w:hAnsi="Tahoma" w:cs="Tahoma"/>
                <w:bCs/>
                <w:kern w:val="1"/>
                <w:sz w:val="16"/>
                <w:szCs w:val="16"/>
                <w:lang w:eastAsia="ar-SA"/>
              </w:rPr>
              <w:t>Nazwa międzynarodowa</w:t>
            </w:r>
          </w:p>
        </w:tc>
        <w:tc>
          <w:tcPr>
            <w:tcW w:w="199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jc w:val="center"/>
              <w:rPr>
                <w:rFonts w:ascii="Tahoma" w:eastAsia="SimSun" w:hAnsi="Tahoma" w:cs="Tahoma"/>
                <w:bCs/>
                <w:kern w:val="1"/>
                <w:sz w:val="16"/>
                <w:szCs w:val="20"/>
                <w:lang w:eastAsia="ar-SA"/>
              </w:rPr>
            </w:pPr>
            <w:r w:rsidRPr="00C10EEE">
              <w:rPr>
                <w:rFonts w:ascii="Tahoma" w:eastAsia="SimSun" w:hAnsi="Tahoma" w:cs="Tahoma"/>
                <w:bCs/>
                <w:kern w:val="1"/>
                <w:sz w:val="16"/>
                <w:szCs w:val="20"/>
                <w:lang w:eastAsia="ar-SA"/>
              </w:rPr>
              <w:t xml:space="preserve">Postać farmaceutyczna </w:t>
            </w:r>
          </w:p>
        </w:tc>
        <w:tc>
          <w:tcPr>
            <w:tcW w:w="201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jc w:val="center"/>
              <w:rPr>
                <w:rFonts w:ascii="Tahoma" w:eastAsia="SimSun" w:hAnsi="Tahoma" w:cs="Tahoma"/>
                <w:bCs/>
                <w:kern w:val="1"/>
                <w:sz w:val="16"/>
                <w:szCs w:val="20"/>
                <w:lang w:eastAsia="ar-SA"/>
              </w:rPr>
            </w:pPr>
            <w:r w:rsidRPr="00C10EEE">
              <w:rPr>
                <w:rFonts w:ascii="Tahoma" w:eastAsia="SimSun" w:hAnsi="Tahoma" w:cs="Tahoma"/>
                <w:bCs/>
                <w:kern w:val="1"/>
                <w:sz w:val="16"/>
                <w:szCs w:val="20"/>
                <w:lang w:eastAsia="ar-SA"/>
              </w:rPr>
              <w:t>Dawka</w:t>
            </w:r>
          </w:p>
        </w:tc>
        <w:tc>
          <w:tcPr>
            <w:tcW w:w="93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jc w:val="center"/>
              <w:rPr>
                <w:rFonts w:ascii="Tahoma" w:eastAsia="SimSun" w:hAnsi="Tahoma" w:cs="Tahoma"/>
                <w:bCs/>
                <w:kern w:val="1"/>
                <w:sz w:val="16"/>
                <w:szCs w:val="20"/>
                <w:lang w:eastAsia="ar-SA"/>
              </w:rPr>
            </w:pPr>
            <w:r w:rsidRPr="00C10EEE">
              <w:rPr>
                <w:rFonts w:ascii="Tahoma" w:eastAsia="SimSun" w:hAnsi="Tahoma" w:cs="Tahoma"/>
                <w:bCs/>
                <w:kern w:val="1"/>
                <w:sz w:val="16"/>
                <w:szCs w:val="20"/>
                <w:lang w:eastAsia="ar-SA"/>
              </w:rPr>
              <w:t>J.m.</w:t>
            </w:r>
          </w:p>
        </w:tc>
        <w:tc>
          <w:tcPr>
            <w:tcW w:w="1281"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jc w:val="center"/>
              <w:rPr>
                <w:rFonts w:ascii="Tahoma" w:eastAsia="SimSun" w:hAnsi="Tahoma" w:cs="Tahoma"/>
                <w:bCs/>
                <w:kern w:val="1"/>
                <w:sz w:val="16"/>
                <w:szCs w:val="16"/>
                <w:lang w:eastAsia="ar-SA"/>
              </w:rPr>
            </w:pPr>
            <w:r w:rsidRPr="00C10EEE">
              <w:rPr>
                <w:rFonts w:ascii="Tahoma" w:eastAsia="SimSun" w:hAnsi="Tahoma" w:cs="Tahoma"/>
                <w:bCs/>
                <w:kern w:val="1"/>
                <w:sz w:val="16"/>
                <w:szCs w:val="20"/>
                <w:lang w:eastAsia="ar-SA"/>
              </w:rPr>
              <w:t xml:space="preserve">Wymagana ilość </w:t>
            </w:r>
          </w:p>
        </w:tc>
        <w:tc>
          <w:tcPr>
            <w:tcW w:w="1764"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 xml:space="preserve">Cena </w:t>
            </w:r>
            <w:proofErr w:type="spellStart"/>
            <w:r w:rsidRPr="00C10EEE">
              <w:rPr>
                <w:rFonts w:ascii="Tahoma" w:eastAsia="SimSun" w:hAnsi="Tahoma" w:cs="Tahoma"/>
                <w:bCs/>
                <w:kern w:val="1"/>
                <w:sz w:val="16"/>
                <w:szCs w:val="16"/>
                <w:lang w:eastAsia="ar-SA"/>
              </w:rPr>
              <w:t>jednost</w:t>
            </w:r>
            <w:proofErr w:type="spellEnd"/>
            <w:r w:rsidRPr="00C10EEE">
              <w:rPr>
                <w:rFonts w:ascii="Tahoma" w:eastAsia="SimSun" w:hAnsi="Tahoma" w:cs="Tahoma"/>
                <w:bCs/>
                <w:kern w:val="1"/>
                <w:sz w:val="16"/>
                <w:szCs w:val="16"/>
                <w:lang w:eastAsia="ar-SA"/>
              </w:rPr>
              <w:t>.</w:t>
            </w:r>
          </w:p>
          <w:p w:rsidR="00C10EEE" w:rsidRPr="00C10EEE" w:rsidRDefault="00C10EEE" w:rsidP="00C10EEE">
            <w:pPr>
              <w:suppressAutoHyphens/>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 xml:space="preserve">netto (za opakowanie ) </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jc w:val="center"/>
              <w:rPr>
                <w:rFonts w:ascii="Tahoma" w:eastAsia="SimSun" w:hAnsi="Tahoma" w:cs="Tahoma"/>
                <w:b/>
                <w:kern w:val="1"/>
                <w:sz w:val="20"/>
                <w:szCs w:val="20"/>
                <w:lang w:eastAsia="ar-SA"/>
              </w:rPr>
            </w:pPr>
            <w:r w:rsidRPr="00C10EEE">
              <w:rPr>
                <w:rFonts w:ascii="Tahoma" w:eastAsia="SimSun" w:hAnsi="Tahoma" w:cs="Tahoma"/>
                <w:bCs/>
                <w:kern w:val="1"/>
                <w:sz w:val="16"/>
                <w:szCs w:val="16"/>
                <w:lang w:eastAsia="ar-SA"/>
              </w:rPr>
              <w:t>Wartość netto</w:t>
            </w:r>
          </w:p>
        </w:tc>
        <w:tc>
          <w:tcPr>
            <w:tcW w:w="993"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jc w:val="center"/>
              <w:rPr>
                <w:rFonts w:ascii="Tahoma" w:eastAsia="SimSun" w:hAnsi="Tahoma" w:cs="Tahoma"/>
                <w:bCs/>
                <w:kern w:val="1"/>
                <w:sz w:val="16"/>
                <w:szCs w:val="16"/>
                <w:lang w:eastAsia="ar-SA"/>
              </w:rPr>
            </w:pPr>
            <w:r w:rsidRPr="00C10EEE">
              <w:rPr>
                <w:rFonts w:ascii="Tahoma" w:eastAsia="SimSun" w:hAnsi="Tahoma" w:cs="Tahoma"/>
                <w:bCs/>
                <w:kern w:val="1"/>
                <w:sz w:val="16"/>
                <w:szCs w:val="16"/>
                <w:lang w:eastAsia="ar-SA"/>
              </w:rPr>
              <w:t xml:space="preserve">Podatek VAT </w:t>
            </w:r>
          </w:p>
        </w:tc>
        <w:tc>
          <w:tcPr>
            <w:tcW w:w="850"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jc w:val="center"/>
              <w:rPr>
                <w:rFonts w:ascii="Tahoma" w:eastAsia="SimSun" w:hAnsi="Tahoma" w:cs="Tahoma"/>
                <w:bCs/>
                <w:kern w:val="1"/>
                <w:sz w:val="16"/>
                <w:szCs w:val="16"/>
                <w:lang w:eastAsia="ar-SA"/>
              </w:rPr>
            </w:pPr>
            <w:proofErr w:type="spellStart"/>
            <w:r w:rsidRPr="00C10EEE">
              <w:rPr>
                <w:rFonts w:ascii="Tahoma" w:eastAsia="SimSun" w:hAnsi="Tahoma" w:cs="Tahoma"/>
                <w:bCs/>
                <w:kern w:val="1"/>
                <w:sz w:val="16"/>
                <w:szCs w:val="16"/>
                <w:lang w:eastAsia="ar-SA"/>
              </w:rPr>
              <w:t>Wartośc</w:t>
            </w:r>
            <w:proofErr w:type="spellEnd"/>
            <w:r w:rsidRPr="00C10EEE">
              <w:rPr>
                <w:rFonts w:ascii="Tahoma" w:eastAsia="SimSun" w:hAnsi="Tahoma" w:cs="Tahoma"/>
                <w:bCs/>
                <w:kern w:val="1"/>
                <w:sz w:val="16"/>
                <w:szCs w:val="16"/>
                <w:lang w:eastAsia="ar-SA"/>
              </w:rPr>
              <w:t xml:space="preserve"> brutto</w:t>
            </w:r>
          </w:p>
        </w:tc>
      </w:tr>
      <w:tr w:rsidR="00C10EEE" w:rsidRPr="00C10EEE" w:rsidTr="00C8262E">
        <w:trPr>
          <w:cantSplit/>
          <w:trHeight w:val="109"/>
        </w:trPr>
        <w:tc>
          <w:tcPr>
            <w:tcW w:w="70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jc w:val="center"/>
              <w:rPr>
                <w:rFonts w:ascii="Tahoma" w:eastAsia="SimSun" w:hAnsi="Tahoma" w:cs="Tahoma"/>
                <w:b/>
                <w:kern w:val="1"/>
                <w:sz w:val="20"/>
                <w:szCs w:val="20"/>
                <w:lang w:eastAsia="ar-SA"/>
              </w:rPr>
            </w:pPr>
            <w:r w:rsidRPr="00C10EEE">
              <w:rPr>
                <w:rFonts w:ascii="Tahoma" w:eastAsia="SimSun" w:hAnsi="Tahoma" w:cs="Tahoma"/>
                <w:b/>
                <w:kern w:val="1"/>
                <w:sz w:val="20"/>
                <w:szCs w:val="20"/>
                <w:lang w:eastAsia="ar-SA"/>
              </w:rPr>
              <w:t>1</w:t>
            </w:r>
          </w:p>
        </w:tc>
        <w:tc>
          <w:tcPr>
            <w:tcW w:w="201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jc w:val="center"/>
              <w:rPr>
                <w:rFonts w:ascii="Tahoma" w:eastAsia="SimSun" w:hAnsi="Tahoma" w:cs="Tahoma"/>
                <w:b/>
                <w:kern w:val="1"/>
                <w:sz w:val="20"/>
                <w:szCs w:val="20"/>
                <w:lang w:eastAsia="ar-SA"/>
              </w:rPr>
            </w:pPr>
            <w:r w:rsidRPr="00C10EEE">
              <w:rPr>
                <w:rFonts w:ascii="Tahoma" w:eastAsia="SimSun" w:hAnsi="Tahoma" w:cs="Tahoma"/>
                <w:b/>
                <w:kern w:val="1"/>
                <w:sz w:val="20"/>
                <w:szCs w:val="20"/>
                <w:lang w:eastAsia="ar-SA"/>
              </w:rPr>
              <w:t>2</w:t>
            </w:r>
          </w:p>
        </w:tc>
        <w:tc>
          <w:tcPr>
            <w:tcW w:w="213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jc w:val="center"/>
              <w:rPr>
                <w:rFonts w:ascii="Tahoma" w:eastAsia="SimSun" w:hAnsi="Tahoma" w:cs="Tahoma"/>
                <w:b/>
                <w:kern w:val="1"/>
                <w:sz w:val="20"/>
                <w:szCs w:val="20"/>
                <w:lang w:eastAsia="ar-SA"/>
              </w:rPr>
            </w:pPr>
            <w:r w:rsidRPr="00C10EEE">
              <w:rPr>
                <w:rFonts w:ascii="Tahoma" w:eastAsia="SimSun" w:hAnsi="Tahoma" w:cs="Tahoma"/>
                <w:b/>
                <w:kern w:val="1"/>
                <w:sz w:val="20"/>
                <w:szCs w:val="20"/>
                <w:lang w:eastAsia="ar-SA"/>
              </w:rPr>
              <w:t>3</w:t>
            </w:r>
          </w:p>
        </w:tc>
        <w:tc>
          <w:tcPr>
            <w:tcW w:w="199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jc w:val="center"/>
              <w:rPr>
                <w:rFonts w:ascii="Tahoma" w:eastAsia="SimSun" w:hAnsi="Tahoma" w:cs="Tahoma"/>
                <w:b/>
                <w:kern w:val="1"/>
                <w:sz w:val="20"/>
                <w:szCs w:val="20"/>
                <w:lang w:eastAsia="ar-SA"/>
              </w:rPr>
            </w:pPr>
            <w:r w:rsidRPr="00C10EEE">
              <w:rPr>
                <w:rFonts w:ascii="Tahoma" w:eastAsia="SimSun" w:hAnsi="Tahoma" w:cs="Tahoma"/>
                <w:b/>
                <w:kern w:val="1"/>
                <w:sz w:val="20"/>
                <w:szCs w:val="20"/>
                <w:lang w:eastAsia="ar-SA"/>
              </w:rPr>
              <w:t>4</w:t>
            </w:r>
          </w:p>
        </w:tc>
        <w:tc>
          <w:tcPr>
            <w:tcW w:w="201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jc w:val="center"/>
              <w:rPr>
                <w:rFonts w:ascii="Tahoma" w:eastAsia="SimSun" w:hAnsi="Tahoma" w:cs="Tahoma"/>
                <w:b/>
                <w:kern w:val="1"/>
                <w:sz w:val="20"/>
                <w:szCs w:val="20"/>
                <w:lang w:eastAsia="ar-SA"/>
              </w:rPr>
            </w:pPr>
            <w:r w:rsidRPr="00C10EEE">
              <w:rPr>
                <w:rFonts w:ascii="Tahoma" w:eastAsia="SimSun" w:hAnsi="Tahoma" w:cs="Tahoma"/>
                <w:b/>
                <w:kern w:val="1"/>
                <w:sz w:val="20"/>
                <w:szCs w:val="20"/>
                <w:lang w:eastAsia="ar-SA"/>
              </w:rPr>
              <w:t>5</w:t>
            </w:r>
          </w:p>
        </w:tc>
        <w:tc>
          <w:tcPr>
            <w:tcW w:w="93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jc w:val="center"/>
              <w:rPr>
                <w:rFonts w:ascii="Tahoma" w:eastAsia="SimSun" w:hAnsi="Tahoma" w:cs="Tahoma"/>
                <w:b/>
                <w:kern w:val="1"/>
                <w:sz w:val="20"/>
                <w:szCs w:val="20"/>
                <w:lang w:eastAsia="ar-SA"/>
              </w:rPr>
            </w:pPr>
            <w:r w:rsidRPr="00C10EEE">
              <w:rPr>
                <w:rFonts w:ascii="Tahoma" w:eastAsia="SimSun" w:hAnsi="Tahoma" w:cs="Tahoma"/>
                <w:b/>
                <w:kern w:val="1"/>
                <w:sz w:val="20"/>
                <w:szCs w:val="20"/>
                <w:lang w:eastAsia="ar-SA"/>
              </w:rPr>
              <w:t>6</w:t>
            </w:r>
          </w:p>
        </w:tc>
        <w:tc>
          <w:tcPr>
            <w:tcW w:w="1281"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jc w:val="center"/>
              <w:rPr>
                <w:rFonts w:ascii="Tahoma" w:eastAsia="SimSun" w:hAnsi="Tahoma" w:cs="Tahoma"/>
                <w:b/>
                <w:kern w:val="1"/>
                <w:sz w:val="20"/>
                <w:szCs w:val="20"/>
                <w:lang w:eastAsia="ar-SA"/>
              </w:rPr>
            </w:pPr>
            <w:r w:rsidRPr="00C10EEE">
              <w:rPr>
                <w:rFonts w:ascii="Tahoma" w:eastAsia="SimSun" w:hAnsi="Tahoma" w:cs="Tahoma"/>
                <w:b/>
                <w:kern w:val="1"/>
                <w:sz w:val="20"/>
                <w:szCs w:val="20"/>
                <w:lang w:eastAsia="ar-SA"/>
              </w:rPr>
              <w:t>7</w:t>
            </w:r>
          </w:p>
        </w:tc>
        <w:tc>
          <w:tcPr>
            <w:tcW w:w="1764"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jc w:val="center"/>
              <w:rPr>
                <w:rFonts w:ascii="Tahoma" w:eastAsia="SimSun" w:hAnsi="Tahoma" w:cs="Tahoma"/>
                <w:b/>
                <w:kern w:val="1"/>
                <w:sz w:val="20"/>
                <w:szCs w:val="20"/>
                <w:lang w:eastAsia="ar-SA"/>
              </w:rPr>
            </w:pPr>
            <w:r w:rsidRPr="00C10EEE">
              <w:rPr>
                <w:rFonts w:ascii="Tahoma" w:eastAsia="SimSun" w:hAnsi="Tahoma" w:cs="Tahoma"/>
                <w:b/>
                <w:kern w:val="1"/>
                <w:sz w:val="20"/>
                <w:szCs w:val="20"/>
                <w:lang w:eastAsia="ar-SA"/>
              </w:rPr>
              <w:t>8</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jc w:val="center"/>
              <w:rPr>
                <w:rFonts w:ascii="Tahoma" w:eastAsia="SimSun" w:hAnsi="Tahoma" w:cs="Tahoma"/>
                <w:kern w:val="1"/>
                <w:sz w:val="20"/>
                <w:szCs w:val="20"/>
                <w:lang w:eastAsia="ar-SA"/>
              </w:rPr>
            </w:pPr>
            <w:r w:rsidRPr="00C10EEE">
              <w:rPr>
                <w:rFonts w:ascii="Tahoma" w:eastAsia="SimSun" w:hAnsi="Tahoma" w:cs="Tahoma"/>
                <w:b/>
                <w:kern w:val="1"/>
                <w:sz w:val="20"/>
                <w:szCs w:val="20"/>
                <w:lang w:eastAsia="ar-SA"/>
              </w:rPr>
              <w:t>9</w:t>
            </w:r>
          </w:p>
        </w:tc>
        <w:tc>
          <w:tcPr>
            <w:tcW w:w="993"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jc w:val="center"/>
              <w:rPr>
                <w:rFonts w:ascii="Tahoma" w:eastAsia="SimSun" w:hAnsi="Tahoma" w:cs="Tahoma"/>
                <w:b/>
                <w:kern w:val="1"/>
                <w:sz w:val="20"/>
                <w:szCs w:val="20"/>
                <w:lang w:eastAsia="ar-SA"/>
              </w:rPr>
            </w:pPr>
            <w:r w:rsidRPr="00C10EEE">
              <w:rPr>
                <w:rFonts w:ascii="Tahoma" w:eastAsia="SimSun" w:hAnsi="Tahoma" w:cs="Tahoma"/>
                <w:b/>
                <w:kern w:val="1"/>
                <w:sz w:val="20"/>
                <w:szCs w:val="20"/>
                <w:lang w:eastAsia="ar-SA"/>
              </w:rPr>
              <w:t>10</w:t>
            </w:r>
          </w:p>
        </w:tc>
        <w:tc>
          <w:tcPr>
            <w:tcW w:w="850"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jc w:val="center"/>
              <w:rPr>
                <w:rFonts w:ascii="Tahoma" w:eastAsia="SimSun" w:hAnsi="Tahoma" w:cs="Tahoma"/>
                <w:b/>
                <w:kern w:val="1"/>
                <w:sz w:val="20"/>
                <w:szCs w:val="20"/>
                <w:lang w:eastAsia="ar-SA"/>
              </w:rPr>
            </w:pPr>
            <w:r w:rsidRPr="00C10EEE">
              <w:rPr>
                <w:rFonts w:ascii="Tahoma" w:eastAsia="SimSun" w:hAnsi="Tahoma" w:cs="Tahoma"/>
                <w:b/>
                <w:kern w:val="1"/>
                <w:sz w:val="20"/>
                <w:szCs w:val="20"/>
                <w:lang w:eastAsia="ar-SA"/>
              </w:rPr>
              <w:t>11</w:t>
            </w:r>
          </w:p>
        </w:tc>
      </w:tr>
      <w:tr w:rsidR="00C10EEE" w:rsidRPr="00C10EEE" w:rsidTr="00C8262E">
        <w:trPr>
          <w:cantSplit/>
          <w:trHeight w:val="54"/>
        </w:trPr>
        <w:tc>
          <w:tcPr>
            <w:tcW w:w="705" w:type="dxa"/>
            <w:tcBorders>
              <w:left w:val="single" w:sz="4" w:space="0" w:color="000000"/>
              <w:bottom w:val="single" w:sz="4" w:space="0" w:color="000000"/>
            </w:tcBorders>
            <w:shd w:val="clear" w:color="auto" w:fill="auto"/>
          </w:tcPr>
          <w:p w:rsidR="00C10EEE" w:rsidRPr="00C10EEE" w:rsidRDefault="00C10EEE" w:rsidP="00C10EEE">
            <w:pPr>
              <w:suppressAutoHyphens/>
              <w:snapToGrid w:val="0"/>
              <w:spacing w:after="0" w:line="100" w:lineRule="atLeast"/>
              <w:jc w:val="both"/>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1</w:t>
            </w:r>
          </w:p>
        </w:tc>
        <w:tc>
          <w:tcPr>
            <w:tcW w:w="201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213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18"/>
                <w:szCs w:val="20"/>
                <w:lang w:eastAsia="ar-SA"/>
              </w:rPr>
            </w:pPr>
            <w:proofErr w:type="spellStart"/>
            <w:r w:rsidRPr="00C10EEE">
              <w:rPr>
                <w:rFonts w:ascii="Tahoma" w:eastAsia="SimSun" w:hAnsi="Tahoma" w:cs="Tahoma"/>
                <w:kern w:val="1"/>
                <w:sz w:val="20"/>
                <w:szCs w:val="20"/>
                <w:lang w:eastAsia="ar-SA"/>
              </w:rPr>
              <w:t>Rp</w:t>
            </w:r>
            <w:proofErr w:type="spellEnd"/>
            <w:r w:rsidRPr="00C10EEE">
              <w:rPr>
                <w:rFonts w:ascii="Tahoma" w:eastAsia="SimSun" w:hAnsi="Tahoma" w:cs="Tahoma"/>
                <w:kern w:val="1"/>
                <w:sz w:val="20"/>
                <w:szCs w:val="20"/>
                <w:lang w:eastAsia="ar-SA"/>
              </w:rPr>
              <w:t xml:space="preserve">. </w:t>
            </w:r>
            <w:proofErr w:type="spellStart"/>
            <w:r w:rsidRPr="00C10EEE">
              <w:rPr>
                <w:rFonts w:ascii="Tahoma" w:eastAsia="SimSun" w:hAnsi="Tahoma" w:cs="Tahoma"/>
                <w:kern w:val="1"/>
                <w:sz w:val="20"/>
                <w:szCs w:val="20"/>
                <w:lang w:eastAsia="ar-SA"/>
              </w:rPr>
              <w:t>Saccharum</w:t>
            </w:r>
            <w:proofErr w:type="spellEnd"/>
            <w:r w:rsidRPr="00C10EEE">
              <w:rPr>
                <w:rFonts w:ascii="Tahoma" w:eastAsia="SimSun" w:hAnsi="Tahoma" w:cs="Tahoma"/>
                <w:kern w:val="1"/>
                <w:sz w:val="20"/>
                <w:szCs w:val="20"/>
                <w:lang w:eastAsia="ar-SA"/>
              </w:rPr>
              <w:t xml:space="preserve"> album</w:t>
            </w:r>
          </w:p>
        </w:tc>
        <w:tc>
          <w:tcPr>
            <w:tcW w:w="1995"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eastAsia="ar-SA"/>
              </w:rPr>
            </w:pPr>
            <w:r w:rsidRPr="00C10EEE">
              <w:rPr>
                <w:rFonts w:ascii="Tahoma" w:eastAsia="SimSun" w:hAnsi="Tahoma" w:cs="Tahoma"/>
                <w:kern w:val="1"/>
                <w:sz w:val="18"/>
                <w:szCs w:val="20"/>
                <w:lang w:eastAsia="ar-SA"/>
              </w:rPr>
              <w:t>substancja recepturowa</w:t>
            </w:r>
          </w:p>
        </w:tc>
        <w:tc>
          <w:tcPr>
            <w:tcW w:w="2010" w:type="dxa"/>
            <w:tcBorders>
              <w:left w:val="single" w:sz="4" w:space="0" w:color="000000"/>
              <w:bottom w:val="single" w:sz="4" w:space="0" w:color="000000"/>
            </w:tcBorders>
            <w:shd w:val="clear" w:color="auto" w:fill="auto"/>
          </w:tcPr>
          <w:p w:rsidR="00C10EEE" w:rsidRPr="00C10EEE" w:rsidRDefault="00C10EEE" w:rsidP="00C10EEE">
            <w:pPr>
              <w:suppressAutoHyphens/>
              <w:snapToGrid w:val="0"/>
              <w:jc w:val="center"/>
              <w:rPr>
                <w:rFonts w:ascii="Tahoma" w:eastAsia="SimSun" w:hAnsi="Tahoma" w:cs="Tahoma"/>
                <w:kern w:val="1"/>
                <w:sz w:val="20"/>
                <w:szCs w:val="20"/>
                <w:lang w:eastAsia="ar-SA"/>
              </w:rPr>
            </w:pPr>
          </w:p>
          <w:p w:rsidR="00C10EEE" w:rsidRPr="00C10EEE" w:rsidRDefault="00C10EEE" w:rsidP="00C10EEE">
            <w:pPr>
              <w:suppressAutoHyphens/>
              <w:jc w:val="center"/>
              <w:rPr>
                <w:rFonts w:ascii="Tahoma" w:eastAsia="SimSun" w:hAnsi="Tahoma" w:cs="Tahoma"/>
                <w:kern w:val="1"/>
                <w:sz w:val="20"/>
                <w:szCs w:val="20"/>
                <w:lang w:eastAsia="ar-SA"/>
              </w:rPr>
            </w:pPr>
          </w:p>
        </w:tc>
        <w:tc>
          <w:tcPr>
            <w:tcW w:w="93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op. 100g</w:t>
            </w:r>
          </w:p>
        </w:tc>
        <w:tc>
          <w:tcPr>
            <w:tcW w:w="1281"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p w:rsidR="00C10EEE" w:rsidRPr="00C10EEE" w:rsidRDefault="00C10EEE" w:rsidP="00C10EEE">
            <w:pPr>
              <w:suppressAutoHyphens/>
              <w:jc w:val="center"/>
              <w:rPr>
                <w:rFonts w:ascii="Tahoma" w:eastAsia="SimSun" w:hAnsi="Tahoma" w:cs="Tahoma"/>
                <w:kern w:val="1"/>
                <w:sz w:val="20"/>
                <w:szCs w:val="20"/>
                <w:lang w:val="de-DE" w:eastAsia="ar-SA"/>
              </w:rPr>
            </w:pPr>
            <w:r w:rsidRPr="00C10EEE">
              <w:rPr>
                <w:rFonts w:ascii="Tahoma" w:eastAsia="SimSun" w:hAnsi="Tahoma" w:cs="Tahoma"/>
                <w:kern w:val="1"/>
                <w:sz w:val="20"/>
                <w:szCs w:val="20"/>
                <w:lang w:eastAsia="ar-SA"/>
              </w:rPr>
              <w:t>5</w:t>
            </w:r>
          </w:p>
        </w:tc>
        <w:tc>
          <w:tcPr>
            <w:tcW w:w="1764" w:type="dxa"/>
            <w:tcBorders>
              <w:left w:val="single" w:sz="4" w:space="0" w:color="000000"/>
              <w:bottom w:val="single" w:sz="4" w:space="0" w:color="000000"/>
            </w:tcBorders>
            <w:shd w:val="clear" w:color="auto" w:fill="auto"/>
          </w:tcPr>
          <w:p w:rsidR="00C10EEE" w:rsidRPr="00C10EEE" w:rsidRDefault="00C10EEE" w:rsidP="00C10EEE">
            <w:pPr>
              <w:suppressAutoHyphens/>
              <w:snapToGrid w:val="0"/>
              <w:jc w:val="center"/>
              <w:rPr>
                <w:rFonts w:ascii="Tahoma" w:eastAsia="SimSun" w:hAnsi="Tahoma" w:cs="Tahoma"/>
                <w:kern w:val="1"/>
                <w:sz w:val="20"/>
                <w:szCs w:val="20"/>
                <w:lang w:val="de-DE" w:eastAsia="ar-SA"/>
              </w:rPr>
            </w:pPr>
          </w:p>
        </w:tc>
        <w:tc>
          <w:tcPr>
            <w:tcW w:w="1071" w:type="dxa"/>
            <w:tcBorders>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993"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850"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jc w:val="center"/>
              <w:rPr>
                <w:rFonts w:ascii="Tahoma" w:eastAsia="SimSun" w:hAnsi="Tahoma" w:cs="Tahoma"/>
                <w:kern w:val="1"/>
                <w:sz w:val="20"/>
                <w:szCs w:val="20"/>
                <w:lang w:eastAsia="ar-SA"/>
              </w:rPr>
            </w:pPr>
          </w:p>
        </w:tc>
      </w:tr>
      <w:tr w:rsidR="00C10EEE" w:rsidRPr="00C10EEE" w:rsidTr="00C8262E">
        <w:trPr>
          <w:cantSplit/>
          <w:trHeight w:val="54"/>
        </w:trPr>
        <w:tc>
          <w:tcPr>
            <w:tcW w:w="705" w:type="dxa"/>
            <w:tcBorders>
              <w:left w:val="single" w:sz="4" w:space="0" w:color="000000"/>
              <w:bottom w:val="single" w:sz="4" w:space="0" w:color="000000"/>
            </w:tcBorders>
            <w:shd w:val="clear" w:color="auto" w:fill="auto"/>
          </w:tcPr>
          <w:p w:rsidR="00C10EEE" w:rsidRPr="00C10EEE" w:rsidRDefault="00C10EEE" w:rsidP="00C10EEE">
            <w:pPr>
              <w:suppressAutoHyphens/>
              <w:snapToGrid w:val="0"/>
              <w:spacing w:after="0" w:line="100" w:lineRule="atLeast"/>
              <w:jc w:val="both"/>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2</w:t>
            </w:r>
          </w:p>
        </w:tc>
        <w:tc>
          <w:tcPr>
            <w:tcW w:w="201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213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18"/>
                <w:szCs w:val="20"/>
                <w:lang w:eastAsia="ar-SA"/>
              </w:rPr>
            </w:pPr>
            <w:proofErr w:type="spellStart"/>
            <w:r w:rsidRPr="00C10EEE">
              <w:rPr>
                <w:rFonts w:ascii="Tahoma" w:eastAsia="SimSun" w:hAnsi="Tahoma" w:cs="Tahoma"/>
                <w:kern w:val="1"/>
                <w:sz w:val="20"/>
                <w:szCs w:val="20"/>
                <w:lang w:eastAsia="ar-SA"/>
              </w:rPr>
              <w:t>Rp</w:t>
            </w:r>
            <w:proofErr w:type="spellEnd"/>
            <w:r w:rsidRPr="00C10EEE">
              <w:rPr>
                <w:rFonts w:ascii="Tahoma" w:eastAsia="SimSun" w:hAnsi="Tahoma" w:cs="Tahoma"/>
                <w:kern w:val="1"/>
                <w:sz w:val="20"/>
                <w:szCs w:val="20"/>
                <w:lang w:eastAsia="ar-SA"/>
              </w:rPr>
              <w:t xml:space="preserve">. </w:t>
            </w:r>
            <w:proofErr w:type="spellStart"/>
            <w:r w:rsidRPr="00C10EEE">
              <w:rPr>
                <w:rFonts w:ascii="Tahoma" w:eastAsia="SimSun" w:hAnsi="Tahoma" w:cs="Tahoma"/>
                <w:kern w:val="1"/>
                <w:sz w:val="20"/>
                <w:szCs w:val="20"/>
                <w:lang w:eastAsia="ar-SA"/>
              </w:rPr>
              <w:t>Gummi</w:t>
            </w:r>
            <w:proofErr w:type="spellEnd"/>
            <w:r w:rsidRPr="00C10EEE">
              <w:rPr>
                <w:rFonts w:ascii="Tahoma" w:eastAsia="SimSun" w:hAnsi="Tahoma" w:cs="Tahoma"/>
                <w:kern w:val="1"/>
                <w:sz w:val="20"/>
                <w:szCs w:val="20"/>
                <w:lang w:eastAsia="ar-SA"/>
              </w:rPr>
              <w:t xml:space="preserve"> </w:t>
            </w:r>
            <w:proofErr w:type="spellStart"/>
            <w:r w:rsidRPr="00C10EEE">
              <w:rPr>
                <w:rFonts w:ascii="Tahoma" w:eastAsia="SimSun" w:hAnsi="Tahoma" w:cs="Tahoma"/>
                <w:kern w:val="1"/>
                <w:sz w:val="20"/>
                <w:szCs w:val="20"/>
                <w:lang w:eastAsia="ar-SA"/>
              </w:rPr>
              <w:t>arabicum</w:t>
            </w:r>
            <w:proofErr w:type="spellEnd"/>
          </w:p>
        </w:tc>
        <w:tc>
          <w:tcPr>
            <w:tcW w:w="1995"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eastAsia="ar-SA"/>
              </w:rPr>
            </w:pPr>
            <w:r w:rsidRPr="00C10EEE">
              <w:rPr>
                <w:rFonts w:ascii="Tahoma" w:eastAsia="SimSun" w:hAnsi="Tahoma" w:cs="Tahoma"/>
                <w:kern w:val="1"/>
                <w:sz w:val="18"/>
                <w:szCs w:val="20"/>
                <w:lang w:eastAsia="ar-SA"/>
              </w:rPr>
              <w:t>substancja recepturowa</w:t>
            </w:r>
          </w:p>
        </w:tc>
        <w:tc>
          <w:tcPr>
            <w:tcW w:w="2010" w:type="dxa"/>
            <w:tcBorders>
              <w:left w:val="single" w:sz="4" w:space="0" w:color="000000"/>
              <w:bottom w:val="single" w:sz="4" w:space="0" w:color="000000"/>
            </w:tcBorders>
            <w:shd w:val="clear" w:color="auto" w:fill="auto"/>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93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op. 100g</w:t>
            </w:r>
          </w:p>
        </w:tc>
        <w:tc>
          <w:tcPr>
            <w:tcW w:w="1281"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val="de-DE" w:eastAsia="ar-SA"/>
              </w:rPr>
            </w:pPr>
            <w:r w:rsidRPr="00C10EEE">
              <w:rPr>
                <w:rFonts w:ascii="Tahoma" w:eastAsia="SimSun" w:hAnsi="Tahoma" w:cs="Tahoma"/>
                <w:kern w:val="1"/>
                <w:sz w:val="20"/>
                <w:szCs w:val="20"/>
                <w:lang w:eastAsia="ar-SA"/>
              </w:rPr>
              <w:t>3</w:t>
            </w:r>
          </w:p>
        </w:tc>
        <w:tc>
          <w:tcPr>
            <w:tcW w:w="1764" w:type="dxa"/>
            <w:tcBorders>
              <w:left w:val="single" w:sz="4" w:space="0" w:color="000000"/>
              <w:bottom w:val="single" w:sz="4" w:space="0" w:color="000000"/>
            </w:tcBorders>
            <w:shd w:val="clear" w:color="auto" w:fill="auto"/>
          </w:tcPr>
          <w:p w:rsidR="00C10EEE" w:rsidRPr="00C10EEE" w:rsidRDefault="00C10EEE" w:rsidP="00C10EEE">
            <w:pPr>
              <w:suppressAutoHyphens/>
              <w:snapToGrid w:val="0"/>
              <w:jc w:val="center"/>
              <w:rPr>
                <w:rFonts w:ascii="Tahoma" w:eastAsia="SimSun" w:hAnsi="Tahoma" w:cs="Tahoma"/>
                <w:kern w:val="1"/>
                <w:sz w:val="20"/>
                <w:szCs w:val="20"/>
                <w:lang w:val="de-DE" w:eastAsia="ar-SA"/>
              </w:rPr>
            </w:pPr>
          </w:p>
        </w:tc>
        <w:tc>
          <w:tcPr>
            <w:tcW w:w="1071" w:type="dxa"/>
            <w:tcBorders>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993"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850"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jc w:val="center"/>
              <w:rPr>
                <w:rFonts w:ascii="Tahoma" w:eastAsia="SimSun" w:hAnsi="Tahoma" w:cs="Tahoma"/>
                <w:kern w:val="1"/>
                <w:sz w:val="20"/>
                <w:szCs w:val="20"/>
                <w:lang w:eastAsia="ar-SA"/>
              </w:rPr>
            </w:pPr>
          </w:p>
        </w:tc>
      </w:tr>
      <w:tr w:rsidR="00C10EEE" w:rsidRPr="00C10EEE" w:rsidTr="00C8262E">
        <w:trPr>
          <w:cantSplit/>
          <w:trHeight w:val="494"/>
        </w:trPr>
        <w:tc>
          <w:tcPr>
            <w:tcW w:w="705" w:type="dxa"/>
            <w:tcBorders>
              <w:left w:val="single" w:sz="4" w:space="0" w:color="000000"/>
              <w:bottom w:val="single" w:sz="4" w:space="0" w:color="000000"/>
            </w:tcBorders>
            <w:shd w:val="clear" w:color="auto" w:fill="auto"/>
          </w:tcPr>
          <w:p w:rsidR="00C10EEE" w:rsidRPr="00C10EEE" w:rsidRDefault="00C10EEE" w:rsidP="00C10EEE">
            <w:pPr>
              <w:suppressAutoHyphens/>
              <w:snapToGrid w:val="0"/>
              <w:spacing w:after="0" w:line="100" w:lineRule="atLeast"/>
              <w:jc w:val="both"/>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3</w:t>
            </w:r>
          </w:p>
        </w:tc>
        <w:tc>
          <w:tcPr>
            <w:tcW w:w="201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213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18"/>
                <w:szCs w:val="20"/>
                <w:lang w:eastAsia="ar-SA"/>
              </w:rPr>
            </w:pPr>
            <w:proofErr w:type="spellStart"/>
            <w:r w:rsidRPr="00C10EEE">
              <w:rPr>
                <w:rFonts w:ascii="Tahoma" w:eastAsia="SimSun" w:hAnsi="Tahoma" w:cs="Tahoma"/>
                <w:kern w:val="1"/>
                <w:sz w:val="20"/>
                <w:szCs w:val="20"/>
                <w:lang w:eastAsia="ar-SA"/>
              </w:rPr>
              <w:t>Rp</w:t>
            </w:r>
            <w:proofErr w:type="spellEnd"/>
            <w:r w:rsidRPr="00C10EEE">
              <w:rPr>
                <w:rFonts w:ascii="Tahoma" w:eastAsia="SimSun" w:hAnsi="Tahoma" w:cs="Tahoma"/>
                <w:kern w:val="1"/>
                <w:sz w:val="20"/>
                <w:szCs w:val="20"/>
                <w:lang w:eastAsia="ar-SA"/>
              </w:rPr>
              <w:t xml:space="preserve">. </w:t>
            </w:r>
            <w:proofErr w:type="spellStart"/>
            <w:r w:rsidRPr="00C10EEE">
              <w:rPr>
                <w:rFonts w:ascii="Tahoma" w:eastAsia="SimSun" w:hAnsi="Tahoma" w:cs="Tahoma"/>
                <w:kern w:val="1"/>
                <w:sz w:val="20"/>
                <w:szCs w:val="20"/>
                <w:lang w:eastAsia="ar-SA"/>
              </w:rPr>
              <w:t>Codeini</w:t>
            </w:r>
            <w:proofErr w:type="spellEnd"/>
            <w:r w:rsidRPr="00C10EEE">
              <w:rPr>
                <w:rFonts w:ascii="Tahoma" w:eastAsia="SimSun" w:hAnsi="Tahoma" w:cs="Tahoma"/>
                <w:kern w:val="1"/>
                <w:sz w:val="20"/>
                <w:szCs w:val="20"/>
                <w:lang w:eastAsia="ar-SA"/>
              </w:rPr>
              <w:t xml:space="preserve"> </w:t>
            </w:r>
            <w:proofErr w:type="spellStart"/>
            <w:r w:rsidRPr="00C10EEE">
              <w:rPr>
                <w:rFonts w:ascii="Tahoma" w:eastAsia="SimSun" w:hAnsi="Tahoma" w:cs="Tahoma"/>
                <w:kern w:val="1"/>
                <w:sz w:val="20"/>
                <w:szCs w:val="20"/>
                <w:lang w:eastAsia="ar-SA"/>
              </w:rPr>
              <w:t>phosphas</w:t>
            </w:r>
            <w:proofErr w:type="spellEnd"/>
          </w:p>
        </w:tc>
        <w:tc>
          <w:tcPr>
            <w:tcW w:w="1995"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eastAsia="ar-SA"/>
              </w:rPr>
            </w:pPr>
            <w:r w:rsidRPr="00C10EEE">
              <w:rPr>
                <w:rFonts w:ascii="Tahoma" w:eastAsia="SimSun" w:hAnsi="Tahoma" w:cs="Tahoma"/>
                <w:kern w:val="1"/>
                <w:sz w:val="18"/>
                <w:szCs w:val="20"/>
                <w:lang w:eastAsia="ar-SA"/>
              </w:rPr>
              <w:t>substancja recepturowa</w:t>
            </w:r>
          </w:p>
        </w:tc>
        <w:tc>
          <w:tcPr>
            <w:tcW w:w="2010" w:type="dxa"/>
            <w:tcBorders>
              <w:left w:val="single" w:sz="4" w:space="0" w:color="000000"/>
              <w:bottom w:val="single" w:sz="4" w:space="0" w:color="000000"/>
            </w:tcBorders>
            <w:shd w:val="clear" w:color="auto" w:fill="auto"/>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93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op. 1g</w:t>
            </w:r>
          </w:p>
        </w:tc>
        <w:tc>
          <w:tcPr>
            <w:tcW w:w="1281"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val="de-DE" w:eastAsia="ar-SA"/>
              </w:rPr>
            </w:pPr>
            <w:r w:rsidRPr="00C10EEE">
              <w:rPr>
                <w:rFonts w:ascii="Tahoma" w:eastAsia="SimSun" w:hAnsi="Tahoma" w:cs="Tahoma"/>
                <w:kern w:val="1"/>
                <w:sz w:val="20"/>
                <w:szCs w:val="20"/>
                <w:lang w:eastAsia="ar-SA"/>
              </w:rPr>
              <w:t>5</w:t>
            </w:r>
          </w:p>
        </w:tc>
        <w:tc>
          <w:tcPr>
            <w:tcW w:w="1764" w:type="dxa"/>
            <w:tcBorders>
              <w:left w:val="single" w:sz="4" w:space="0" w:color="000000"/>
              <w:bottom w:val="single" w:sz="4" w:space="0" w:color="000000"/>
            </w:tcBorders>
            <w:shd w:val="clear" w:color="auto" w:fill="auto"/>
          </w:tcPr>
          <w:p w:rsidR="00C10EEE" w:rsidRPr="00C10EEE" w:rsidRDefault="00C10EEE" w:rsidP="00C10EEE">
            <w:pPr>
              <w:suppressAutoHyphens/>
              <w:snapToGrid w:val="0"/>
              <w:jc w:val="center"/>
              <w:rPr>
                <w:rFonts w:ascii="Tahoma" w:eastAsia="SimSun" w:hAnsi="Tahoma" w:cs="Tahoma"/>
                <w:kern w:val="1"/>
                <w:sz w:val="20"/>
                <w:szCs w:val="20"/>
                <w:lang w:val="de-DE" w:eastAsia="ar-SA"/>
              </w:rPr>
            </w:pPr>
          </w:p>
        </w:tc>
        <w:tc>
          <w:tcPr>
            <w:tcW w:w="1071" w:type="dxa"/>
            <w:tcBorders>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993"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850"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jc w:val="center"/>
              <w:rPr>
                <w:rFonts w:ascii="Tahoma" w:eastAsia="SimSun" w:hAnsi="Tahoma" w:cs="Tahoma"/>
                <w:kern w:val="1"/>
                <w:sz w:val="20"/>
                <w:szCs w:val="20"/>
                <w:lang w:eastAsia="ar-SA"/>
              </w:rPr>
            </w:pPr>
          </w:p>
        </w:tc>
      </w:tr>
      <w:tr w:rsidR="00C10EEE" w:rsidRPr="00C10EEE" w:rsidTr="00C8262E">
        <w:trPr>
          <w:cantSplit/>
          <w:trHeight w:val="495"/>
        </w:trPr>
        <w:tc>
          <w:tcPr>
            <w:tcW w:w="705" w:type="dxa"/>
            <w:tcBorders>
              <w:left w:val="single" w:sz="4" w:space="0" w:color="000000"/>
              <w:bottom w:val="single" w:sz="4" w:space="0" w:color="000000"/>
            </w:tcBorders>
            <w:shd w:val="clear" w:color="auto" w:fill="auto"/>
          </w:tcPr>
          <w:p w:rsidR="00C10EEE" w:rsidRPr="00C10EEE" w:rsidRDefault="00C10EEE" w:rsidP="00C10EEE">
            <w:pPr>
              <w:suppressAutoHyphens/>
              <w:snapToGrid w:val="0"/>
              <w:spacing w:after="0" w:line="100" w:lineRule="atLeast"/>
              <w:jc w:val="both"/>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4</w:t>
            </w:r>
          </w:p>
        </w:tc>
        <w:tc>
          <w:tcPr>
            <w:tcW w:w="201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213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18"/>
                <w:szCs w:val="20"/>
                <w:lang w:eastAsia="ar-SA"/>
              </w:rPr>
            </w:pPr>
            <w:proofErr w:type="spellStart"/>
            <w:r w:rsidRPr="00C10EEE">
              <w:rPr>
                <w:rFonts w:ascii="Tahoma" w:eastAsia="SimSun" w:hAnsi="Tahoma" w:cs="Tahoma"/>
                <w:kern w:val="1"/>
                <w:sz w:val="20"/>
                <w:szCs w:val="20"/>
                <w:lang w:eastAsia="ar-SA"/>
              </w:rPr>
              <w:t>Rp</w:t>
            </w:r>
            <w:proofErr w:type="spellEnd"/>
            <w:r w:rsidRPr="00C10EEE">
              <w:rPr>
                <w:rFonts w:ascii="Tahoma" w:eastAsia="SimSun" w:hAnsi="Tahoma" w:cs="Tahoma"/>
                <w:kern w:val="1"/>
                <w:sz w:val="20"/>
                <w:szCs w:val="20"/>
                <w:lang w:eastAsia="ar-SA"/>
              </w:rPr>
              <w:t xml:space="preserve">. </w:t>
            </w:r>
            <w:proofErr w:type="spellStart"/>
            <w:r w:rsidRPr="00C10EEE">
              <w:rPr>
                <w:rFonts w:ascii="Tahoma" w:eastAsia="SimSun" w:hAnsi="Tahoma" w:cs="Tahoma"/>
                <w:kern w:val="1"/>
                <w:sz w:val="20"/>
                <w:szCs w:val="20"/>
                <w:lang w:eastAsia="ar-SA"/>
              </w:rPr>
              <w:t>Benzocainum</w:t>
            </w:r>
            <w:proofErr w:type="spellEnd"/>
          </w:p>
        </w:tc>
        <w:tc>
          <w:tcPr>
            <w:tcW w:w="1995"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eastAsia="ar-SA"/>
              </w:rPr>
            </w:pPr>
            <w:r w:rsidRPr="00C10EEE">
              <w:rPr>
                <w:rFonts w:ascii="Tahoma" w:eastAsia="SimSun" w:hAnsi="Tahoma" w:cs="Tahoma"/>
                <w:kern w:val="1"/>
                <w:sz w:val="18"/>
                <w:szCs w:val="20"/>
                <w:lang w:eastAsia="ar-SA"/>
              </w:rPr>
              <w:t>substancja recepturowa</w:t>
            </w:r>
          </w:p>
        </w:tc>
        <w:tc>
          <w:tcPr>
            <w:tcW w:w="2010" w:type="dxa"/>
            <w:tcBorders>
              <w:left w:val="single" w:sz="4" w:space="0" w:color="000000"/>
              <w:bottom w:val="single" w:sz="4" w:space="0" w:color="000000"/>
            </w:tcBorders>
            <w:shd w:val="clear" w:color="auto" w:fill="auto"/>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93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op. 10g</w:t>
            </w:r>
          </w:p>
        </w:tc>
        <w:tc>
          <w:tcPr>
            <w:tcW w:w="1281"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val="de-DE" w:eastAsia="ar-SA"/>
              </w:rPr>
            </w:pPr>
            <w:r w:rsidRPr="00C10EEE">
              <w:rPr>
                <w:rFonts w:ascii="Tahoma" w:eastAsia="SimSun" w:hAnsi="Tahoma" w:cs="Tahoma"/>
                <w:kern w:val="1"/>
                <w:sz w:val="20"/>
                <w:szCs w:val="20"/>
                <w:lang w:eastAsia="ar-SA"/>
              </w:rPr>
              <w:t>10</w:t>
            </w:r>
          </w:p>
        </w:tc>
        <w:tc>
          <w:tcPr>
            <w:tcW w:w="1764" w:type="dxa"/>
            <w:tcBorders>
              <w:left w:val="single" w:sz="4" w:space="0" w:color="000000"/>
              <w:bottom w:val="single" w:sz="4" w:space="0" w:color="000000"/>
            </w:tcBorders>
            <w:shd w:val="clear" w:color="auto" w:fill="auto"/>
          </w:tcPr>
          <w:p w:rsidR="00C10EEE" w:rsidRPr="00C10EEE" w:rsidRDefault="00C10EEE" w:rsidP="00C10EEE">
            <w:pPr>
              <w:suppressAutoHyphens/>
              <w:snapToGrid w:val="0"/>
              <w:jc w:val="center"/>
              <w:rPr>
                <w:rFonts w:ascii="Tahoma" w:eastAsia="SimSun" w:hAnsi="Tahoma" w:cs="Tahoma"/>
                <w:kern w:val="1"/>
                <w:sz w:val="20"/>
                <w:szCs w:val="20"/>
                <w:lang w:val="de-DE" w:eastAsia="ar-SA"/>
              </w:rPr>
            </w:pPr>
          </w:p>
        </w:tc>
        <w:tc>
          <w:tcPr>
            <w:tcW w:w="1071" w:type="dxa"/>
            <w:tcBorders>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993"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850"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jc w:val="center"/>
              <w:rPr>
                <w:rFonts w:ascii="Tahoma" w:eastAsia="SimSun" w:hAnsi="Tahoma" w:cs="Tahoma"/>
                <w:kern w:val="1"/>
                <w:sz w:val="20"/>
                <w:szCs w:val="20"/>
                <w:lang w:eastAsia="ar-SA"/>
              </w:rPr>
            </w:pPr>
          </w:p>
        </w:tc>
      </w:tr>
      <w:tr w:rsidR="00C10EEE" w:rsidRPr="00C10EEE" w:rsidTr="00C8262E">
        <w:trPr>
          <w:cantSplit/>
          <w:trHeight w:val="54"/>
        </w:trPr>
        <w:tc>
          <w:tcPr>
            <w:tcW w:w="705" w:type="dxa"/>
            <w:tcBorders>
              <w:left w:val="single" w:sz="4" w:space="0" w:color="000000"/>
              <w:bottom w:val="single" w:sz="4" w:space="0" w:color="000000"/>
            </w:tcBorders>
            <w:shd w:val="clear" w:color="auto" w:fill="auto"/>
          </w:tcPr>
          <w:p w:rsidR="00C10EEE" w:rsidRPr="00C10EEE" w:rsidRDefault="00C10EEE" w:rsidP="00C10EEE">
            <w:pPr>
              <w:suppressAutoHyphens/>
              <w:snapToGrid w:val="0"/>
              <w:spacing w:after="0" w:line="100" w:lineRule="atLeast"/>
              <w:jc w:val="both"/>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5</w:t>
            </w:r>
          </w:p>
        </w:tc>
        <w:tc>
          <w:tcPr>
            <w:tcW w:w="201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213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18"/>
                <w:szCs w:val="20"/>
                <w:lang w:eastAsia="ar-SA"/>
              </w:rPr>
            </w:pPr>
            <w:proofErr w:type="spellStart"/>
            <w:r w:rsidRPr="00C10EEE">
              <w:rPr>
                <w:rFonts w:ascii="Tahoma" w:eastAsia="SimSun" w:hAnsi="Tahoma" w:cs="Tahoma"/>
                <w:kern w:val="1"/>
                <w:sz w:val="20"/>
                <w:szCs w:val="20"/>
                <w:lang w:eastAsia="ar-SA"/>
              </w:rPr>
              <w:t>Rp</w:t>
            </w:r>
            <w:proofErr w:type="spellEnd"/>
            <w:r w:rsidRPr="00C10EEE">
              <w:rPr>
                <w:rFonts w:ascii="Tahoma" w:eastAsia="SimSun" w:hAnsi="Tahoma" w:cs="Tahoma"/>
                <w:kern w:val="1"/>
                <w:sz w:val="20"/>
                <w:szCs w:val="20"/>
                <w:lang w:eastAsia="ar-SA"/>
              </w:rPr>
              <w:t xml:space="preserve">. Oleum </w:t>
            </w:r>
            <w:proofErr w:type="spellStart"/>
            <w:r w:rsidRPr="00C10EEE">
              <w:rPr>
                <w:rFonts w:ascii="Tahoma" w:eastAsia="SimSun" w:hAnsi="Tahoma" w:cs="Tahoma"/>
                <w:kern w:val="1"/>
                <w:sz w:val="20"/>
                <w:szCs w:val="20"/>
                <w:lang w:eastAsia="ar-SA"/>
              </w:rPr>
              <w:t>menthae</w:t>
            </w:r>
            <w:proofErr w:type="spellEnd"/>
            <w:r w:rsidRPr="00C10EEE">
              <w:rPr>
                <w:rFonts w:ascii="Tahoma" w:eastAsia="SimSun" w:hAnsi="Tahoma" w:cs="Tahoma"/>
                <w:kern w:val="1"/>
                <w:sz w:val="20"/>
                <w:szCs w:val="20"/>
                <w:lang w:eastAsia="ar-SA"/>
              </w:rPr>
              <w:t xml:space="preserve"> </w:t>
            </w:r>
            <w:proofErr w:type="spellStart"/>
            <w:r w:rsidRPr="00C10EEE">
              <w:rPr>
                <w:rFonts w:ascii="Tahoma" w:eastAsia="SimSun" w:hAnsi="Tahoma" w:cs="Tahoma"/>
                <w:kern w:val="1"/>
                <w:sz w:val="20"/>
                <w:szCs w:val="20"/>
                <w:lang w:eastAsia="ar-SA"/>
              </w:rPr>
              <w:t>piperitae</w:t>
            </w:r>
            <w:proofErr w:type="spellEnd"/>
          </w:p>
        </w:tc>
        <w:tc>
          <w:tcPr>
            <w:tcW w:w="1995"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eastAsia="ar-SA"/>
              </w:rPr>
            </w:pPr>
            <w:r w:rsidRPr="00C10EEE">
              <w:rPr>
                <w:rFonts w:ascii="Tahoma" w:eastAsia="SimSun" w:hAnsi="Tahoma" w:cs="Tahoma"/>
                <w:kern w:val="1"/>
                <w:sz w:val="18"/>
                <w:szCs w:val="20"/>
                <w:lang w:eastAsia="ar-SA"/>
              </w:rPr>
              <w:t>płyn</w:t>
            </w:r>
          </w:p>
        </w:tc>
        <w:tc>
          <w:tcPr>
            <w:tcW w:w="2010" w:type="dxa"/>
            <w:tcBorders>
              <w:left w:val="single" w:sz="4" w:space="0" w:color="000000"/>
              <w:bottom w:val="single" w:sz="4" w:space="0" w:color="000000"/>
            </w:tcBorders>
            <w:shd w:val="clear" w:color="auto" w:fill="auto"/>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93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op. 5ml</w:t>
            </w:r>
          </w:p>
        </w:tc>
        <w:tc>
          <w:tcPr>
            <w:tcW w:w="1281"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val="de-DE" w:eastAsia="ar-SA"/>
              </w:rPr>
            </w:pPr>
            <w:r w:rsidRPr="00C10EEE">
              <w:rPr>
                <w:rFonts w:ascii="Tahoma" w:eastAsia="SimSun" w:hAnsi="Tahoma" w:cs="Tahoma"/>
                <w:kern w:val="1"/>
                <w:sz w:val="20"/>
                <w:szCs w:val="20"/>
                <w:lang w:eastAsia="ar-SA"/>
              </w:rPr>
              <w:t>4</w:t>
            </w:r>
          </w:p>
        </w:tc>
        <w:tc>
          <w:tcPr>
            <w:tcW w:w="1764" w:type="dxa"/>
            <w:tcBorders>
              <w:left w:val="single" w:sz="4" w:space="0" w:color="000000"/>
              <w:bottom w:val="single" w:sz="4" w:space="0" w:color="000000"/>
            </w:tcBorders>
            <w:shd w:val="clear" w:color="auto" w:fill="auto"/>
          </w:tcPr>
          <w:p w:rsidR="00C10EEE" w:rsidRPr="00C10EEE" w:rsidRDefault="00C10EEE" w:rsidP="00C10EEE">
            <w:pPr>
              <w:suppressAutoHyphens/>
              <w:snapToGrid w:val="0"/>
              <w:jc w:val="center"/>
              <w:rPr>
                <w:rFonts w:ascii="Tahoma" w:eastAsia="SimSun" w:hAnsi="Tahoma" w:cs="Tahoma"/>
                <w:kern w:val="1"/>
                <w:sz w:val="20"/>
                <w:szCs w:val="20"/>
                <w:lang w:val="de-DE" w:eastAsia="ar-SA"/>
              </w:rPr>
            </w:pPr>
          </w:p>
        </w:tc>
        <w:tc>
          <w:tcPr>
            <w:tcW w:w="1071" w:type="dxa"/>
            <w:tcBorders>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993"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850"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jc w:val="center"/>
              <w:rPr>
                <w:rFonts w:ascii="Tahoma" w:eastAsia="SimSun" w:hAnsi="Tahoma" w:cs="Tahoma"/>
                <w:kern w:val="1"/>
                <w:sz w:val="20"/>
                <w:szCs w:val="20"/>
                <w:lang w:eastAsia="ar-SA"/>
              </w:rPr>
            </w:pPr>
          </w:p>
        </w:tc>
      </w:tr>
      <w:tr w:rsidR="00C10EEE" w:rsidRPr="00C10EEE" w:rsidTr="00C8262E">
        <w:trPr>
          <w:cantSplit/>
          <w:trHeight w:val="54"/>
        </w:trPr>
        <w:tc>
          <w:tcPr>
            <w:tcW w:w="705" w:type="dxa"/>
            <w:tcBorders>
              <w:left w:val="single" w:sz="4" w:space="0" w:color="000000"/>
              <w:bottom w:val="single" w:sz="4" w:space="0" w:color="000000"/>
            </w:tcBorders>
            <w:shd w:val="clear" w:color="auto" w:fill="auto"/>
          </w:tcPr>
          <w:p w:rsidR="00C10EEE" w:rsidRPr="00C10EEE" w:rsidRDefault="00C10EEE" w:rsidP="00C10EEE">
            <w:pPr>
              <w:suppressAutoHyphens/>
              <w:snapToGrid w:val="0"/>
              <w:spacing w:after="0" w:line="100" w:lineRule="atLeast"/>
              <w:jc w:val="both"/>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6</w:t>
            </w:r>
          </w:p>
        </w:tc>
        <w:tc>
          <w:tcPr>
            <w:tcW w:w="201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213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18"/>
                <w:szCs w:val="20"/>
                <w:lang w:eastAsia="ar-SA"/>
              </w:rPr>
            </w:pPr>
            <w:proofErr w:type="spellStart"/>
            <w:r w:rsidRPr="00C10EEE">
              <w:rPr>
                <w:rFonts w:ascii="Tahoma" w:eastAsia="SimSun" w:hAnsi="Tahoma" w:cs="Tahoma"/>
                <w:kern w:val="1"/>
                <w:sz w:val="20"/>
                <w:szCs w:val="20"/>
                <w:lang w:eastAsia="ar-SA"/>
              </w:rPr>
              <w:t>Rp</w:t>
            </w:r>
            <w:proofErr w:type="spellEnd"/>
            <w:r w:rsidRPr="00C10EEE">
              <w:rPr>
                <w:rFonts w:ascii="Tahoma" w:eastAsia="SimSun" w:hAnsi="Tahoma" w:cs="Tahoma"/>
                <w:kern w:val="1"/>
                <w:sz w:val="20"/>
                <w:szCs w:val="20"/>
                <w:lang w:eastAsia="ar-SA"/>
              </w:rPr>
              <w:t xml:space="preserve">. </w:t>
            </w:r>
            <w:proofErr w:type="spellStart"/>
            <w:r w:rsidRPr="00C10EEE">
              <w:rPr>
                <w:rFonts w:ascii="Tahoma" w:eastAsia="SimSun" w:hAnsi="Tahoma" w:cs="Tahoma"/>
                <w:kern w:val="1"/>
                <w:sz w:val="20"/>
                <w:szCs w:val="20"/>
                <w:lang w:eastAsia="ar-SA"/>
              </w:rPr>
              <w:t>Natrii</w:t>
            </w:r>
            <w:proofErr w:type="spellEnd"/>
            <w:r w:rsidRPr="00C10EEE">
              <w:rPr>
                <w:rFonts w:ascii="Tahoma" w:eastAsia="SimSun" w:hAnsi="Tahoma" w:cs="Tahoma"/>
                <w:kern w:val="1"/>
                <w:sz w:val="20"/>
                <w:szCs w:val="20"/>
                <w:lang w:eastAsia="ar-SA"/>
              </w:rPr>
              <w:t xml:space="preserve"> </w:t>
            </w:r>
            <w:proofErr w:type="spellStart"/>
            <w:r w:rsidRPr="00C10EEE">
              <w:rPr>
                <w:rFonts w:ascii="Tahoma" w:eastAsia="SimSun" w:hAnsi="Tahoma" w:cs="Tahoma"/>
                <w:kern w:val="1"/>
                <w:sz w:val="20"/>
                <w:szCs w:val="20"/>
                <w:lang w:eastAsia="ar-SA"/>
              </w:rPr>
              <w:t>Citras</w:t>
            </w:r>
            <w:proofErr w:type="spellEnd"/>
          </w:p>
        </w:tc>
        <w:tc>
          <w:tcPr>
            <w:tcW w:w="1995"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eastAsia="ar-SA"/>
              </w:rPr>
            </w:pPr>
            <w:r w:rsidRPr="00C10EEE">
              <w:rPr>
                <w:rFonts w:ascii="Tahoma" w:eastAsia="SimSun" w:hAnsi="Tahoma" w:cs="Tahoma"/>
                <w:kern w:val="1"/>
                <w:sz w:val="18"/>
                <w:szCs w:val="20"/>
                <w:lang w:eastAsia="ar-SA"/>
              </w:rPr>
              <w:t>substancja recepturowa</w:t>
            </w:r>
          </w:p>
        </w:tc>
        <w:tc>
          <w:tcPr>
            <w:tcW w:w="2010" w:type="dxa"/>
            <w:tcBorders>
              <w:left w:val="single" w:sz="4" w:space="0" w:color="000000"/>
              <w:bottom w:val="single" w:sz="4" w:space="0" w:color="000000"/>
            </w:tcBorders>
            <w:shd w:val="clear" w:color="auto" w:fill="auto"/>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930"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op. 1kg</w:t>
            </w:r>
          </w:p>
        </w:tc>
        <w:tc>
          <w:tcPr>
            <w:tcW w:w="1281" w:type="dxa"/>
            <w:tcBorders>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val="de-DE" w:eastAsia="ar-SA"/>
              </w:rPr>
            </w:pPr>
            <w:r w:rsidRPr="00C10EEE">
              <w:rPr>
                <w:rFonts w:ascii="Tahoma" w:eastAsia="SimSun" w:hAnsi="Tahoma" w:cs="Tahoma"/>
                <w:kern w:val="1"/>
                <w:sz w:val="20"/>
                <w:szCs w:val="20"/>
                <w:lang w:eastAsia="ar-SA"/>
              </w:rPr>
              <w:t>10</w:t>
            </w:r>
          </w:p>
        </w:tc>
        <w:tc>
          <w:tcPr>
            <w:tcW w:w="1764" w:type="dxa"/>
            <w:tcBorders>
              <w:left w:val="single" w:sz="4" w:space="0" w:color="000000"/>
              <w:bottom w:val="single" w:sz="4" w:space="0" w:color="000000"/>
            </w:tcBorders>
            <w:shd w:val="clear" w:color="auto" w:fill="auto"/>
          </w:tcPr>
          <w:p w:rsidR="00C10EEE" w:rsidRPr="00C10EEE" w:rsidRDefault="00C10EEE" w:rsidP="00C10EEE">
            <w:pPr>
              <w:suppressAutoHyphens/>
              <w:snapToGrid w:val="0"/>
              <w:jc w:val="center"/>
              <w:rPr>
                <w:rFonts w:ascii="Tahoma" w:eastAsia="SimSun" w:hAnsi="Tahoma" w:cs="Tahoma"/>
                <w:kern w:val="1"/>
                <w:sz w:val="20"/>
                <w:szCs w:val="20"/>
                <w:lang w:val="de-DE" w:eastAsia="ar-SA"/>
              </w:rPr>
            </w:pPr>
          </w:p>
        </w:tc>
        <w:tc>
          <w:tcPr>
            <w:tcW w:w="1071" w:type="dxa"/>
            <w:tcBorders>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napToGrid w:val="0"/>
              <w:jc w:val="center"/>
              <w:rPr>
                <w:rFonts w:ascii="Tahoma" w:eastAsia="Tahoma" w:hAnsi="Tahoma" w:cs="Tahoma"/>
                <w:b/>
                <w:bCs/>
                <w:kern w:val="1"/>
                <w:sz w:val="20"/>
                <w:szCs w:val="20"/>
                <w:lang w:val="en-US" w:eastAsia="ar-SA"/>
              </w:rPr>
            </w:pPr>
          </w:p>
        </w:tc>
        <w:tc>
          <w:tcPr>
            <w:tcW w:w="993"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jc w:val="center"/>
              <w:rPr>
                <w:rFonts w:ascii="Tahoma" w:eastAsia="Tahoma" w:hAnsi="Tahoma" w:cs="Tahoma"/>
                <w:b/>
                <w:bCs/>
                <w:kern w:val="1"/>
                <w:sz w:val="20"/>
                <w:szCs w:val="20"/>
                <w:lang w:val="en-US" w:eastAsia="ar-SA"/>
              </w:rPr>
            </w:pPr>
          </w:p>
        </w:tc>
        <w:tc>
          <w:tcPr>
            <w:tcW w:w="850"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jc w:val="center"/>
              <w:rPr>
                <w:rFonts w:ascii="Tahoma" w:eastAsia="Tahoma" w:hAnsi="Tahoma" w:cs="Tahoma"/>
                <w:b/>
                <w:bCs/>
                <w:kern w:val="1"/>
                <w:sz w:val="20"/>
                <w:szCs w:val="20"/>
                <w:lang w:val="en-US" w:eastAsia="ar-SA"/>
              </w:rPr>
            </w:pPr>
          </w:p>
        </w:tc>
      </w:tr>
      <w:tr w:rsidR="00C10EEE" w:rsidRPr="00C10EEE" w:rsidTr="00C8262E">
        <w:trPr>
          <w:cantSplit/>
          <w:trHeight w:val="109"/>
        </w:trPr>
        <w:tc>
          <w:tcPr>
            <w:tcW w:w="12825" w:type="dxa"/>
            <w:gridSpan w:val="8"/>
            <w:tcBorders>
              <w:left w:val="single" w:sz="4" w:space="0" w:color="000000"/>
              <w:bottom w:val="single" w:sz="4" w:space="0" w:color="000000"/>
            </w:tcBorders>
            <w:shd w:val="clear" w:color="auto" w:fill="auto"/>
          </w:tcPr>
          <w:p w:rsidR="00C10EEE" w:rsidRPr="00C10EEE" w:rsidRDefault="00C10EEE" w:rsidP="00C10EEE">
            <w:pPr>
              <w:suppressAutoHyphens/>
              <w:snapToGrid w:val="0"/>
              <w:spacing w:after="0" w:line="100" w:lineRule="atLeast"/>
              <w:jc w:val="both"/>
              <w:rPr>
                <w:rFonts w:ascii="Tahoma" w:eastAsia="SimSun" w:hAnsi="Tahoma" w:cs="Tahoma"/>
                <w:b/>
                <w:bCs/>
                <w:kern w:val="1"/>
                <w:sz w:val="20"/>
                <w:szCs w:val="20"/>
                <w:lang w:val="en-US" w:eastAsia="ar-SA"/>
              </w:rPr>
            </w:pPr>
            <w:r w:rsidRPr="00C10EEE">
              <w:rPr>
                <w:rFonts w:ascii="Tahoma" w:eastAsia="Tahoma" w:hAnsi="Tahoma" w:cs="Tahoma"/>
                <w:b/>
                <w:bCs/>
                <w:kern w:val="1"/>
                <w:sz w:val="20"/>
                <w:szCs w:val="20"/>
                <w:lang w:val="en-US" w:eastAsia="ar-SA"/>
              </w:rPr>
              <w:t xml:space="preserve">                                                                                                                                                                                                    </w:t>
            </w:r>
            <w:proofErr w:type="spellStart"/>
            <w:r w:rsidRPr="00C10EEE">
              <w:rPr>
                <w:rFonts w:ascii="Tahoma" w:eastAsia="SimSun" w:hAnsi="Tahoma" w:cs="Tahoma"/>
                <w:b/>
                <w:bCs/>
                <w:kern w:val="1"/>
                <w:sz w:val="20"/>
                <w:szCs w:val="20"/>
                <w:lang w:val="en-US" w:eastAsia="ar-SA"/>
              </w:rPr>
              <w:t>Razem</w:t>
            </w:r>
            <w:proofErr w:type="spellEnd"/>
          </w:p>
        </w:tc>
        <w:tc>
          <w:tcPr>
            <w:tcW w:w="1071" w:type="dxa"/>
            <w:tcBorders>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b/>
                <w:bCs/>
                <w:color w:val="FF0000"/>
                <w:kern w:val="1"/>
                <w:sz w:val="16"/>
                <w:szCs w:val="20"/>
                <w:lang w:eastAsia="ar-SA"/>
              </w:rPr>
            </w:pPr>
          </w:p>
        </w:tc>
        <w:tc>
          <w:tcPr>
            <w:tcW w:w="993"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jc w:val="center"/>
              <w:rPr>
                <w:rFonts w:ascii="Tahoma" w:eastAsia="Times New Roman" w:hAnsi="Tahoma" w:cs="Tahoma"/>
                <w:b/>
                <w:bCs/>
                <w:color w:val="FF0000"/>
                <w:kern w:val="1"/>
                <w:sz w:val="16"/>
                <w:szCs w:val="20"/>
                <w:lang w:eastAsia="ar-SA"/>
              </w:rPr>
            </w:pPr>
          </w:p>
        </w:tc>
        <w:tc>
          <w:tcPr>
            <w:tcW w:w="850" w:type="dxa"/>
            <w:tcBorders>
              <w:left w:val="single" w:sz="4" w:space="0" w:color="000000"/>
              <w:bottom w:val="single" w:sz="4" w:space="0" w:color="000000"/>
              <w:right w:val="single" w:sz="4" w:space="0" w:color="000000"/>
            </w:tcBorders>
          </w:tcPr>
          <w:p w:rsidR="00C10EEE" w:rsidRPr="00C10EEE" w:rsidRDefault="00C10EEE" w:rsidP="00C10EEE">
            <w:pPr>
              <w:suppressAutoHyphens/>
              <w:snapToGrid w:val="0"/>
              <w:jc w:val="center"/>
              <w:rPr>
                <w:rFonts w:ascii="Tahoma" w:eastAsia="Times New Roman" w:hAnsi="Tahoma" w:cs="Tahoma"/>
                <w:b/>
                <w:bCs/>
                <w:color w:val="FF0000"/>
                <w:kern w:val="1"/>
                <w:sz w:val="16"/>
                <w:szCs w:val="20"/>
                <w:lang w:eastAsia="ar-SA"/>
              </w:rPr>
            </w:pPr>
          </w:p>
        </w:tc>
      </w:tr>
    </w:tbl>
    <w:p w:rsidR="00C10EEE" w:rsidRPr="00C10EEE" w:rsidRDefault="00C10EEE" w:rsidP="00C10EEE">
      <w:pPr>
        <w:tabs>
          <w:tab w:val="left" w:pos="15270"/>
        </w:tabs>
        <w:suppressAutoHyphens/>
        <w:spacing w:after="0" w:line="100" w:lineRule="atLeast"/>
        <w:jc w:val="center"/>
        <w:rPr>
          <w:rFonts w:ascii="Tahoma" w:eastAsia="Times New Roman" w:hAnsi="Tahoma" w:cs="Tahoma"/>
          <w:b/>
          <w:bCs/>
          <w:color w:val="FF0000"/>
          <w:kern w:val="1"/>
          <w:sz w:val="16"/>
          <w:szCs w:val="20"/>
          <w:lang w:eastAsia="ar-SA"/>
        </w:rPr>
      </w:pPr>
    </w:p>
    <w:p w:rsidR="00C10EEE" w:rsidRPr="00C10EEE" w:rsidRDefault="00C10EEE" w:rsidP="00C10EEE">
      <w:pPr>
        <w:suppressAutoHyphens/>
        <w:spacing w:after="0" w:line="100" w:lineRule="atLeast"/>
        <w:rPr>
          <w:rFonts w:ascii="Cambria" w:eastAsia="SimSun" w:hAnsi="Cambria" w:cs="Cambria"/>
          <w:kern w:val="1"/>
          <w:lang w:eastAsia="ar-SA"/>
        </w:rPr>
      </w:pPr>
      <w:r w:rsidRPr="00C10EEE">
        <w:rPr>
          <w:rFonts w:ascii="Tahoma" w:eastAsia="Tahoma" w:hAnsi="Tahoma" w:cs="Tahoma"/>
          <w:b/>
          <w:bCs/>
          <w:kern w:val="1"/>
          <w:sz w:val="16"/>
          <w:szCs w:val="20"/>
          <w:lang w:eastAsia="ar-SA"/>
        </w:rPr>
        <w:t xml:space="preserve">                                                                                                           </w:t>
      </w:r>
    </w:p>
    <w:p w:rsidR="00C10EEE" w:rsidRPr="00C10EEE" w:rsidRDefault="00C10EEE" w:rsidP="00C10EEE">
      <w:pPr>
        <w:spacing w:after="0" w:line="240" w:lineRule="auto"/>
        <w:ind w:left="8496" w:firstLine="708"/>
        <w:rPr>
          <w:rFonts w:ascii="Tahoma" w:eastAsia="Times New Roman" w:hAnsi="Tahoma" w:cs="Tahoma"/>
          <w:sz w:val="16"/>
          <w:szCs w:val="16"/>
          <w:lang w:eastAsia="pl-PL"/>
        </w:rPr>
      </w:pPr>
      <w:r w:rsidRPr="00C10EEE">
        <w:rPr>
          <w:rFonts w:ascii="Tahoma" w:eastAsia="Times New Roman" w:hAnsi="Tahoma" w:cs="Tahoma"/>
          <w:sz w:val="16"/>
          <w:szCs w:val="16"/>
          <w:lang w:eastAsia="pl-PL"/>
        </w:rPr>
        <w:t>…………………………………………………………………….</w:t>
      </w:r>
    </w:p>
    <w:p w:rsidR="00C10EEE" w:rsidRPr="00C10EEE" w:rsidRDefault="00C10EEE" w:rsidP="00C10EEE">
      <w:pPr>
        <w:spacing w:after="0" w:line="240" w:lineRule="auto"/>
        <w:rPr>
          <w:rFonts w:ascii="Tahoma" w:eastAsia="Times New Roman" w:hAnsi="Tahoma" w:cs="Tahoma"/>
          <w:sz w:val="16"/>
          <w:szCs w:val="16"/>
          <w:lang w:eastAsia="pl-PL"/>
        </w:rPr>
      </w:pPr>
      <w:r w:rsidRPr="00C10EEE">
        <w:rPr>
          <w:rFonts w:ascii="Tahoma" w:eastAsia="Times New Roman" w:hAnsi="Tahoma" w:cs="Tahoma"/>
          <w:sz w:val="16"/>
          <w:szCs w:val="16"/>
          <w:lang w:eastAsia="pl-PL"/>
        </w:rPr>
        <w:t xml:space="preserve">                                                                        </w:t>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t xml:space="preserve"> podpis i pieczęć osoby uprawnionej</w:t>
      </w:r>
    </w:p>
    <w:p w:rsidR="00C10EEE" w:rsidRPr="00C10EEE" w:rsidRDefault="00C10EEE" w:rsidP="00C10EEE">
      <w:pPr>
        <w:spacing w:after="0" w:line="240" w:lineRule="auto"/>
        <w:ind w:left="8496" w:firstLine="708"/>
        <w:rPr>
          <w:rFonts w:ascii="Tahoma" w:eastAsia="Times New Roman" w:hAnsi="Tahoma" w:cs="Tahoma"/>
          <w:b/>
          <w:sz w:val="16"/>
          <w:szCs w:val="16"/>
          <w:lang w:val="fr-FR" w:eastAsia="ar-SA"/>
        </w:rPr>
      </w:pPr>
      <w:r w:rsidRPr="00C10EEE">
        <w:rPr>
          <w:rFonts w:ascii="Tahoma" w:eastAsia="Times New Roman" w:hAnsi="Tahoma" w:cs="Tahoma"/>
          <w:sz w:val="16"/>
          <w:szCs w:val="16"/>
          <w:lang w:val="fr-FR" w:eastAsia="ar-SA"/>
        </w:rPr>
        <w:t>/osób uprawnionych do reprezentowania wykonawcy</w:t>
      </w:r>
      <w:r w:rsidRPr="00C10EEE">
        <w:rPr>
          <w:rFonts w:ascii="Tahoma" w:eastAsia="Times New Roman" w:hAnsi="Tahoma" w:cs="Tahoma"/>
          <w:b/>
          <w:sz w:val="16"/>
          <w:szCs w:val="16"/>
          <w:lang w:val="fr-FR" w:eastAsia="ar-SA"/>
        </w:rPr>
        <w:t xml:space="preserve">     </w:t>
      </w:r>
    </w:p>
    <w:p w:rsidR="00C10EEE" w:rsidRPr="00C10EEE" w:rsidRDefault="00C10EEE" w:rsidP="00C10EEE">
      <w:pPr>
        <w:suppressAutoHyphens/>
        <w:spacing w:after="0" w:line="240" w:lineRule="auto"/>
        <w:jc w:val="both"/>
        <w:rPr>
          <w:rFonts w:ascii="Tahoma" w:eastAsia="Times New Roman" w:hAnsi="Tahoma" w:cs="Tahoma"/>
          <w:iCs/>
          <w:sz w:val="20"/>
          <w:szCs w:val="24"/>
          <w:lang w:eastAsia="ar-SA"/>
        </w:rPr>
      </w:pPr>
    </w:p>
    <w:p w:rsidR="00C10EEE" w:rsidRPr="00C10EEE" w:rsidRDefault="00C10EEE" w:rsidP="00C10EEE">
      <w:pPr>
        <w:suppressAutoHyphens/>
        <w:spacing w:after="0" w:line="240" w:lineRule="auto"/>
        <w:rPr>
          <w:rFonts w:ascii="Tahoma" w:eastAsia="Times New Roman" w:hAnsi="Tahoma" w:cs="Tahoma"/>
          <w:iCs/>
          <w:sz w:val="20"/>
          <w:szCs w:val="24"/>
          <w:lang w:eastAsia="ar-SA"/>
        </w:rPr>
      </w:pPr>
      <w:r w:rsidRPr="00C10EEE">
        <w:rPr>
          <w:rFonts w:ascii="Tahoma" w:eastAsia="Times New Roman" w:hAnsi="Tahoma" w:cs="Tahoma"/>
          <w:iCs/>
          <w:sz w:val="20"/>
          <w:szCs w:val="24"/>
          <w:lang w:eastAsia="ar-SA"/>
        </w:rPr>
        <w:lastRenderedPageBreak/>
        <w:t>DZP/381/29A/2018</w:t>
      </w:r>
    </w:p>
    <w:p w:rsidR="00C10EEE" w:rsidRPr="00C10EEE" w:rsidRDefault="00C10EEE" w:rsidP="00C10EEE">
      <w:pPr>
        <w:spacing w:after="0" w:line="240" w:lineRule="auto"/>
        <w:rPr>
          <w:rFonts w:ascii="Tahoma" w:eastAsia="Cambria" w:hAnsi="Tahoma" w:cs="Tahoma"/>
          <w:b/>
          <w:sz w:val="20"/>
          <w:szCs w:val="20"/>
          <w:lang w:eastAsia="ar-SA"/>
        </w:rPr>
      </w:pPr>
      <w:r w:rsidRPr="00C10EEE">
        <w:rPr>
          <w:rFonts w:ascii="Tahoma" w:eastAsia="Times New Roman" w:hAnsi="Tahoma" w:cs="Tahoma"/>
          <w:sz w:val="20"/>
          <w:szCs w:val="20"/>
          <w:lang w:eastAsia="pl-PL"/>
        </w:rPr>
        <w:t xml:space="preserve">Załącznik nr 4.33   </w:t>
      </w:r>
    </w:p>
    <w:p w:rsidR="00C10EEE" w:rsidRPr="00C10EEE" w:rsidRDefault="00C10EEE" w:rsidP="00C10EEE">
      <w:pPr>
        <w:spacing w:after="0" w:line="240" w:lineRule="auto"/>
        <w:jc w:val="center"/>
        <w:rPr>
          <w:rFonts w:ascii="Tahoma" w:eastAsia="Cambria" w:hAnsi="Tahoma" w:cs="Tahoma"/>
          <w:b/>
          <w:sz w:val="20"/>
          <w:szCs w:val="20"/>
          <w:lang w:eastAsia="ar-SA"/>
        </w:rPr>
      </w:pPr>
    </w:p>
    <w:p w:rsidR="00C10EEE" w:rsidRPr="00C10EEE" w:rsidRDefault="00C10EEE" w:rsidP="00C10EEE">
      <w:pPr>
        <w:spacing w:after="0" w:line="240" w:lineRule="auto"/>
        <w:jc w:val="center"/>
        <w:rPr>
          <w:rFonts w:ascii="Tahoma" w:eastAsia="Cambria" w:hAnsi="Tahoma" w:cs="Tahoma"/>
          <w:b/>
          <w:sz w:val="20"/>
          <w:szCs w:val="20"/>
          <w:lang w:eastAsia="ar-SA"/>
        </w:rPr>
      </w:pPr>
      <w:r w:rsidRPr="00C10EEE">
        <w:rPr>
          <w:rFonts w:ascii="Tahoma" w:eastAsia="Cambria" w:hAnsi="Tahoma" w:cs="Tahoma"/>
          <w:b/>
          <w:sz w:val="20"/>
          <w:szCs w:val="20"/>
          <w:lang w:eastAsia="ar-SA"/>
        </w:rPr>
        <w:t>FORMULARZ   CENOWY</w:t>
      </w:r>
    </w:p>
    <w:p w:rsidR="00C10EEE" w:rsidRPr="00C10EEE" w:rsidRDefault="00C10EEE" w:rsidP="00C10EEE">
      <w:pPr>
        <w:suppressAutoHyphens/>
        <w:spacing w:after="0" w:line="100" w:lineRule="atLeast"/>
        <w:jc w:val="center"/>
        <w:rPr>
          <w:rFonts w:ascii="Cambria" w:eastAsia="SimSun" w:hAnsi="Cambria" w:cs="Cambria"/>
          <w:kern w:val="1"/>
          <w:lang w:eastAsia="ar-SA"/>
        </w:rPr>
      </w:pPr>
      <w:r w:rsidRPr="00C10EEE">
        <w:rPr>
          <w:rFonts w:ascii="Tahoma" w:eastAsia="Cambria" w:hAnsi="Tahoma" w:cs="Tahoma"/>
          <w:b/>
          <w:sz w:val="20"/>
          <w:szCs w:val="20"/>
          <w:lang w:eastAsia="ar-SA"/>
        </w:rPr>
        <w:t>WYSZCZEGÓLNIENIE  ASORTYMENTOWE  I  ILOŚCIOWE  PRZEDMIOTU  ZAMÓWIENIA</w:t>
      </w:r>
    </w:p>
    <w:p w:rsidR="00C10EEE" w:rsidRPr="00C10EEE" w:rsidRDefault="00C10EEE" w:rsidP="00C10EEE">
      <w:pPr>
        <w:suppressAutoHyphens/>
        <w:spacing w:after="0" w:line="100" w:lineRule="atLeast"/>
        <w:rPr>
          <w:rFonts w:ascii="Cambria" w:eastAsia="SimSun" w:hAnsi="Cambria" w:cs="Cambria"/>
          <w:kern w:val="1"/>
          <w:lang w:eastAsia="ar-SA"/>
        </w:rPr>
      </w:pPr>
    </w:p>
    <w:p w:rsidR="00C10EEE" w:rsidRPr="00C10EEE" w:rsidRDefault="00C10EEE" w:rsidP="00C10EEE">
      <w:pPr>
        <w:suppressAutoHyphens/>
        <w:spacing w:after="0" w:line="100" w:lineRule="atLeast"/>
        <w:rPr>
          <w:rFonts w:ascii="Cambria" w:eastAsia="SimSun" w:hAnsi="Cambria" w:cs="Cambria"/>
          <w:kern w:val="1"/>
          <w:lang w:eastAsia="ar-SA"/>
        </w:rPr>
      </w:pPr>
    </w:p>
    <w:p w:rsidR="00C10EEE" w:rsidRPr="00C10EEE" w:rsidRDefault="00C10EEE" w:rsidP="00C10EEE">
      <w:pPr>
        <w:suppressAutoHyphens/>
        <w:spacing w:after="0" w:line="100" w:lineRule="atLeast"/>
        <w:rPr>
          <w:rFonts w:ascii="Tahoma" w:eastAsia="Times New Roman" w:hAnsi="Tahoma" w:cs="Tahoma"/>
          <w:bCs/>
          <w:kern w:val="1"/>
          <w:sz w:val="20"/>
          <w:szCs w:val="20"/>
          <w:lang w:eastAsia="ar-SA"/>
        </w:rPr>
      </w:pPr>
      <w:r w:rsidRPr="00C10EEE">
        <w:rPr>
          <w:rFonts w:ascii="Tahoma" w:eastAsia="Tahoma" w:hAnsi="Tahoma" w:cs="Tahoma"/>
          <w:b/>
          <w:bCs/>
          <w:kern w:val="1"/>
          <w:sz w:val="16"/>
          <w:szCs w:val="20"/>
          <w:lang w:eastAsia="ar-SA"/>
        </w:rPr>
        <w:t xml:space="preserve">                                                                                                                       </w:t>
      </w:r>
      <w:r w:rsidRPr="00C10EEE">
        <w:rPr>
          <w:rFonts w:ascii="Tahoma" w:eastAsia="Times New Roman" w:hAnsi="Tahoma" w:cs="Tahoma"/>
          <w:b/>
          <w:bCs/>
          <w:kern w:val="1"/>
          <w:sz w:val="20"/>
          <w:szCs w:val="20"/>
          <w:lang w:eastAsia="ar-SA"/>
        </w:rPr>
        <w:t xml:space="preserve">Część 33 – </w:t>
      </w:r>
      <w:proofErr w:type="spellStart"/>
      <w:r w:rsidRPr="00C10EEE">
        <w:rPr>
          <w:rFonts w:ascii="Tahoma" w:eastAsia="Times New Roman" w:hAnsi="Tahoma" w:cs="Tahoma"/>
          <w:b/>
          <w:bCs/>
          <w:kern w:val="1"/>
          <w:sz w:val="20"/>
          <w:szCs w:val="20"/>
          <w:lang w:eastAsia="ar-SA"/>
        </w:rPr>
        <w:t>Eptifibatide</w:t>
      </w:r>
      <w:proofErr w:type="spellEnd"/>
    </w:p>
    <w:tbl>
      <w:tblPr>
        <w:tblW w:w="15625" w:type="dxa"/>
        <w:tblInd w:w="-490" w:type="dxa"/>
        <w:tblLayout w:type="fixed"/>
        <w:tblCellMar>
          <w:left w:w="70" w:type="dxa"/>
          <w:right w:w="70" w:type="dxa"/>
        </w:tblCellMar>
        <w:tblLook w:val="0000" w:firstRow="0" w:lastRow="0" w:firstColumn="0" w:lastColumn="0" w:noHBand="0" w:noVBand="0"/>
      </w:tblPr>
      <w:tblGrid>
        <w:gridCol w:w="646"/>
        <w:gridCol w:w="1995"/>
        <w:gridCol w:w="2296"/>
        <w:gridCol w:w="1296"/>
        <w:gridCol w:w="1415"/>
        <w:gridCol w:w="891"/>
        <w:gridCol w:w="1220"/>
        <w:gridCol w:w="1357"/>
        <w:gridCol w:w="1356"/>
        <w:gridCol w:w="1085"/>
        <w:gridCol w:w="2068"/>
      </w:tblGrid>
      <w:tr w:rsidR="00C10EEE" w:rsidRPr="00C10EEE" w:rsidTr="00961EE6">
        <w:trPr>
          <w:trHeight w:val="363"/>
        </w:trPr>
        <w:tc>
          <w:tcPr>
            <w:tcW w:w="646"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20"/>
                <w:szCs w:val="20"/>
                <w:lang w:eastAsia="ar-SA"/>
              </w:rPr>
              <w:t>L.p</w:t>
            </w:r>
            <w:r w:rsidRPr="00C10EEE">
              <w:rPr>
                <w:rFonts w:ascii="Tahoma" w:eastAsia="Times New Roman" w:hAnsi="Tahoma" w:cs="Tahoma"/>
                <w:bCs/>
                <w:i/>
                <w:kern w:val="1"/>
                <w:sz w:val="20"/>
                <w:szCs w:val="20"/>
                <w:lang w:eastAsia="ar-SA"/>
              </w:rPr>
              <w:t>.</w:t>
            </w:r>
          </w:p>
        </w:tc>
        <w:tc>
          <w:tcPr>
            <w:tcW w:w="199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rPr>
                <w:rFonts w:ascii="Tahoma" w:eastAsia="Times New Roman" w:hAnsi="Tahoma" w:cs="Tahoma"/>
                <w:bCs/>
                <w:kern w:val="1"/>
                <w:sz w:val="20"/>
                <w:szCs w:val="20"/>
                <w:lang w:eastAsia="ar-SA"/>
              </w:rPr>
            </w:pPr>
            <w:r w:rsidRPr="00C10EEE">
              <w:rPr>
                <w:rFonts w:ascii="Tahoma" w:eastAsia="Times New Roman" w:hAnsi="Tahoma" w:cs="Tahoma"/>
                <w:bCs/>
                <w:kern w:val="1"/>
                <w:sz w:val="16"/>
                <w:szCs w:val="16"/>
                <w:lang w:eastAsia="ar-SA"/>
              </w:rPr>
              <w:t>Nazwa oferowanego produktu spełniająca wymogi zawarte w kolumnie 3 ,4,5 niniejszej tabeli *</w:t>
            </w:r>
          </w:p>
        </w:tc>
        <w:tc>
          <w:tcPr>
            <w:tcW w:w="2296"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20"/>
                <w:szCs w:val="20"/>
                <w:lang w:eastAsia="ar-SA"/>
              </w:rPr>
              <w:t>Nazwa międzynarodowa</w:t>
            </w:r>
          </w:p>
        </w:tc>
        <w:tc>
          <w:tcPr>
            <w:tcW w:w="1296"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 xml:space="preserve">Postać farmaceutyczna </w:t>
            </w:r>
          </w:p>
        </w:tc>
        <w:tc>
          <w:tcPr>
            <w:tcW w:w="141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Dawka</w:t>
            </w:r>
          </w:p>
        </w:tc>
        <w:tc>
          <w:tcPr>
            <w:tcW w:w="891"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J.m.</w:t>
            </w:r>
          </w:p>
        </w:tc>
        <w:tc>
          <w:tcPr>
            <w:tcW w:w="122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 xml:space="preserve">Wymagana ilość </w:t>
            </w:r>
          </w:p>
        </w:tc>
        <w:tc>
          <w:tcPr>
            <w:tcW w:w="1357"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 xml:space="preserve">Cena </w:t>
            </w:r>
            <w:proofErr w:type="spellStart"/>
            <w:r w:rsidRPr="00C10EEE">
              <w:rPr>
                <w:rFonts w:ascii="Tahoma" w:eastAsia="Times New Roman" w:hAnsi="Tahoma" w:cs="Tahoma"/>
                <w:bCs/>
                <w:kern w:val="1"/>
                <w:sz w:val="16"/>
                <w:szCs w:val="16"/>
                <w:lang w:eastAsia="ar-SA"/>
              </w:rPr>
              <w:t>jednost</w:t>
            </w:r>
            <w:proofErr w:type="spellEnd"/>
            <w:r w:rsidRPr="00C10EEE">
              <w:rPr>
                <w:rFonts w:ascii="Tahoma" w:eastAsia="Times New Roman" w:hAnsi="Tahoma" w:cs="Tahoma"/>
                <w:bCs/>
                <w:kern w:val="1"/>
                <w:sz w:val="16"/>
                <w:szCs w:val="16"/>
                <w:lang w:eastAsia="ar-SA"/>
              </w:rPr>
              <w:t>.</w:t>
            </w:r>
          </w:p>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 xml:space="preserve">netto (za sztukę ) </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Cs/>
                <w:kern w:val="1"/>
                <w:sz w:val="16"/>
                <w:szCs w:val="16"/>
                <w:lang w:eastAsia="ar-SA"/>
              </w:rPr>
              <w:t>Wartość netto</w:t>
            </w:r>
          </w:p>
        </w:tc>
        <w:tc>
          <w:tcPr>
            <w:tcW w:w="1085"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 xml:space="preserve">Podatek VAT </w:t>
            </w:r>
          </w:p>
        </w:tc>
        <w:tc>
          <w:tcPr>
            <w:tcW w:w="2068"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Cs/>
                <w:kern w:val="1"/>
                <w:sz w:val="16"/>
                <w:szCs w:val="16"/>
                <w:lang w:eastAsia="ar-SA"/>
              </w:rPr>
            </w:pPr>
            <w:r w:rsidRPr="00C10EEE">
              <w:rPr>
                <w:rFonts w:ascii="Tahoma" w:eastAsia="Times New Roman" w:hAnsi="Tahoma" w:cs="Tahoma"/>
                <w:bCs/>
                <w:kern w:val="1"/>
                <w:sz w:val="16"/>
                <w:szCs w:val="16"/>
                <w:lang w:eastAsia="ar-SA"/>
              </w:rPr>
              <w:t xml:space="preserve">Wartość brutto </w:t>
            </w:r>
          </w:p>
        </w:tc>
      </w:tr>
      <w:tr w:rsidR="00C10EEE" w:rsidRPr="00C10EEE" w:rsidTr="00961EE6">
        <w:trPr>
          <w:trHeight w:val="363"/>
        </w:trPr>
        <w:tc>
          <w:tcPr>
            <w:tcW w:w="646"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w:t>
            </w:r>
          </w:p>
        </w:tc>
        <w:tc>
          <w:tcPr>
            <w:tcW w:w="199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2</w:t>
            </w:r>
          </w:p>
        </w:tc>
        <w:tc>
          <w:tcPr>
            <w:tcW w:w="2296"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3</w:t>
            </w:r>
          </w:p>
        </w:tc>
        <w:tc>
          <w:tcPr>
            <w:tcW w:w="1296"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4</w:t>
            </w:r>
          </w:p>
        </w:tc>
        <w:tc>
          <w:tcPr>
            <w:tcW w:w="1415"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5</w:t>
            </w:r>
          </w:p>
        </w:tc>
        <w:tc>
          <w:tcPr>
            <w:tcW w:w="891"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6</w:t>
            </w:r>
          </w:p>
        </w:tc>
        <w:tc>
          <w:tcPr>
            <w:tcW w:w="1220"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7</w:t>
            </w:r>
          </w:p>
        </w:tc>
        <w:tc>
          <w:tcPr>
            <w:tcW w:w="1357"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8</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C10EEE" w:rsidRPr="00C10EEE" w:rsidRDefault="00C10EEE" w:rsidP="00C10EEE">
            <w:pPr>
              <w:suppressAutoHyphens/>
              <w:spacing w:after="0" w:line="100" w:lineRule="atLeast"/>
              <w:jc w:val="center"/>
              <w:rPr>
                <w:rFonts w:ascii="Tahoma" w:eastAsia="Times New Roman" w:hAnsi="Tahoma" w:cs="Tahoma"/>
                <w:kern w:val="1"/>
                <w:sz w:val="20"/>
                <w:szCs w:val="20"/>
                <w:lang w:eastAsia="ar-SA"/>
              </w:rPr>
            </w:pPr>
            <w:r w:rsidRPr="00C10EEE">
              <w:rPr>
                <w:rFonts w:ascii="Tahoma" w:eastAsia="Times New Roman" w:hAnsi="Tahoma" w:cs="Tahoma"/>
                <w:b/>
                <w:kern w:val="1"/>
                <w:sz w:val="20"/>
                <w:szCs w:val="20"/>
                <w:lang w:eastAsia="ar-SA"/>
              </w:rPr>
              <w:t>9</w:t>
            </w:r>
          </w:p>
        </w:tc>
        <w:tc>
          <w:tcPr>
            <w:tcW w:w="1085"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10</w:t>
            </w:r>
          </w:p>
        </w:tc>
        <w:tc>
          <w:tcPr>
            <w:tcW w:w="2068"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pacing w:after="0" w:line="100" w:lineRule="atLeast"/>
              <w:jc w:val="center"/>
              <w:rPr>
                <w:rFonts w:ascii="Tahoma" w:eastAsia="Times New Roman" w:hAnsi="Tahoma" w:cs="Tahoma"/>
                <w:b/>
                <w:kern w:val="1"/>
                <w:sz w:val="20"/>
                <w:szCs w:val="20"/>
                <w:lang w:eastAsia="ar-SA"/>
              </w:rPr>
            </w:pPr>
            <w:r w:rsidRPr="00C10EEE">
              <w:rPr>
                <w:rFonts w:ascii="Tahoma" w:eastAsia="Times New Roman" w:hAnsi="Tahoma" w:cs="Tahoma"/>
                <w:b/>
                <w:kern w:val="1"/>
                <w:sz w:val="20"/>
                <w:szCs w:val="20"/>
                <w:lang w:eastAsia="ar-SA"/>
              </w:rPr>
              <w:t>11</w:t>
            </w:r>
          </w:p>
        </w:tc>
      </w:tr>
      <w:tr w:rsidR="00C10EEE" w:rsidRPr="00C10EEE" w:rsidTr="00961EE6">
        <w:trPr>
          <w:trHeight w:val="642"/>
        </w:trPr>
        <w:tc>
          <w:tcPr>
            <w:tcW w:w="646" w:type="dxa"/>
            <w:tcBorders>
              <w:top w:val="single" w:sz="4" w:space="0" w:color="000000"/>
              <w:left w:val="single" w:sz="4" w:space="0" w:color="000000"/>
              <w:bottom w:val="single" w:sz="4" w:space="0" w:color="000000"/>
            </w:tcBorders>
            <w:shd w:val="clear" w:color="auto" w:fill="auto"/>
          </w:tcPr>
          <w:p w:rsidR="00C10EEE" w:rsidRPr="00C10EEE" w:rsidRDefault="00C10EEE" w:rsidP="00C10EEE">
            <w:pPr>
              <w:suppressAutoHyphens/>
              <w:snapToGrid w:val="0"/>
              <w:spacing w:after="0" w:line="100" w:lineRule="atLeast"/>
              <w:jc w:val="both"/>
              <w:rPr>
                <w:rFonts w:ascii="Tahoma" w:eastAsia="Times New Roman" w:hAnsi="Tahoma" w:cs="Tahoma"/>
                <w:kern w:val="1"/>
                <w:sz w:val="20"/>
                <w:szCs w:val="20"/>
                <w:lang w:eastAsia="ar-SA"/>
              </w:rPr>
            </w:pPr>
            <w:r w:rsidRPr="00C10EEE">
              <w:rPr>
                <w:rFonts w:ascii="Tahoma" w:eastAsia="Times New Roman" w:hAnsi="Tahoma" w:cs="Tahoma"/>
                <w:kern w:val="1"/>
                <w:sz w:val="20"/>
                <w:szCs w:val="20"/>
                <w:lang w:eastAsia="ar-SA"/>
              </w:rPr>
              <w:t>1.</w:t>
            </w:r>
          </w:p>
          <w:p w:rsidR="00C10EEE" w:rsidRPr="00C10EEE" w:rsidRDefault="00C10EEE" w:rsidP="00C10EEE">
            <w:pPr>
              <w:suppressAutoHyphens/>
              <w:snapToGrid w:val="0"/>
              <w:spacing w:after="0" w:line="100" w:lineRule="atLeast"/>
              <w:jc w:val="both"/>
              <w:rPr>
                <w:rFonts w:ascii="Tahoma" w:eastAsia="Times New Roman" w:hAnsi="Tahoma" w:cs="Tahoma"/>
                <w:kern w:val="1"/>
                <w:sz w:val="20"/>
                <w:szCs w:val="20"/>
                <w:lang w:eastAsia="ar-SA"/>
              </w:rPr>
            </w:pPr>
          </w:p>
        </w:tc>
        <w:tc>
          <w:tcPr>
            <w:tcW w:w="1995" w:type="dxa"/>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p>
        </w:tc>
        <w:tc>
          <w:tcPr>
            <w:tcW w:w="2296" w:type="dxa"/>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color w:val="000000"/>
                <w:kern w:val="1"/>
                <w:sz w:val="20"/>
                <w:szCs w:val="20"/>
                <w:lang w:eastAsia="ar-SA"/>
              </w:rPr>
            </w:pPr>
            <w:proofErr w:type="spellStart"/>
            <w:r w:rsidRPr="00C10EEE">
              <w:rPr>
                <w:rFonts w:ascii="Tahoma" w:eastAsia="SimSun" w:hAnsi="Tahoma" w:cs="Tahoma"/>
                <w:kern w:val="1"/>
                <w:sz w:val="20"/>
                <w:szCs w:val="20"/>
                <w:lang w:eastAsia="ar-SA"/>
              </w:rPr>
              <w:t>Eptifibatide</w:t>
            </w:r>
            <w:proofErr w:type="spellEnd"/>
          </w:p>
        </w:tc>
        <w:tc>
          <w:tcPr>
            <w:tcW w:w="1296" w:type="dxa"/>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r w:rsidRPr="00C10EEE">
              <w:rPr>
                <w:rFonts w:ascii="Tahoma" w:eastAsia="SimSun" w:hAnsi="Tahoma" w:cs="Tahoma"/>
                <w:color w:val="000000"/>
                <w:kern w:val="1"/>
                <w:sz w:val="20"/>
                <w:szCs w:val="20"/>
                <w:lang w:eastAsia="ar-SA"/>
              </w:rPr>
              <w:t>iniekcje</w:t>
            </w:r>
          </w:p>
        </w:tc>
        <w:tc>
          <w:tcPr>
            <w:tcW w:w="1415" w:type="dxa"/>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0,075g/100ml</w:t>
            </w:r>
          </w:p>
        </w:tc>
        <w:tc>
          <w:tcPr>
            <w:tcW w:w="891" w:type="dxa"/>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jc w:val="center"/>
              <w:rPr>
                <w:rFonts w:ascii="Tahoma" w:eastAsia="SimSun" w:hAnsi="Tahoma" w:cs="Tahoma"/>
                <w:kern w:val="1"/>
                <w:sz w:val="20"/>
                <w:szCs w:val="20"/>
                <w:lang w:eastAsia="ar-SA"/>
              </w:rPr>
            </w:pPr>
            <w:r w:rsidRPr="00C10EEE">
              <w:rPr>
                <w:rFonts w:ascii="Tahoma" w:eastAsia="SimSun" w:hAnsi="Tahoma" w:cs="Tahoma"/>
                <w:kern w:val="1"/>
                <w:sz w:val="20"/>
                <w:szCs w:val="20"/>
                <w:lang w:eastAsia="ar-SA"/>
              </w:rPr>
              <w:t>szt.</w:t>
            </w:r>
          </w:p>
        </w:tc>
        <w:tc>
          <w:tcPr>
            <w:tcW w:w="1220" w:type="dxa"/>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snapToGrid w:val="0"/>
              <w:jc w:val="center"/>
              <w:rPr>
                <w:rFonts w:ascii="Tahoma" w:eastAsia="Times New Roman" w:hAnsi="Tahoma" w:cs="Tahoma"/>
                <w:kern w:val="1"/>
                <w:sz w:val="20"/>
                <w:szCs w:val="20"/>
                <w:lang w:eastAsia="ar-SA"/>
              </w:rPr>
            </w:pPr>
            <w:r w:rsidRPr="00C10EEE">
              <w:rPr>
                <w:rFonts w:ascii="Tahoma" w:eastAsia="SimSun" w:hAnsi="Tahoma" w:cs="Tahoma"/>
                <w:kern w:val="1"/>
                <w:sz w:val="20"/>
                <w:szCs w:val="20"/>
                <w:lang w:eastAsia="ar-SA"/>
              </w:rPr>
              <w:t>30</w:t>
            </w:r>
          </w:p>
        </w:tc>
        <w:tc>
          <w:tcPr>
            <w:tcW w:w="1357" w:type="dxa"/>
            <w:tcBorders>
              <w:top w:val="single" w:sz="4" w:space="0" w:color="000000"/>
              <w:left w:val="single" w:sz="4" w:space="0" w:color="000000"/>
              <w:bottom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imes New Roman" w:hAnsi="Tahoma" w:cs="Tahoma"/>
                <w:kern w:val="1"/>
                <w:sz w:val="20"/>
                <w:szCs w:val="20"/>
                <w:lang w:val="de-DE" w:eastAsia="ar-SA"/>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0EEE" w:rsidRPr="00C10EEE" w:rsidRDefault="00C10EEE" w:rsidP="00C10EEE">
            <w:pPr>
              <w:suppressAutoHyphens/>
              <w:snapToGrid w:val="0"/>
              <w:spacing w:after="0" w:line="100" w:lineRule="atLeast"/>
              <w:jc w:val="center"/>
              <w:rPr>
                <w:rFonts w:ascii="Tahoma" w:eastAsia="Tahoma" w:hAnsi="Tahoma" w:cs="Tahoma"/>
                <w:b/>
                <w:kern w:val="1"/>
                <w:sz w:val="20"/>
                <w:szCs w:val="20"/>
                <w:lang w:eastAsia="ar-SA"/>
              </w:rPr>
            </w:pPr>
          </w:p>
        </w:tc>
        <w:tc>
          <w:tcPr>
            <w:tcW w:w="1085"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ahoma" w:hAnsi="Tahoma" w:cs="Tahoma"/>
                <w:b/>
                <w:kern w:val="1"/>
                <w:sz w:val="20"/>
                <w:szCs w:val="20"/>
                <w:lang w:eastAsia="ar-SA"/>
              </w:rPr>
            </w:pPr>
          </w:p>
        </w:tc>
        <w:tc>
          <w:tcPr>
            <w:tcW w:w="2068" w:type="dxa"/>
            <w:tcBorders>
              <w:top w:val="single" w:sz="4" w:space="0" w:color="000000"/>
              <w:left w:val="single" w:sz="4" w:space="0" w:color="000000"/>
              <w:bottom w:val="single" w:sz="4" w:space="0" w:color="000000"/>
              <w:right w:val="single" w:sz="4" w:space="0" w:color="000000"/>
            </w:tcBorders>
          </w:tcPr>
          <w:p w:rsidR="00C10EEE" w:rsidRPr="00C10EEE" w:rsidRDefault="00C10EEE" w:rsidP="00C10EEE">
            <w:pPr>
              <w:suppressAutoHyphens/>
              <w:snapToGrid w:val="0"/>
              <w:spacing w:after="0" w:line="100" w:lineRule="atLeast"/>
              <w:jc w:val="center"/>
              <w:rPr>
                <w:rFonts w:ascii="Tahoma" w:eastAsia="Tahoma" w:hAnsi="Tahoma" w:cs="Tahoma"/>
                <w:b/>
                <w:kern w:val="1"/>
                <w:sz w:val="20"/>
                <w:szCs w:val="20"/>
                <w:lang w:eastAsia="ar-SA"/>
              </w:rPr>
            </w:pPr>
          </w:p>
        </w:tc>
      </w:tr>
    </w:tbl>
    <w:p w:rsidR="00C10EEE" w:rsidRPr="00C10EEE" w:rsidRDefault="00C10EEE" w:rsidP="00C10EEE">
      <w:pPr>
        <w:spacing w:after="0" w:line="240" w:lineRule="auto"/>
        <w:ind w:left="8496" w:firstLine="708"/>
        <w:rPr>
          <w:rFonts w:ascii="Tahoma" w:eastAsia="Times New Roman" w:hAnsi="Tahoma" w:cs="Tahoma"/>
          <w:sz w:val="16"/>
          <w:szCs w:val="16"/>
          <w:lang w:eastAsia="pl-PL"/>
        </w:rPr>
      </w:pPr>
    </w:p>
    <w:p w:rsidR="00C10EEE" w:rsidRPr="00C10EEE" w:rsidRDefault="00C10EEE" w:rsidP="00C10EEE">
      <w:pPr>
        <w:spacing w:after="0" w:line="240" w:lineRule="auto"/>
        <w:ind w:left="8496" w:firstLine="708"/>
        <w:rPr>
          <w:rFonts w:ascii="Tahoma" w:eastAsia="Times New Roman" w:hAnsi="Tahoma" w:cs="Tahoma"/>
          <w:sz w:val="16"/>
          <w:szCs w:val="16"/>
          <w:lang w:eastAsia="pl-PL"/>
        </w:rPr>
      </w:pPr>
    </w:p>
    <w:p w:rsidR="00C10EEE" w:rsidRPr="00C10EEE" w:rsidRDefault="00C10EEE" w:rsidP="00C10EEE">
      <w:pPr>
        <w:spacing w:after="0" w:line="240" w:lineRule="auto"/>
        <w:ind w:left="8496" w:firstLine="708"/>
        <w:rPr>
          <w:rFonts w:ascii="Tahoma" w:eastAsia="Times New Roman" w:hAnsi="Tahoma" w:cs="Tahoma"/>
          <w:sz w:val="16"/>
          <w:szCs w:val="16"/>
          <w:lang w:eastAsia="pl-PL"/>
        </w:rPr>
      </w:pPr>
    </w:p>
    <w:p w:rsidR="00C10EEE" w:rsidRPr="00C10EEE" w:rsidRDefault="00C10EEE" w:rsidP="00C10EEE">
      <w:pPr>
        <w:spacing w:after="0" w:line="240" w:lineRule="auto"/>
        <w:ind w:left="8496" w:firstLine="708"/>
        <w:rPr>
          <w:rFonts w:ascii="Tahoma" w:eastAsia="Times New Roman" w:hAnsi="Tahoma" w:cs="Tahoma"/>
          <w:sz w:val="16"/>
          <w:szCs w:val="16"/>
          <w:lang w:eastAsia="pl-PL"/>
        </w:rPr>
      </w:pPr>
    </w:p>
    <w:p w:rsidR="00C10EEE" w:rsidRPr="00C10EEE" w:rsidRDefault="00C10EEE" w:rsidP="00C10EEE">
      <w:pPr>
        <w:spacing w:after="0" w:line="240" w:lineRule="auto"/>
        <w:ind w:left="8496" w:firstLine="708"/>
        <w:rPr>
          <w:rFonts w:ascii="Tahoma" w:eastAsia="Times New Roman" w:hAnsi="Tahoma" w:cs="Tahoma"/>
          <w:sz w:val="16"/>
          <w:szCs w:val="16"/>
          <w:lang w:eastAsia="pl-PL"/>
        </w:rPr>
      </w:pPr>
      <w:r w:rsidRPr="00C10EEE">
        <w:rPr>
          <w:rFonts w:ascii="Tahoma" w:eastAsia="Times New Roman" w:hAnsi="Tahoma" w:cs="Tahoma"/>
          <w:sz w:val="16"/>
          <w:szCs w:val="16"/>
          <w:lang w:eastAsia="pl-PL"/>
        </w:rPr>
        <w:t>…………………………………………………………………….</w:t>
      </w:r>
    </w:p>
    <w:p w:rsidR="00C10EEE" w:rsidRPr="00C10EEE" w:rsidRDefault="00C10EEE" w:rsidP="00C10EEE">
      <w:pPr>
        <w:spacing w:after="0" w:line="240" w:lineRule="auto"/>
        <w:rPr>
          <w:rFonts w:ascii="Tahoma" w:eastAsia="Times New Roman" w:hAnsi="Tahoma" w:cs="Tahoma"/>
          <w:sz w:val="16"/>
          <w:szCs w:val="16"/>
          <w:lang w:eastAsia="pl-PL"/>
        </w:rPr>
      </w:pPr>
      <w:r w:rsidRPr="00C10EEE">
        <w:rPr>
          <w:rFonts w:ascii="Tahoma" w:eastAsia="Times New Roman" w:hAnsi="Tahoma" w:cs="Tahoma"/>
          <w:sz w:val="16"/>
          <w:szCs w:val="16"/>
          <w:lang w:eastAsia="pl-PL"/>
        </w:rPr>
        <w:t xml:space="preserve">                                                                        </w:t>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r>
      <w:r w:rsidRPr="00C10EEE">
        <w:rPr>
          <w:rFonts w:ascii="Tahoma" w:eastAsia="Times New Roman" w:hAnsi="Tahoma" w:cs="Tahoma"/>
          <w:sz w:val="16"/>
          <w:szCs w:val="16"/>
          <w:lang w:eastAsia="pl-PL"/>
        </w:rPr>
        <w:tab/>
        <w:t xml:space="preserve"> podpis i pieczęć osoby uprawnionej</w:t>
      </w:r>
    </w:p>
    <w:p w:rsidR="00C10EEE" w:rsidRDefault="00C10EEE" w:rsidP="00C10EEE">
      <w:pPr>
        <w:spacing w:after="0" w:line="240" w:lineRule="auto"/>
        <w:ind w:left="8496" w:firstLine="708"/>
        <w:rPr>
          <w:rFonts w:ascii="Tahoma" w:eastAsia="Times New Roman" w:hAnsi="Tahoma" w:cs="Tahoma"/>
          <w:b/>
          <w:sz w:val="16"/>
          <w:szCs w:val="16"/>
          <w:lang w:val="fr-FR" w:eastAsia="ar-SA"/>
        </w:rPr>
      </w:pPr>
      <w:r w:rsidRPr="00C10EEE">
        <w:rPr>
          <w:rFonts w:ascii="Tahoma" w:eastAsia="Times New Roman" w:hAnsi="Tahoma" w:cs="Tahoma"/>
          <w:sz w:val="16"/>
          <w:szCs w:val="16"/>
          <w:lang w:val="fr-FR" w:eastAsia="ar-SA"/>
        </w:rPr>
        <w:t>/osób uprawnionych do reprezentowania wykonawcy</w:t>
      </w:r>
      <w:r w:rsidRPr="00C10EEE">
        <w:rPr>
          <w:rFonts w:ascii="Tahoma" w:eastAsia="Times New Roman" w:hAnsi="Tahoma" w:cs="Tahoma"/>
          <w:b/>
          <w:sz w:val="16"/>
          <w:szCs w:val="16"/>
          <w:lang w:val="fr-FR" w:eastAsia="ar-SA"/>
        </w:rPr>
        <w:t xml:space="preserve">     </w:t>
      </w:r>
    </w:p>
    <w:p w:rsidR="00961EE6" w:rsidRDefault="00961EE6" w:rsidP="00C10EEE">
      <w:pPr>
        <w:spacing w:after="0" w:line="240" w:lineRule="auto"/>
        <w:ind w:left="8496" w:firstLine="708"/>
        <w:rPr>
          <w:rFonts w:ascii="Tahoma" w:eastAsia="Times New Roman" w:hAnsi="Tahoma" w:cs="Tahoma"/>
          <w:b/>
          <w:sz w:val="16"/>
          <w:szCs w:val="16"/>
          <w:lang w:val="fr-FR" w:eastAsia="ar-SA"/>
        </w:rPr>
      </w:pPr>
    </w:p>
    <w:p w:rsidR="00961EE6" w:rsidRDefault="00961EE6" w:rsidP="00C10EEE">
      <w:pPr>
        <w:spacing w:after="0" w:line="240" w:lineRule="auto"/>
        <w:ind w:left="8496" w:firstLine="708"/>
        <w:rPr>
          <w:rFonts w:ascii="Tahoma" w:eastAsia="Times New Roman" w:hAnsi="Tahoma" w:cs="Tahoma"/>
          <w:b/>
          <w:sz w:val="16"/>
          <w:szCs w:val="16"/>
          <w:lang w:val="fr-FR" w:eastAsia="ar-SA"/>
        </w:rPr>
      </w:pPr>
    </w:p>
    <w:p w:rsidR="00961EE6" w:rsidRDefault="00961EE6" w:rsidP="00C10EEE">
      <w:pPr>
        <w:spacing w:after="0" w:line="240" w:lineRule="auto"/>
        <w:ind w:left="8496" w:firstLine="708"/>
        <w:rPr>
          <w:rFonts w:ascii="Tahoma" w:eastAsia="Times New Roman" w:hAnsi="Tahoma" w:cs="Tahoma"/>
          <w:b/>
          <w:sz w:val="16"/>
          <w:szCs w:val="16"/>
          <w:lang w:val="fr-FR" w:eastAsia="ar-SA"/>
        </w:rPr>
      </w:pPr>
    </w:p>
    <w:p w:rsidR="00961EE6" w:rsidRDefault="00961EE6" w:rsidP="00C10EEE">
      <w:pPr>
        <w:spacing w:after="0" w:line="240" w:lineRule="auto"/>
        <w:ind w:left="8496" w:firstLine="708"/>
        <w:rPr>
          <w:rFonts w:ascii="Tahoma" w:eastAsia="Times New Roman" w:hAnsi="Tahoma" w:cs="Tahoma"/>
          <w:b/>
          <w:sz w:val="16"/>
          <w:szCs w:val="16"/>
          <w:lang w:val="fr-FR" w:eastAsia="ar-SA"/>
        </w:rPr>
      </w:pPr>
    </w:p>
    <w:p w:rsidR="00961EE6" w:rsidRDefault="00961EE6" w:rsidP="00C10EEE">
      <w:pPr>
        <w:spacing w:after="0" w:line="240" w:lineRule="auto"/>
        <w:ind w:left="8496" w:firstLine="708"/>
        <w:rPr>
          <w:rFonts w:ascii="Tahoma" w:eastAsia="Times New Roman" w:hAnsi="Tahoma" w:cs="Tahoma"/>
          <w:b/>
          <w:sz w:val="16"/>
          <w:szCs w:val="16"/>
          <w:lang w:val="fr-FR" w:eastAsia="ar-SA"/>
        </w:rPr>
      </w:pPr>
    </w:p>
    <w:p w:rsidR="00961EE6" w:rsidRDefault="00961EE6" w:rsidP="00C10EEE">
      <w:pPr>
        <w:spacing w:after="0" w:line="240" w:lineRule="auto"/>
        <w:ind w:left="8496" w:firstLine="708"/>
        <w:rPr>
          <w:rFonts w:ascii="Tahoma" w:eastAsia="Times New Roman" w:hAnsi="Tahoma" w:cs="Tahoma"/>
          <w:b/>
          <w:sz w:val="16"/>
          <w:szCs w:val="16"/>
          <w:lang w:val="fr-FR" w:eastAsia="ar-SA"/>
        </w:rPr>
      </w:pPr>
    </w:p>
    <w:p w:rsidR="00961EE6" w:rsidRDefault="00961EE6" w:rsidP="00C10EEE">
      <w:pPr>
        <w:spacing w:after="0" w:line="240" w:lineRule="auto"/>
        <w:ind w:left="8496" w:firstLine="708"/>
        <w:rPr>
          <w:rFonts w:ascii="Tahoma" w:eastAsia="Times New Roman" w:hAnsi="Tahoma" w:cs="Tahoma"/>
          <w:b/>
          <w:sz w:val="16"/>
          <w:szCs w:val="16"/>
          <w:lang w:val="fr-FR" w:eastAsia="ar-SA"/>
        </w:rPr>
      </w:pPr>
    </w:p>
    <w:p w:rsidR="00961EE6" w:rsidRDefault="00961EE6" w:rsidP="00C10EEE">
      <w:pPr>
        <w:spacing w:after="0" w:line="240" w:lineRule="auto"/>
        <w:ind w:left="8496" w:firstLine="708"/>
        <w:rPr>
          <w:rFonts w:ascii="Tahoma" w:eastAsia="Times New Roman" w:hAnsi="Tahoma" w:cs="Tahoma"/>
          <w:b/>
          <w:sz w:val="16"/>
          <w:szCs w:val="16"/>
          <w:lang w:val="fr-FR" w:eastAsia="ar-SA"/>
        </w:rPr>
      </w:pPr>
    </w:p>
    <w:p w:rsidR="00961EE6" w:rsidRDefault="00961EE6" w:rsidP="00C10EEE">
      <w:pPr>
        <w:spacing w:after="0" w:line="240" w:lineRule="auto"/>
        <w:ind w:left="8496" w:firstLine="708"/>
        <w:rPr>
          <w:rFonts w:ascii="Tahoma" w:eastAsia="Times New Roman" w:hAnsi="Tahoma" w:cs="Tahoma"/>
          <w:b/>
          <w:sz w:val="16"/>
          <w:szCs w:val="16"/>
          <w:lang w:val="fr-FR" w:eastAsia="ar-SA"/>
        </w:rPr>
      </w:pPr>
    </w:p>
    <w:p w:rsidR="00961EE6" w:rsidRDefault="00961EE6" w:rsidP="00C10EEE">
      <w:pPr>
        <w:spacing w:after="0" w:line="240" w:lineRule="auto"/>
        <w:ind w:left="8496" w:firstLine="708"/>
        <w:rPr>
          <w:rFonts w:ascii="Tahoma" w:eastAsia="Times New Roman" w:hAnsi="Tahoma" w:cs="Tahoma"/>
          <w:b/>
          <w:sz w:val="16"/>
          <w:szCs w:val="16"/>
          <w:lang w:val="fr-FR" w:eastAsia="ar-SA"/>
        </w:rPr>
      </w:pPr>
    </w:p>
    <w:p w:rsidR="00961EE6" w:rsidRDefault="00961EE6" w:rsidP="00C10EEE">
      <w:pPr>
        <w:spacing w:after="0" w:line="240" w:lineRule="auto"/>
        <w:ind w:left="8496" w:firstLine="708"/>
        <w:rPr>
          <w:rFonts w:ascii="Tahoma" w:eastAsia="Times New Roman" w:hAnsi="Tahoma" w:cs="Tahoma"/>
          <w:b/>
          <w:sz w:val="16"/>
          <w:szCs w:val="16"/>
          <w:lang w:val="fr-FR" w:eastAsia="ar-SA"/>
        </w:rPr>
      </w:pPr>
    </w:p>
    <w:p w:rsidR="00961EE6" w:rsidRDefault="00961EE6" w:rsidP="00C10EEE">
      <w:pPr>
        <w:spacing w:after="0" w:line="240" w:lineRule="auto"/>
        <w:ind w:left="8496" w:firstLine="708"/>
        <w:rPr>
          <w:rFonts w:ascii="Tahoma" w:eastAsia="Times New Roman" w:hAnsi="Tahoma" w:cs="Tahoma"/>
          <w:b/>
          <w:sz w:val="16"/>
          <w:szCs w:val="16"/>
          <w:lang w:val="fr-FR" w:eastAsia="ar-SA"/>
        </w:rPr>
      </w:pPr>
    </w:p>
    <w:p w:rsidR="00961EE6" w:rsidRDefault="00961EE6" w:rsidP="00C10EEE">
      <w:pPr>
        <w:spacing w:after="0" w:line="240" w:lineRule="auto"/>
        <w:ind w:left="8496" w:firstLine="708"/>
        <w:rPr>
          <w:rFonts w:ascii="Tahoma" w:eastAsia="Times New Roman" w:hAnsi="Tahoma" w:cs="Tahoma"/>
          <w:b/>
          <w:sz w:val="16"/>
          <w:szCs w:val="16"/>
          <w:lang w:val="fr-FR" w:eastAsia="ar-SA"/>
        </w:rPr>
      </w:pPr>
    </w:p>
    <w:p w:rsidR="00961EE6" w:rsidRDefault="00961EE6" w:rsidP="00C10EEE">
      <w:pPr>
        <w:spacing w:after="0" w:line="240" w:lineRule="auto"/>
        <w:ind w:left="8496" w:firstLine="708"/>
        <w:rPr>
          <w:rFonts w:ascii="Tahoma" w:eastAsia="Times New Roman" w:hAnsi="Tahoma" w:cs="Tahoma"/>
          <w:b/>
          <w:sz w:val="16"/>
          <w:szCs w:val="16"/>
          <w:lang w:val="fr-FR" w:eastAsia="ar-SA"/>
        </w:rPr>
      </w:pPr>
    </w:p>
    <w:p w:rsidR="00961EE6" w:rsidRDefault="00961EE6" w:rsidP="00C10EEE">
      <w:pPr>
        <w:spacing w:after="0" w:line="240" w:lineRule="auto"/>
        <w:ind w:left="8496" w:firstLine="708"/>
        <w:rPr>
          <w:rFonts w:ascii="Tahoma" w:eastAsia="Times New Roman" w:hAnsi="Tahoma" w:cs="Tahoma"/>
          <w:b/>
          <w:sz w:val="16"/>
          <w:szCs w:val="16"/>
          <w:lang w:val="fr-FR" w:eastAsia="ar-SA"/>
        </w:rPr>
      </w:pPr>
    </w:p>
    <w:p w:rsidR="00961EE6" w:rsidRDefault="00961EE6" w:rsidP="00C10EEE">
      <w:pPr>
        <w:spacing w:after="0" w:line="240" w:lineRule="auto"/>
        <w:ind w:left="8496" w:firstLine="708"/>
        <w:rPr>
          <w:rFonts w:ascii="Tahoma" w:eastAsia="Times New Roman" w:hAnsi="Tahoma" w:cs="Tahoma"/>
          <w:b/>
          <w:sz w:val="16"/>
          <w:szCs w:val="16"/>
          <w:lang w:val="fr-FR" w:eastAsia="ar-SA"/>
        </w:rPr>
      </w:pPr>
    </w:p>
    <w:p w:rsidR="00961EE6" w:rsidRDefault="00961EE6" w:rsidP="00C10EEE">
      <w:pPr>
        <w:spacing w:after="0" w:line="240" w:lineRule="auto"/>
        <w:ind w:left="8496" w:firstLine="708"/>
        <w:rPr>
          <w:rFonts w:ascii="Tahoma" w:eastAsia="Times New Roman" w:hAnsi="Tahoma" w:cs="Tahoma"/>
          <w:b/>
          <w:sz w:val="16"/>
          <w:szCs w:val="16"/>
          <w:lang w:val="fr-FR" w:eastAsia="ar-SA"/>
        </w:rPr>
      </w:pPr>
    </w:p>
    <w:p w:rsidR="00961EE6" w:rsidRDefault="00961EE6" w:rsidP="00C10EEE">
      <w:pPr>
        <w:spacing w:after="0" w:line="240" w:lineRule="auto"/>
        <w:ind w:left="8496" w:firstLine="708"/>
        <w:rPr>
          <w:rFonts w:ascii="Tahoma" w:eastAsia="Times New Roman" w:hAnsi="Tahoma" w:cs="Tahoma"/>
          <w:b/>
          <w:sz w:val="16"/>
          <w:szCs w:val="16"/>
          <w:lang w:val="fr-FR" w:eastAsia="ar-SA"/>
        </w:rPr>
        <w:sectPr w:rsidR="00961EE6" w:rsidSect="00C8262E">
          <w:pgSz w:w="16838" w:h="11906" w:orient="landscape"/>
          <w:pgMar w:top="907" w:right="567" w:bottom="907" w:left="1418" w:header="708" w:footer="964" w:gutter="0"/>
          <w:cols w:space="708"/>
          <w:docGrid w:linePitch="600" w:charSpace="36864"/>
        </w:sectPr>
      </w:pPr>
    </w:p>
    <w:p w:rsidR="009375E8" w:rsidRPr="001B6813" w:rsidRDefault="009375E8" w:rsidP="009375E8">
      <w:pPr>
        <w:suppressAutoHyphens/>
        <w:spacing w:after="0" w:line="240" w:lineRule="auto"/>
        <w:jc w:val="both"/>
        <w:rPr>
          <w:rFonts w:ascii="Tahoma" w:eastAsia="Times New Roman" w:hAnsi="Tahoma" w:cs="Tahoma"/>
          <w:iCs/>
          <w:sz w:val="20"/>
          <w:szCs w:val="20"/>
          <w:lang w:eastAsia="ar-SA"/>
        </w:rPr>
      </w:pPr>
      <w:r w:rsidRPr="001B6813">
        <w:rPr>
          <w:rFonts w:ascii="Tahoma" w:eastAsia="Times New Roman" w:hAnsi="Tahoma" w:cs="Tahoma"/>
          <w:iCs/>
          <w:sz w:val="20"/>
          <w:szCs w:val="20"/>
          <w:lang w:eastAsia="ar-SA"/>
        </w:rPr>
        <w:lastRenderedPageBreak/>
        <w:t>DZP/381/29A/2018</w:t>
      </w:r>
    </w:p>
    <w:p w:rsidR="009375E8" w:rsidRPr="001B6813" w:rsidRDefault="009375E8" w:rsidP="009375E8">
      <w:pPr>
        <w:suppressAutoHyphens/>
        <w:spacing w:after="0" w:line="240" w:lineRule="auto"/>
        <w:jc w:val="both"/>
        <w:rPr>
          <w:rFonts w:ascii="Tahoma" w:eastAsia="Times New Roman" w:hAnsi="Tahoma" w:cs="Tahoma"/>
          <w:bCs/>
          <w:sz w:val="20"/>
          <w:szCs w:val="20"/>
          <w:lang w:eastAsia="ar-SA"/>
        </w:rPr>
      </w:pPr>
      <w:r w:rsidRPr="001B6813">
        <w:rPr>
          <w:rFonts w:ascii="Tahoma" w:eastAsia="Times New Roman" w:hAnsi="Tahoma" w:cs="Tahoma"/>
          <w:bCs/>
          <w:sz w:val="20"/>
          <w:szCs w:val="20"/>
          <w:lang w:eastAsia="ar-SA"/>
        </w:rPr>
        <w:t>Załącznik nr 5</w:t>
      </w:r>
    </w:p>
    <w:p w:rsidR="009375E8" w:rsidRPr="001B6813" w:rsidRDefault="009375E8" w:rsidP="009375E8">
      <w:pPr>
        <w:spacing w:after="0" w:line="240" w:lineRule="auto"/>
        <w:jc w:val="both"/>
        <w:rPr>
          <w:rFonts w:ascii="Tahoma" w:eastAsia="Times New Roman" w:hAnsi="Tahoma" w:cs="Tahoma"/>
          <w:sz w:val="20"/>
          <w:szCs w:val="20"/>
          <w:lang w:eastAsia="pl-PL"/>
        </w:rPr>
      </w:pPr>
      <w:r w:rsidRPr="001B6813">
        <w:rPr>
          <w:rFonts w:ascii="Tahoma" w:eastAsia="Times New Roman" w:hAnsi="Tahoma" w:cs="Tahoma"/>
          <w:sz w:val="20"/>
          <w:szCs w:val="20"/>
          <w:lang w:eastAsia="pl-PL"/>
        </w:rPr>
        <w:t>............................................................</w:t>
      </w:r>
    </w:p>
    <w:p w:rsidR="009375E8" w:rsidRPr="001B6813" w:rsidRDefault="009375E8" w:rsidP="009375E8">
      <w:pPr>
        <w:spacing w:after="0" w:line="240" w:lineRule="auto"/>
        <w:jc w:val="both"/>
        <w:rPr>
          <w:rFonts w:ascii="Tahoma" w:eastAsia="Times New Roman" w:hAnsi="Tahoma" w:cs="Tahoma"/>
          <w:sz w:val="20"/>
          <w:szCs w:val="20"/>
          <w:lang w:eastAsia="pl-PL"/>
        </w:rPr>
      </w:pPr>
      <w:r w:rsidRPr="001B6813">
        <w:rPr>
          <w:rFonts w:ascii="Tahoma" w:eastAsia="Times New Roman" w:hAnsi="Tahoma" w:cs="Tahoma"/>
          <w:sz w:val="20"/>
          <w:szCs w:val="20"/>
          <w:lang w:eastAsia="pl-PL"/>
        </w:rPr>
        <w:t>pieczęć firmowa wykonawcy</w:t>
      </w:r>
    </w:p>
    <w:p w:rsidR="009375E8" w:rsidRPr="001B6813" w:rsidRDefault="009375E8" w:rsidP="009375E8">
      <w:pPr>
        <w:widowControl w:val="0"/>
        <w:adjustRightInd w:val="0"/>
        <w:spacing w:after="0" w:line="360" w:lineRule="atLeast"/>
        <w:jc w:val="both"/>
        <w:rPr>
          <w:rFonts w:ascii="Tahoma" w:eastAsia="Times New Roman" w:hAnsi="Tahoma" w:cs="Tahoma"/>
          <w:sz w:val="20"/>
          <w:szCs w:val="20"/>
          <w:lang w:eastAsia="pl-PL"/>
        </w:rPr>
      </w:pPr>
    </w:p>
    <w:p w:rsidR="009375E8" w:rsidRPr="001B6813" w:rsidRDefault="009375E8" w:rsidP="009375E8">
      <w:pPr>
        <w:widowControl w:val="0"/>
        <w:adjustRightInd w:val="0"/>
        <w:spacing w:after="120" w:line="360" w:lineRule="auto"/>
        <w:jc w:val="center"/>
        <w:rPr>
          <w:rFonts w:ascii="Tahoma" w:eastAsia="Times New Roman" w:hAnsi="Tahoma" w:cs="Tahoma"/>
          <w:b/>
          <w:sz w:val="20"/>
          <w:szCs w:val="20"/>
          <w:lang w:eastAsia="pl-PL"/>
        </w:rPr>
      </w:pPr>
      <w:r w:rsidRPr="001B6813">
        <w:rPr>
          <w:rFonts w:ascii="Tahoma" w:eastAsia="Times New Roman" w:hAnsi="Tahoma" w:cs="Tahoma"/>
          <w:b/>
          <w:sz w:val="20"/>
          <w:szCs w:val="20"/>
          <w:lang w:eastAsia="pl-PL"/>
        </w:rPr>
        <w:t>OŚWIADCZENIE</w:t>
      </w:r>
    </w:p>
    <w:p w:rsidR="009375E8" w:rsidRPr="001B6813" w:rsidRDefault="009375E8" w:rsidP="009375E8">
      <w:pPr>
        <w:widowControl w:val="0"/>
        <w:adjustRightInd w:val="0"/>
        <w:spacing w:before="120" w:after="0" w:line="360" w:lineRule="auto"/>
        <w:jc w:val="center"/>
        <w:rPr>
          <w:rFonts w:ascii="Tahoma" w:eastAsia="Times New Roman" w:hAnsi="Tahoma" w:cs="Tahoma"/>
          <w:b/>
          <w:sz w:val="20"/>
          <w:szCs w:val="20"/>
          <w:lang w:eastAsia="pl-PL"/>
        </w:rPr>
      </w:pPr>
      <w:r w:rsidRPr="001B6813">
        <w:rPr>
          <w:rFonts w:ascii="Tahoma" w:eastAsia="Times New Roman" w:hAnsi="Tahoma" w:cs="Tahoma"/>
          <w:b/>
          <w:sz w:val="20"/>
          <w:szCs w:val="20"/>
          <w:lang w:eastAsia="pl-PL"/>
        </w:rPr>
        <w:t>DOTYCZĄCE PRZESŁANEK WYKLUCZENIA Z POSTĘPOWANIA</w:t>
      </w:r>
    </w:p>
    <w:p w:rsidR="009375E8" w:rsidRPr="001B6813" w:rsidRDefault="009375E8" w:rsidP="009375E8">
      <w:pPr>
        <w:widowControl w:val="0"/>
        <w:tabs>
          <w:tab w:val="left" w:pos="2400"/>
        </w:tabs>
        <w:adjustRightInd w:val="0"/>
        <w:spacing w:after="0" w:line="240" w:lineRule="auto"/>
        <w:jc w:val="both"/>
        <w:rPr>
          <w:rFonts w:ascii="Tahoma" w:eastAsia="Times New Roman" w:hAnsi="Tahoma" w:cs="Tahoma"/>
          <w:sz w:val="20"/>
          <w:szCs w:val="20"/>
          <w:lang w:eastAsia="pl-PL"/>
        </w:rPr>
      </w:pPr>
      <w:r w:rsidRPr="001B6813">
        <w:rPr>
          <w:rFonts w:ascii="Tahoma" w:eastAsia="Times New Roman" w:hAnsi="Tahoma" w:cs="Tahoma"/>
          <w:sz w:val="20"/>
          <w:szCs w:val="20"/>
          <w:lang w:eastAsia="pl-PL"/>
        </w:rPr>
        <w:tab/>
        <w:t xml:space="preserve">na podstawie art. 24 ust. 1 pkt 15 i 22 ustawy </w:t>
      </w:r>
      <w:proofErr w:type="spellStart"/>
      <w:r w:rsidRPr="001B6813">
        <w:rPr>
          <w:rFonts w:ascii="Tahoma" w:eastAsia="Times New Roman" w:hAnsi="Tahoma" w:cs="Tahoma"/>
          <w:sz w:val="20"/>
          <w:szCs w:val="20"/>
          <w:lang w:eastAsia="pl-PL"/>
        </w:rPr>
        <w:t>Pzp</w:t>
      </w:r>
      <w:proofErr w:type="spellEnd"/>
    </w:p>
    <w:p w:rsidR="009375E8" w:rsidRPr="001B6813" w:rsidRDefault="009375E8" w:rsidP="009375E8">
      <w:pPr>
        <w:widowControl w:val="0"/>
        <w:adjustRightInd w:val="0"/>
        <w:spacing w:after="0" w:line="240" w:lineRule="auto"/>
        <w:jc w:val="both"/>
        <w:rPr>
          <w:rFonts w:ascii="Tahoma" w:eastAsia="Times New Roman" w:hAnsi="Tahoma" w:cs="Tahoma"/>
          <w:sz w:val="20"/>
          <w:szCs w:val="20"/>
          <w:lang w:eastAsia="pl-PL"/>
        </w:rPr>
      </w:pPr>
    </w:p>
    <w:p w:rsidR="009375E8" w:rsidRPr="001B6813" w:rsidRDefault="009375E8" w:rsidP="009375E8">
      <w:pPr>
        <w:spacing w:after="0" w:line="240" w:lineRule="auto"/>
        <w:jc w:val="center"/>
        <w:rPr>
          <w:rFonts w:ascii="Tahoma" w:eastAsia="Times New Roman" w:hAnsi="Tahoma" w:cs="Tahoma"/>
          <w:b/>
          <w:sz w:val="20"/>
          <w:szCs w:val="20"/>
          <w:lang w:eastAsia="pl-PL"/>
        </w:rPr>
      </w:pPr>
    </w:p>
    <w:p w:rsidR="009375E8" w:rsidRPr="001B6813" w:rsidRDefault="009375E8" w:rsidP="009375E8">
      <w:pPr>
        <w:spacing w:after="0" w:line="360" w:lineRule="auto"/>
        <w:jc w:val="both"/>
        <w:rPr>
          <w:rFonts w:ascii="Tahoma" w:eastAsia="Times New Roman" w:hAnsi="Tahoma" w:cs="Tahoma"/>
          <w:sz w:val="20"/>
          <w:szCs w:val="20"/>
          <w:lang w:eastAsia="pl-PL"/>
        </w:rPr>
      </w:pPr>
      <w:r w:rsidRPr="001B6813">
        <w:rPr>
          <w:rFonts w:ascii="Tahoma" w:eastAsia="Times New Roman" w:hAnsi="Tahoma" w:cs="Tahoma"/>
          <w:bCs/>
          <w:sz w:val="20"/>
          <w:szCs w:val="20"/>
          <w:lang w:eastAsia="pl-PL"/>
        </w:rPr>
        <w:t xml:space="preserve">Dotyczy postępowania </w:t>
      </w:r>
      <w:r w:rsidRPr="001B6813">
        <w:rPr>
          <w:rFonts w:ascii="Tahoma" w:eastAsia="Times New Roman" w:hAnsi="Tahoma" w:cs="Tahoma"/>
          <w:sz w:val="20"/>
          <w:szCs w:val="20"/>
          <w:lang w:eastAsia="pl-PL"/>
        </w:rPr>
        <w:t xml:space="preserve">o udzielenie zamówienia publicznego na </w:t>
      </w:r>
      <w:r w:rsidRPr="001B6813">
        <w:rPr>
          <w:rFonts w:ascii="Tahoma" w:eastAsia="Times New Roman" w:hAnsi="Tahoma" w:cs="Tahoma"/>
          <w:b/>
          <w:sz w:val="20"/>
          <w:szCs w:val="20"/>
          <w:lang w:eastAsia="pl-PL"/>
        </w:rPr>
        <w:t>Dostawę produktów leczniczych</w:t>
      </w:r>
      <w:r w:rsidRPr="001B6813">
        <w:rPr>
          <w:rFonts w:ascii="Tahoma" w:eastAsia="Times New Roman" w:hAnsi="Tahoma" w:cs="Tahoma"/>
          <w:b/>
          <w:i/>
          <w:sz w:val="20"/>
          <w:szCs w:val="20"/>
          <w:lang w:eastAsia="pl-PL"/>
        </w:rPr>
        <w:t xml:space="preserve">                                  </w:t>
      </w:r>
      <w:r w:rsidRPr="001B6813">
        <w:rPr>
          <w:rFonts w:ascii="Tahoma" w:eastAsia="Times New Roman" w:hAnsi="Tahoma" w:cs="Tahoma"/>
          <w:sz w:val="20"/>
          <w:szCs w:val="20"/>
          <w:lang w:eastAsia="pl-PL"/>
        </w:rPr>
        <w:t xml:space="preserve">dla Uniwersyteckiego  Centrum  Klinicznego  im. prof. K. Gibińskiego Śląskiego Uniwersytetu Medycznego w Katowicach </w:t>
      </w:r>
    </w:p>
    <w:p w:rsidR="009375E8" w:rsidRPr="001B6813" w:rsidRDefault="009375E8" w:rsidP="009375E8">
      <w:pPr>
        <w:spacing w:after="0" w:line="360" w:lineRule="auto"/>
        <w:jc w:val="both"/>
        <w:rPr>
          <w:rFonts w:ascii="Tahoma" w:eastAsia="Times New Roman" w:hAnsi="Tahoma" w:cs="Tahoma"/>
          <w:i/>
          <w:sz w:val="20"/>
          <w:szCs w:val="20"/>
          <w:lang w:eastAsia="pl-PL"/>
        </w:rPr>
      </w:pPr>
    </w:p>
    <w:p w:rsidR="009375E8" w:rsidRPr="001B6813" w:rsidRDefault="009375E8" w:rsidP="009375E8">
      <w:pPr>
        <w:widowControl w:val="0"/>
        <w:numPr>
          <w:ilvl w:val="3"/>
          <w:numId w:val="26"/>
        </w:numPr>
        <w:adjustRightInd w:val="0"/>
        <w:spacing w:before="120" w:after="0" w:line="360" w:lineRule="auto"/>
        <w:ind w:hanging="283"/>
        <w:jc w:val="both"/>
        <w:rPr>
          <w:rFonts w:ascii="Tahoma" w:eastAsia="Times New Roman" w:hAnsi="Tahoma" w:cs="Tahoma"/>
          <w:sz w:val="20"/>
          <w:szCs w:val="20"/>
          <w:lang w:eastAsia="pl-PL"/>
        </w:rPr>
      </w:pPr>
      <w:r w:rsidRPr="001B6813">
        <w:rPr>
          <w:rFonts w:ascii="Tahoma" w:eastAsia="Times New Roman" w:hAnsi="Tahoma" w:cs="Tahoma"/>
          <w:sz w:val="20"/>
          <w:szCs w:val="20"/>
          <w:lang w:eastAsia="pl-PL"/>
        </w:rPr>
        <w:t xml:space="preserve">Oświadczam, że wobec reprezentowanego przeze mnie podmiotu </w:t>
      </w:r>
      <w:r w:rsidRPr="001B6813">
        <w:rPr>
          <w:rFonts w:ascii="Tahoma" w:eastAsia="Times New Roman" w:hAnsi="Tahoma" w:cs="Tahoma"/>
          <w:b/>
          <w:sz w:val="20"/>
          <w:szCs w:val="20"/>
          <w:lang w:eastAsia="pl-PL"/>
        </w:rPr>
        <w:t>wydano / nie wydano*</w:t>
      </w:r>
      <w:r w:rsidRPr="001B6813">
        <w:rPr>
          <w:rFonts w:ascii="Tahoma" w:eastAsia="Times New Roman" w:hAnsi="Tahoma" w:cs="Tahoma"/>
          <w:sz w:val="20"/>
          <w:szCs w:val="20"/>
          <w:lang w:eastAsia="pl-PL"/>
        </w:rPr>
        <w:t xml:space="preserve"> prawomocnego wyroku sądu lub ostatecznej decyzji administracyjnej o zaleganiu z uiszczaniem podatków, opłat lub składek na ubezpieczenia społeczne lub zdrowotne i w świetle powyższego nie podlegam wykluczeniu;</w:t>
      </w:r>
    </w:p>
    <w:p w:rsidR="009375E8" w:rsidRPr="001B6813" w:rsidRDefault="009375E8" w:rsidP="009375E8">
      <w:pPr>
        <w:widowControl w:val="0"/>
        <w:adjustRightInd w:val="0"/>
        <w:spacing w:before="120" w:after="0" w:line="360" w:lineRule="auto"/>
        <w:ind w:left="709" w:hanging="283"/>
        <w:jc w:val="both"/>
        <w:rPr>
          <w:rFonts w:ascii="Tahoma" w:eastAsia="Times New Roman" w:hAnsi="Tahoma" w:cs="Tahoma"/>
          <w:sz w:val="20"/>
          <w:szCs w:val="20"/>
          <w:u w:val="single"/>
          <w:lang w:eastAsia="pl-PL"/>
        </w:rPr>
      </w:pPr>
      <w:r w:rsidRPr="001B6813">
        <w:rPr>
          <w:rFonts w:ascii="Tahoma" w:eastAsia="Times New Roman" w:hAnsi="Tahoma" w:cs="Tahoma"/>
          <w:sz w:val="20"/>
          <w:szCs w:val="20"/>
          <w:lang w:eastAsia="pl-PL"/>
        </w:rPr>
        <w:t xml:space="preserve">    </w:t>
      </w:r>
      <w:r w:rsidRPr="001B6813">
        <w:rPr>
          <w:rFonts w:ascii="Tahoma" w:eastAsia="Times New Roman" w:hAnsi="Tahoma" w:cs="Tahoma"/>
          <w:sz w:val="20"/>
          <w:szCs w:val="20"/>
          <w:u w:val="single"/>
          <w:lang w:eastAsia="pl-PL"/>
        </w:rPr>
        <w:t xml:space="preserve">w przypadku wydania ww. wyroku lub decyzji </w:t>
      </w:r>
    </w:p>
    <w:p w:rsidR="009375E8" w:rsidRPr="001B6813" w:rsidRDefault="009375E8" w:rsidP="009375E8">
      <w:pPr>
        <w:widowControl w:val="0"/>
        <w:adjustRightInd w:val="0"/>
        <w:spacing w:before="120" w:after="0" w:line="360" w:lineRule="auto"/>
        <w:ind w:left="709"/>
        <w:jc w:val="both"/>
        <w:rPr>
          <w:rFonts w:ascii="Tahoma" w:eastAsia="Times New Roman" w:hAnsi="Tahoma" w:cs="Tahoma"/>
          <w:sz w:val="20"/>
          <w:szCs w:val="20"/>
          <w:lang w:eastAsia="pl-PL"/>
        </w:rPr>
      </w:pPr>
      <w:r w:rsidRPr="001B6813">
        <w:rPr>
          <w:rFonts w:ascii="Tahoma" w:eastAsia="Times New Roman" w:hAnsi="Tahoma" w:cs="Tahoma"/>
          <w:sz w:val="20"/>
          <w:szCs w:val="20"/>
          <w:lang w:eastAsia="pl-PL"/>
        </w:rPr>
        <w:t>W załączeniu przedkładam dokumenty potwierdzające, że  dokonałem płatności należnych podatków opłat lub składek na ubezpieczenia społeczne lub zdrowotne wraz z odsetkami lub grzywnami lub zawarłem wiążące porozumienie w sprawie spłat tych należności;</w:t>
      </w:r>
    </w:p>
    <w:p w:rsidR="009375E8" w:rsidRPr="001B6813" w:rsidRDefault="009375E8" w:rsidP="009375E8">
      <w:pPr>
        <w:widowControl w:val="0"/>
        <w:adjustRightInd w:val="0"/>
        <w:spacing w:before="120" w:after="0" w:line="360" w:lineRule="auto"/>
        <w:ind w:left="709"/>
        <w:jc w:val="both"/>
        <w:rPr>
          <w:rFonts w:ascii="Tahoma" w:eastAsia="Times New Roman" w:hAnsi="Tahoma" w:cs="Tahoma"/>
          <w:sz w:val="20"/>
          <w:szCs w:val="20"/>
          <w:lang w:eastAsia="pl-PL"/>
        </w:rPr>
      </w:pPr>
    </w:p>
    <w:p w:rsidR="009375E8" w:rsidRPr="001B6813" w:rsidRDefault="009375E8" w:rsidP="009375E8">
      <w:pPr>
        <w:widowControl w:val="0"/>
        <w:adjustRightInd w:val="0"/>
        <w:spacing w:before="120" w:after="0" w:line="360" w:lineRule="auto"/>
        <w:ind w:left="709" w:hanging="283"/>
        <w:jc w:val="both"/>
        <w:rPr>
          <w:rFonts w:ascii="Tahoma" w:eastAsia="Times New Roman" w:hAnsi="Tahoma" w:cs="Tahoma"/>
          <w:sz w:val="20"/>
          <w:szCs w:val="20"/>
          <w:lang w:eastAsia="pl-PL"/>
        </w:rPr>
      </w:pPr>
      <w:r w:rsidRPr="001B6813">
        <w:rPr>
          <w:rFonts w:ascii="Tahoma" w:eastAsia="Times New Roman" w:hAnsi="Tahoma" w:cs="Tahoma"/>
          <w:sz w:val="20"/>
          <w:szCs w:val="20"/>
          <w:lang w:eastAsia="pl-PL"/>
        </w:rPr>
        <w:t xml:space="preserve">2)  Oświadczam, że wobec reprezentowanego przeze mnie podmiotu nie wydano orzeczenia tytułem środka zapobiegawczego zakazu ubiegania się o zamówienia publiczne; </w:t>
      </w:r>
    </w:p>
    <w:p w:rsidR="009375E8" w:rsidRPr="001B6813" w:rsidRDefault="009375E8" w:rsidP="009375E8">
      <w:pPr>
        <w:widowControl w:val="0"/>
        <w:adjustRightInd w:val="0"/>
        <w:spacing w:after="0" w:line="360" w:lineRule="auto"/>
        <w:jc w:val="both"/>
        <w:rPr>
          <w:rFonts w:ascii="Tahoma" w:eastAsia="Times New Roman" w:hAnsi="Tahoma" w:cs="Tahoma"/>
          <w:i/>
          <w:sz w:val="20"/>
          <w:szCs w:val="20"/>
          <w:lang w:eastAsia="pl-PL"/>
        </w:rPr>
      </w:pPr>
    </w:p>
    <w:p w:rsidR="009375E8" w:rsidRPr="001B6813" w:rsidRDefault="009375E8" w:rsidP="009375E8">
      <w:pPr>
        <w:widowControl w:val="0"/>
        <w:adjustRightInd w:val="0"/>
        <w:spacing w:after="0" w:line="360" w:lineRule="auto"/>
        <w:jc w:val="both"/>
        <w:rPr>
          <w:rFonts w:ascii="Tahoma" w:eastAsia="Times New Roman" w:hAnsi="Tahoma" w:cs="Tahoma"/>
          <w:i/>
          <w:sz w:val="16"/>
          <w:szCs w:val="16"/>
          <w:lang w:eastAsia="pl-PL"/>
        </w:rPr>
      </w:pPr>
      <w:r w:rsidRPr="001B6813">
        <w:rPr>
          <w:rFonts w:ascii="Tahoma" w:eastAsia="Times New Roman" w:hAnsi="Tahoma" w:cs="Tahoma"/>
          <w:i/>
          <w:sz w:val="16"/>
          <w:szCs w:val="16"/>
          <w:lang w:eastAsia="pl-PL"/>
        </w:rPr>
        <w:t>*niepotrzebne skreślić</w:t>
      </w:r>
    </w:p>
    <w:p w:rsidR="009375E8" w:rsidRPr="001B6813" w:rsidRDefault="009375E8" w:rsidP="009375E8">
      <w:pPr>
        <w:spacing w:after="0" w:line="240" w:lineRule="auto"/>
        <w:jc w:val="right"/>
        <w:rPr>
          <w:rFonts w:ascii="Tahoma" w:eastAsia="Times New Roman" w:hAnsi="Tahoma" w:cs="Tahoma"/>
          <w:sz w:val="20"/>
          <w:szCs w:val="20"/>
          <w:lang w:eastAsia="pl-PL"/>
        </w:rPr>
      </w:pPr>
      <w:r w:rsidRPr="001B6813">
        <w:rPr>
          <w:rFonts w:ascii="Tahoma" w:eastAsia="Times New Roman" w:hAnsi="Tahoma" w:cs="Tahoma"/>
          <w:sz w:val="20"/>
          <w:szCs w:val="20"/>
          <w:lang w:eastAsia="pl-PL"/>
        </w:rPr>
        <w:tab/>
      </w:r>
      <w:r w:rsidRPr="001B6813">
        <w:rPr>
          <w:rFonts w:ascii="Tahoma" w:eastAsia="Times New Roman" w:hAnsi="Tahoma" w:cs="Tahoma"/>
          <w:sz w:val="20"/>
          <w:szCs w:val="20"/>
          <w:lang w:eastAsia="pl-PL"/>
        </w:rPr>
        <w:tab/>
      </w:r>
      <w:r w:rsidRPr="001B6813">
        <w:rPr>
          <w:rFonts w:ascii="Tahoma" w:eastAsia="Times New Roman" w:hAnsi="Tahoma" w:cs="Tahoma"/>
          <w:sz w:val="20"/>
          <w:szCs w:val="20"/>
          <w:lang w:eastAsia="pl-PL"/>
        </w:rPr>
        <w:tab/>
      </w:r>
      <w:r w:rsidRPr="001B6813">
        <w:rPr>
          <w:rFonts w:ascii="Tahoma" w:eastAsia="Times New Roman" w:hAnsi="Tahoma" w:cs="Tahoma"/>
          <w:sz w:val="20"/>
          <w:szCs w:val="20"/>
          <w:lang w:eastAsia="pl-PL"/>
        </w:rPr>
        <w:tab/>
        <w:t xml:space="preserve">               </w:t>
      </w:r>
    </w:p>
    <w:p w:rsidR="009375E8" w:rsidRPr="001B6813" w:rsidRDefault="009375E8" w:rsidP="009375E8">
      <w:pPr>
        <w:spacing w:after="0" w:line="240" w:lineRule="auto"/>
        <w:jc w:val="right"/>
        <w:rPr>
          <w:rFonts w:ascii="Tahoma" w:eastAsia="Times New Roman" w:hAnsi="Tahoma" w:cs="Tahoma"/>
          <w:sz w:val="20"/>
          <w:szCs w:val="20"/>
          <w:lang w:eastAsia="pl-PL"/>
        </w:rPr>
      </w:pPr>
    </w:p>
    <w:p w:rsidR="009375E8" w:rsidRPr="001B6813" w:rsidRDefault="009375E8" w:rsidP="009375E8">
      <w:pPr>
        <w:spacing w:after="0" w:line="240" w:lineRule="auto"/>
        <w:jc w:val="right"/>
        <w:rPr>
          <w:rFonts w:ascii="Tahoma" w:eastAsia="Times New Roman" w:hAnsi="Tahoma" w:cs="Tahoma"/>
          <w:sz w:val="20"/>
          <w:szCs w:val="20"/>
          <w:lang w:eastAsia="pl-PL"/>
        </w:rPr>
      </w:pPr>
    </w:p>
    <w:p w:rsidR="009375E8" w:rsidRPr="001B6813" w:rsidRDefault="009375E8" w:rsidP="009375E8">
      <w:pPr>
        <w:spacing w:after="0" w:line="240" w:lineRule="auto"/>
        <w:jc w:val="right"/>
        <w:rPr>
          <w:rFonts w:ascii="Tahoma" w:eastAsia="Times New Roman" w:hAnsi="Tahoma" w:cs="Tahoma"/>
          <w:sz w:val="20"/>
          <w:szCs w:val="20"/>
          <w:lang w:eastAsia="pl-PL"/>
        </w:rPr>
      </w:pPr>
    </w:p>
    <w:p w:rsidR="009375E8" w:rsidRPr="001B6813" w:rsidRDefault="009375E8" w:rsidP="009375E8">
      <w:pPr>
        <w:spacing w:after="0" w:line="240" w:lineRule="auto"/>
        <w:jc w:val="right"/>
        <w:rPr>
          <w:rFonts w:ascii="Tahoma" w:eastAsia="Times New Roman" w:hAnsi="Tahoma" w:cs="Tahoma"/>
          <w:sz w:val="20"/>
          <w:szCs w:val="20"/>
          <w:lang w:eastAsia="pl-PL"/>
        </w:rPr>
      </w:pPr>
    </w:p>
    <w:p w:rsidR="009375E8" w:rsidRPr="001B6813" w:rsidRDefault="009375E8" w:rsidP="009375E8">
      <w:pPr>
        <w:spacing w:after="0" w:line="240" w:lineRule="auto"/>
        <w:jc w:val="right"/>
        <w:rPr>
          <w:rFonts w:ascii="Tahoma" w:eastAsia="Times New Roman" w:hAnsi="Tahoma" w:cs="Tahoma"/>
          <w:sz w:val="20"/>
          <w:szCs w:val="20"/>
          <w:lang w:eastAsia="pl-PL"/>
        </w:rPr>
      </w:pPr>
    </w:p>
    <w:p w:rsidR="009375E8" w:rsidRPr="001B6813" w:rsidRDefault="009375E8" w:rsidP="009375E8">
      <w:pPr>
        <w:spacing w:after="0" w:line="240" w:lineRule="auto"/>
        <w:jc w:val="right"/>
        <w:rPr>
          <w:rFonts w:ascii="Tahoma" w:eastAsia="Times New Roman" w:hAnsi="Tahoma" w:cs="Tahoma"/>
          <w:i/>
          <w:sz w:val="20"/>
          <w:szCs w:val="20"/>
          <w:lang w:eastAsia="pl-PL"/>
        </w:rPr>
      </w:pPr>
      <w:r w:rsidRPr="001B6813">
        <w:rPr>
          <w:rFonts w:ascii="Tahoma" w:eastAsia="Times New Roman" w:hAnsi="Tahoma" w:cs="Tahoma"/>
          <w:i/>
          <w:sz w:val="20"/>
          <w:szCs w:val="20"/>
          <w:lang w:eastAsia="pl-PL"/>
        </w:rPr>
        <w:t>..............................................................................</w:t>
      </w:r>
    </w:p>
    <w:p w:rsidR="009375E8" w:rsidRPr="001B6813" w:rsidRDefault="009375E8" w:rsidP="009375E8">
      <w:pPr>
        <w:suppressAutoHyphens/>
        <w:spacing w:after="0" w:line="240" w:lineRule="auto"/>
        <w:jc w:val="right"/>
        <w:rPr>
          <w:rFonts w:ascii="Tahoma" w:hAnsi="Tahoma" w:cs="Tahoma"/>
        </w:rPr>
      </w:pPr>
      <w:r w:rsidRPr="001B6813">
        <w:rPr>
          <w:rFonts w:ascii="Tahoma" w:eastAsia="Times New Roman" w:hAnsi="Tahoma" w:cs="Tahoma"/>
          <w:sz w:val="20"/>
          <w:szCs w:val="24"/>
          <w:lang w:eastAsia="pl-PL"/>
        </w:rPr>
        <w:t>data, podpis i pieczęć osoby uprawnionej/osób uprawnionych                                                                                                                                 do reprezentowania wykonawcy</w:t>
      </w:r>
    </w:p>
    <w:p w:rsidR="009375E8" w:rsidRPr="001B6813" w:rsidRDefault="009375E8" w:rsidP="009375E8"/>
    <w:p w:rsidR="009375E8" w:rsidRDefault="009375E8" w:rsidP="009375E8"/>
    <w:p w:rsidR="009375E8" w:rsidRDefault="009375E8" w:rsidP="009375E8"/>
    <w:p w:rsidR="009375E8" w:rsidRDefault="009375E8" w:rsidP="009375E8"/>
    <w:p w:rsidR="009375E8" w:rsidRDefault="009375E8" w:rsidP="009375E8"/>
    <w:p w:rsidR="009375E8" w:rsidRDefault="009375E8" w:rsidP="009375E8"/>
    <w:p w:rsidR="009375E8" w:rsidRPr="001B6813" w:rsidRDefault="009375E8" w:rsidP="009375E8">
      <w:pPr>
        <w:spacing w:after="0" w:line="240" w:lineRule="auto"/>
        <w:rPr>
          <w:rFonts w:ascii="Tahoma" w:eastAsia="Times New Roman" w:hAnsi="Tahoma" w:cs="Tahoma"/>
          <w:sz w:val="20"/>
          <w:szCs w:val="20"/>
          <w:lang w:eastAsia="pl-PL"/>
        </w:rPr>
      </w:pPr>
      <w:r w:rsidRPr="001B6813">
        <w:rPr>
          <w:rFonts w:ascii="Tahoma" w:eastAsia="Times New Roman" w:hAnsi="Tahoma" w:cs="Tahoma"/>
          <w:sz w:val="20"/>
          <w:szCs w:val="20"/>
          <w:lang w:eastAsia="pl-PL"/>
        </w:rPr>
        <w:lastRenderedPageBreak/>
        <w:t xml:space="preserve">DZP/381/29A/2018 </w:t>
      </w:r>
    </w:p>
    <w:p w:rsidR="009375E8" w:rsidRPr="001B6813" w:rsidRDefault="009375E8" w:rsidP="009375E8">
      <w:pPr>
        <w:spacing w:after="0" w:line="240" w:lineRule="auto"/>
        <w:rPr>
          <w:rFonts w:ascii="Tahoma" w:eastAsia="Times New Roman" w:hAnsi="Tahoma" w:cs="Tahoma"/>
          <w:sz w:val="20"/>
          <w:szCs w:val="20"/>
          <w:lang w:eastAsia="pl-PL"/>
        </w:rPr>
      </w:pPr>
      <w:r w:rsidRPr="001B6813">
        <w:rPr>
          <w:rFonts w:ascii="Tahoma" w:eastAsia="Times New Roman" w:hAnsi="Tahoma" w:cs="Tahoma"/>
          <w:sz w:val="20"/>
          <w:szCs w:val="20"/>
          <w:lang w:eastAsia="pl-PL"/>
        </w:rPr>
        <w:t>Załącznik nr 6</w:t>
      </w:r>
    </w:p>
    <w:p w:rsidR="009375E8" w:rsidRPr="001B6813" w:rsidRDefault="009375E8" w:rsidP="009375E8">
      <w:pPr>
        <w:suppressAutoHyphens/>
        <w:spacing w:after="0" w:line="240" w:lineRule="auto"/>
        <w:jc w:val="center"/>
        <w:rPr>
          <w:rFonts w:ascii="Tahoma" w:eastAsia="Times New Roman" w:hAnsi="Tahoma" w:cs="Tahoma"/>
          <w:b/>
          <w:bCs/>
          <w:sz w:val="20"/>
          <w:szCs w:val="20"/>
          <w:lang w:eastAsia="ar-SA"/>
        </w:rPr>
      </w:pPr>
      <w:r w:rsidRPr="001B6813">
        <w:rPr>
          <w:rFonts w:ascii="Tahoma" w:eastAsia="Times New Roman" w:hAnsi="Tahoma" w:cs="Tahoma"/>
          <w:b/>
          <w:bCs/>
          <w:sz w:val="20"/>
          <w:szCs w:val="20"/>
          <w:lang w:eastAsia="ar-SA"/>
        </w:rPr>
        <w:t>UMOWA –wzór</w:t>
      </w:r>
    </w:p>
    <w:p w:rsidR="009375E8" w:rsidRPr="001B6813" w:rsidRDefault="009375E8" w:rsidP="009375E8">
      <w:pPr>
        <w:spacing w:after="0" w:line="240" w:lineRule="auto"/>
        <w:rPr>
          <w:rFonts w:ascii="Tahoma" w:eastAsia="Times New Roman" w:hAnsi="Tahoma" w:cs="Tahoma"/>
          <w:sz w:val="20"/>
          <w:szCs w:val="20"/>
          <w:lang w:eastAsia="pl-PL"/>
        </w:rPr>
      </w:pPr>
      <w:r w:rsidRPr="001B6813">
        <w:rPr>
          <w:rFonts w:ascii="Tahoma" w:eastAsia="Times New Roman" w:hAnsi="Tahoma" w:cs="Tahoma"/>
          <w:sz w:val="20"/>
          <w:szCs w:val="20"/>
          <w:lang w:eastAsia="pl-PL"/>
        </w:rPr>
        <w:t>Zawarta w dniu ................................ w  Katowicach pomiędzy:</w:t>
      </w:r>
    </w:p>
    <w:p w:rsidR="009375E8" w:rsidRPr="001B6813" w:rsidRDefault="009375E8" w:rsidP="009375E8">
      <w:pPr>
        <w:suppressAutoHyphens/>
        <w:spacing w:after="0" w:line="240" w:lineRule="auto"/>
        <w:rPr>
          <w:rFonts w:ascii="Tahoma" w:eastAsia="Times New Roman" w:hAnsi="Tahoma" w:cs="Tahoma"/>
          <w:b/>
          <w:sz w:val="20"/>
          <w:szCs w:val="20"/>
          <w:lang w:eastAsia="pl-PL"/>
        </w:rPr>
      </w:pPr>
      <w:r w:rsidRPr="001B6813">
        <w:rPr>
          <w:rFonts w:ascii="Tahoma" w:eastAsia="Times New Roman" w:hAnsi="Tahoma" w:cs="Tahoma"/>
          <w:b/>
          <w:sz w:val="20"/>
          <w:szCs w:val="20"/>
          <w:lang w:eastAsia="pl-PL"/>
        </w:rPr>
        <w:t xml:space="preserve">Uniwersyteckie Centrum Kliniczne im. prof. K. Gibińskiego </w:t>
      </w:r>
    </w:p>
    <w:p w:rsidR="009375E8" w:rsidRPr="001B6813" w:rsidRDefault="009375E8" w:rsidP="009375E8">
      <w:pPr>
        <w:suppressAutoHyphens/>
        <w:spacing w:after="0" w:line="240" w:lineRule="auto"/>
        <w:rPr>
          <w:rFonts w:ascii="Tahoma" w:eastAsia="Times New Roman" w:hAnsi="Tahoma" w:cs="Tahoma"/>
          <w:b/>
          <w:sz w:val="20"/>
          <w:szCs w:val="20"/>
          <w:lang w:eastAsia="pl-PL"/>
        </w:rPr>
      </w:pPr>
      <w:r w:rsidRPr="001B6813">
        <w:rPr>
          <w:rFonts w:ascii="Tahoma" w:eastAsia="Times New Roman" w:hAnsi="Tahoma" w:cs="Tahoma"/>
          <w:b/>
          <w:sz w:val="20"/>
          <w:szCs w:val="20"/>
          <w:lang w:eastAsia="pl-PL"/>
        </w:rPr>
        <w:t xml:space="preserve">Śląskiego Uniwersytetu Medycznego w Katowicach </w:t>
      </w:r>
    </w:p>
    <w:p w:rsidR="009375E8" w:rsidRPr="001B6813" w:rsidRDefault="009375E8" w:rsidP="009375E8">
      <w:pPr>
        <w:suppressAutoHyphens/>
        <w:spacing w:after="0" w:line="240" w:lineRule="auto"/>
        <w:rPr>
          <w:rFonts w:ascii="Tahoma" w:eastAsia="Times New Roman" w:hAnsi="Tahoma" w:cs="Tahoma"/>
          <w:sz w:val="20"/>
          <w:szCs w:val="20"/>
          <w:lang w:eastAsia="ar-SA"/>
        </w:rPr>
      </w:pPr>
      <w:r w:rsidRPr="001B6813">
        <w:rPr>
          <w:rFonts w:ascii="Tahoma" w:eastAsia="Times New Roman" w:hAnsi="Tahoma" w:cs="Tahoma"/>
          <w:sz w:val="20"/>
          <w:szCs w:val="20"/>
          <w:lang w:eastAsia="pl-PL"/>
        </w:rPr>
        <w:t xml:space="preserve">z siedzibą: ul. Ceglana 35, 40-514 Katowice </w:t>
      </w:r>
    </w:p>
    <w:p w:rsidR="009375E8" w:rsidRPr="001B6813" w:rsidRDefault="009375E8" w:rsidP="009375E8">
      <w:pPr>
        <w:suppressAutoHyphens/>
        <w:spacing w:after="0" w:line="240" w:lineRule="auto"/>
        <w:rPr>
          <w:rFonts w:ascii="Tahoma" w:eastAsia="Times New Roman" w:hAnsi="Tahoma" w:cs="Tahoma"/>
          <w:sz w:val="20"/>
          <w:szCs w:val="20"/>
          <w:lang w:eastAsia="ar-SA"/>
        </w:rPr>
      </w:pPr>
      <w:r w:rsidRPr="001B6813">
        <w:rPr>
          <w:rFonts w:ascii="Tahoma" w:eastAsia="Times New Roman" w:hAnsi="Tahoma" w:cs="Tahoma"/>
          <w:sz w:val="20"/>
          <w:szCs w:val="20"/>
          <w:lang w:eastAsia="pl-PL"/>
        </w:rPr>
        <w:t>wpisanym do KRS  pod nr 0000049660</w:t>
      </w:r>
    </w:p>
    <w:p w:rsidR="009375E8" w:rsidRPr="001B6813" w:rsidRDefault="009375E8" w:rsidP="009375E8">
      <w:pPr>
        <w:suppressAutoHyphens/>
        <w:spacing w:after="0" w:line="240" w:lineRule="auto"/>
        <w:rPr>
          <w:rFonts w:ascii="Tahoma" w:eastAsia="Times New Roman" w:hAnsi="Tahoma" w:cs="Tahoma"/>
          <w:sz w:val="20"/>
          <w:szCs w:val="20"/>
          <w:lang w:eastAsia="ar-SA"/>
        </w:rPr>
      </w:pPr>
      <w:r w:rsidRPr="001B6813">
        <w:rPr>
          <w:rFonts w:ascii="Tahoma" w:eastAsia="Times New Roman" w:hAnsi="Tahoma" w:cs="Tahoma"/>
          <w:sz w:val="20"/>
          <w:szCs w:val="20"/>
          <w:lang w:eastAsia="pl-PL"/>
        </w:rPr>
        <w:t>NIP 954-22-74-017</w:t>
      </w:r>
    </w:p>
    <w:p w:rsidR="009375E8" w:rsidRPr="001B6813" w:rsidRDefault="009375E8" w:rsidP="009375E8">
      <w:pPr>
        <w:suppressAutoHyphens/>
        <w:spacing w:after="0" w:line="240" w:lineRule="auto"/>
        <w:rPr>
          <w:rFonts w:ascii="Tahoma" w:eastAsia="Times New Roman" w:hAnsi="Tahoma" w:cs="Tahoma"/>
          <w:sz w:val="20"/>
          <w:szCs w:val="20"/>
          <w:lang w:eastAsia="ar-SA"/>
        </w:rPr>
      </w:pPr>
      <w:r w:rsidRPr="001B6813">
        <w:rPr>
          <w:rFonts w:ascii="Tahoma" w:eastAsia="Times New Roman" w:hAnsi="Tahoma" w:cs="Tahoma"/>
          <w:sz w:val="20"/>
          <w:szCs w:val="20"/>
          <w:lang w:eastAsia="pl-PL"/>
        </w:rPr>
        <w:t>REGON 001325767</w:t>
      </w:r>
    </w:p>
    <w:p w:rsidR="009375E8" w:rsidRPr="001B6813" w:rsidRDefault="009375E8" w:rsidP="009375E8">
      <w:pPr>
        <w:suppressAutoHyphens/>
        <w:spacing w:after="0" w:line="240" w:lineRule="auto"/>
        <w:rPr>
          <w:rFonts w:ascii="Tahoma" w:eastAsia="Times New Roman" w:hAnsi="Tahoma" w:cs="Tahoma"/>
          <w:sz w:val="20"/>
          <w:szCs w:val="20"/>
          <w:lang w:eastAsia="ar-SA"/>
        </w:rPr>
      </w:pPr>
      <w:r w:rsidRPr="001B6813">
        <w:rPr>
          <w:rFonts w:ascii="Tahoma" w:eastAsia="Times New Roman" w:hAnsi="Tahoma" w:cs="Tahoma"/>
          <w:sz w:val="20"/>
          <w:szCs w:val="20"/>
          <w:lang w:eastAsia="pl-PL"/>
        </w:rPr>
        <w:t xml:space="preserve">zwanym w treści umowy Zamawiającym </w:t>
      </w:r>
    </w:p>
    <w:p w:rsidR="009375E8" w:rsidRPr="001B6813" w:rsidRDefault="009375E8" w:rsidP="009375E8">
      <w:pPr>
        <w:suppressAutoHyphens/>
        <w:spacing w:after="0" w:line="240" w:lineRule="auto"/>
        <w:rPr>
          <w:rFonts w:ascii="Tahoma" w:eastAsia="Times New Roman" w:hAnsi="Tahoma" w:cs="Tahoma"/>
          <w:sz w:val="20"/>
          <w:szCs w:val="20"/>
          <w:lang w:eastAsia="ar-SA"/>
        </w:rPr>
      </w:pPr>
      <w:r w:rsidRPr="001B6813">
        <w:rPr>
          <w:rFonts w:ascii="Tahoma" w:eastAsia="Times New Roman" w:hAnsi="Tahoma" w:cs="Tahoma"/>
          <w:sz w:val="20"/>
          <w:szCs w:val="20"/>
          <w:lang w:eastAsia="pl-PL"/>
        </w:rPr>
        <w:t>reprezentowanym przez:</w:t>
      </w:r>
    </w:p>
    <w:p w:rsidR="009375E8" w:rsidRPr="001B6813" w:rsidRDefault="009375E8" w:rsidP="009375E8">
      <w:pPr>
        <w:suppressAutoHyphens/>
        <w:spacing w:after="0" w:line="240" w:lineRule="auto"/>
        <w:rPr>
          <w:rFonts w:ascii="Tahoma" w:eastAsia="Times New Roman" w:hAnsi="Tahoma" w:cs="Tahoma"/>
          <w:sz w:val="20"/>
          <w:szCs w:val="20"/>
          <w:lang w:eastAsia="ar-SA"/>
        </w:rPr>
      </w:pPr>
      <w:r w:rsidRPr="001B6813">
        <w:rPr>
          <w:rFonts w:ascii="Tahoma" w:eastAsia="Times New Roman" w:hAnsi="Tahoma" w:cs="Tahoma"/>
          <w:sz w:val="20"/>
          <w:szCs w:val="20"/>
          <w:lang w:eastAsia="pl-PL"/>
        </w:rPr>
        <w:t xml:space="preserve">Ireneusza </w:t>
      </w:r>
      <w:proofErr w:type="spellStart"/>
      <w:r w:rsidRPr="001B6813">
        <w:rPr>
          <w:rFonts w:ascii="Tahoma" w:eastAsia="Times New Roman" w:hAnsi="Tahoma" w:cs="Tahoma"/>
          <w:sz w:val="20"/>
          <w:szCs w:val="20"/>
          <w:lang w:eastAsia="pl-PL"/>
        </w:rPr>
        <w:t>Ryszkiel</w:t>
      </w:r>
      <w:proofErr w:type="spellEnd"/>
      <w:r w:rsidRPr="001B6813">
        <w:rPr>
          <w:rFonts w:ascii="Tahoma" w:eastAsia="Times New Roman" w:hAnsi="Tahoma" w:cs="Tahoma"/>
          <w:sz w:val="20"/>
          <w:szCs w:val="20"/>
          <w:lang w:eastAsia="pl-PL"/>
        </w:rPr>
        <w:t xml:space="preserve">  -  Dyrektora </w:t>
      </w:r>
    </w:p>
    <w:p w:rsidR="009375E8" w:rsidRPr="001B6813" w:rsidRDefault="009375E8" w:rsidP="009375E8">
      <w:pPr>
        <w:spacing w:after="0" w:line="240" w:lineRule="auto"/>
        <w:ind w:left="720"/>
        <w:jc w:val="center"/>
        <w:rPr>
          <w:rFonts w:ascii="Tahoma" w:eastAsia="Times New Roman" w:hAnsi="Tahoma" w:cs="Tahoma"/>
          <w:sz w:val="20"/>
          <w:szCs w:val="20"/>
          <w:lang w:eastAsia="pl-PL"/>
        </w:rPr>
      </w:pPr>
      <w:r w:rsidRPr="001B6813">
        <w:rPr>
          <w:rFonts w:ascii="Tahoma" w:eastAsia="Times New Roman" w:hAnsi="Tahoma" w:cs="Tahoma"/>
          <w:sz w:val="20"/>
          <w:szCs w:val="20"/>
          <w:lang w:eastAsia="pl-PL"/>
        </w:rPr>
        <w:t>a</w:t>
      </w:r>
    </w:p>
    <w:p w:rsidR="009375E8" w:rsidRPr="001B6813" w:rsidRDefault="009375E8" w:rsidP="009375E8">
      <w:pPr>
        <w:spacing w:after="0" w:line="240" w:lineRule="auto"/>
        <w:rPr>
          <w:rFonts w:ascii="Tahoma" w:eastAsia="Times New Roman" w:hAnsi="Tahoma" w:cs="Tahoma"/>
          <w:sz w:val="20"/>
          <w:szCs w:val="20"/>
          <w:lang w:eastAsia="pl-PL"/>
        </w:rPr>
      </w:pPr>
      <w:r w:rsidRPr="001B6813">
        <w:rPr>
          <w:rFonts w:ascii="Tahoma" w:eastAsia="Times New Roman" w:hAnsi="Tahoma" w:cs="Tahoma"/>
          <w:sz w:val="20"/>
          <w:szCs w:val="20"/>
          <w:lang w:eastAsia="pl-PL"/>
        </w:rPr>
        <w:t>…………………………………</w:t>
      </w:r>
    </w:p>
    <w:p w:rsidR="009375E8" w:rsidRPr="001B6813" w:rsidRDefault="009375E8" w:rsidP="009375E8">
      <w:pPr>
        <w:spacing w:after="0" w:line="240" w:lineRule="auto"/>
        <w:rPr>
          <w:rFonts w:ascii="Tahoma" w:eastAsia="Times New Roman" w:hAnsi="Tahoma" w:cs="Tahoma"/>
          <w:sz w:val="20"/>
          <w:szCs w:val="20"/>
          <w:lang w:eastAsia="pl-PL"/>
        </w:rPr>
      </w:pPr>
      <w:r w:rsidRPr="001B6813">
        <w:rPr>
          <w:rFonts w:ascii="Tahoma" w:eastAsia="Times New Roman" w:hAnsi="Tahoma" w:cs="Tahoma"/>
          <w:sz w:val="20"/>
          <w:szCs w:val="20"/>
          <w:lang w:eastAsia="pl-PL"/>
        </w:rPr>
        <w:t>z siedzibą: ……………………</w:t>
      </w:r>
    </w:p>
    <w:p w:rsidR="009375E8" w:rsidRPr="001B6813" w:rsidRDefault="009375E8" w:rsidP="009375E8">
      <w:pPr>
        <w:spacing w:after="0" w:line="240" w:lineRule="auto"/>
        <w:rPr>
          <w:rFonts w:ascii="Tahoma" w:eastAsia="Times New Roman" w:hAnsi="Tahoma" w:cs="Tahoma"/>
          <w:sz w:val="20"/>
          <w:szCs w:val="20"/>
          <w:lang w:eastAsia="pl-PL"/>
        </w:rPr>
      </w:pPr>
      <w:r w:rsidRPr="001B6813">
        <w:rPr>
          <w:rFonts w:ascii="Tahoma" w:eastAsia="Times New Roman" w:hAnsi="Tahoma" w:cs="Tahoma"/>
          <w:sz w:val="20"/>
          <w:szCs w:val="20"/>
          <w:lang w:eastAsia="pl-PL"/>
        </w:rPr>
        <w:t>wpisanym do ................................. pod nr …………………..</w:t>
      </w:r>
    </w:p>
    <w:p w:rsidR="009375E8" w:rsidRPr="001B6813" w:rsidRDefault="009375E8" w:rsidP="009375E8">
      <w:pPr>
        <w:spacing w:after="0" w:line="240" w:lineRule="auto"/>
        <w:rPr>
          <w:rFonts w:ascii="Tahoma" w:eastAsia="Times New Roman" w:hAnsi="Tahoma" w:cs="Tahoma"/>
          <w:sz w:val="20"/>
          <w:szCs w:val="20"/>
          <w:lang w:eastAsia="pl-PL"/>
        </w:rPr>
      </w:pPr>
      <w:r w:rsidRPr="001B6813">
        <w:rPr>
          <w:rFonts w:ascii="Tahoma" w:eastAsia="Times New Roman" w:hAnsi="Tahoma" w:cs="Tahoma"/>
          <w:sz w:val="20"/>
          <w:szCs w:val="20"/>
          <w:lang w:eastAsia="pl-PL"/>
        </w:rPr>
        <w:t xml:space="preserve">NIP </w:t>
      </w:r>
    </w:p>
    <w:p w:rsidR="009375E8" w:rsidRPr="001B6813" w:rsidRDefault="009375E8" w:rsidP="009375E8">
      <w:pPr>
        <w:spacing w:after="0" w:line="240" w:lineRule="auto"/>
        <w:rPr>
          <w:rFonts w:ascii="Tahoma" w:eastAsia="Times New Roman" w:hAnsi="Tahoma" w:cs="Tahoma"/>
          <w:sz w:val="20"/>
          <w:szCs w:val="20"/>
          <w:lang w:eastAsia="pl-PL"/>
        </w:rPr>
      </w:pPr>
      <w:r w:rsidRPr="001B6813">
        <w:rPr>
          <w:rFonts w:ascii="Tahoma" w:eastAsia="Times New Roman" w:hAnsi="Tahoma" w:cs="Tahoma"/>
          <w:sz w:val="20"/>
          <w:szCs w:val="20"/>
          <w:lang w:eastAsia="pl-PL"/>
        </w:rPr>
        <w:t>REGON</w:t>
      </w:r>
    </w:p>
    <w:p w:rsidR="009375E8" w:rsidRPr="001B6813" w:rsidRDefault="009375E8" w:rsidP="009375E8">
      <w:pPr>
        <w:spacing w:after="0" w:line="240" w:lineRule="auto"/>
        <w:rPr>
          <w:rFonts w:ascii="Tahoma" w:eastAsia="Times New Roman" w:hAnsi="Tahoma" w:cs="Tahoma"/>
          <w:sz w:val="20"/>
          <w:szCs w:val="20"/>
          <w:lang w:eastAsia="pl-PL"/>
        </w:rPr>
      </w:pPr>
      <w:r w:rsidRPr="001B6813">
        <w:rPr>
          <w:rFonts w:ascii="Tahoma" w:eastAsia="Times New Roman" w:hAnsi="Tahoma" w:cs="Tahoma"/>
          <w:sz w:val="20"/>
          <w:szCs w:val="20"/>
          <w:lang w:eastAsia="pl-PL"/>
        </w:rPr>
        <w:t xml:space="preserve">zwanym w treści umowy Wykonawcą </w:t>
      </w:r>
    </w:p>
    <w:p w:rsidR="009375E8" w:rsidRPr="001B6813" w:rsidRDefault="009375E8" w:rsidP="009375E8">
      <w:pPr>
        <w:spacing w:after="0" w:line="240" w:lineRule="auto"/>
        <w:rPr>
          <w:rFonts w:ascii="Tahoma" w:eastAsia="Times New Roman" w:hAnsi="Tahoma" w:cs="Tahoma"/>
          <w:sz w:val="20"/>
          <w:szCs w:val="20"/>
          <w:lang w:eastAsia="pl-PL"/>
        </w:rPr>
      </w:pPr>
      <w:r w:rsidRPr="001B6813">
        <w:rPr>
          <w:rFonts w:ascii="Tahoma" w:eastAsia="Times New Roman" w:hAnsi="Tahoma" w:cs="Tahoma"/>
          <w:sz w:val="20"/>
          <w:szCs w:val="20"/>
          <w:lang w:eastAsia="pl-PL"/>
        </w:rPr>
        <w:t>reprezentowanym przez:</w:t>
      </w:r>
    </w:p>
    <w:p w:rsidR="009375E8" w:rsidRPr="001B6813" w:rsidRDefault="009375E8" w:rsidP="009375E8">
      <w:pPr>
        <w:widowControl w:val="0"/>
        <w:suppressAutoHyphens/>
        <w:spacing w:after="0" w:line="240" w:lineRule="auto"/>
        <w:rPr>
          <w:rFonts w:ascii="Tahoma" w:eastAsia="Times New Roman" w:hAnsi="Tahoma" w:cs="Tahoma"/>
          <w:sz w:val="20"/>
          <w:szCs w:val="20"/>
          <w:lang w:eastAsia="pl-PL"/>
        </w:rPr>
      </w:pPr>
      <w:r w:rsidRPr="001B6813">
        <w:rPr>
          <w:rFonts w:ascii="Tahoma" w:eastAsia="Times New Roman" w:hAnsi="Tahoma" w:cs="Tahoma"/>
          <w:sz w:val="20"/>
          <w:szCs w:val="20"/>
          <w:lang w:eastAsia="pl-PL"/>
        </w:rPr>
        <w:t>.........................................................</w:t>
      </w:r>
    </w:p>
    <w:p w:rsidR="009375E8" w:rsidRPr="001B6813" w:rsidRDefault="009375E8" w:rsidP="009375E8">
      <w:pPr>
        <w:suppressAutoHyphens/>
        <w:spacing w:after="0" w:line="240" w:lineRule="auto"/>
        <w:jc w:val="both"/>
        <w:rPr>
          <w:rFonts w:ascii="Tahoma" w:eastAsia="Times New Roman" w:hAnsi="Tahoma" w:cs="Tahoma"/>
          <w:sz w:val="20"/>
          <w:szCs w:val="24"/>
          <w:lang w:eastAsia="ar-SA"/>
        </w:rPr>
      </w:pPr>
      <w:r w:rsidRPr="001B6813">
        <w:rPr>
          <w:rFonts w:ascii="Tahoma" w:eastAsia="Times New Roman" w:hAnsi="Tahoma" w:cs="Tahoma"/>
          <w:sz w:val="20"/>
          <w:szCs w:val="24"/>
          <w:lang w:eastAsia="ar-SA"/>
        </w:rPr>
        <w:t>W wyniku przeprowadzenia przez Zamawiającego postępowania o udzielenie zamówienia publicznego                w trybie przetargu nieograniczonego – zgodnie z ustawą z dnia 29 stycznia 2004 r. Prawo zamówień publicznych (tekst jednolity: Dz. U. z 2017 r. poz. 1579 z późn.zm.) została zawarta umowa następującej treści:</w:t>
      </w:r>
    </w:p>
    <w:p w:rsidR="009375E8" w:rsidRPr="001B6813" w:rsidRDefault="009375E8" w:rsidP="009375E8">
      <w:pPr>
        <w:spacing w:after="0" w:line="240" w:lineRule="auto"/>
        <w:jc w:val="center"/>
        <w:rPr>
          <w:rFonts w:ascii="Tahoma" w:eastAsia="Times New Roman" w:hAnsi="Tahoma" w:cs="Tahoma"/>
          <w:b/>
          <w:bCs/>
          <w:sz w:val="20"/>
          <w:szCs w:val="24"/>
          <w:lang w:eastAsia="pl-PL"/>
        </w:rPr>
      </w:pPr>
    </w:p>
    <w:p w:rsidR="009375E8" w:rsidRPr="001B6813" w:rsidRDefault="009375E8" w:rsidP="009375E8">
      <w:pPr>
        <w:spacing w:after="0" w:line="240" w:lineRule="auto"/>
        <w:jc w:val="center"/>
        <w:rPr>
          <w:rFonts w:ascii="Tahoma" w:eastAsia="Times New Roman" w:hAnsi="Tahoma" w:cs="Tahoma"/>
          <w:b/>
          <w:bCs/>
          <w:sz w:val="20"/>
          <w:szCs w:val="24"/>
          <w:lang w:eastAsia="pl-PL"/>
        </w:rPr>
      </w:pPr>
      <w:r w:rsidRPr="001B6813">
        <w:rPr>
          <w:rFonts w:ascii="Tahoma" w:eastAsia="Times New Roman" w:hAnsi="Tahoma" w:cs="Tahoma"/>
          <w:b/>
          <w:bCs/>
          <w:sz w:val="20"/>
          <w:szCs w:val="24"/>
          <w:lang w:eastAsia="pl-PL"/>
        </w:rPr>
        <w:t>§ 1.</w:t>
      </w:r>
    </w:p>
    <w:p w:rsidR="009375E8" w:rsidRPr="001B6813" w:rsidRDefault="009375E8" w:rsidP="009375E8">
      <w:pPr>
        <w:spacing w:after="0" w:line="240" w:lineRule="auto"/>
        <w:jc w:val="center"/>
        <w:rPr>
          <w:rFonts w:ascii="Tahoma" w:eastAsia="Times New Roman" w:hAnsi="Tahoma" w:cs="Tahoma"/>
          <w:b/>
          <w:bCs/>
          <w:sz w:val="20"/>
          <w:szCs w:val="24"/>
          <w:lang w:eastAsia="pl-PL"/>
        </w:rPr>
      </w:pPr>
      <w:r w:rsidRPr="001B6813">
        <w:rPr>
          <w:rFonts w:ascii="Tahoma" w:eastAsia="Times New Roman" w:hAnsi="Tahoma" w:cs="Tahoma"/>
          <w:b/>
          <w:bCs/>
          <w:sz w:val="20"/>
          <w:szCs w:val="24"/>
          <w:u w:val="single"/>
          <w:lang w:eastAsia="pl-PL"/>
        </w:rPr>
        <w:t>PRZEDMIOT UMOWY</w:t>
      </w:r>
    </w:p>
    <w:p w:rsidR="009375E8" w:rsidRPr="001B6813" w:rsidRDefault="009375E8" w:rsidP="009375E8">
      <w:pPr>
        <w:spacing w:after="0" w:line="240" w:lineRule="auto"/>
        <w:jc w:val="both"/>
        <w:rPr>
          <w:rFonts w:ascii="Tahoma" w:eastAsia="Times New Roman" w:hAnsi="Tahoma" w:cs="Tahoma"/>
          <w:sz w:val="20"/>
          <w:szCs w:val="24"/>
          <w:lang w:eastAsia="ar-SA"/>
        </w:rPr>
      </w:pPr>
      <w:r w:rsidRPr="001B6813">
        <w:rPr>
          <w:rFonts w:ascii="Tahoma" w:eastAsia="Times New Roman" w:hAnsi="Tahoma" w:cs="Tahoma"/>
          <w:sz w:val="20"/>
          <w:szCs w:val="24"/>
          <w:lang w:eastAsia="ar-SA"/>
        </w:rPr>
        <w:t>Na podstawie oferty wybranej w w/w postępowaniu Zamawiający zamawia</w:t>
      </w:r>
      <w:r w:rsidRPr="001B6813">
        <w:rPr>
          <w:rFonts w:ascii="Tahoma" w:eastAsia="Times New Roman" w:hAnsi="Tahoma" w:cs="Tahoma"/>
          <w:b/>
          <w:bCs/>
          <w:sz w:val="20"/>
          <w:szCs w:val="24"/>
          <w:lang w:eastAsia="ar-SA"/>
        </w:rPr>
        <w:t>,</w:t>
      </w:r>
      <w:r w:rsidRPr="001B6813">
        <w:rPr>
          <w:rFonts w:ascii="Tahoma" w:eastAsia="Times New Roman" w:hAnsi="Tahoma" w:cs="Tahoma"/>
          <w:sz w:val="20"/>
          <w:szCs w:val="24"/>
          <w:lang w:eastAsia="ar-SA"/>
        </w:rPr>
        <w:t xml:space="preserve"> a Wykonawca  przyjmuje              do wykonania sprzedaż i dostarczanie do Zamawiającego </w:t>
      </w:r>
      <w:r w:rsidRPr="001B6813">
        <w:rPr>
          <w:rFonts w:ascii="Tahoma" w:eastAsia="Times New Roman" w:hAnsi="Tahoma" w:cs="Tahoma"/>
          <w:b/>
          <w:sz w:val="20"/>
          <w:szCs w:val="20"/>
          <w:lang w:eastAsia="pl-PL"/>
        </w:rPr>
        <w:t>produktów leczniczych ,</w:t>
      </w:r>
      <w:r w:rsidRPr="001B6813">
        <w:rPr>
          <w:rFonts w:ascii="Tahoma" w:eastAsia="Times New Roman" w:hAnsi="Tahoma" w:cs="Tahoma"/>
          <w:sz w:val="20"/>
          <w:szCs w:val="24"/>
          <w:lang w:eastAsia="ar-SA"/>
        </w:rPr>
        <w:t xml:space="preserve">których ilość, rodzaj i cena wymienione są w załączniku nr 1 (formularze asortymentowo-cenowe wybranej w postępowaniu oferty).                                                     </w:t>
      </w:r>
    </w:p>
    <w:p w:rsidR="009375E8" w:rsidRPr="001B6813" w:rsidRDefault="009375E8" w:rsidP="009375E8">
      <w:pPr>
        <w:widowControl w:val="0"/>
        <w:suppressAutoHyphens/>
        <w:spacing w:after="120" w:line="240" w:lineRule="auto"/>
        <w:jc w:val="center"/>
        <w:rPr>
          <w:rFonts w:ascii="Tahoma" w:eastAsia="Times New Roman" w:hAnsi="Tahoma" w:cs="Tahoma"/>
          <w:b/>
          <w:bCs/>
          <w:sz w:val="20"/>
          <w:szCs w:val="24"/>
          <w:lang w:eastAsia="ar-SA"/>
        </w:rPr>
      </w:pPr>
      <w:r w:rsidRPr="001B6813">
        <w:rPr>
          <w:rFonts w:ascii="Tahoma" w:eastAsia="Times New Roman" w:hAnsi="Tahoma" w:cs="Tahoma"/>
          <w:b/>
          <w:bCs/>
          <w:sz w:val="20"/>
          <w:szCs w:val="24"/>
          <w:lang w:eastAsia="ar-SA"/>
        </w:rPr>
        <w:t>§ 2.</w:t>
      </w:r>
    </w:p>
    <w:p w:rsidR="009375E8" w:rsidRPr="001B6813" w:rsidRDefault="009375E8" w:rsidP="009375E8">
      <w:pPr>
        <w:suppressAutoHyphens/>
        <w:spacing w:after="0" w:line="240" w:lineRule="auto"/>
        <w:jc w:val="center"/>
        <w:rPr>
          <w:rFonts w:ascii="Tahoma" w:eastAsia="Times New Roman" w:hAnsi="Tahoma" w:cs="Tahoma"/>
          <w:b/>
          <w:bCs/>
          <w:sz w:val="20"/>
          <w:szCs w:val="20"/>
          <w:u w:val="single"/>
          <w:lang w:eastAsia="ar-SA"/>
        </w:rPr>
      </w:pPr>
      <w:r w:rsidRPr="001B6813">
        <w:rPr>
          <w:rFonts w:ascii="Tahoma" w:eastAsia="Times New Roman" w:hAnsi="Tahoma" w:cs="Tahoma"/>
          <w:b/>
          <w:bCs/>
          <w:sz w:val="20"/>
          <w:szCs w:val="20"/>
          <w:u w:val="single"/>
          <w:lang w:eastAsia="ar-SA"/>
        </w:rPr>
        <w:t>WARUNKI REALIZACJI UMOWY</w:t>
      </w:r>
    </w:p>
    <w:p w:rsidR="009375E8" w:rsidRPr="001B6813" w:rsidRDefault="009375E8" w:rsidP="009375E8">
      <w:pPr>
        <w:widowControl w:val="0"/>
        <w:numPr>
          <w:ilvl w:val="0"/>
          <w:numId w:val="34"/>
        </w:numPr>
        <w:suppressAutoHyphens/>
        <w:spacing w:after="0" w:line="240" w:lineRule="auto"/>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Wykonawca zobowiązuje się realizować umowę zgodnie z:</w:t>
      </w:r>
    </w:p>
    <w:p w:rsidR="009375E8" w:rsidRPr="001B6813" w:rsidRDefault="009375E8" w:rsidP="009375E8">
      <w:pPr>
        <w:numPr>
          <w:ilvl w:val="1"/>
          <w:numId w:val="31"/>
        </w:numPr>
        <w:spacing w:after="0" w:line="240" w:lineRule="auto"/>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 xml:space="preserve">obowiązującymi przepisami prawa, a w szczególności zgodnie z ustawą z dnia 06 września 2001 r. Prawo farmaceutyczne ( Dz. U. z 2016r. poz. 2142  z </w:t>
      </w:r>
      <w:proofErr w:type="spellStart"/>
      <w:r w:rsidRPr="001B6813">
        <w:rPr>
          <w:rFonts w:ascii="Tahoma" w:eastAsia="Times New Roman" w:hAnsi="Tahoma" w:cs="Tahoma"/>
          <w:sz w:val="20"/>
          <w:szCs w:val="24"/>
          <w:lang w:eastAsia="pl-PL"/>
        </w:rPr>
        <w:t>późn</w:t>
      </w:r>
      <w:proofErr w:type="spellEnd"/>
      <w:r w:rsidRPr="001B6813">
        <w:rPr>
          <w:rFonts w:ascii="Tahoma" w:eastAsia="Times New Roman" w:hAnsi="Tahoma" w:cs="Tahoma"/>
          <w:sz w:val="20"/>
          <w:szCs w:val="24"/>
          <w:lang w:eastAsia="pl-PL"/>
        </w:rPr>
        <w:t xml:space="preserve">. </w:t>
      </w:r>
      <w:proofErr w:type="spellStart"/>
      <w:r w:rsidRPr="001B6813">
        <w:rPr>
          <w:rFonts w:ascii="Tahoma" w:eastAsia="Times New Roman" w:hAnsi="Tahoma" w:cs="Tahoma"/>
          <w:sz w:val="20"/>
          <w:szCs w:val="24"/>
          <w:lang w:eastAsia="pl-PL"/>
        </w:rPr>
        <w:t>zm</w:t>
      </w:r>
      <w:proofErr w:type="spellEnd"/>
      <w:r w:rsidRPr="001B6813">
        <w:rPr>
          <w:rFonts w:ascii="Tahoma" w:eastAsia="Times New Roman" w:hAnsi="Tahoma" w:cs="Tahoma"/>
          <w:sz w:val="20"/>
          <w:szCs w:val="24"/>
          <w:lang w:eastAsia="pl-PL"/>
        </w:rPr>
        <w:t xml:space="preserve">),                                   </w:t>
      </w:r>
    </w:p>
    <w:p w:rsidR="009375E8" w:rsidRPr="001B6813" w:rsidRDefault="009375E8" w:rsidP="009375E8">
      <w:pPr>
        <w:numPr>
          <w:ilvl w:val="1"/>
          <w:numId w:val="31"/>
        </w:numPr>
        <w:spacing w:after="0" w:line="240" w:lineRule="auto"/>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warunkami wynikającymi z treści Specyfikacji Istotnych Warunków Zamówienia.</w:t>
      </w:r>
    </w:p>
    <w:p w:rsidR="009375E8" w:rsidRPr="001B6813" w:rsidRDefault="009375E8" w:rsidP="009375E8">
      <w:pPr>
        <w:widowControl w:val="0"/>
        <w:numPr>
          <w:ilvl w:val="2"/>
          <w:numId w:val="31"/>
        </w:numPr>
        <w:suppressAutoHyphens/>
        <w:spacing w:after="0" w:line="240" w:lineRule="auto"/>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Dostarczane produkty lecznicze  powinny być przez Wykonawcę odpowiednio opakowane</w:t>
      </w:r>
      <w:r w:rsidRPr="001B6813">
        <w:rPr>
          <w:rFonts w:ascii="Tahoma" w:eastAsia="Times New Roman" w:hAnsi="Tahoma" w:cs="Tahoma"/>
          <w:sz w:val="20"/>
          <w:szCs w:val="24"/>
          <w:lang w:eastAsia="pl-PL"/>
        </w:rPr>
        <w:br/>
        <w:t>i oznakowane (tj. muszą posiadać oznakowanie informujące o nazwie, ilości, dacie ważności, nazwie producenta, numerze serii).</w:t>
      </w:r>
    </w:p>
    <w:p w:rsidR="009375E8" w:rsidRPr="001B6813" w:rsidRDefault="009375E8" w:rsidP="009375E8">
      <w:pPr>
        <w:widowControl w:val="0"/>
        <w:numPr>
          <w:ilvl w:val="2"/>
          <w:numId w:val="31"/>
        </w:numPr>
        <w:suppressAutoHyphens/>
        <w:spacing w:after="0" w:line="240" w:lineRule="auto"/>
        <w:jc w:val="both"/>
        <w:rPr>
          <w:rFonts w:ascii="Tahoma" w:eastAsia="Times New Roman" w:hAnsi="Tahoma" w:cs="Tahoma"/>
          <w:sz w:val="20"/>
          <w:szCs w:val="24"/>
          <w:lang w:eastAsia="pl-PL"/>
        </w:rPr>
      </w:pPr>
      <w:r w:rsidRPr="001B6813">
        <w:rPr>
          <w:rFonts w:ascii="Tahoma" w:hAnsi="Tahoma" w:cs="Tahoma"/>
          <w:sz w:val="20"/>
          <w:szCs w:val="20"/>
        </w:rPr>
        <w:t>Transport produktów leczniczych powinien przebiegać z uwzględnieniem wymogów przewidzianych  w przepisach ustawy z dnia 6 września 2001 r. - Prawo farmaceutyczne (Dz. U. 201</w:t>
      </w:r>
      <w:r w:rsidR="009C2C9C">
        <w:rPr>
          <w:rFonts w:ascii="Tahoma" w:hAnsi="Tahoma" w:cs="Tahoma"/>
          <w:sz w:val="20"/>
          <w:szCs w:val="20"/>
        </w:rPr>
        <w:t>7</w:t>
      </w:r>
      <w:r w:rsidRPr="001B6813">
        <w:rPr>
          <w:rFonts w:ascii="Tahoma" w:hAnsi="Tahoma" w:cs="Tahoma"/>
          <w:sz w:val="20"/>
          <w:szCs w:val="20"/>
        </w:rPr>
        <w:t xml:space="preserve">,  poz. </w:t>
      </w:r>
      <w:r w:rsidR="009C2C9C">
        <w:rPr>
          <w:rFonts w:ascii="Tahoma" w:hAnsi="Tahoma" w:cs="Tahoma"/>
          <w:sz w:val="20"/>
          <w:szCs w:val="20"/>
        </w:rPr>
        <w:t>2211</w:t>
      </w:r>
      <w:r w:rsidRPr="001B6813">
        <w:rPr>
          <w:rFonts w:ascii="Tahoma" w:hAnsi="Tahoma" w:cs="Tahoma"/>
          <w:sz w:val="20"/>
          <w:szCs w:val="20"/>
        </w:rPr>
        <w:t xml:space="preserve">               z późn.zm.) oraz aktów wykonawczych do tej ustawy</w:t>
      </w:r>
      <w:r w:rsidRPr="001B6813">
        <w:rPr>
          <w:rFonts w:ascii="Tahoma" w:eastAsia="Times New Roman" w:hAnsi="Tahoma" w:cs="Tahoma"/>
          <w:sz w:val="20"/>
          <w:szCs w:val="24"/>
          <w:lang w:eastAsia="pl-PL"/>
        </w:rPr>
        <w:t xml:space="preserve"> i w warunkach zgodnych z zaleceniami producenta.</w:t>
      </w:r>
    </w:p>
    <w:p w:rsidR="009375E8" w:rsidRPr="001B6813" w:rsidRDefault="009375E8" w:rsidP="009375E8">
      <w:pPr>
        <w:widowControl w:val="0"/>
        <w:numPr>
          <w:ilvl w:val="2"/>
          <w:numId w:val="31"/>
        </w:numPr>
        <w:suppressAutoHyphens/>
        <w:spacing w:after="0" w:line="240" w:lineRule="auto"/>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Okres przydatności do użycia dostarczanych produktów leczniczych  nie może być krótszy niż 12 miesięcy  licząc od dnia dostawy. Dostawy z krótszym terminem ważności mogą być dopuszczone tylko w wyjątkowych sytuacjach i każdorazowo  zgodę na nie musi wyrazić  kierownik Apteki Szpitalnej.</w:t>
      </w:r>
    </w:p>
    <w:p w:rsidR="009375E8" w:rsidRPr="001B6813" w:rsidRDefault="009375E8" w:rsidP="009375E8">
      <w:pPr>
        <w:widowControl w:val="0"/>
        <w:numPr>
          <w:ilvl w:val="2"/>
          <w:numId w:val="31"/>
        </w:numPr>
        <w:suppressAutoHyphens/>
        <w:spacing w:after="0" w:line="240" w:lineRule="auto"/>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Każdorazowa dostawa częściowa zamówionych produktów leczniczych  odbywać się będzie na podstawie zamówień składanych przez Aptekę Szpitalną.</w:t>
      </w:r>
    </w:p>
    <w:p w:rsidR="009375E8" w:rsidRPr="001B6813" w:rsidRDefault="009375E8" w:rsidP="009375E8">
      <w:pPr>
        <w:widowControl w:val="0"/>
        <w:numPr>
          <w:ilvl w:val="2"/>
          <w:numId w:val="31"/>
        </w:numPr>
        <w:suppressAutoHyphens/>
        <w:spacing w:after="0" w:line="240" w:lineRule="auto"/>
        <w:contextualSpacing/>
        <w:jc w:val="both"/>
        <w:rPr>
          <w:rFonts w:ascii="Tahoma" w:hAnsi="Tahoma" w:cs="Tahoma"/>
          <w:sz w:val="20"/>
          <w:szCs w:val="20"/>
        </w:rPr>
      </w:pPr>
      <w:r w:rsidRPr="001B6813">
        <w:rPr>
          <w:rFonts w:ascii="Tahoma" w:eastAsia="Times New Roman" w:hAnsi="Tahoma" w:cs="Tahoma"/>
          <w:sz w:val="20"/>
          <w:szCs w:val="24"/>
          <w:lang w:eastAsia="pl-PL"/>
        </w:rPr>
        <w:t>Zamówienia będą składane Wykonawcy za pośrednictwem poczty e-mail lub faxem na adres                    lub numer podany w niniejszej umowie.</w:t>
      </w:r>
    </w:p>
    <w:p w:rsidR="009375E8" w:rsidRPr="001B6813" w:rsidRDefault="009375E8" w:rsidP="009375E8">
      <w:pPr>
        <w:numPr>
          <w:ilvl w:val="2"/>
          <w:numId w:val="31"/>
        </w:numPr>
        <w:autoSpaceDE w:val="0"/>
        <w:autoSpaceDN w:val="0"/>
        <w:adjustRightInd w:val="0"/>
        <w:spacing w:after="27" w:line="240" w:lineRule="auto"/>
        <w:jc w:val="both"/>
        <w:rPr>
          <w:rFonts w:ascii="Tahoma" w:hAnsi="Tahoma" w:cs="Tahoma"/>
          <w:sz w:val="20"/>
          <w:szCs w:val="20"/>
        </w:rPr>
      </w:pPr>
      <w:r w:rsidRPr="001B6813">
        <w:rPr>
          <w:rFonts w:ascii="Tahoma" w:hAnsi="Tahoma" w:cs="Tahoma"/>
          <w:sz w:val="20"/>
          <w:szCs w:val="20"/>
        </w:rPr>
        <w:t xml:space="preserve">Wykonawca zobowiązany jest terminowo realizować wszystkie dostawy częściowe zgodnie                       ze złożonymi zamówieniami zarówno pod względem ilościowym i asortymentowym. </w:t>
      </w:r>
    </w:p>
    <w:p w:rsidR="009375E8" w:rsidRPr="001B6813" w:rsidRDefault="009375E8" w:rsidP="009375E8">
      <w:pPr>
        <w:numPr>
          <w:ilvl w:val="2"/>
          <w:numId w:val="31"/>
        </w:numPr>
        <w:contextualSpacing/>
        <w:rPr>
          <w:rFonts w:ascii="Tahoma" w:hAnsi="Tahoma" w:cs="Tahoma"/>
          <w:sz w:val="20"/>
          <w:szCs w:val="20"/>
        </w:rPr>
      </w:pPr>
      <w:r w:rsidRPr="001B6813">
        <w:rPr>
          <w:rFonts w:ascii="Tahoma" w:hAnsi="Tahoma" w:cs="Tahoma"/>
          <w:sz w:val="20"/>
          <w:szCs w:val="20"/>
        </w:rPr>
        <w:t>Zamawiający upoważnia do składania zamówień na dostawy częściowe Kierownika Apteki Szpitalnej  lub Farmaceutę  e-mail  apteka@uck.katowice.pl, aptekal@uck.katowice.pl   fax nr (32) 358-12-05 , (32) 789-48-42 , osoby te są upoważnione również do składania reklamacji o których mowa w §4.</w:t>
      </w:r>
    </w:p>
    <w:p w:rsidR="009375E8" w:rsidRPr="001B6813" w:rsidRDefault="009375E8" w:rsidP="009375E8">
      <w:pPr>
        <w:widowControl w:val="0"/>
        <w:numPr>
          <w:ilvl w:val="2"/>
          <w:numId w:val="31"/>
        </w:numPr>
        <w:suppressAutoHyphens/>
        <w:spacing w:after="0" w:line="240" w:lineRule="auto"/>
        <w:contextualSpacing/>
        <w:jc w:val="both"/>
        <w:rPr>
          <w:rFonts w:ascii="Tahoma" w:eastAsia="Times New Roman" w:hAnsi="Tahoma" w:cs="Tahoma"/>
          <w:sz w:val="20"/>
          <w:szCs w:val="20"/>
          <w:lang w:eastAsia="ar-SA"/>
        </w:rPr>
      </w:pPr>
      <w:r w:rsidRPr="001B6813">
        <w:rPr>
          <w:rFonts w:ascii="Tahoma" w:eastAsia="Times New Roman" w:hAnsi="Tahoma" w:cs="Tahoma"/>
          <w:sz w:val="20"/>
          <w:szCs w:val="20"/>
          <w:lang w:eastAsia="pl-PL"/>
        </w:rPr>
        <w:t xml:space="preserve">Wykonawca upoważnia do przyjmowania zamówień na dostawy częściowe …..............................   </w:t>
      </w:r>
      <w:r w:rsidRPr="001B6813">
        <w:rPr>
          <w:rFonts w:ascii="Tahoma" w:eastAsia="Times New Roman" w:hAnsi="Tahoma" w:cs="Tahoma"/>
          <w:sz w:val="20"/>
          <w:szCs w:val="20"/>
          <w:lang w:eastAsia="pl-PL"/>
        </w:rPr>
        <w:lastRenderedPageBreak/>
        <w:t>e-mail ……………………………………………….. fax nr …....................................</w:t>
      </w:r>
    </w:p>
    <w:p w:rsidR="009375E8" w:rsidRPr="001B6813" w:rsidRDefault="009375E8" w:rsidP="009375E8">
      <w:pPr>
        <w:widowControl w:val="0"/>
        <w:numPr>
          <w:ilvl w:val="2"/>
          <w:numId w:val="31"/>
        </w:numPr>
        <w:suppressAutoHyphens/>
        <w:spacing w:after="0" w:line="240" w:lineRule="auto"/>
        <w:contextualSpacing/>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 xml:space="preserve">Wykonawca będzie realizował dostawy częściowe w asortymencie i ilości wskazanej w zamówieniach, o których mowa w ust. 5 i 6  niniejszego paragrafu w  terminie do dwóch dni roboczych . </w:t>
      </w:r>
    </w:p>
    <w:p w:rsidR="009375E8" w:rsidRPr="001B6813" w:rsidRDefault="009375E8" w:rsidP="009375E8">
      <w:pPr>
        <w:widowControl w:val="0"/>
        <w:numPr>
          <w:ilvl w:val="2"/>
          <w:numId w:val="31"/>
        </w:numPr>
        <w:suppressAutoHyphens/>
        <w:spacing w:after="0" w:line="240" w:lineRule="auto"/>
        <w:contextualSpacing/>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Wykonawca ponosi koszty transportu, ubezpieczenia oraz dostarczenia produktów leczniczych do pomieszczeń magazynowych Apteki Szpitalnej  w lokalizacji wskazanej każdorazowo na zamówieniu (Katowice ul. Ceglana 35 lub ul. Medyków 14).</w:t>
      </w:r>
    </w:p>
    <w:p w:rsidR="009375E8" w:rsidRPr="001B6813" w:rsidRDefault="009375E8" w:rsidP="009375E8">
      <w:pPr>
        <w:numPr>
          <w:ilvl w:val="2"/>
          <w:numId w:val="31"/>
        </w:numPr>
        <w:spacing w:after="0" w:line="240" w:lineRule="auto"/>
        <w:contextualSpacing/>
        <w:jc w:val="both"/>
        <w:rPr>
          <w:rFonts w:ascii="Tahoma" w:hAnsi="Tahoma" w:cs="Tahoma"/>
          <w:i/>
          <w:sz w:val="20"/>
          <w:szCs w:val="20"/>
        </w:rPr>
      </w:pPr>
      <w:r w:rsidRPr="001B6813">
        <w:rPr>
          <w:rFonts w:ascii="Tahoma" w:eastAsia="TimesNewRomanPSMT" w:hAnsi="Tahoma" w:cs="Tahoma"/>
          <w:bCs/>
          <w:iCs/>
          <w:sz w:val="20"/>
          <w:szCs w:val="20"/>
        </w:rPr>
        <w:t>Przyjęcie przez Zamawiającego przesyłki zawierającej Produkty lecznicze dostarczonej przez przedstawiciela Wykonawcy(dotyczy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9375E8" w:rsidRPr="001B6813" w:rsidRDefault="009375E8" w:rsidP="009375E8">
      <w:pPr>
        <w:widowControl w:val="0"/>
        <w:numPr>
          <w:ilvl w:val="2"/>
          <w:numId w:val="31"/>
        </w:numPr>
        <w:suppressAutoHyphens/>
        <w:spacing w:after="0" w:line="240" w:lineRule="auto"/>
        <w:contextualSpacing/>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Wykonawca zapewnia terminowość dostaw, a ewentualne przeszkody zaistniałe po stronie Wykonawcy lub producenta nie mogą wpłynąć na terminowość dostaw oraz odpowiedzialność Wykonawcy.</w:t>
      </w:r>
    </w:p>
    <w:p w:rsidR="009375E8" w:rsidRPr="001B6813" w:rsidRDefault="009375E8" w:rsidP="009375E8">
      <w:pPr>
        <w:numPr>
          <w:ilvl w:val="2"/>
          <w:numId w:val="31"/>
        </w:numPr>
        <w:spacing w:after="0" w:line="240" w:lineRule="auto"/>
        <w:contextualSpacing/>
        <w:jc w:val="both"/>
        <w:rPr>
          <w:rFonts w:ascii="Tahoma" w:eastAsia="Times New Roman" w:hAnsi="Tahoma" w:cs="Tahoma"/>
          <w:b/>
          <w:sz w:val="20"/>
          <w:szCs w:val="20"/>
          <w:lang w:eastAsia="pl-PL"/>
        </w:rPr>
      </w:pPr>
      <w:r w:rsidRPr="001B6813">
        <w:rPr>
          <w:rFonts w:ascii="Tahoma" w:eastAsia="Times New Roman" w:hAnsi="Tahoma" w:cs="Tahoma"/>
          <w:sz w:val="20"/>
          <w:szCs w:val="20"/>
          <w:lang w:eastAsia="x-none"/>
        </w:rPr>
        <w:t xml:space="preserve">Zamawiający ma prawo do składania zamówień bez ograniczeń   co do zakresu  i ilości ,   a także prawo  do nie wykorzystania pełnego zakresu asortymentu objętego umową w przypadku zmniejszonego zapotrzebowania. </w:t>
      </w:r>
    </w:p>
    <w:p w:rsidR="009375E8" w:rsidRPr="001B6813" w:rsidRDefault="009375E8" w:rsidP="009375E8">
      <w:pPr>
        <w:spacing w:after="0" w:line="240" w:lineRule="auto"/>
        <w:ind w:left="340"/>
        <w:contextualSpacing/>
        <w:jc w:val="center"/>
        <w:rPr>
          <w:rFonts w:ascii="Tahoma" w:eastAsia="Times New Roman" w:hAnsi="Tahoma" w:cs="Tahoma"/>
          <w:b/>
          <w:sz w:val="20"/>
          <w:szCs w:val="20"/>
          <w:lang w:eastAsia="pl-PL"/>
        </w:rPr>
      </w:pPr>
      <w:r w:rsidRPr="001B6813">
        <w:rPr>
          <w:rFonts w:ascii="Tahoma" w:eastAsia="Times New Roman" w:hAnsi="Tahoma" w:cs="Tahoma"/>
          <w:b/>
          <w:sz w:val="20"/>
          <w:szCs w:val="20"/>
          <w:lang w:eastAsia="pl-PL"/>
        </w:rPr>
        <w:t>§ 3.</w:t>
      </w:r>
    </w:p>
    <w:p w:rsidR="009375E8" w:rsidRPr="001B6813" w:rsidRDefault="009375E8" w:rsidP="009375E8">
      <w:pPr>
        <w:spacing w:after="0" w:line="240" w:lineRule="auto"/>
        <w:jc w:val="center"/>
        <w:rPr>
          <w:rFonts w:ascii="Tahoma" w:eastAsia="Times New Roman" w:hAnsi="Tahoma" w:cs="Tahoma"/>
          <w:b/>
          <w:bCs/>
          <w:sz w:val="20"/>
          <w:szCs w:val="20"/>
          <w:u w:val="single"/>
          <w:lang w:eastAsia="pl-PL"/>
        </w:rPr>
      </w:pPr>
      <w:r w:rsidRPr="001B6813">
        <w:rPr>
          <w:rFonts w:ascii="Tahoma" w:eastAsia="Times New Roman" w:hAnsi="Tahoma" w:cs="Tahoma"/>
          <w:b/>
          <w:bCs/>
          <w:sz w:val="20"/>
          <w:szCs w:val="20"/>
          <w:u w:val="single"/>
          <w:lang w:eastAsia="pl-PL"/>
        </w:rPr>
        <w:t>WYNAGRODZENIE I WARUNKI PŁATNOŚCI</w:t>
      </w:r>
    </w:p>
    <w:p w:rsidR="009375E8" w:rsidRPr="001B6813" w:rsidRDefault="009375E8" w:rsidP="009375E8">
      <w:pPr>
        <w:widowControl w:val="0"/>
        <w:numPr>
          <w:ilvl w:val="0"/>
          <w:numId w:val="37"/>
        </w:numPr>
        <w:suppressAutoHyphens/>
        <w:spacing w:after="0" w:line="240" w:lineRule="auto"/>
        <w:rPr>
          <w:rFonts w:ascii="Tahoma" w:eastAsia="Times New Roman" w:hAnsi="Tahoma" w:cs="Tahoma"/>
          <w:sz w:val="20"/>
          <w:szCs w:val="24"/>
          <w:lang w:eastAsia="ar-SA"/>
        </w:rPr>
      </w:pPr>
      <w:r w:rsidRPr="001B6813">
        <w:rPr>
          <w:rFonts w:ascii="Tahoma" w:eastAsia="Times New Roman" w:hAnsi="Tahoma" w:cs="Tahoma"/>
          <w:sz w:val="20"/>
          <w:szCs w:val="20"/>
          <w:lang w:eastAsia="pl-PL"/>
        </w:rPr>
        <w:t>Wynagrodzenie Wykonawcy za zrealizowanie całej umowy, zgodnie ze złożoną ofertą nie może przekroczyć kwoty:</w:t>
      </w:r>
      <w:r w:rsidRPr="001B6813">
        <w:rPr>
          <w:rFonts w:ascii="Tahoma" w:eastAsia="Times New Roman" w:hAnsi="Tahoma" w:cs="Tahoma"/>
          <w:sz w:val="20"/>
          <w:szCs w:val="24"/>
          <w:lang w:eastAsia="pl-PL"/>
        </w:rPr>
        <w:t xml:space="preserve"> </w:t>
      </w:r>
      <w:r w:rsidRPr="001B6813">
        <w:rPr>
          <w:rFonts w:ascii="Tahoma" w:eastAsia="Times New Roman" w:hAnsi="Tahoma" w:cs="Tahoma"/>
          <w:i/>
          <w:sz w:val="20"/>
          <w:szCs w:val="24"/>
          <w:lang w:eastAsia="pl-PL"/>
        </w:rPr>
        <w:t>(osobno w zależności od uzyskanych części)</w:t>
      </w:r>
    </w:p>
    <w:p w:rsidR="009375E8" w:rsidRPr="001B6813" w:rsidRDefault="009375E8" w:rsidP="009375E8">
      <w:pPr>
        <w:spacing w:after="0" w:line="240" w:lineRule="auto"/>
        <w:ind w:left="300"/>
        <w:rPr>
          <w:rFonts w:ascii="Tahoma" w:eastAsia="Times New Roman" w:hAnsi="Tahoma" w:cs="Tahoma"/>
          <w:b/>
          <w:sz w:val="20"/>
          <w:szCs w:val="24"/>
          <w:lang w:eastAsia="pl-PL"/>
        </w:rPr>
      </w:pPr>
      <w:r w:rsidRPr="001B6813">
        <w:rPr>
          <w:rFonts w:ascii="Tahoma" w:eastAsia="Times New Roman" w:hAnsi="Tahoma" w:cs="Tahoma"/>
          <w:b/>
          <w:sz w:val="20"/>
          <w:szCs w:val="24"/>
          <w:lang w:eastAsia="pl-PL"/>
        </w:rPr>
        <w:t>Część…….</w:t>
      </w:r>
    </w:p>
    <w:p w:rsidR="009375E8" w:rsidRPr="001B6813" w:rsidRDefault="009375E8" w:rsidP="009375E8">
      <w:pPr>
        <w:spacing w:after="0" w:line="240" w:lineRule="auto"/>
        <w:ind w:left="300"/>
        <w:rPr>
          <w:rFonts w:ascii="Tahoma" w:eastAsia="Times New Roman" w:hAnsi="Tahoma" w:cs="Tahoma"/>
          <w:sz w:val="20"/>
          <w:szCs w:val="24"/>
          <w:lang w:eastAsia="pl-PL"/>
        </w:rPr>
      </w:pPr>
      <w:r w:rsidRPr="001B6813">
        <w:rPr>
          <w:rFonts w:ascii="Tahoma" w:eastAsia="Times New Roman" w:hAnsi="Tahoma" w:cs="Tahoma"/>
          <w:b/>
          <w:sz w:val="20"/>
          <w:szCs w:val="24"/>
          <w:lang w:eastAsia="pl-PL"/>
        </w:rPr>
        <w:t>brutto:</w:t>
      </w:r>
      <w:r w:rsidRPr="001B6813">
        <w:rPr>
          <w:rFonts w:ascii="Tahoma" w:eastAsia="Times New Roman" w:hAnsi="Tahoma" w:cs="Tahoma"/>
          <w:sz w:val="20"/>
          <w:szCs w:val="24"/>
          <w:lang w:eastAsia="pl-PL"/>
        </w:rPr>
        <w:t>.................zł (słownie:................................ )</w:t>
      </w:r>
      <w:r w:rsidRPr="001B6813">
        <w:rPr>
          <w:rFonts w:ascii="Tahoma" w:eastAsia="Times New Roman" w:hAnsi="Tahoma" w:cs="Tahoma"/>
          <w:sz w:val="20"/>
          <w:szCs w:val="24"/>
          <w:lang w:eastAsia="pl-PL"/>
        </w:rPr>
        <w:br/>
      </w:r>
      <w:r w:rsidRPr="001B6813">
        <w:rPr>
          <w:rFonts w:ascii="Tahoma" w:eastAsia="Times New Roman" w:hAnsi="Tahoma" w:cs="Tahoma"/>
          <w:bCs/>
          <w:sz w:val="20"/>
          <w:szCs w:val="24"/>
          <w:lang w:eastAsia="pl-PL"/>
        </w:rPr>
        <w:t>netto: ............................zł  należny podatek VAT</w:t>
      </w:r>
      <w:r w:rsidRPr="001B6813">
        <w:rPr>
          <w:rFonts w:ascii="Tahoma" w:eastAsia="Times New Roman" w:hAnsi="Tahoma" w:cs="Tahoma"/>
          <w:b/>
          <w:sz w:val="20"/>
          <w:szCs w:val="24"/>
          <w:lang w:eastAsia="pl-PL"/>
        </w:rPr>
        <w:t xml:space="preserve"> :</w:t>
      </w:r>
      <w:r w:rsidRPr="001B6813">
        <w:rPr>
          <w:rFonts w:ascii="Tahoma" w:eastAsia="Times New Roman" w:hAnsi="Tahoma" w:cs="Tahoma"/>
          <w:sz w:val="20"/>
          <w:szCs w:val="24"/>
          <w:lang w:eastAsia="pl-PL"/>
        </w:rPr>
        <w:t xml:space="preserve">.........zł </w:t>
      </w:r>
    </w:p>
    <w:p w:rsidR="009375E8" w:rsidRPr="001B6813" w:rsidRDefault="009375E8" w:rsidP="009375E8">
      <w:pPr>
        <w:widowControl w:val="0"/>
        <w:numPr>
          <w:ilvl w:val="0"/>
          <w:numId w:val="38"/>
        </w:numPr>
        <w:suppressAutoHyphens/>
        <w:spacing w:after="0" w:line="240" w:lineRule="auto"/>
        <w:contextualSpacing/>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Ceny jednostkowe produktów leczniczych  określone zostały  w załączniku nr 1 do umowy.</w:t>
      </w:r>
    </w:p>
    <w:p w:rsidR="009375E8" w:rsidRPr="001B6813" w:rsidRDefault="009375E8" w:rsidP="009375E8">
      <w:pPr>
        <w:widowControl w:val="0"/>
        <w:numPr>
          <w:ilvl w:val="0"/>
          <w:numId w:val="38"/>
        </w:numPr>
        <w:suppressAutoHyphens/>
        <w:spacing w:after="0" w:line="240" w:lineRule="auto"/>
        <w:contextualSpacing/>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Zapłata za każdą zamówioną przez Zamawiającego i dostarczoną zgodnie z umową partię produktów leczniczych nastąpi przelewem na wskazany na fakturze VAT rachunek Wykonawcy w ciągu 30 dni od dnia otrzymania przez Zamawiającego faktury VAT. W przypadku gdyby Wykonawca zamieścił na fakturze inny termin płatności niż określony w niniejszej umowie obowiązuje termin płatności określony w umowie.</w:t>
      </w:r>
    </w:p>
    <w:p w:rsidR="009375E8" w:rsidRPr="001B6813" w:rsidRDefault="009375E8" w:rsidP="009375E8">
      <w:pPr>
        <w:widowControl w:val="0"/>
        <w:numPr>
          <w:ilvl w:val="0"/>
          <w:numId w:val="38"/>
        </w:numPr>
        <w:suppressAutoHyphens/>
        <w:spacing w:after="0" w:line="240" w:lineRule="auto"/>
        <w:contextualSpacing/>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Za datę zapłaty przyjmuje się datę obciążenia rachunku bankowego Zamawiającego.</w:t>
      </w:r>
    </w:p>
    <w:p w:rsidR="009375E8" w:rsidRPr="001B6813" w:rsidRDefault="009375E8" w:rsidP="009375E8">
      <w:pPr>
        <w:spacing w:after="0" w:line="240" w:lineRule="auto"/>
        <w:jc w:val="center"/>
        <w:rPr>
          <w:rFonts w:ascii="Tahoma" w:eastAsia="Times New Roman" w:hAnsi="Tahoma" w:cs="Tahoma"/>
          <w:sz w:val="20"/>
          <w:szCs w:val="20"/>
          <w:lang w:eastAsia="pl-PL"/>
        </w:rPr>
      </w:pPr>
      <w:r w:rsidRPr="001B6813">
        <w:rPr>
          <w:rFonts w:ascii="Tahoma" w:eastAsia="Times New Roman" w:hAnsi="Tahoma" w:cs="Tahoma"/>
          <w:sz w:val="20"/>
          <w:szCs w:val="20"/>
          <w:lang w:eastAsia="pl-PL"/>
        </w:rPr>
        <w:t>§4.</w:t>
      </w:r>
    </w:p>
    <w:p w:rsidR="009375E8" w:rsidRPr="001B6813" w:rsidRDefault="009375E8" w:rsidP="009375E8">
      <w:pPr>
        <w:keepNext/>
        <w:spacing w:after="0" w:line="240" w:lineRule="auto"/>
        <w:jc w:val="center"/>
        <w:outlineLvl w:val="3"/>
        <w:rPr>
          <w:rFonts w:ascii="Tahoma" w:eastAsia="Times New Roman" w:hAnsi="Tahoma" w:cs="Tahoma"/>
          <w:b/>
          <w:bCs/>
          <w:sz w:val="20"/>
          <w:szCs w:val="20"/>
          <w:u w:val="single"/>
          <w:lang w:eastAsia="pl-PL"/>
        </w:rPr>
      </w:pPr>
      <w:r w:rsidRPr="001B6813">
        <w:rPr>
          <w:rFonts w:ascii="Tahoma" w:eastAsia="Times New Roman" w:hAnsi="Tahoma" w:cs="Tahoma"/>
          <w:b/>
          <w:bCs/>
          <w:sz w:val="20"/>
          <w:szCs w:val="20"/>
          <w:u w:val="single"/>
          <w:lang w:eastAsia="pl-PL"/>
        </w:rPr>
        <w:t>REKLAMACJE</w:t>
      </w:r>
    </w:p>
    <w:p w:rsidR="009375E8" w:rsidRPr="001B6813" w:rsidRDefault="009375E8" w:rsidP="009375E8">
      <w:pPr>
        <w:widowControl w:val="0"/>
        <w:numPr>
          <w:ilvl w:val="0"/>
          <w:numId w:val="35"/>
        </w:numPr>
        <w:suppressAutoHyphens/>
        <w:spacing w:after="0" w:line="240" w:lineRule="auto"/>
        <w:jc w:val="both"/>
        <w:rPr>
          <w:rFonts w:ascii="Tahoma" w:eastAsia="Times New Roman" w:hAnsi="Tahoma" w:cs="Tahoma"/>
          <w:sz w:val="20"/>
          <w:szCs w:val="20"/>
          <w:lang w:eastAsia="pl-PL"/>
        </w:rPr>
      </w:pPr>
      <w:r w:rsidRPr="001B6813">
        <w:rPr>
          <w:rFonts w:ascii="Tahoma" w:eastAsia="Times New Roman" w:hAnsi="Tahoma" w:cs="Tahoma"/>
          <w:sz w:val="20"/>
          <w:szCs w:val="20"/>
          <w:lang w:eastAsia="pl-PL"/>
        </w:rPr>
        <w:t>W przypadku stwierdzenia przez Zamawiającego, że dostarczony produkt leczniczy  nie posiada oznakowania określonego w § 2 ust. 2 umowy, stwierdzenia braków ilościowych w stosunku                   do zamówienia częściowego, stwierdzenia wadliwości lub niezgodności dostarczonego produktu leczniczego  ze złożoną ofertą - Zamawiający zgłosi pisemną reklamację Wykonawcy. Zgłoszenie reklamacji może nastąpić również za pośrednictwem faksu lub telefonicznie na numer wskazany              w umowie.</w:t>
      </w:r>
    </w:p>
    <w:p w:rsidR="009375E8" w:rsidRPr="001B6813" w:rsidRDefault="009375E8" w:rsidP="009375E8">
      <w:pPr>
        <w:widowControl w:val="0"/>
        <w:numPr>
          <w:ilvl w:val="0"/>
          <w:numId w:val="35"/>
        </w:numPr>
        <w:suppressAutoHyphens/>
        <w:spacing w:after="0" w:line="240" w:lineRule="auto"/>
        <w:jc w:val="both"/>
        <w:rPr>
          <w:rFonts w:ascii="Tahoma" w:eastAsia="Times New Roman" w:hAnsi="Tahoma" w:cs="Tahoma"/>
          <w:sz w:val="20"/>
          <w:szCs w:val="20"/>
          <w:lang w:eastAsia="pl-PL"/>
        </w:rPr>
      </w:pPr>
      <w:r w:rsidRPr="001B6813">
        <w:rPr>
          <w:rFonts w:ascii="Tahoma" w:eastAsia="Times New Roman" w:hAnsi="Tahoma" w:cs="Tahoma"/>
          <w:sz w:val="20"/>
          <w:szCs w:val="20"/>
          <w:lang w:eastAsia="pl-PL"/>
        </w:rPr>
        <w:t>Wykonawca w terminie 2 dni roboczych od dnia zgłoszenia reklamacji  uzupełni braki ilościowe, wymieni wadliwe produkty na wolne od wad  lub na zgodne ze złożoną ofertą.</w:t>
      </w:r>
    </w:p>
    <w:p w:rsidR="009375E8" w:rsidRPr="001B6813" w:rsidRDefault="009375E8" w:rsidP="009375E8">
      <w:pPr>
        <w:widowControl w:val="0"/>
        <w:numPr>
          <w:ilvl w:val="0"/>
          <w:numId w:val="35"/>
        </w:numPr>
        <w:suppressAutoHyphens/>
        <w:spacing w:after="0" w:line="240" w:lineRule="auto"/>
        <w:jc w:val="both"/>
        <w:rPr>
          <w:rFonts w:ascii="Tahoma" w:eastAsia="Times New Roman" w:hAnsi="Tahoma" w:cs="Tahoma"/>
          <w:sz w:val="20"/>
          <w:szCs w:val="20"/>
          <w:lang w:eastAsia="pl-PL"/>
        </w:rPr>
      </w:pPr>
      <w:r w:rsidRPr="001B6813">
        <w:rPr>
          <w:rFonts w:ascii="Tahoma" w:eastAsia="Times New Roman" w:hAnsi="Tahoma" w:cs="Tahoma"/>
          <w:sz w:val="20"/>
          <w:szCs w:val="20"/>
          <w:lang w:eastAsia="pl-PL"/>
        </w:rPr>
        <w:t>W przypadku stwierdzenia przez Zamawiającego braków ilościowych, wadliwości lub niezgodności produktów leczniczych  ze złożoną ofertą albo braku oznakowania dostarczonych  produktów leczniczych  w sposób określony w § 2 ust. 2 umowy do dnia usunięcia tych uchybień zamówienie częściowe będzie uważane za niezrealizowane.</w:t>
      </w:r>
    </w:p>
    <w:p w:rsidR="009375E8" w:rsidRPr="001B6813" w:rsidRDefault="009375E8" w:rsidP="009375E8">
      <w:pPr>
        <w:widowControl w:val="0"/>
        <w:numPr>
          <w:ilvl w:val="0"/>
          <w:numId w:val="35"/>
        </w:numPr>
        <w:suppressAutoHyphens/>
        <w:spacing w:after="0" w:line="240" w:lineRule="auto"/>
        <w:jc w:val="both"/>
        <w:rPr>
          <w:rFonts w:ascii="Tahoma" w:eastAsia="Times New Roman" w:hAnsi="Tahoma" w:cs="Tahoma"/>
          <w:sz w:val="20"/>
          <w:szCs w:val="20"/>
          <w:lang w:eastAsia="pl-PL"/>
        </w:rPr>
      </w:pPr>
      <w:r w:rsidRPr="001B6813">
        <w:rPr>
          <w:rFonts w:ascii="Tahoma" w:eastAsia="Times New Roman" w:hAnsi="Tahoma" w:cs="Tahoma"/>
          <w:sz w:val="20"/>
          <w:szCs w:val="20"/>
          <w:lang w:eastAsia="pl-PL"/>
        </w:rPr>
        <w:t>Wszelkie koszty związane z usunięciem uchybień objętych reklamacją Zamawiającego obciążają Wykonawcę.</w:t>
      </w:r>
    </w:p>
    <w:p w:rsidR="009375E8" w:rsidRPr="001B6813" w:rsidRDefault="009375E8" w:rsidP="009375E8">
      <w:pPr>
        <w:widowControl w:val="0"/>
        <w:numPr>
          <w:ilvl w:val="0"/>
          <w:numId w:val="35"/>
        </w:numPr>
        <w:suppressAutoHyphens/>
        <w:spacing w:after="0" w:line="240" w:lineRule="auto"/>
        <w:jc w:val="both"/>
        <w:rPr>
          <w:rFonts w:ascii="Tahoma" w:eastAsia="Times New Roman" w:hAnsi="Tahoma" w:cs="Tahoma"/>
          <w:sz w:val="20"/>
          <w:szCs w:val="20"/>
          <w:lang w:eastAsia="pl-PL"/>
        </w:rPr>
      </w:pPr>
      <w:r w:rsidRPr="001B6813">
        <w:rPr>
          <w:rFonts w:ascii="Tahoma" w:eastAsia="Times New Roman" w:hAnsi="Tahoma" w:cs="Tahoma"/>
          <w:sz w:val="20"/>
          <w:szCs w:val="20"/>
          <w:lang w:eastAsia="pl-PL"/>
        </w:rPr>
        <w:t>W przypadku niewykonania przez Wykonawcę dostawy zamówionych produktów leczniczych                    na zasadach i w terminie określonym w niniejszej Umowie oraz gdy będzie to niezbędne                         do zapewnienia prawidłowego udzielania świadczeń zdrowotnych, a w szczególności zapewnienia ciągłości leczenia pacjentów przez Zamawiającego, Zamawiający ma prawo dokonać zakupu u innego dostawcy niedostarczonych w terminie produktów leczniczych, tożsamych co do nazwy międzynarodowej substancji leczniczej oraz sposobu podania. W takim przypadku Wykonawca zobowiązany będzie do zwrotu Zamawiającemu kosztów poniesionych przez Zamawiającego                      w związku z zakupem produktów leczniczych u podmiotu trzeciego, stanowiących różnicę pomiędzy ustaloną przez Strony ceną produktów leczniczych, a ceną zapłaconą podmiotowi trzeciemu. Skorzystanie z powyższego uprawnienia nie pozbawia Zamawiającego innych przewidzianych prawem albo zapisami niniejszej umowy roszczeń i praw.</w:t>
      </w:r>
    </w:p>
    <w:p w:rsidR="009375E8" w:rsidRDefault="009375E8" w:rsidP="009375E8">
      <w:pPr>
        <w:spacing w:after="0" w:line="240" w:lineRule="auto"/>
        <w:jc w:val="center"/>
        <w:rPr>
          <w:rFonts w:ascii="Tahoma" w:eastAsia="Times New Roman" w:hAnsi="Tahoma" w:cs="Tahoma"/>
          <w:b/>
          <w:sz w:val="20"/>
          <w:szCs w:val="20"/>
          <w:lang w:eastAsia="pl-PL"/>
        </w:rPr>
      </w:pPr>
    </w:p>
    <w:p w:rsidR="009375E8" w:rsidRDefault="009375E8" w:rsidP="009375E8">
      <w:pPr>
        <w:spacing w:after="0" w:line="240" w:lineRule="auto"/>
        <w:jc w:val="center"/>
        <w:rPr>
          <w:rFonts w:ascii="Tahoma" w:eastAsia="Times New Roman" w:hAnsi="Tahoma" w:cs="Tahoma"/>
          <w:b/>
          <w:sz w:val="20"/>
          <w:szCs w:val="20"/>
          <w:lang w:eastAsia="pl-PL"/>
        </w:rPr>
      </w:pPr>
    </w:p>
    <w:p w:rsidR="009375E8" w:rsidRPr="001B6813" w:rsidRDefault="009375E8" w:rsidP="009375E8">
      <w:pPr>
        <w:spacing w:after="0" w:line="240" w:lineRule="auto"/>
        <w:jc w:val="center"/>
        <w:rPr>
          <w:rFonts w:ascii="Tahoma" w:eastAsia="Times New Roman" w:hAnsi="Tahoma" w:cs="Tahoma"/>
          <w:b/>
          <w:sz w:val="20"/>
          <w:szCs w:val="20"/>
          <w:lang w:eastAsia="pl-PL"/>
        </w:rPr>
      </w:pPr>
      <w:r w:rsidRPr="001B6813">
        <w:rPr>
          <w:rFonts w:ascii="Tahoma" w:eastAsia="Times New Roman" w:hAnsi="Tahoma" w:cs="Tahoma"/>
          <w:b/>
          <w:sz w:val="20"/>
          <w:szCs w:val="20"/>
          <w:lang w:eastAsia="pl-PL"/>
        </w:rPr>
        <w:lastRenderedPageBreak/>
        <w:t>§ 5.</w:t>
      </w:r>
    </w:p>
    <w:p w:rsidR="009375E8" w:rsidRPr="001B6813" w:rsidRDefault="009375E8" w:rsidP="009375E8">
      <w:pPr>
        <w:spacing w:after="0" w:line="240" w:lineRule="auto"/>
        <w:jc w:val="center"/>
        <w:rPr>
          <w:rFonts w:ascii="Tahoma" w:eastAsia="Times New Roman" w:hAnsi="Tahoma" w:cs="Tahoma"/>
          <w:b/>
          <w:sz w:val="20"/>
          <w:szCs w:val="24"/>
          <w:u w:val="single"/>
          <w:lang w:eastAsia="pl-PL"/>
        </w:rPr>
      </w:pPr>
      <w:r w:rsidRPr="001B6813">
        <w:rPr>
          <w:rFonts w:ascii="Tahoma" w:eastAsia="Times New Roman" w:hAnsi="Tahoma" w:cs="Tahoma"/>
          <w:b/>
          <w:sz w:val="20"/>
          <w:szCs w:val="24"/>
          <w:u w:val="single"/>
          <w:lang w:eastAsia="pl-PL"/>
        </w:rPr>
        <w:t>KARY UMOWNE</w:t>
      </w:r>
    </w:p>
    <w:p w:rsidR="009375E8" w:rsidRPr="001B6813" w:rsidRDefault="009375E8" w:rsidP="009375E8">
      <w:pPr>
        <w:widowControl w:val="0"/>
        <w:numPr>
          <w:ilvl w:val="0"/>
          <w:numId w:val="39"/>
        </w:numPr>
        <w:tabs>
          <w:tab w:val="left" w:pos="2780"/>
        </w:tabs>
        <w:suppressAutoHyphens/>
        <w:autoSpaceDE w:val="0"/>
        <w:spacing w:after="0" w:line="240" w:lineRule="auto"/>
        <w:contextualSpacing/>
        <w:jc w:val="both"/>
        <w:rPr>
          <w:rFonts w:ascii="Tahoma" w:eastAsia="Times New Roman" w:hAnsi="Tahoma" w:cs="Tahoma"/>
          <w:sz w:val="20"/>
          <w:szCs w:val="20"/>
          <w:lang w:eastAsia="pl-PL"/>
        </w:rPr>
      </w:pPr>
      <w:r w:rsidRPr="001B6813">
        <w:rPr>
          <w:rFonts w:ascii="Tahoma" w:eastAsia="Times New Roman" w:hAnsi="Tahoma" w:cs="Tahoma"/>
          <w:sz w:val="20"/>
          <w:szCs w:val="20"/>
          <w:lang w:eastAsia="pl-PL"/>
        </w:rPr>
        <w:t>Wykonawca</w:t>
      </w:r>
      <w:r w:rsidRPr="001B6813">
        <w:rPr>
          <w:rFonts w:ascii="Tahoma" w:eastAsia="Times New Roman" w:hAnsi="Tahoma" w:cs="Tahoma"/>
          <w:i/>
          <w:sz w:val="20"/>
          <w:szCs w:val="20"/>
          <w:lang w:eastAsia="pl-PL"/>
        </w:rPr>
        <w:t xml:space="preserve"> </w:t>
      </w:r>
      <w:r w:rsidRPr="001B6813">
        <w:rPr>
          <w:rFonts w:ascii="Tahoma" w:eastAsia="Times New Roman" w:hAnsi="Tahoma" w:cs="Tahoma"/>
          <w:sz w:val="20"/>
          <w:szCs w:val="20"/>
          <w:lang w:eastAsia="pl-PL"/>
        </w:rPr>
        <w:t xml:space="preserve">zapłaci Zamawiającemu kary umowne: </w:t>
      </w:r>
    </w:p>
    <w:p w:rsidR="009375E8" w:rsidRPr="001B6813" w:rsidRDefault="009375E8" w:rsidP="009375E8">
      <w:pPr>
        <w:widowControl w:val="0"/>
        <w:tabs>
          <w:tab w:val="left" w:pos="2780"/>
        </w:tabs>
        <w:suppressAutoHyphens/>
        <w:autoSpaceDE w:val="0"/>
        <w:spacing w:after="0" w:line="240" w:lineRule="auto"/>
        <w:ind w:left="340"/>
        <w:contextualSpacing/>
        <w:jc w:val="both"/>
        <w:rPr>
          <w:rFonts w:ascii="Tahoma" w:eastAsia="Times New Roman" w:hAnsi="Tahoma" w:cs="Tahoma"/>
          <w:sz w:val="20"/>
          <w:szCs w:val="20"/>
          <w:lang w:eastAsia="pl-PL"/>
        </w:rPr>
      </w:pPr>
      <w:r w:rsidRPr="001B6813">
        <w:rPr>
          <w:rFonts w:ascii="Tahoma" w:eastAsia="Times New Roman" w:hAnsi="Tahoma" w:cs="Tahoma"/>
          <w:sz w:val="20"/>
          <w:szCs w:val="20"/>
          <w:lang w:eastAsia="pl-PL"/>
        </w:rPr>
        <w:t>a) w wysokości 1 % wartości brutto produktów leczniczych niedostarczonych w ramach danego  zamówienia częściowego - za każdy dzień opóźnienia w dostawie;</w:t>
      </w:r>
    </w:p>
    <w:p w:rsidR="009375E8" w:rsidRPr="001B6813" w:rsidRDefault="009375E8" w:rsidP="009375E8">
      <w:pPr>
        <w:widowControl w:val="0"/>
        <w:tabs>
          <w:tab w:val="left" w:pos="2780"/>
        </w:tabs>
        <w:suppressAutoHyphens/>
        <w:autoSpaceDE w:val="0"/>
        <w:spacing w:after="0" w:line="240" w:lineRule="auto"/>
        <w:ind w:left="340"/>
        <w:contextualSpacing/>
        <w:jc w:val="both"/>
        <w:rPr>
          <w:rFonts w:ascii="Tahoma" w:eastAsia="Times New Roman" w:hAnsi="Tahoma" w:cs="Tahoma"/>
          <w:sz w:val="20"/>
          <w:szCs w:val="20"/>
          <w:lang w:eastAsia="pl-PL"/>
        </w:rPr>
      </w:pPr>
      <w:r w:rsidRPr="001B6813">
        <w:rPr>
          <w:rFonts w:ascii="Tahoma" w:eastAsia="Times New Roman" w:hAnsi="Tahoma" w:cs="Tahoma"/>
          <w:sz w:val="20"/>
          <w:szCs w:val="20"/>
          <w:lang w:eastAsia="pl-PL"/>
        </w:rPr>
        <w:t xml:space="preserve">b) w wysokości 1 % wartości brutto produktów leczniczych niedostarczonych w ramach danego  zamówienia częściowego – za każdy dzień opóźnienia w realizacji obowiązków określonych w § 4 ust. 2 niniejszej umowy; </w:t>
      </w:r>
    </w:p>
    <w:p w:rsidR="009375E8" w:rsidRPr="001B6813" w:rsidRDefault="009375E8" w:rsidP="009375E8">
      <w:pPr>
        <w:widowControl w:val="0"/>
        <w:tabs>
          <w:tab w:val="left" w:pos="2780"/>
        </w:tabs>
        <w:suppressAutoHyphens/>
        <w:autoSpaceDE w:val="0"/>
        <w:spacing w:after="0" w:line="240" w:lineRule="auto"/>
        <w:ind w:left="340"/>
        <w:contextualSpacing/>
        <w:jc w:val="both"/>
        <w:rPr>
          <w:rFonts w:ascii="Tahoma" w:eastAsia="Times New Roman" w:hAnsi="Tahoma" w:cs="Tahoma"/>
          <w:sz w:val="20"/>
          <w:szCs w:val="20"/>
          <w:lang w:eastAsia="pl-PL"/>
        </w:rPr>
      </w:pPr>
      <w:r w:rsidRPr="001B6813">
        <w:rPr>
          <w:rFonts w:ascii="Tahoma" w:eastAsia="Times New Roman" w:hAnsi="Tahoma" w:cs="Tahoma"/>
          <w:sz w:val="20"/>
          <w:szCs w:val="20"/>
          <w:lang w:eastAsia="pl-PL"/>
        </w:rPr>
        <w:t>c) w wysokości 2 % wartości brutto produktów leczniczych niedostarczonych w ramach  danego zamówienia częściowego – za każdy przypadek w którym konieczny był zakup produktów leczniczych od podmiotu trzeciego w okolicznościach wskazanych w § 4 ust. 5 umowy;</w:t>
      </w:r>
    </w:p>
    <w:p w:rsidR="009375E8" w:rsidRPr="001B6813" w:rsidRDefault="009375E8" w:rsidP="009375E8">
      <w:pPr>
        <w:widowControl w:val="0"/>
        <w:tabs>
          <w:tab w:val="left" w:pos="2780"/>
        </w:tabs>
        <w:suppressAutoHyphens/>
        <w:autoSpaceDE w:val="0"/>
        <w:spacing w:after="0" w:line="240" w:lineRule="auto"/>
        <w:ind w:left="340"/>
        <w:contextualSpacing/>
        <w:jc w:val="both"/>
        <w:rPr>
          <w:rFonts w:ascii="Tahoma" w:eastAsia="Times New Roman" w:hAnsi="Tahoma" w:cs="Tahoma"/>
          <w:sz w:val="20"/>
          <w:szCs w:val="20"/>
          <w:lang w:eastAsia="pl-PL"/>
        </w:rPr>
      </w:pPr>
      <w:r w:rsidRPr="001B6813">
        <w:rPr>
          <w:rFonts w:ascii="Tahoma" w:eastAsia="Times New Roman" w:hAnsi="Tahoma" w:cs="Tahoma"/>
          <w:sz w:val="20"/>
          <w:szCs w:val="20"/>
          <w:lang w:eastAsia="pl-PL"/>
        </w:rPr>
        <w:t>d) w wysokości 10% kwoty wynagrodzenia brutto za daną część zamówienia określonego w § 3 ust. 1 niniejszej umowy – w przypadku odstąpienia od umowy w tej części  lub rozwiązania w tej części umowy ze skutkiem natychmiastowym  z przyczyn, za które odpowiada Wykonawca.</w:t>
      </w:r>
    </w:p>
    <w:p w:rsidR="009375E8" w:rsidRPr="001B6813" w:rsidRDefault="009375E8" w:rsidP="009375E8">
      <w:pPr>
        <w:widowControl w:val="0"/>
        <w:numPr>
          <w:ilvl w:val="0"/>
          <w:numId w:val="40"/>
        </w:numPr>
        <w:autoSpaceDE w:val="0"/>
        <w:spacing w:after="0" w:line="240" w:lineRule="auto"/>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 xml:space="preserve"> 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9375E8" w:rsidRPr="001B6813" w:rsidRDefault="009375E8" w:rsidP="009375E8">
      <w:pPr>
        <w:widowControl w:val="0"/>
        <w:numPr>
          <w:ilvl w:val="0"/>
          <w:numId w:val="40"/>
        </w:numPr>
        <w:suppressAutoHyphens/>
        <w:autoSpaceDE w:val="0"/>
        <w:spacing w:after="0" w:line="240" w:lineRule="auto"/>
        <w:jc w:val="both"/>
        <w:rPr>
          <w:rFonts w:ascii="Tahoma" w:eastAsia="Times New Roman" w:hAnsi="Tahoma" w:cs="Tahoma"/>
          <w:sz w:val="20"/>
          <w:szCs w:val="20"/>
          <w:lang w:eastAsia="pl-PL"/>
        </w:rPr>
      </w:pPr>
      <w:r w:rsidRPr="001B6813">
        <w:rPr>
          <w:rFonts w:ascii="Tahoma" w:eastAsia="Times New Roman" w:hAnsi="Tahoma" w:cs="Tahoma"/>
          <w:sz w:val="20"/>
          <w:szCs w:val="20"/>
          <w:lang w:eastAsia="pl-PL"/>
        </w:rPr>
        <w:t xml:space="preserve"> W przypadku, gdy wysokość wyrządzonej szkody przewy</w:t>
      </w:r>
      <w:r w:rsidRPr="001B6813">
        <w:rPr>
          <w:rFonts w:ascii="Tahoma" w:eastAsia="TTE1BCD910t00" w:hAnsi="Tahoma" w:cs="Tahoma"/>
          <w:sz w:val="20"/>
          <w:szCs w:val="20"/>
          <w:lang w:eastAsia="pl-PL"/>
        </w:rPr>
        <w:t>ż</w:t>
      </w:r>
      <w:r w:rsidRPr="001B6813">
        <w:rPr>
          <w:rFonts w:ascii="Tahoma" w:eastAsia="Times New Roman" w:hAnsi="Tahoma" w:cs="Tahoma"/>
          <w:sz w:val="20"/>
          <w:szCs w:val="20"/>
          <w:lang w:eastAsia="pl-PL"/>
        </w:rPr>
        <w:t>sza naliczoną</w:t>
      </w:r>
      <w:r w:rsidRPr="001B6813">
        <w:rPr>
          <w:rFonts w:ascii="Tahoma" w:eastAsia="TTE1BCD910t00" w:hAnsi="Tahoma" w:cs="Tahoma"/>
          <w:sz w:val="20"/>
          <w:szCs w:val="20"/>
          <w:lang w:eastAsia="pl-PL"/>
        </w:rPr>
        <w:t xml:space="preserve"> </w:t>
      </w:r>
      <w:r w:rsidRPr="001B6813">
        <w:rPr>
          <w:rFonts w:ascii="Tahoma" w:eastAsia="Times New Roman" w:hAnsi="Tahoma" w:cs="Tahoma"/>
          <w:sz w:val="20"/>
          <w:szCs w:val="20"/>
          <w:lang w:eastAsia="pl-PL"/>
        </w:rPr>
        <w:t>kar</w:t>
      </w:r>
      <w:r w:rsidRPr="001B6813">
        <w:rPr>
          <w:rFonts w:ascii="Tahoma" w:eastAsia="TTE1BCD910t00" w:hAnsi="Tahoma" w:cs="Tahoma"/>
          <w:sz w:val="20"/>
          <w:szCs w:val="20"/>
          <w:lang w:eastAsia="pl-PL"/>
        </w:rPr>
        <w:t xml:space="preserve">ę </w:t>
      </w:r>
      <w:r w:rsidRPr="001B6813">
        <w:rPr>
          <w:rFonts w:ascii="Tahoma" w:eastAsia="Times New Roman" w:hAnsi="Tahoma" w:cs="Tahoma"/>
          <w:sz w:val="20"/>
          <w:szCs w:val="20"/>
          <w:lang w:eastAsia="pl-PL"/>
        </w:rPr>
        <w:t>umown</w:t>
      </w:r>
      <w:r w:rsidRPr="001B6813">
        <w:rPr>
          <w:rFonts w:ascii="Tahoma" w:eastAsia="TTE1BCD910t00" w:hAnsi="Tahoma" w:cs="Tahoma"/>
          <w:sz w:val="20"/>
          <w:szCs w:val="20"/>
          <w:lang w:eastAsia="pl-PL"/>
        </w:rPr>
        <w:t xml:space="preserve">ą </w:t>
      </w:r>
      <w:r w:rsidRPr="001B6813">
        <w:rPr>
          <w:rFonts w:ascii="Tahoma" w:eastAsia="Times New Roman" w:hAnsi="Tahoma" w:cs="Tahoma"/>
          <w:sz w:val="20"/>
          <w:szCs w:val="20"/>
          <w:lang w:eastAsia="pl-PL"/>
        </w:rPr>
        <w:t>Zamawiaj</w:t>
      </w:r>
      <w:r w:rsidRPr="001B6813">
        <w:rPr>
          <w:rFonts w:ascii="Tahoma" w:eastAsia="TTE1BCD910t00" w:hAnsi="Tahoma" w:cs="Tahoma"/>
          <w:sz w:val="20"/>
          <w:szCs w:val="20"/>
          <w:lang w:eastAsia="pl-PL"/>
        </w:rPr>
        <w:t>ą</w:t>
      </w:r>
      <w:r w:rsidRPr="001B6813">
        <w:rPr>
          <w:rFonts w:ascii="Tahoma" w:eastAsia="Times New Roman" w:hAnsi="Tahoma" w:cs="Tahoma"/>
          <w:sz w:val="20"/>
          <w:szCs w:val="20"/>
          <w:lang w:eastAsia="pl-PL"/>
        </w:rPr>
        <w:t xml:space="preserve">cy ma prawo </w:t>
      </w:r>
      <w:r w:rsidRPr="001B6813">
        <w:rPr>
          <w:rFonts w:ascii="Tahoma" w:eastAsia="TTE1BCD910t00" w:hAnsi="Tahoma" w:cs="Tahoma"/>
          <w:sz w:val="20"/>
          <w:szCs w:val="20"/>
          <w:lang w:eastAsia="pl-PL"/>
        </w:rPr>
        <w:t>żą</w:t>
      </w:r>
      <w:r w:rsidRPr="001B6813">
        <w:rPr>
          <w:rFonts w:ascii="Tahoma" w:eastAsia="Times New Roman" w:hAnsi="Tahoma" w:cs="Tahoma"/>
          <w:sz w:val="20"/>
          <w:szCs w:val="20"/>
          <w:lang w:eastAsia="pl-PL"/>
        </w:rPr>
        <w:t>da</w:t>
      </w:r>
      <w:r w:rsidRPr="001B6813">
        <w:rPr>
          <w:rFonts w:ascii="Tahoma" w:eastAsia="TTE1BCD910t00" w:hAnsi="Tahoma" w:cs="Tahoma"/>
          <w:sz w:val="20"/>
          <w:szCs w:val="20"/>
          <w:lang w:eastAsia="pl-PL"/>
        </w:rPr>
        <w:t xml:space="preserve">ć </w:t>
      </w:r>
      <w:r w:rsidRPr="001B6813">
        <w:rPr>
          <w:rFonts w:ascii="Tahoma" w:eastAsia="Times New Roman" w:hAnsi="Tahoma" w:cs="Tahoma"/>
          <w:sz w:val="20"/>
          <w:szCs w:val="20"/>
          <w:lang w:eastAsia="pl-PL"/>
        </w:rPr>
        <w:t>odszkodowania uzupełniaj</w:t>
      </w:r>
      <w:r w:rsidRPr="001B6813">
        <w:rPr>
          <w:rFonts w:ascii="Tahoma" w:eastAsia="TTE1BCD910t00" w:hAnsi="Tahoma" w:cs="Tahoma"/>
          <w:sz w:val="20"/>
          <w:szCs w:val="20"/>
          <w:lang w:eastAsia="pl-PL"/>
        </w:rPr>
        <w:t>ą</w:t>
      </w:r>
      <w:r w:rsidRPr="001B6813">
        <w:rPr>
          <w:rFonts w:ascii="Tahoma" w:eastAsia="Times New Roman" w:hAnsi="Tahoma" w:cs="Tahoma"/>
          <w:sz w:val="20"/>
          <w:szCs w:val="20"/>
          <w:lang w:eastAsia="pl-PL"/>
        </w:rPr>
        <w:t>cego na zasadach ogólnych.</w:t>
      </w:r>
    </w:p>
    <w:p w:rsidR="009375E8" w:rsidRPr="001B6813" w:rsidRDefault="009375E8" w:rsidP="009375E8">
      <w:pPr>
        <w:widowControl w:val="0"/>
        <w:numPr>
          <w:ilvl w:val="0"/>
          <w:numId w:val="40"/>
        </w:numPr>
        <w:suppressAutoHyphens/>
        <w:autoSpaceDE w:val="0"/>
        <w:spacing w:after="0" w:line="240" w:lineRule="auto"/>
        <w:jc w:val="both"/>
        <w:rPr>
          <w:rFonts w:ascii="Tahoma" w:eastAsia="Times New Roman" w:hAnsi="Tahoma" w:cs="Tahoma"/>
          <w:sz w:val="20"/>
          <w:szCs w:val="20"/>
          <w:lang w:eastAsia="pl-PL"/>
        </w:rPr>
      </w:pPr>
      <w:r w:rsidRPr="001B6813">
        <w:rPr>
          <w:rFonts w:ascii="Tahoma" w:eastAsia="Times New Roman" w:hAnsi="Tahoma" w:cs="Tahoma"/>
          <w:sz w:val="20"/>
          <w:szCs w:val="20"/>
          <w:lang w:eastAsia="pl-PL"/>
        </w:rPr>
        <w:t xml:space="preserve">Kara umowna określona w ust. 1 pkt c) może być dochodzona dodatkowo i niezależnie od roszczenia wskazanego w § 4 ust. 5. </w:t>
      </w:r>
    </w:p>
    <w:p w:rsidR="009375E8" w:rsidRPr="001B6813" w:rsidRDefault="009375E8" w:rsidP="009375E8">
      <w:pPr>
        <w:suppressAutoHyphens/>
        <w:spacing w:after="0" w:line="240" w:lineRule="auto"/>
        <w:jc w:val="center"/>
        <w:rPr>
          <w:rFonts w:ascii="Tahoma" w:eastAsia="Times New Roman" w:hAnsi="Tahoma" w:cs="Tahoma"/>
          <w:b/>
          <w:sz w:val="20"/>
          <w:szCs w:val="20"/>
          <w:lang w:eastAsia="ar-SA"/>
        </w:rPr>
      </w:pPr>
      <w:r w:rsidRPr="001B6813">
        <w:rPr>
          <w:rFonts w:ascii="Tahoma" w:eastAsia="Times New Roman" w:hAnsi="Tahoma" w:cs="Tahoma"/>
          <w:b/>
          <w:sz w:val="20"/>
          <w:szCs w:val="20"/>
          <w:lang w:eastAsia="ar-SA"/>
        </w:rPr>
        <w:t>§ 6.</w:t>
      </w:r>
    </w:p>
    <w:p w:rsidR="009375E8" w:rsidRPr="001B6813" w:rsidRDefault="009375E8" w:rsidP="009375E8">
      <w:pPr>
        <w:keepNext/>
        <w:spacing w:after="0" w:line="240" w:lineRule="auto"/>
        <w:jc w:val="center"/>
        <w:outlineLvl w:val="3"/>
        <w:rPr>
          <w:rFonts w:ascii="Tahoma" w:eastAsia="Times New Roman" w:hAnsi="Tahoma" w:cs="Tahoma"/>
          <w:b/>
          <w:sz w:val="20"/>
          <w:szCs w:val="24"/>
          <w:u w:val="single"/>
          <w:lang w:eastAsia="ar-SA"/>
        </w:rPr>
      </w:pPr>
      <w:r w:rsidRPr="001B6813">
        <w:rPr>
          <w:rFonts w:ascii="Tahoma" w:eastAsia="Times New Roman" w:hAnsi="Tahoma" w:cs="Tahoma"/>
          <w:b/>
          <w:sz w:val="20"/>
          <w:szCs w:val="24"/>
          <w:u w:val="single"/>
          <w:lang w:eastAsia="ar-SA"/>
        </w:rPr>
        <w:t>ROZWIĄZANIE I ODSTĄPIENIE OD UMOWY</w:t>
      </w:r>
    </w:p>
    <w:p w:rsidR="009375E8" w:rsidRPr="001B6813" w:rsidRDefault="009375E8" w:rsidP="009375E8">
      <w:pPr>
        <w:numPr>
          <w:ilvl w:val="0"/>
          <w:numId w:val="32"/>
        </w:numPr>
        <w:spacing w:line="240" w:lineRule="auto"/>
        <w:contextualSpacing/>
        <w:jc w:val="both"/>
        <w:rPr>
          <w:rFonts w:ascii="Tahoma" w:eastAsia="Times New Roman" w:hAnsi="Tahoma" w:cs="Tahoma"/>
          <w:bCs/>
          <w:sz w:val="20"/>
          <w:szCs w:val="24"/>
          <w:lang w:eastAsia="pl-PL"/>
        </w:rPr>
      </w:pPr>
      <w:r w:rsidRPr="001B6813">
        <w:rPr>
          <w:rFonts w:ascii="Tahoma" w:eastAsia="Times New Roman" w:hAnsi="Tahoma" w:cs="Tahoma"/>
          <w:bCs/>
          <w:sz w:val="20"/>
          <w:szCs w:val="24"/>
          <w:lang w:eastAsia="pl-PL"/>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rsidR="009375E8" w:rsidRPr="001B6813" w:rsidRDefault="009375E8" w:rsidP="009375E8">
      <w:pPr>
        <w:numPr>
          <w:ilvl w:val="0"/>
          <w:numId w:val="32"/>
        </w:numPr>
        <w:suppressAutoHyphens/>
        <w:spacing w:after="0" w:line="240" w:lineRule="auto"/>
        <w:contextualSpacing/>
        <w:jc w:val="both"/>
        <w:rPr>
          <w:rFonts w:ascii="Tahoma" w:eastAsia="Times New Roman" w:hAnsi="Tahoma" w:cs="Tahoma"/>
          <w:sz w:val="20"/>
          <w:szCs w:val="20"/>
          <w:lang w:eastAsia="ar-SA"/>
        </w:rPr>
      </w:pPr>
      <w:r w:rsidRPr="001B6813">
        <w:rPr>
          <w:rFonts w:ascii="Tahoma" w:eastAsia="Times New Roman" w:hAnsi="Tahoma" w:cs="Tahoma"/>
          <w:sz w:val="20"/>
          <w:szCs w:val="24"/>
          <w:lang w:eastAsia="pl-PL"/>
        </w:rPr>
        <w:t xml:space="preserve">Zamawiający może rozwiązać umowę w zakresie danej części określonej w </w:t>
      </w:r>
      <w:r w:rsidRPr="001B6813">
        <w:rPr>
          <w:rFonts w:ascii="Tahoma" w:eastAsia="Times New Roman" w:hAnsi="Tahoma" w:cs="Tahoma"/>
          <w:sz w:val="20"/>
          <w:szCs w:val="20"/>
          <w:lang w:eastAsia="pl-PL"/>
        </w:rPr>
        <w:t xml:space="preserve">§3 ust 1 </w:t>
      </w:r>
      <w:r w:rsidRPr="001B6813">
        <w:rPr>
          <w:rFonts w:ascii="Tahoma" w:eastAsia="Times New Roman" w:hAnsi="Tahoma" w:cs="Tahoma"/>
          <w:sz w:val="20"/>
          <w:szCs w:val="24"/>
          <w:lang w:eastAsia="pl-PL"/>
        </w:rPr>
        <w:t>ze skutkiem natychmiastowym w przypadku gdy:</w:t>
      </w:r>
    </w:p>
    <w:p w:rsidR="009375E8" w:rsidRPr="001B6813" w:rsidRDefault="009375E8" w:rsidP="009375E8">
      <w:pPr>
        <w:numPr>
          <w:ilvl w:val="1"/>
          <w:numId w:val="32"/>
        </w:numPr>
        <w:spacing w:after="0" w:line="240" w:lineRule="auto"/>
        <w:ind w:left="567"/>
        <w:jc w:val="both"/>
        <w:rPr>
          <w:rFonts w:ascii="Tahoma" w:eastAsia="Times New Roman" w:hAnsi="Tahoma" w:cs="Tahoma"/>
          <w:sz w:val="20"/>
          <w:szCs w:val="20"/>
          <w:lang w:eastAsia="pl-PL"/>
        </w:rPr>
      </w:pPr>
      <w:r w:rsidRPr="001B6813">
        <w:rPr>
          <w:rFonts w:ascii="Tahoma" w:eastAsia="Times New Roman" w:hAnsi="Tahoma" w:cs="Tahoma"/>
          <w:sz w:val="20"/>
          <w:szCs w:val="20"/>
          <w:lang w:eastAsia="pl-PL"/>
        </w:rPr>
        <w:t>Wykonawca pięciokrotnie nie dotrzyma terminów realizacji dostaw częściowych określonych zgodnie z § 2 ust. 10 niniejszej umowy;</w:t>
      </w:r>
    </w:p>
    <w:p w:rsidR="009375E8" w:rsidRPr="001B6813" w:rsidRDefault="009375E8" w:rsidP="009375E8">
      <w:pPr>
        <w:numPr>
          <w:ilvl w:val="1"/>
          <w:numId w:val="32"/>
        </w:numPr>
        <w:spacing w:after="0" w:line="240" w:lineRule="auto"/>
        <w:ind w:left="567"/>
        <w:jc w:val="both"/>
        <w:rPr>
          <w:rFonts w:ascii="Tahoma" w:eastAsia="Times New Roman" w:hAnsi="Tahoma" w:cs="Tahoma"/>
          <w:sz w:val="20"/>
          <w:szCs w:val="20"/>
          <w:lang w:eastAsia="pl-PL"/>
        </w:rPr>
      </w:pPr>
      <w:r w:rsidRPr="001B6813">
        <w:rPr>
          <w:rFonts w:ascii="Tahoma" w:eastAsia="Times New Roman" w:hAnsi="Tahoma" w:cs="Tahoma"/>
          <w:sz w:val="20"/>
          <w:szCs w:val="20"/>
          <w:lang w:eastAsia="pl-PL"/>
        </w:rPr>
        <w:t>opóźnienie w zrealizowaniu  którejkolwiek dostawy częściowej przekroczy 10 dni kalendarzowych;</w:t>
      </w:r>
    </w:p>
    <w:p w:rsidR="009375E8" w:rsidRPr="001B6813" w:rsidRDefault="009375E8" w:rsidP="009375E8">
      <w:pPr>
        <w:numPr>
          <w:ilvl w:val="1"/>
          <w:numId w:val="32"/>
        </w:numPr>
        <w:spacing w:after="0" w:line="240" w:lineRule="auto"/>
        <w:ind w:left="567"/>
        <w:jc w:val="both"/>
        <w:rPr>
          <w:rFonts w:ascii="Tahoma" w:eastAsia="Times New Roman" w:hAnsi="Tahoma" w:cs="Tahoma"/>
          <w:sz w:val="20"/>
          <w:szCs w:val="20"/>
          <w:lang w:eastAsia="pl-PL"/>
        </w:rPr>
      </w:pPr>
      <w:r w:rsidRPr="001B6813">
        <w:rPr>
          <w:rFonts w:ascii="Tahoma" w:eastAsia="Times New Roman" w:hAnsi="Tahoma" w:cs="Tahoma"/>
          <w:sz w:val="20"/>
          <w:szCs w:val="20"/>
          <w:lang w:eastAsia="pl-PL"/>
        </w:rPr>
        <w:t>Wykonawca opóźni się z realizacją któregokolwiek z obowiązków określonych w § 4 umowy                    o ponad 10 dni kalendarzowych.</w:t>
      </w:r>
    </w:p>
    <w:p w:rsidR="009375E8" w:rsidRPr="001B6813" w:rsidRDefault="009375E8" w:rsidP="009375E8">
      <w:pPr>
        <w:widowControl w:val="0"/>
        <w:numPr>
          <w:ilvl w:val="0"/>
          <w:numId w:val="32"/>
        </w:numPr>
        <w:tabs>
          <w:tab w:val="left" w:pos="5320"/>
        </w:tabs>
        <w:suppressAutoHyphens/>
        <w:spacing w:after="0" w:line="240" w:lineRule="auto"/>
        <w:jc w:val="both"/>
        <w:rPr>
          <w:rFonts w:ascii="Tahoma" w:eastAsia="Times New Roman" w:hAnsi="Tahoma" w:cs="Tahoma"/>
          <w:sz w:val="20"/>
          <w:szCs w:val="20"/>
          <w:lang w:eastAsia="pl-PL"/>
        </w:rPr>
      </w:pPr>
      <w:r w:rsidRPr="001B6813">
        <w:rPr>
          <w:rFonts w:ascii="Tahoma" w:eastAsia="Times New Roman" w:hAnsi="Tahoma" w:cs="Tahoma"/>
          <w:sz w:val="20"/>
          <w:szCs w:val="20"/>
          <w:lang w:eastAsia="pl-PL"/>
        </w:rPr>
        <w:t>Oświadczenie Zamawiającego o rozwiązaniu umowy zostanie wysłane listem poleconym na adres Wykonawcy podany w umowie.</w:t>
      </w:r>
    </w:p>
    <w:p w:rsidR="009375E8" w:rsidRPr="001B6813" w:rsidRDefault="009375E8" w:rsidP="009375E8">
      <w:pPr>
        <w:widowControl w:val="0"/>
        <w:numPr>
          <w:ilvl w:val="0"/>
          <w:numId w:val="32"/>
        </w:numPr>
        <w:tabs>
          <w:tab w:val="left" w:pos="5320"/>
        </w:tabs>
        <w:suppressAutoHyphens/>
        <w:spacing w:after="0" w:line="240" w:lineRule="auto"/>
        <w:rPr>
          <w:rFonts w:ascii="Tahoma" w:eastAsia="Times New Roman" w:hAnsi="Tahoma" w:cs="Tahoma"/>
          <w:sz w:val="20"/>
          <w:szCs w:val="20"/>
          <w:lang w:eastAsia="pl-PL"/>
        </w:rPr>
      </w:pPr>
      <w:r w:rsidRPr="001B6813">
        <w:rPr>
          <w:rFonts w:ascii="Tahoma" w:eastAsia="Times New Roman" w:hAnsi="Tahoma" w:cs="Tahoma"/>
          <w:sz w:val="20"/>
          <w:szCs w:val="20"/>
          <w:lang w:eastAsia="pl-PL"/>
        </w:rPr>
        <w:t>Rozwiązanie umowy na podstawie ust. 2 niniejszego paragrafu nie zwalnia Wykonawcy od obowiązku zapłaty kar umownych i odszkodowań.</w:t>
      </w:r>
    </w:p>
    <w:p w:rsidR="009375E8" w:rsidRPr="001B6813" w:rsidRDefault="009375E8" w:rsidP="009375E8">
      <w:pPr>
        <w:spacing w:after="0" w:line="240" w:lineRule="auto"/>
        <w:jc w:val="center"/>
        <w:rPr>
          <w:rFonts w:ascii="Tahoma" w:eastAsia="Times New Roman" w:hAnsi="Tahoma" w:cs="Tahoma"/>
          <w:b/>
          <w:sz w:val="20"/>
          <w:szCs w:val="20"/>
          <w:lang w:eastAsia="pl-PL"/>
        </w:rPr>
      </w:pPr>
      <w:r w:rsidRPr="001B6813">
        <w:rPr>
          <w:rFonts w:ascii="Tahoma" w:eastAsia="Times New Roman" w:hAnsi="Tahoma" w:cs="Tahoma"/>
          <w:b/>
          <w:sz w:val="20"/>
          <w:szCs w:val="20"/>
          <w:lang w:eastAsia="pl-PL"/>
        </w:rPr>
        <w:t>§ 7.</w:t>
      </w:r>
    </w:p>
    <w:p w:rsidR="009375E8" w:rsidRPr="001B6813" w:rsidRDefault="009375E8" w:rsidP="009375E8">
      <w:pPr>
        <w:spacing w:after="0" w:line="240" w:lineRule="auto"/>
        <w:jc w:val="center"/>
        <w:rPr>
          <w:rFonts w:ascii="Tahoma" w:eastAsia="Times New Roman" w:hAnsi="Tahoma" w:cs="Tahoma"/>
          <w:b/>
          <w:bCs/>
          <w:sz w:val="20"/>
          <w:szCs w:val="20"/>
          <w:u w:val="single"/>
          <w:lang w:eastAsia="pl-PL"/>
        </w:rPr>
      </w:pPr>
      <w:r w:rsidRPr="001B6813">
        <w:rPr>
          <w:rFonts w:ascii="Tahoma" w:eastAsia="Times New Roman" w:hAnsi="Tahoma" w:cs="Tahoma"/>
          <w:b/>
          <w:bCs/>
          <w:sz w:val="20"/>
          <w:szCs w:val="20"/>
          <w:u w:val="single"/>
          <w:lang w:eastAsia="pl-PL"/>
        </w:rPr>
        <w:t>POSTANOWIENIA KOŃCOWE</w:t>
      </w:r>
    </w:p>
    <w:p w:rsidR="009375E8" w:rsidRPr="001B6813" w:rsidRDefault="009375E8" w:rsidP="009375E8">
      <w:pPr>
        <w:widowControl w:val="0"/>
        <w:numPr>
          <w:ilvl w:val="0"/>
          <w:numId w:val="36"/>
        </w:numPr>
        <w:tabs>
          <w:tab w:val="num" w:pos="720"/>
        </w:tabs>
        <w:suppressAutoHyphens/>
        <w:spacing w:after="0" w:line="240" w:lineRule="auto"/>
        <w:jc w:val="both"/>
        <w:rPr>
          <w:rFonts w:ascii="Tahoma" w:eastAsia="Times New Roman" w:hAnsi="Tahoma" w:cs="Tahoma"/>
          <w:sz w:val="20"/>
          <w:szCs w:val="20"/>
          <w:lang w:eastAsia="pl-PL"/>
        </w:rPr>
      </w:pPr>
      <w:r w:rsidRPr="001B6813">
        <w:rPr>
          <w:rFonts w:ascii="Tahoma" w:eastAsia="Times New Roman" w:hAnsi="Tahoma" w:cs="Tahoma"/>
          <w:sz w:val="20"/>
          <w:szCs w:val="20"/>
          <w:lang w:eastAsia="pl-PL"/>
        </w:rPr>
        <w:t>Umowa zawarta jest na okres  24 miesięcy od dnia zawarcia umowy.</w:t>
      </w:r>
    </w:p>
    <w:p w:rsidR="009375E8" w:rsidRPr="001B6813" w:rsidRDefault="009375E8" w:rsidP="009375E8">
      <w:pPr>
        <w:widowControl w:val="0"/>
        <w:numPr>
          <w:ilvl w:val="0"/>
          <w:numId w:val="36"/>
        </w:numPr>
        <w:tabs>
          <w:tab w:val="num" w:pos="720"/>
        </w:tabs>
        <w:suppressAutoHyphens/>
        <w:spacing w:after="0" w:line="240" w:lineRule="auto"/>
        <w:jc w:val="both"/>
        <w:rPr>
          <w:rFonts w:ascii="Tahoma" w:eastAsia="Times New Roman" w:hAnsi="Tahoma" w:cs="Tahoma"/>
          <w:sz w:val="20"/>
          <w:szCs w:val="20"/>
          <w:lang w:eastAsia="pl-PL"/>
        </w:rPr>
      </w:pPr>
      <w:r w:rsidRPr="001B6813">
        <w:rPr>
          <w:rFonts w:ascii="Tahoma" w:eastAsia="Times New Roman" w:hAnsi="Tahoma" w:cs="Tahoma"/>
          <w:sz w:val="20"/>
          <w:szCs w:val="20"/>
          <w:lang w:eastAsia="pl-PL"/>
        </w:rPr>
        <w:t>W sprawach nieuregulowanych niniejszą umową mają zastosowanie odpowiednie przepisy ustawy - Prawo zamówień publicznych i Kodeksu Cywilnego.</w:t>
      </w:r>
    </w:p>
    <w:p w:rsidR="009375E8" w:rsidRPr="001B6813" w:rsidRDefault="009375E8" w:rsidP="009375E8">
      <w:pPr>
        <w:widowControl w:val="0"/>
        <w:numPr>
          <w:ilvl w:val="0"/>
          <w:numId w:val="36"/>
        </w:numPr>
        <w:tabs>
          <w:tab w:val="num" w:pos="720"/>
        </w:tabs>
        <w:suppressAutoHyphens/>
        <w:spacing w:after="0" w:line="240" w:lineRule="auto"/>
        <w:jc w:val="both"/>
        <w:rPr>
          <w:rFonts w:ascii="Tahoma" w:eastAsia="Times New Roman" w:hAnsi="Tahoma" w:cs="Tahoma"/>
          <w:sz w:val="20"/>
          <w:szCs w:val="20"/>
          <w:lang w:eastAsia="pl-PL"/>
        </w:rPr>
      </w:pPr>
      <w:r w:rsidRPr="001B6813">
        <w:rPr>
          <w:rFonts w:ascii="Tahoma" w:eastAsia="Times New Roman" w:hAnsi="Tahoma" w:cs="Tahoma"/>
          <w:sz w:val="20"/>
          <w:szCs w:val="20"/>
          <w:lang w:eastAsia="pl-PL"/>
        </w:rPr>
        <w:t>W przypadku niejasności w zapisach niniejszej umowy Strony mogą odwołać się do zapisów                       w Specyfikacji Istotnych Warunków Zamówienia.</w:t>
      </w:r>
    </w:p>
    <w:p w:rsidR="009375E8" w:rsidRPr="001B6813" w:rsidRDefault="009375E8" w:rsidP="009375E8">
      <w:pPr>
        <w:widowControl w:val="0"/>
        <w:numPr>
          <w:ilvl w:val="0"/>
          <w:numId w:val="36"/>
        </w:numPr>
        <w:suppressAutoHyphens/>
        <w:spacing w:after="0" w:line="240" w:lineRule="auto"/>
        <w:contextualSpacing/>
        <w:jc w:val="both"/>
        <w:rPr>
          <w:rFonts w:ascii="Tahoma" w:eastAsia="Times New Roman" w:hAnsi="Tahoma" w:cs="Tahoma"/>
          <w:sz w:val="20"/>
          <w:szCs w:val="20"/>
          <w:lang w:eastAsia="pl-PL"/>
        </w:rPr>
      </w:pPr>
      <w:r w:rsidRPr="001B6813">
        <w:rPr>
          <w:rFonts w:ascii="Tahoma" w:eastAsia="Times New Roman" w:hAnsi="Tahoma" w:cs="Tahoma"/>
          <w:sz w:val="20"/>
          <w:szCs w:val="20"/>
          <w:lang w:eastAsia="pl-PL"/>
        </w:rPr>
        <w:t xml:space="preserve">Strony ustalają, że wszelkie zmiany postanowień niniejszej umowy mogą być wprowadzane wyłącznie zgodnie z obowiązującymi przepisami prawa oraz przy zachowaniu zasad wynikających               z niniejszej umowy. </w:t>
      </w:r>
    </w:p>
    <w:p w:rsidR="009375E8" w:rsidRPr="001B6813" w:rsidRDefault="009375E8" w:rsidP="009375E8">
      <w:pPr>
        <w:widowControl w:val="0"/>
        <w:numPr>
          <w:ilvl w:val="0"/>
          <w:numId w:val="36"/>
        </w:numPr>
        <w:tabs>
          <w:tab w:val="num" w:pos="720"/>
        </w:tabs>
        <w:suppressAutoHyphens/>
        <w:spacing w:after="0" w:line="240" w:lineRule="auto"/>
        <w:jc w:val="both"/>
        <w:rPr>
          <w:rFonts w:ascii="Tahoma" w:eastAsia="Times New Roman" w:hAnsi="Tahoma" w:cs="Tahoma"/>
          <w:sz w:val="20"/>
          <w:szCs w:val="20"/>
          <w:lang w:eastAsia="pl-PL"/>
        </w:rPr>
      </w:pPr>
      <w:r w:rsidRPr="001B6813">
        <w:rPr>
          <w:rFonts w:ascii="Tahoma" w:eastAsia="Times New Roman" w:hAnsi="Tahoma" w:cs="Tahoma"/>
          <w:sz w:val="20"/>
          <w:szCs w:val="20"/>
          <w:lang w:eastAsia="pl-PL"/>
        </w:rPr>
        <w:t>Strony dopuszczają zmiany w umowie w zakresie:</w:t>
      </w:r>
    </w:p>
    <w:p w:rsidR="009375E8" w:rsidRPr="001B6813" w:rsidRDefault="009375E8" w:rsidP="009375E8">
      <w:pPr>
        <w:widowControl w:val="0"/>
        <w:numPr>
          <w:ilvl w:val="1"/>
          <w:numId w:val="33"/>
        </w:numPr>
        <w:suppressAutoHyphens/>
        <w:spacing w:after="0" w:line="240" w:lineRule="auto"/>
        <w:contextualSpacing/>
        <w:jc w:val="both"/>
        <w:rPr>
          <w:rFonts w:ascii="Tahoma" w:eastAsia="Times New Roman" w:hAnsi="Tahoma" w:cs="Tahoma"/>
          <w:sz w:val="20"/>
          <w:szCs w:val="20"/>
          <w:lang w:eastAsia="pl-PL"/>
        </w:rPr>
      </w:pPr>
      <w:r w:rsidRPr="001B6813">
        <w:rPr>
          <w:rFonts w:ascii="Tahoma" w:eastAsia="Times New Roman" w:hAnsi="Tahoma" w:cs="Tahoma"/>
          <w:sz w:val="20"/>
          <w:szCs w:val="20"/>
          <w:lang w:eastAsia="pl-PL"/>
        </w:rPr>
        <w:t>zmiany danych stron (np. zmiana siedziby, adresu, nazwy), które wymagają dla swej skuteczności pisemnego powiadomienia drugiej Strony;</w:t>
      </w:r>
    </w:p>
    <w:p w:rsidR="009375E8" w:rsidRPr="001B6813" w:rsidRDefault="009375E8" w:rsidP="009375E8">
      <w:pPr>
        <w:widowControl w:val="0"/>
        <w:numPr>
          <w:ilvl w:val="1"/>
          <w:numId w:val="33"/>
        </w:numPr>
        <w:suppressAutoHyphens/>
        <w:spacing w:after="0" w:line="240" w:lineRule="auto"/>
        <w:jc w:val="both"/>
        <w:rPr>
          <w:rFonts w:ascii="Tahoma" w:eastAsia="Times New Roman" w:hAnsi="Tahoma" w:cs="Tahoma"/>
          <w:sz w:val="20"/>
          <w:szCs w:val="20"/>
          <w:lang w:eastAsia="pl-PL"/>
        </w:rPr>
      </w:pPr>
      <w:r w:rsidRPr="001B6813">
        <w:rPr>
          <w:rFonts w:ascii="Tahoma" w:eastAsia="Times New Roman" w:hAnsi="Tahoma" w:cs="Tahoma"/>
          <w:sz w:val="20"/>
          <w:szCs w:val="20"/>
          <w:lang w:eastAsia="pl-PL"/>
        </w:rPr>
        <w:t xml:space="preserve">zmiany na nowy produkt leczniczy równoważny (zgodnie z definicją zawartą w ustawie z dnia 06 września 2001 r. </w:t>
      </w:r>
      <w:bookmarkStart w:id="9" w:name="_GoBack"/>
      <w:r w:rsidRPr="001B6813">
        <w:rPr>
          <w:rFonts w:ascii="Tahoma" w:eastAsia="Times New Roman" w:hAnsi="Tahoma" w:cs="Tahoma"/>
          <w:sz w:val="20"/>
          <w:szCs w:val="20"/>
          <w:lang w:eastAsia="pl-PL"/>
        </w:rPr>
        <w:t>Prawo farma</w:t>
      </w:r>
      <w:bookmarkEnd w:id="9"/>
      <w:r w:rsidRPr="001B6813">
        <w:rPr>
          <w:rFonts w:ascii="Tahoma" w:eastAsia="Times New Roman" w:hAnsi="Tahoma" w:cs="Tahoma"/>
          <w:sz w:val="20"/>
          <w:szCs w:val="20"/>
          <w:lang w:eastAsia="pl-PL"/>
        </w:rPr>
        <w:t xml:space="preserve">ceutyczne) po cenie nie wyższej niż zaoferowana w ofercie                      w przypadku braku oferowanego produktu leczniczego (zaprzestania produkcji, wycofania                  z obrotu, utraty refundacji leku). </w:t>
      </w:r>
      <w:r w:rsidRPr="001B6813">
        <w:rPr>
          <w:rFonts w:ascii="Tahoma" w:eastAsia="Times New Roman" w:hAnsi="Tahoma" w:cs="Tahoma"/>
          <w:sz w:val="20"/>
          <w:szCs w:val="24"/>
          <w:lang w:eastAsia="pl-PL"/>
        </w:rPr>
        <w:t xml:space="preserve">Wykonawca zobowiązany jest udowodnić W razie zaistnienia okoliczności stanowiących podstawę zmiany stosownymi dokumentami. Po przeprowadzeniu negocjacji i ustaleniu charakteru zmiany Strony zawrą pisemny aneks do umowy. W przypadku </w:t>
      </w:r>
      <w:r w:rsidRPr="001B6813">
        <w:rPr>
          <w:rFonts w:ascii="Tahoma" w:eastAsia="Times New Roman" w:hAnsi="Tahoma" w:cs="Tahoma"/>
          <w:sz w:val="20"/>
          <w:szCs w:val="24"/>
          <w:lang w:eastAsia="pl-PL"/>
        </w:rPr>
        <w:lastRenderedPageBreak/>
        <w:t>gdy w okresie jednego miesiąca od powzięcia wiadomości o braku oferowanego produktu leczniczego strony nie osiągną pisemnego porozumienia co do warunków dostarczania nowego, równoważnego produktu leczniczego umowa ulega rozwiązaniu w tej części z ostatnim dniem tego miesięcznego terminu;</w:t>
      </w:r>
    </w:p>
    <w:p w:rsidR="009375E8" w:rsidRPr="001B6813" w:rsidRDefault="009375E8" w:rsidP="009375E8">
      <w:pPr>
        <w:widowControl w:val="0"/>
        <w:numPr>
          <w:ilvl w:val="1"/>
          <w:numId w:val="33"/>
        </w:numPr>
        <w:suppressAutoHyphens/>
        <w:spacing w:after="0" w:line="240" w:lineRule="auto"/>
        <w:jc w:val="both"/>
        <w:rPr>
          <w:rFonts w:ascii="Tahoma" w:eastAsia="TimesNewRomanPSMT" w:hAnsi="Tahoma" w:cs="Tahoma"/>
          <w:bCs/>
          <w:iCs/>
          <w:sz w:val="20"/>
          <w:szCs w:val="20"/>
        </w:rPr>
      </w:pPr>
      <w:r w:rsidRPr="001B6813">
        <w:rPr>
          <w:rFonts w:ascii="Tahoma" w:eastAsia="TimesNewRomanPSMT" w:hAnsi="Tahoma" w:cs="Tahoma"/>
          <w:bCs/>
          <w:iCs/>
          <w:sz w:val="20"/>
          <w:szCs w:val="20"/>
        </w:rPr>
        <w:t>tymczasowego dostarczania Produktu leczniczego w jednostkowych opakowaniach o innej ilości sztuk w opakowaniu niż określona w ofercie Wykonawcy w przypadku braku dostępności na rynku produktu leczniczego w zaoferowanej wielkości opakowania;</w:t>
      </w:r>
    </w:p>
    <w:p w:rsidR="009375E8" w:rsidRPr="001B6813" w:rsidRDefault="009375E8" w:rsidP="009375E8">
      <w:pPr>
        <w:numPr>
          <w:ilvl w:val="1"/>
          <w:numId w:val="33"/>
        </w:numPr>
        <w:spacing w:after="0" w:line="240" w:lineRule="auto"/>
        <w:contextualSpacing/>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 xml:space="preserve">zmiany cen Produktów leczniczych wynikającej z wprowadzenia w trybie przewidzianym prawem zmian dotyczących urzędowych cen zbytu leków. Zmiany takie mogą dotyczyć podwyższenia ceny, obniżenia ceny, wprowadzenia ceny urzędowej na dany lek lub zniesienia urzędowej ceny zbytu dla danego leku. W przypadku podwyższenia ceny strony zawrą pisemny aneks do umowy określający nowe ceny Produktów leczniczych uwzględniający zmiany urzędowych cen zbytu leków. Aneks będzie obowiązywał od chwili od której wejdzie w życie zmiana dotycząca urzędowej ceny zbytu danego leku. W przypadku gdy w terminie dwóch tygodni od daty obwieszczenia dotyczącego urzędowej ceny zbytu leku strony nie osiągną porozumienia w zakresie treści takiego aneksu Zamawiający ma prawo rozwiązać ze skutkiem natychmiastowym umowę w części dotyczącej dostawy Produktu leczniczego, którego dotyczy zmiana urzędowej ceny zbytu. </w:t>
      </w:r>
    </w:p>
    <w:p w:rsidR="009375E8" w:rsidRPr="001B6813" w:rsidRDefault="009375E8" w:rsidP="009375E8">
      <w:pPr>
        <w:spacing w:after="0" w:line="240" w:lineRule="auto"/>
        <w:ind w:left="587"/>
        <w:contextualSpacing/>
        <w:jc w:val="both"/>
        <w:rPr>
          <w:rFonts w:ascii="Tahoma" w:eastAsia="Times New Roman" w:hAnsi="Tahoma" w:cs="Tahoma"/>
          <w:sz w:val="20"/>
          <w:szCs w:val="20"/>
          <w:lang w:eastAsia="pl-PL"/>
        </w:rPr>
      </w:pPr>
      <w:r w:rsidRPr="001B6813">
        <w:rPr>
          <w:rFonts w:ascii="Tahoma" w:eastAsia="Times New Roman" w:hAnsi="Tahoma" w:cs="Tahoma"/>
          <w:sz w:val="20"/>
          <w:szCs w:val="24"/>
          <w:lang w:eastAsia="pl-PL"/>
        </w:rPr>
        <w:t>W przypadku obniżenia ceny urzędowej poniżej ceny podanej w Umowie lub wprowadzenia ceny urzędowej niższej niż cena podana w Umowie cena za dany Produkt leczniczy ulega automatycznie obniżeniu do wysokości ceny urzędowej, a zmiana taka nie wymaga sporządzenia pisemnego aneksu do Umowy;</w:t>
      </w:r>
    </w:p>
    <w:p w:rsidR="009375E8" w:rsidRPr="001B6813" w:rsidRDefault="009375E8" w:rsidP="009375E8">
      <w:pPr>
        <w:numPr>
          <w:ilvl w:val="1"/>
          <w:numId w:val="33"/>
        </w:numPr>
        <w:spacing w:after="0" w:line="240" w:lineRule="auto"/>
        <w:contextualSpacing/>
        <w:jc w:val="both"/>
        <w:rPr>
          <w:rFonts w:ascii="Tahoma" w:eastAsia="Times New Roman" w:hAnsi="Tahoma" w:cs="Tahoma"/>
          <w:sz w:val="20"/>
          <w:szCs w:val="20"/>
          <w:lang w:eastAsia="pl-PL"/>
        </w:rPr>
      </w:pPr>
      <w:r w:rsidRPr="001B6813">
        <w:rPr>
          <w:rFonts w:ascii="Tahoma" w:eastAsia="Times New Roman" w:hAnsi="Tahoma" w:cs="Tahoma"/>
          <w:sz w:val="20"/>
          <w:szCs w:val="20"/>
          <w:lang w:eastAsia="pl-PL"/>
        </w:rPr>
        <w:t>stałego, czasowego lub dotyczącego konkretnej ilości obniżenia cen jednostkowych Produktu leczniczego na podstawie rabatów (upustów, itp.) udzielonych przez Wykonawcę. W przypadku stałego obniżenia ceny strony zawrą pisemny aneks do umowy. W przypadku czasowego lub dotyczącego konkretnej ilości Produktu leczniczego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rsidR="009375E8" w:rsidRPr="001B6813" w:rsidRDefault="009375E8" w:rsidP="009375E8">
      <w:pPr>
        <w:numPr>
          <w:ilvl w:val="1"/>
          <w:numId w:val="33"/>
        </w:numPr>
        <w:spacing w:after="0" w:line="240" w:lineRule="auto"/>
        <w:contextualSpacing/>
        <w:jc w:val="both"/>
        <w:rPr>
          <w:rFonts w:ascii="Tahoma" w:eastAsia="Times New Roman" w:hAnsi="Tahoma" w:cs="Tahoma"/>
          <w:sz w:val="20"/>
          <w:szCs w:val="20"/>
          <w:lang w:eastAsia="pl-PL"/>
        </w:rPr>
      </w:pPr>
      <w:r w:rsidRPr="001B6813">
        <w:rPr>
          <w:rFonts w:ascii="Tahoma" w:eastAsia="Times New Roman" w:hAnsi="Tahoma" w:cs="Tahoma"/>
          <w:sz w:val="20"/>
          <w:szCs w:val="20"/>
          <w:lang w:eastAsia="pl-PL"/>
        </w:rPr>
        <w:t xml:space="preserve">wydłużenie okresu trwania umowy – w przypadku niewyczerpania całości asortymentu stanowiącego przedmiot umowy do czasu jego wyczerpania;  </w:t>
      </w:r>
    </w:p>
    <w:p w:rsidR="009375E8" w:rsidRPr="001B6813" w:rsidRDefault="009375E8" w:rsidP="009375E8">
      <w:pPr>
        <w:numPr>
          <w:ilvl w:val="1"/>
          <w:numId w:val="33"/>
        </w:numPr>
        <w:spacing w:after="0" w:line="240" w:lineRule="auto"/>
        <w:contextualSpacing/>
        <w:jc w:val="both"/>
        <w:rPr>
          <w:rFonts w:ascii="Tahoma" w:eastAsia="Times New Roman" w:hAnsi="Tahoma" w:cs="Tahoma"/>
          <w:sz w:val="20"/>
          <w:szCs w:val="20"/>
          <w:lang w:eastAsia="pl-PL"/>
        </w:rPr>
      </w:pPr>
      <w:r w:rsidRPr="001B6813">
        <w:rPr>
          <w:rFonts w:ascii="Tahoma" w:eastAsia="Times New Roman" w:hAnsi="Tahoma" w:cs="Tahoma"/>
          <w:sz w:val="20"/>
          <w:szCs w:val="20"/>
          <w:lang w:eastAsia="pl-PL"/>
        </w:rPr>
        <w:t>zwiększenia limitów ilościowych poszczególnych leków w stosunku do ilości określonych w umowie pod warunkiem, że nastąpi to bez zwiększenia łącznej  wartości brutto przedmiotu umowy                    i wynikać będzie ze zmiany potrzeb Zamawiającego w stosunku do pierwotnie przyjętych;</w:t>
      </w:r>
    </w:p>
    <w:p w:rsidR="009375E8" w:rsidRPr="001B6813" w:rsidRDefault="009375E8" w:rsidP="009375E8">
      <w:pPr>
        <w:numPr>
          <w:ilvl w:val="0"/>
          <w:numId w:val="36"/>
        </w:numPr>
        <w:spacing w:after="0" w:line="240" w:lineRule="auto"/>
        <w:contextualSpacing/>
        <w:jc w:val="both"/>
        <w:rPr>
          <w:rFonts w:ascii="Tahoma" w:eastAsia="Times New Roman" w:hAnsi="Tahoma" w:cs="Tahoma"/>
          <w:sz w:val="20"/>
          <w:szCs w:val="20"/>
          <w:lang w:val="x-none" w:eastAsia="pl-PL"/>
        </w:rPr>
      </w:pPr>
      <w:r w:rsidRPr="001B6813">
        <w:rPr>
          <w:rFonts w:ascii="Tahoma" w:eastAsia="Times New Roman" w:hAnsi="Tahoma" w:cs="Tahoma"/>
          <w:sz w:val="20"/>
          <w:szCs w:val="20"/>
          <w:lang w:val="x-none" w:eastAsia="pl-PL"/>
        </w:rPr>
        <w:t xml:space="preserve">Zmiany określone w ust. </w:t>
      </w:r>
      <w:r w:rsidRPr="001B6813">
        <w:rPr>
          <w:rFonts w:ascii="Tahoma" w:eastAsia="Times New Roman" w:hAnsi="Tahoma" w:cs="Tahoma"/>
          <w:sz w:val="20"/>
          <w:szCs w:val="20"/>
          <w:lang w:eastAsia="pl-PL"/>
        </w:rPr>
        <w:t>5</w:t>
      </w:r>
      <w:r w:rsidRPr="001B6813">
        <w:rPr>
          <w:rFonts w:ascii="Tahoma" w:eastAsia="Times New Roman" w:hAnsi="Tahoma" w:cs="Tahoma"/>
          <w:sz w:val="20"/>
          <w:szCs w:val="20"/>
          <w:lang w:val="x-none" w:eastAsia="pl-PL"/>
        </w:rPr>
        <w:t xml:space="preserve"> pkt </w:t>
      </w:r>
      <w:r w:rsidRPr="001B6813">
        <w:rPr>
          <w:rFonts w:ascii="Tahoma" w:eastAsia="Times New Roman" w:hAnsi="Tahoma" w:cs="Tahoma"/>
          <w:sz w:val="20"/>
          <w:szCs w:val="20"/>
          <w:lang w:eastAsia="pl-PL"/>
        </w:rPr>
        <w:t>f</w:t>
      </w:r>
      <w:r w:rsidRPr="001B6813">
        <w:rPr>
          <w:rFonts w:ascii="Tahoma" w:eastAsia="Times New Roman" w:hAnsi="Tahoma" w:cs="Tahoma"/>
          <w:sz w:val="20"/>
          <w:szCs w:val="20"/>
          <w:lang w:val="x-none" w:eastAsia="pl-PL"/>
        </w:rPr>
        <w:t xml:space="preserve">), </w:t>
      </w:r>
      <w:r w:rsidRPr="001B6813">
        <w:rPr>
          <w:rFonts w:ascii="Tahoma" w:eastAsia="Times New Roman" w:hAnsi="Tahoma" w:cs="Tahoma"/>
          <w:sz w:val="20"/>
          <w:szCs w:val="20"/>
          <w:lang w:eastAsia="pl-PL"/>
        </w:rPr>
        <w:t>g</w:t>
      </w:r>
      <w:r w:rsidRPr="001B6813">
        <w:rPr>
          <w:rFonts w:ascii="Tahoma" w:eastAsia="Times New Roman" w:hAnsi="Tahoma" w:cs="Tahoma"/>
          <w:sz w:val="20"/>
          <w:szCs w:val="20"/>
          <w:lang w:val="x-none" w:eastAsia="pl-PL"/>
        </w:rPr>
        <w:t>) wymagają formy pisemnego aneksu pod rygorem nieważności.</w:t>
      </w:r>
    </w:p>
    <w:p w:rsidR="009375E8" w:rsidRPr="001B6813" w:rsidRDefault="009375E8" w:rsidP="009375E8">
      <w:pPr>
        <w:numPr>
          <w:ilvl w:val="0"/>
          <w:numId w:val="36"/>
        </w:numPr>
        <w:suppressAutoHyphens/>
        <w:spacing w:after="0" w:line="100" w:lineRule="atLeast"/>
        <w:contextualSpacing/>
        <w:jc w:val="both"/>
        <w:rPr>
          <w:rFonts w:ascii="Tahoma" w:eastAsia="Times New Roman" w:hAnsi="Tahoma" w:cs="Tahoma"/>
          <w:kern w:val="1"/>
          <w:sz w:val="20"/>
          <w:szCs w:val="24"/>
          <w:lang w:eastAsia="hi-IN" w:bidi="hi-IN"/>
        </w:rPr>
      </w:pPr>
      <w:r w:rsidRPr="001B6813">
        <w:rPr>
          <w:rFonts w:ascii="Tahoma" w:eastAsia="Times New Roman" w:hAnsi="Tahoma" w:cs="Tahoma"/>
          <w:kern w:val="1"/>
          <w:sz w:val="20"/>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9375E8" w:rsidRPr="001B6813" w:rsidRDefault="009375E8" w:rsidP="009375E8">
      <w:pPr>
        <w:suppressAutoHyphens/>
        <w:spacing w:after="0" w:line="100" w:lineRule="atLeast"/>
        <w:ind w:left="358"/>
        <w:contextualSpacing/>
        <w:rPr>
          <w:rFonts w:ascii="Tahoma" w:eastAsia="Times New Roman" w:hAnsi="Tahoma" w:cs="Tahoma"/>
          <w:sz w:val="20"/>
          <w:szCs w:val="20"/>
          <w:lang w:eastAsia="pl-PL"/>
        </w:rPr>
      </w:pPr>
      <w:r w:rsidRPr="001B6813">
        <w:rPr>
          <w:rFonts w:ascii="Tahoma" w:eastAsia="Times New Roman" w:hAnsi="Tahoma" w:cs="Tahoma"/>
          <w:kern w:val="1"/>
          <w:sz w:val="20"/>
          <w:szCs w:val="20"/>
          <w:lang w:eastAsia="hi-IN" w:bidi="hi-IN"/>
        </w:rPr>
        <w:t xml:space="preserve">a) zmiany </w:t>
      </w:r>
      <w:r w:rsidRPr="001B6813">
        <w:rPr>
          <w:rFonts w:ascii="Tahoma" w:eastAsia="Times New Roman" w:hAnsi="Tahoma" w:cs="Tahoma"/>
          <w:sz w:val="20"/>
          <w:szCs w:val="20"/>
          <w:lang w:eastAsia="pl-PL"/>
        </w:rPr>
        <w:t>stawki podatku od towarów i usług,</w:t>
      </w:r>
    </w:p>
    <w:p w:rsidR="009375E8" w:rsidRPr="001B6813" w:rsidRDefault="009375E8" w:rsidP="009375E8">
      <w:pPr>
        <w:suppressAutoHyphens/>
        <w:spacing w:after="0" w:line="100" w:lineRule="atLeast"/>
        <w:ind w:left="358"/>
        <w:contextualSpacing/>
        <w:rPr>
          <w:rFonts w:ascii="Tahoma" w:eastAsia="Times New Roman" w:hAnsi="Tahoma" w:cs="Tahoma"/>
          <w:sz w:val="20"/>
          <w:szCs w:val="20"/>
          <w:lang w:eastAsia="pl-PL"/>
        </w:rPr>
      </w:pPr>
      <w:r w:rsidRPr="001B6813">
        <w:rPr>
          <w:rFonts w:ascii="Tahoma" w:eastAsia="Times New Roman" w:hAnsi="Tahoma" w:cs="Tahoma"/>
          <w:kern w:val="1"/>
          <w:sz w:val="20"/>
          <w:szCs w:val="20"/>
          <w:lang w:eastAsia="hi-IN" w:bidi="hi-IN"/>
        </w:rPr>
        <w:t xml:space="preserve">b) zmiany </w:t>
      </w:r>
      <w:r w:rsidRPr="001B6813">
        <w:rPr>
          <w:rFonts w:ascii="Tahoma" w:eastAsia="Times New Roman" w:hAnsi="Tahoma" w:cs="Tahoma"/>
          <w:sz w:val="20"/>
          <w:szCs w:val="20"/>
          <w:lang w:eastAsia="pl-PL"/>
        </w:rPr>
        <w:t>wysokości minimalnego wynagrodzenia za pracę albo wysokości minimalnej stawki godzinowej  ustalonych na podstawie przepisów  ustawy z dnia 10 października 2002 r. o minimalnym wynagrodzeniu za pracę,</w:t>
      </w:r>
    </w:p>
    <w:p w:rsidR="009375E8" w:rsidRPr="001B6813" w:rsidRDefault="009375E8" w:rsidP="009375E8">
      <w:pPr>
        <w:suppressAutoHyphens/>
        <w:spacing w:after="0" w:line="100" w:lineRule="atLeast"/>
        <w:ind w:left="358"/>
        <w:contextualSpacing/>
        <w:rPr>
          <w:rFonts w:ascii="Tahoma" w:eastAsia="Times New Roman" w:hAnsi="Tahoma" w:cs="Tahoma"/>
          <w:sz w:val="20"/>
          <w:szCs w:val="20"/>
          <w:lang w:eastAsia="pl-PL"/>
        </w:rPr>
      </w:pPr>
      <w:r w:rsidRPr="001B6813">
        <w:rPr>
          <w:rFonts w:ascii="Tahoma" w:eastAsia="Times New Roman" w:hAnsi="Tahoma" w:cs="Tahoma"/>
          <w:sz w:val="20"/>
          <w:szCs w:val="20"/>
          <w:lang w:eastAsia="pl-PL"/>
        </w:rPr>
        <w:t>c) zmiany zasad podlegania ubezpieczeniom społecznym lub ubezpieczeniu zdrowotnemu lub wysokości stawki składki na ubezpieczenia społeczne lub zdrowotne</w:t>
      </w:r>
    </w:p>
    <w:p w:rsidR="009375E8" w:rsidRPr="001B6813" w:rsidRDefault="009375E8" w:rsidP="009375E8">
      <w:pPr>
        <w:suppressAutoHyphens/>
        <w:spacing w:after="0" w:line="100" w:lineRule="atLeast"/>
        <w:ind w:left="358"/>
        <w:contextualSpacing/>
        <w:rPr>
          <w:rFonts w:ascii="Tahoma" w:eastAsia="Times New Roman" w:hAnsi="Tahoma" w:cs="Tahoma"/>
          <w:sz w:val="20"/>
          <w:szCs w:val="20"/>
          <w:lang w:eastAsia="pl-PL"/>
        </w:rPr>
      </w:pPr>
      <w:r w:rsidRPr="001B6813">
        <w:rPr>
          <w:rFonts w:ascii="Tahoma" w:eastAsia="Times New Roman" w:hAnsi="Tahoma" w:cs="Tahoma"/>
          <w:sz w:val="20"/>
          <w:szCs w:val="20"/>
          <w:lang w:eastAsia="pl-PL"/>
        </w:rPr>
        <w:t>pod warunkiem, że zmiany takie będą miały wpływ na koszty wykonania zamówienia przez Wykonawcę.</w:t>
      </w:r>
    </w:p>
    <w:p w:rsidR="009375E8" w:rsidRPr="001B6813" w:rsidRDefault="009375E8" w:rsidP="009375E8">
      <w:pPr>
        <w:suppressAutoHyphens/>
        <w:spacing w:after="0" w:line="100" w:lineRule="atLeast"/>
        <w:ind w:left="358"/>
        <w:contextualSpacing/>
        <w:jc w:val="both"/>
        <w:rPr>
          <w:rFonts w:ascii="Tahoma" w:eastAsia="Times New Roman" w:hAnsi="Tahoma" w:cs="Tahoma"/>
          <w:sz w:val="20"/>
          <w:szCs w:val="20"/>
          <w:lang w:eastAsia="pl-PL"/>
        </w:rPr>
      </w:pPr>
      <w:r w:rsidRPr="001B6813">
        <w:rPr>
          <w:rFonts w:ascii="Tahoma" w:eastAsia="Times New Roman" w:hAnsi="Tahoma" w:cs="Tahoma"/>
          <w:sz w:val="20"/>
          <w:szCs w:val="20"/>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9375E8" w:rsidRPr="001B6813" w:rsidRDefault="009375E8" w:rsidP="009375E8">
      <w:pPr>
        <w:numPr>
          <w:ilvl w:val="0"/>
          <w:numId w:val="42"/>
        </w:numPr>
        <w:suppressAutoHyphens/>
        <w:spacing w:after="0" w:line="100" w:lineRule="atLeast"/>
        <w:contextualSpacing/>
        <w:jc w:val="both"/>
        <w:rPr>
          <w:rFonts w:ascii="Tahoma" w:eastAsia="Times New Roman" w:hAnsi="Tahoma" w:cs="Tahoma"/>
          <w:sz w:val="20"/>
          <w:szCs w:val="20"/>
          <w:lang w:eastAsia="pl-PL"/>
        </w:rPr>
      </w:pPr>
      <w:r w:rsidRPr="001B6813">
        <w:rPr>
          <w:rFonts w:ascii="Tahoma" w:eastAsia="Times New Roman" w:hAnsi="Tahoma" w:cs="Tahoma"/>
          <w:sz w:val="20"/>
          <w:szCs w:val="20"/>
          <w:lang w:eastAsia="pl-PL"/>
        </w:rPr>
        <w:t xml:space="preserve">wskazanie okoliczności stanowiącej podstawę do zmiany </w:t>
      </w:r>
    </w:p>
    <w:p w:rsidR="009375E8" w:rsidRPr="001B6813" w:rsidRDefault="009375E8" w:rsidP="009375E8">
      <w:pPr>
        <w:numPr>
          <w:ilvl w:val="0"/>
          <w:numId w:val="42"/>
        </w:numPr>
        <w:suppressAutoHyphens/>
        <w:spacing w:after="0" w:line="100" w:lineRule="atLeast"/>
        <w:contextualSpacing/>
        <w:jc w:val="both"/>
        <w:rPr>
          <w:rFonts w:ascii="Tahoma" w:eastAsia="Times New Roman" w:hAnsi="Tahoma" w:cs="Tahoma"/>
          <w:sz w:val="20"/>
          <w:szCs w:val="20"/>
          <w:lang w:eastAsia="pl-PL"/>
        </w:rPr>
      </w:pPr>
      <w:r w:rsidRPr="001B6813">
        <w:rPr>
          <w:rFonts w:ascii="Tahoma" w:eastAsia="Times New Roman" w:hAnsi="Tahoma" w:cs="Tahoma"/>
          <w:sz w:val="20"/>
          <w:szCs w:val="20"/>
          <w:lang w:eastAsia="pl-PL"/>
        </w:rPr>
        <w:t>uzasadnienie wskazujące jaki wpływ ma okoliczność na wysokość wynagrodzenia Wykonawcy,</w:t>
      </w:r>
    </w:p>
    <w:p w:rsidR="009375E8" w:rsidRPr="001B6813" w:rsidRDefault="009375E8" w:rsidP="009375E8">
      <w:pPr>
        <w:numPr>
          <w:ilvl w:val="0"/>
          <w:numId w:val="42"/>
        </w:numPr>
        <w:suppressAutoHyphens/>
        <w:spacing w:after="0" w:line="100" w:lineRule="atLeast"/>
        <w:contextualSpacing/>
        <w:jc w:val="both"/>
        <w:rPr>
          <w:rFonts w:ascii="Tahoma" w:eastAsia="Times New Roman" w:hAnsi="Tahoma" w:cs="Tahoma"/>
          <w:sz w:val="20"/>
          <w:szCs w:val="20"/>
          <w:lang w:eastAsia="pl-PL"/>
        </w:rPr>
      </w:pPr>
      <w:r w:rsidRPr="001B6813">
        <w:rPr>
          <w:rFonts w:ascii="Tahoma" w:eastAsia="Times New Roman" w:hAnsi="Tahoma" w:cs="Tahoma"/>
          <w:sz w:val="20"/>
          <w:szCs w:val="20"/>
          <w:lang w:eastAsia="pl-PL"/>
        </w:rPr>
        <w:t>propozycję nowej wysokości wynagrodzenia.</w:t>
      </w:r>
    </w:p>
    <w:p w:rsidR="009375E8" w:rsidRPr="001B6813" w:rsidRDefault="009375E8" w:rsidP="009375E8">
      <w:pPr>
        <w:suppressAutoHyphens/>
        <w:spacing w:after="0" w:line="100" w:lineRule="atLeast"/>
        <w:ind w:left="358"/>
        <w:jc w:val="both"/>
        <w:rPr>
          <w:rFonts w:ascii="Tahoma" w:eastAsia="Times New Roman" w:hAnsi="Tahoma" w:cs="Tahoma"/>
          <w:sz w:val="20"/>
          <w:szCs w:val="20"/>
          <w:lang w:eastAsia="pl-PL"/>
        </w:rPr>
      </w:pPr>
      <w:r w:rsidRPr="001B6813">
        <w:rPr>
          <w:rFonts w:ascii="Tahoma" w:eastAsia="Times New Roman" w:hAnsi="Tahoma" w:cs="Tahoma"/>
          <w:sz w:val="20"/>
          <w:szCs w:val="20"/>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9375E8" w:rsidRPr="001B6813" w:rsidRDefault="009375E8" w:rsidP="009375E8">
      <w:pPr>
        <w:widowControl w:val="0"/>
        <w:numPr>
          <w:ilvl w:val="0"/>
          <w:numId w:val="36"/>
        </w:numPr>
        <w:suppressAutoHyphens/>
        <w:spacing w:after="0" w:line="240" w:lineRule="auto"/>
        <w:contextualSpacing/>
        <w:jc w:val="both"/>
        <w:rPr>
          <w:rFonts w:ascii="Tahoma" w:eastAsia="Arial Unicode MS" w:hAnsi="Tahoma" w:cs="Tahoma"/>
          <w:sz w:val="20"/>
          <w:szCs w:val="20"/>
          <w:lang w:eastAsia="ar-SA"/>
        </w:rPr>
      </w:pPr>
      <w:r w:rsidRPr="001B6813">
        <w:rPr>
          <w:rFonts w:ascii="Tahoma" w:eastAsia="Arial Unicode MS" w:hAnsi="Tahoma" w:cs="Tahoma"/>
          <w:sz w:val="20"/>
          <w:szCs w:val="20"/>
          <w:lang w:eastAsia="pl-PL"/>
        </w:rPr>
        <w:lastRenderedPageBreak/>
        <w:t>Wykonawca nie może bez uzyskania wcześniejszej pisemnej zgody Zamawiającego, przelać jakichkolwiek praw lub obowiązków wynikających z niniejszej umowy na osoby trzecie.</w:t>
      </w:r>
    </w:p>
    <w:p w:rsidR="009375E8" w:rsidRPr="001B6813" w:rsidRDefault="009375E8" w:rsidP="009375E8">
      <w:pPr>
        <w:widowControl w:val="0"/>
        <w:numPr>
          <w:ilvl w:val="0"/>
          <w:numId w:val="36"/>
        </w:numPr>
        <w:suppressAutoHyphens/>
        <w:spacing w:after="0" w:line="240" w:lineRule="auto"/>
        <w:contextualSpacing/>
        <w:jc w:val="both"/>
        <w:rPr>
          <w:rFonts w:ascii="Tahoma" w:eastAsia="Arial Unicode MS" w:hAnsi="Tahoma" w:cs="Tahoma"/>
          <w:sz w:val="20"/>
          <w:szCs w:val="20"/>
          <w:lang w:eastAsia="ar-SA"/>
        </w:rPr>
      </w:pPr>
      <w:r w:rsidRPr="001B6813">
        <w:rPr>
          <w:rFonts w:ascii="Tahoma" w:eastAsia="Arial Unicode MS" w:hAnsi="Tahoma" w:cs="Tahoma"/>
          <w:sz w:val="20"/>
          <w:szCs w:val="20"/>
          <w:lang w:eastAsia="pl-PL"/>
        </w:rPr>
        <w:t>Czynność prawna mająca na celu zmianę wierzyciela Zamawiającego , może nastąpić wyłącznie po wyrażeniu zgody  przez podmiot tworzący Zamawiającego.</w:t>
      </w:r>
    </w:p>
    <w:p w:rsidR="009375E8" w:rsidRPr="001B6813" w:rsidRDefault="009375E8" w:rsidP="009375E8">
      <w:pPr>
        <w:widowControl w:val="0"/>
        <w:numPr>
          <w:ilvl w:val="0"/>
          <w:numId w:val="36"/>
        </w:numPr>
        <w:tabs>
          <w:tab w:val="num" w:pos="720"/>
        </w:tabs>
        <w:suppressAutoHyphens/>
        <w:spacing w:after="0" w:line="240" w:lineRule="auto"/>
        <w:contextualSpacing/>
        <w:jc w:val="both"/>
        <w:rPr>
          <w:rFonts w:ascii="Tahoma" w:eastAsia="Lucida Sans Unicode" w:hAnsi="Tahoma" w:cs="Tahoma"/>
          <w:sz w:val="20"/>
          <w:szCs w:val="20"/>
          <w:lang w:eastAsia="pl-PL"/>
        </w:rPr>
      </w:pPr>
      <w:r w:rsidRPr="001B6813">
        <w:rPr>
          <w:rFonts w:ascii="Tahoma" w:eastAsia="Times New Roman" w:hAnsi="Tahoma" w:cs="Tahoma"/>
          <w:sz w:val="20"/>
          <w:szCs w:val="20"/>
          <w:lang w:eastAsia="pl-PL"/>
        </w:rPr>
        <w:t>Wszelkie spory wynikłe na tle realizacji umowy będzie rozstrzygał sąd powszechny właściwy                      miejscowo dla siedziby Zamawiającego.</w:t>
      </w:r>
    </w:p>
    <w:p w:rsidR="009375E8" w:rsidRPr="001B6813" w:rsidRDefault="009375E8" w:rsidP="009375E8">
      <w:pPr>
        <w:widowControl w:val="0"/>
        <w:numPr>
          <w:ilvl w:val="0"/>
          <w:numId w:val="36"/>
        </w:numPr>
        <w:spacing w:after="0" w:line="240" w:lineRule="auto"/>
        <w:contextualSpacing/>
        <w:jc w:val="both"/>
        <w:rPr>
          <w:rFonts w:ascii="Tahoma" w:eastAsia="Times New Roman" w:hAnsi="Tahoma" w:cs="Tahoma"/>
          <w:sz w:val="20"/>
          <w:szCs w:val="24"/>
          <w:lang w:eastAsia="pl-PL"/>
        </w:rPr>
      </w:pPr>
      <w:r w:rsidRPr="001B6813">
        <w:rPr>
          <w:rFonts w:ascii="Tahoma" w:eastAsia="Times New Roman" w:hAnsi="Tahoma" w:cs="Tahoma"/>
          <w:sz w:val="20"/>
          <w:szCs w:val="24"/>
          <w:lang w:eastAsia="pl-PL"/>
        </w:rPr>
        <w:t>Umowę sporządzono w trzech jednobrzmiących egzemplarzach, dwa egzemplarze                                  dla Zamawiającego, jeden egzemplarz dla Wykonawcy</w:t>
      </w:r>
    </w:p>
    <w:p w:rsidR="009375E8" w:rsidRPr="001B6813" w:rsidRDefault="009375E8" w:rsidP="009375E8">
      <w:pPr>
        <w:widowControl w:val="0"/>
        <w:suppressAutoHyphens/>
        <w:spacing w:after="0" w:line="240" w:lineRule="auto"/>
        <w:rPr>
          <w:rFonts w:ascii="Tahoma" w:eastAsia="Arial Unicode MS" w:hAnsi="Tahoma" w:cs="Tahoma"/>
          <w:kern w:val="2"/>
          <w:sz w:val="20"/>
          <w:szCs w:val="24"/>
          <w:lang w:eastAsia="ar-SA"/>
        </w:rPr>
      </w:pPr>
    </w:p>
    <w:p w:rsidR="009375E8" w:rsidRPr="001B6813" w:rsidRDefault="009375E8" w:rsidP="009375E8">
      <w:pPr>
        <w:widowControl w:val="0"/>
        <w:suppressAutoHyphens/>
        <w:spacing w:after="0" w:line="240" w:lineRule="auto"/>
        <w:rPr>
          <w:rFonts w:ascii="Tahoma" w:eastAsia="Arial Unicode MS" w:hAnsi="Tahoma" w:cs="Tahoma"/>
          <w:kern w:val="2"/>
          <w:sz w:val="20"/>
          <w:szCs w:val="20"/>
          <w:lang w:eastAsia="ar-SA"/>
        </w:rPr>
      </w:pPr>
      <w:r w:rsidRPr="001B6813">
        <w:rPr>
          <w:rFonts w:ascii="Tahoma" w:eastAsia="Arial Unicode MS" w:hAnsi="Tahoma" w:cs="Tahoma"/>
          <w:kern w:val="2"/>
          <w:sz w:val="20"/>
          <w:szCs w:val="20"/>
          <w:lang w:eastAsia="ar-SA"/>
        </w:rPr>
        <w:t>Załączniki do umowy:</w:t>
      </w:r>
    </w:p>
    <w:p w:rsidR="009375E8" w:rsidRPr="001B6813" w:rsidRDefault="009375E8" w:rsidP="009375E8">
      <w:pPr>
        <w:numPr>
          <w:ilvl w:val="0"/>
          <w:numId w:val="41"/>
        </w:numPr>
        <w:spacing w:after="0" w:line="240" w:lineRule="auto"/>
        <w:contextualSpacing/>
        <w:rPr>
          <w:rFonts w:ascii="Tahoma" w:eastAsia="Times New Roman" w:hAnsi="Tahoma" w:cs="Tahoma"/>
          <w:sz w:val="20"/>
          <w:szCs w:val="20"/>
          <w:lang w:eastAsia="pl-PL"/>
        </w:rPr>
      </w:pPr>
      <w:r w:rsidRPr="001B6813">
        <w:rPr>
          <w:rFonts w:ascii="Tahoma" w:eastAsia="Times New Roman" w:hAnsi="Tahoma" w:cs="Tahoma"/>
          <w:sz w:val="20"/>
          <w:szCs w:val="20"/>
          <w:lang w:eastAsia="pl-PL"/>
        </w:rPr>
        <w:t>Formularz asortymentowo-cenowy</w:t>
      </w:r>
    </w:p>
    <w:p w:rsidR="009375E8" w:rsidRPr="001B6813" w:rsidRDefault="009375E8" w:rsidP="009375E8">
      <w:pPr>
        <w:keepNext/>
        <w:widowControl w:val="0"/>
        <w:suppressAutoHyphens/>
        <w:spacing w:after="0" w:line="240" w:lineRule="auto"/>
        <w:ind w:left="227"/>
        <w:outlineLvl w:val="5"/>
        <w:rPr>
          <w:rFonts w:ascii="Tahoma" w:eastAsia="Times New Roman" w:hAnsi="Tahoma" w:cs="Tahoma"/>
          <w:b/>
          <w:bCs/>
          <w:sz w:val="20"/>
          <w:szCs w:val="20"/>
          <w:lang w:eastAsia="ar-SA"/>
        </w:rPr>
      </w:pPr>
    </w:p>
    <w:p w:rsidR="009375E8" w:rsidRPr="001B6813" w:rsidRDefault="009375E8" w:rsidP="009375E8">
      <w:pPr>
        <w:keepNext/>
        <w:widowControl w:val="0"/>
        <w:suppressAutoHyphens/>
        <w:spacing w:after="0" w:line="240" w:lineRule="auto"/>
        <w:ind w:left="227"/>
        <w:outlineLvl w:val="5"/>
        <w:rPr>
          <w:rFonts w:ascii="Tahoma" w:eastAsia="Times New Roman" w:hAnsi="Tahoma" w:cs="Tahoma"/>
          <w:b/>
          <w:bCs/>
          <w:sz w:val="20"/>
          <w:szCs w:val="24"/>
          <w:lang w:eastAsia="ar-SA"/>
        </w:rPr>
      </w:pPr>
      <w:r w:rsidRPr="001B6813">
        <w:rPr>
          <w:rFonts w:ascii="Tahoma" w:eastAsia="Times New Roman" w:hAnsi="Tahoma" w:cs="Tahoma"/>
          <w:b/>
          <w:bCs/>
          <w:sz w:val="20"/>
          <w:szCs w:val="24"/>
          <w:lang w:eastAsia="ar-SA"/>
        </w:rPr>
        <w:t>Wykonawca</w:t>
      </w:r>
      <w:r w:rsidRPr="001B6813">
        <w:rPr>
          <w:rFonts w:ascii="Tahoma" w:eastAsia="Times New Roman" w:hAnsi="Tahoma" w:cs="Tahoma"/>
          <w:b/>
          <w:bCs/>
          <w:sz w:val="20"/>
          <w:szCs w:val="24"/>
          <w:lang w:eastAsia="ar-SA"/>
        </w:rPr>
        <w:tab/>
      </w:r>
      <w:r w:rsidRPr="001B6813">
        <w:rPr>
          <w:rFonts w:ascii="Tahoma" w:eastAsia="Times New Roman" w:hAnsi="Tahoma" w:cs="Tahoma"/>
          <w:b/>
          <w:bCs/>
          <w:sz w:val="20"/>
          <w:szCs w:val="24"/>
          <w:lang w:eastAsia="ar-SA"/>
        </w:rPr>
        <w:tab/>
      </w:r>
      <w:r w:rsidRPr="001B6813">
        <w:rPr>
          <w:rFonts w:ascii="Tahoma" w:eastAsia="Times New Roman" w:hAnsi="Tahoma" w:cs="Tahoma"/>
          <w:b/>
          <w:bCs/>
          <w:sz w:val="20"/>
          <w:szCs w:val="24"/>
          <w:lang w:eastAsia="ar-SA"/>
        </w:rPr>
        <w:tab/>
      </w:r>
      <w:r w:rsidRPr="001B6813">
        <w:rPr>
          <w:rFonts w:ascii="Tahoma" w:eastAsia="Times New Roman" w:hAnsi="Tahoma" w:cs="Tahoma"/>
          <w:b/>
          <w:bCs/>
          <w:sz w:val="20"/>
          <w:szCs w:val="24"/>
          <w:lang w:eastAsia="ar-SA"/>
        </w:rPr>
        <w:tab/>
      </w:r>
      <w:r w:rsidRPr="001B6813">
        <w:rPr>
          <w:rFonts w:ascii="Tahoma" w:eastAsia="Times New Roman" w:hAnsi="Tahoma" w:cs="Tahoma"/>
          <w:b/>
          <w:bCs/>
          <w:sz w:val="20"/>
          <w:szCs w:val="24"/>
          <w:lang w:eastAsia="ar-SA"/>
        </w:rPr>
        <w:tab/>
      </w:r>
      <w:r w:rsidRPr="001B6813">
        <w:rPr>
          <w:rFonts w:ascii="Tahoma" w:eastAsia="Times New Roman" w:hAnsi="Tahoma" w:cs="Tahoma"/>
          <w:b/>
          <w:bCs/>
          <w:sz w:val="20"/>
          <w:szCs w:val="24"/>
          <w:lang w:eastAsia="ar-SA"/>
        </w:rPr>
        <w:tab/>
      </w:r>
      <w:r w:rsidRPr="001B6813">
        <w:rPr>
          <w:rFonts w:ascii="Tahoma" w:eastAsia="Times New Roman" w:hAnsi="Tahoma" w:cs="Tahoma"/>
          <w:b/>
          <w:bCs/>
          <w:sz w:val="20"/>
          <w:szCs w:val="24"/>
          <w:lang w:eastAsia="ar-SA"/>
        </w:rPr>
        <w:tab/>
      </w:r>
      <w:r w:rsidRPr="001B6813">
        <w:rPr>
          <w:rFonts w:ascii="Tahoma" w:eastAsia="Times New Roman" w:hAnsi="Tahoma" w:cs="Tahoma"/>
          <w:b/>
          <w:bCs/>
          <w:sz w:val="20"/>
          <w:szCs w:val="24"/>
          <w:lang w:eastAsia="ar-SA"/>
        </w:rPr>
        <w:tab/>
        <w:t>Zamawiający</w:t>
      </w:r>
    </w:p>
    <w:p w:rsidR="009375E8" w:rsidRPr="001B6813" w:rsidRDefault="009375E8" w:rsidP="009375E8"/>
    <w:p w:rsidR="009375E8" w:rsidRPr="001B6813" w:rsidRDefault="009375E8" w:rsidP="009375E8"/>
    <w:p w:rsidR="009375E8" w:rsidRDefault="009375E8" w:rsidP="009375E8"/>
    <w:p w:rsidR="009375E8" w:rsidRDefault="009375E8" w:rsidP="009375E8"/>
    <w:p w:rsidR="009375E8" w:rsidRDefault="009375E8" w:rsidP="009375E8"/>
    <w:p w:rsidR="009375E8" w:rsidRDefault="009375E8" w:rsidP="009375E8"/>
    <w:p w:rsidR="00C10EEE" w:rsidRPr="00C10EEE" w:rsidRDefault="00C10EEE" w:rsidP="00C10EEE">
      <w:pPr>
        <w:suppressAutoHyphens/>
        <w:spacing w:after="0" w:line="240" w:lineRule="auto"/>
        <w:jc w:val="both"/>
        <w:rPr>
          <w:rFonts w:ascii="Tahoma" w:eastAsia="Times New Roman" w:hAnsi="Tahoma" w:cs="Tahoma"/>
          <w:iCs/>
          <w:sz w:val="20"/>
          <w:szCs w:val="24"/>
          <w:lang w:eastAsia="ar-SA"/>
        </w:rPr>
      </w:pPr>
    </w:p>
    <w:p w:rsidR="00C10EEE" w:rsidRPr="00C10EEE" w:rsidRDefault="00C10EEE" w:rsidP="00C10EEE">
      <w:pPr>
        <w:suppressAutoHyphens/>
        <w:spacing w:after="0" w:line="100" w:lineRule="atLeast"/>
        <w:ind w:left="-75"/>
        <w:jc w:val="center"/>
        <w:rPr>
          <w:rFonts w:ascii="Cambria" w:eastAsia="SimSun" w:hAnsi="Cambria" w:cs="Cambria"/>
          <w:kern w:val="1"/>
          <w:lang w:eastAsia="ar-SA"/>
        </w:rPr>
      </w:pPr>
    </w:p>
    <w:p w:rsidR="00C10EEE" w:rsidRPr="00C10EEE" w:rsidRDefault="00C10EEE" w:rsidP="00C10EEE">
      <w:pPr>
        <w:rPr>
          <w:rFonts w:ascii="Tahoma" w:eastAsia="Cambria" w:hAnsi="Tahoma" w:cs="Tahoma"/>
          <w:sz w:val="16"/>
          <w:szCs w:val="16"/>
          <w:lang w:eastAsia="ar-SA"/>
        </w:rPr>
      </w:pPr>
    </w:p>
    <w:p w:rsidR="00C10EEE" w:rsidRPr="00C10EEE" w:rsidRDefault="00C10EEE" w:rsidP="00C10EEE">
      <w:pPr>
        <w:tabs>
          <w:tab w:val="left" w:pos="15270"/>
        </w:tabs>
        <w:suppressAutoHyphens/>
        <w:spacing w:after="0" w:line="100" w:lineRule="atLeast"/>
        <w:ind w:left="-75"/>
        <w:jc w:val="center"/>
        <w:rPr>
          <w:rFonts w:ascii="Cambria" w:eastAsia="SimSun" w:hAnsi="Cambria" w:cs="Cambria"/>
          <w:kern w:val="1"/>
          <w:lang w:eastAsia="ar-SA"/>
        </w:rPr>
      </w:pPr>
    </w:p>
    <w:p w:rsidR="00C10EEE" w:rsidRDefault="00C10EEE"/>
    <w:sectPr w:rsidR="00C10EEE" w:rsidSect="00C8262E">
      <w:pgSz w:w="11906" w:h="16838"/>
      <w:pgMar w:top="567" w:right="1304" w:bottom="1418" w:left="1304" w:header="709" w:footer="964"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E5A" w:rsidRDefault="006C2E5A" w:rsidP="001B6813">
      <w:pPr>
        <w:spacing w:after="0" w:line="240" w:lineRule="auto"/>
      </w:pPr>
      <w:r>
        <w:separator/>
      </w:r>
    </w:p>
  </w:endnote>
  <w:endnote w:type="continuationSeparator" w:id="0">
    <w:p w:rsidR="006C2E5A" w:rsidRDefault="006C2E5A" w:rsidP="001B6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imesNewRomanPSMT">
    <w:charset w:val="EE"/>
    <w:family w:val="auto"/>
    <w:pitch w:val="default"/>
  </w:font>
  <w:font w:name="TTE160EC48t00">
    <w:altName w:val="MS Mincho"/>
    <w:panose1 w:val="00000000000000000000"/>
    <w:charset w:val="80"/>
    <w:family w:val="auto"/>
    <w:notTrueType/>
    <w:pitch w:val="default"/>
    <w:sig w:usb0="00000001" w:usb1="08070000" w:usb2="00000010" w:usb3="00000000" w:csb0="00020000" w:csb1="00000000"/>
  </w:font>
  <w:font w:name="TTE1BCD910t00">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EE6" w:rsidRDefault="00961EE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E5A" w:rsidRDefault="006C2E5A" w:rsidP="001B6813">
      <w:pPr>
        <w:spacing w:after="0" w:line="240" w:lineRule="auto"/>
      </w:pPr>
      <w:r>
        <w:separator/>
      </w:r>
    </w:p>
  </w:footnote>
  <w:footnote w:type="continuationSeparator" w:id="0">
    <w:p w:rsidR="006C2E5A" w:rsidRDefault="006C2E5A" w:rsidP="001B6813">
      <w:pPr>
        <w:spacing w:after="0" w:line="240" w:lineRule="auto"/>
      </w:pPr>
      <w:r>
        <w:continuationSeparator/>
      </w:r>
    </w:p>
  </w:footnote>
  <w:footnote w:id="1">
    <w:p w:rsidR="00961EE6" w:rsidRPr="003B6373" w:rsidRDefault="00961EE6" w:rsidP="001B6813">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2">
    <w:p w:rsidR="00961EE6" w:rsidRPr="003B6373" w:rsidRDefault="00961EE6" w:rsidP="001B6813">
      <w:pPr>
        <w:pStyle w:val="Tekstprzypisudolnego"/>
        <w:spacing w:before="240"/>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961EE6" w:rsidRPr="003B6373" w:rsidRDefault="00961EE6" w:rsidP="001B6813">
      <w:pPr>
        <w:pStyle w:val="Tekstprzypisudolnego"/>
        <w:spacing w:before="240" w:after="0"/>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Mikroprzedsiębiorstwo: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10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2 milionów EUR</w:t>
      </w:r>
      <w:r w:rsidRPr="003B6373">
        <w:rPr>
          <w:rStyle w:val="DeltaViewInsertion"/>
          <w:rFonts w:ascii="Arial" w:hAnsi="Arial" w:cs="Arial"/>
          <w:b w:val="0"/>
          <w:i w:val="0"/>
          <w:sz w:val="16"/>
          <w:szCs w:val="16"/>
        </w:rPr>
        <w:t>.</w:t>
      </w:r>
    </w:p>
    <w:p w:rsidR="00961EE6" w:rsidRPr="003B6373" w:rsidRDefault="00961EE6" w:rsidP="001B6813">
      <w:pPr>
        <w:pStyle w:val="Tekstprzypisudolnego"/>
        <w:spacing w:line="240" w:lineRule="aut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Małe 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50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10 milionów EUR</w:t>
      </w:r>
      <w:r w:rsidRPr="003B6373">
        <w:rPr>
          <w:rStyle w:val="DeltaViewInsertion"/>
          <w:rFonts w:ascii="Arial" w:hAnsi="Arial" w:cs="Arial"/>
          <w:b w:val="0"/>
          <w:i w:val="0"/>
          <w:sz w:val="16"/>
          <w:szCs w:val="16"/>
        </w:rPr>
        <w:t>.</w:t>
      </w:r>
    </w:p>
    <w:p w:rsidR="00961EE6" w:rsidRPr="003B6373" w:rsidRDefault="00961EE6" w:rsidP="001B6813">
      <w:pPr>
        <w:pStyle w:val="Tekstprzypisudolnego"/>
        <w:ind w:hanging="12"/>
        <w:rPr>
          <w:rFonts w:ascii="Arial" w:hAnsi="Arial" w:cs="Arial"/>
          <w:sz w:val="16"/>
          <w:szCs w:val="16"/>
        </w:rPr>
      </w:pPr>
      <w:r w:rsidRPr="003B6373">
        <w:rPr>
          <w:rStyle w:val="DeltaViewInsertion"/>
          <w:rFonts w:ascii="Arial" w:hAnsi="Arial" w:cs="Arial"/>
          <w:i w:val="0"/>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3">
    <w:p w:rsidR="00961EE6" w:rsidRPr="003B6373" w:rsidRDefault="00961EE6" w:rsidP="001B6813">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4">
    <w:p w:rsidR="00961EE6" w:rsidRPr="003B6373" w:rsidRDefault="00961EE6" w:rsidP="001B6813">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24 października 2008 r. w sprawie zwalczania przestępczości zorganizowanej (Dz.U. L 300 z 11.11.2008, s. 42).</w:t>
      </w:r>
    </w:p>
  </w:footnote>
  <w:footnote w:id="5">
    <w:p w:rsidR="00961EE6" w:rsidRPr="003B6373" w:rsidRDefault="00961EE6" w:rsidP="001B6813">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6">
    <w:p w:rsidR="00961EE6" w:rsidRPr="003B6373" w:rsidRDefault="00961EE6" w:rsidP="001B6813">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7">
    <w:p w:rsidR="00961EE6" w:rsidRPr="003B6373" w:rsidRDefault="00961EE6" w:rsidP="001B6813">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8">
    <w:p w:rsidR="00961EE6" w:rsidRPr="003B6373" w:rsidRDefault="00961EE6" w:rsidP="001B6813">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b w:val="0"/>
          <w:i w:val="0"/>
          <w:color w:val="000000"/>
          <w:sz w:val="16"/>
          <w:szCs w:val="16"/>
        </w:rPr>
        <w:t xml:space="preserve"> (Dz.U. L 309 z 25.11.2005, s. 15).</w:t>
      </w:r>
    </w:p>
  </w:footnote>
  <w:footnote w:id="9">
    <w:p w:rsidR="00961EE6" w:rsidRPr="003B6373" w:rsidRDefault="00961EE6" w:rsidP="001B6813">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b w:val="0"/>
          <w:i w:val="0"/>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b w:val="0"/>
          <w:i w:val="0"/>
          <w:color w:val="000000"/>
          <w:sz w:val="16"/>
          <w:szCs w:val="16"/>
        </w:rPr>
        <w:t>, zastępującej decyzję ramową Rady 2002/629/</w:t>
      </w:r>
      <w:proofErr w:type="spellStart"/>
      <w:r w:rsidRPr="003B6373">
        <w:rPr>
          <w:rStyle w:val="DeltaViewInsertion"/>
          <w:rFonts w:ascii="Arial" w:hAnsi="Arial" w:cs="Arial"/>
          <w:b w:val="0"/>
          <w:i w:val="0"/>
          <w:color w:val="000000"/>
          <w:sz w:val="16"/>
          <w:szCs w:val="16"/>
        </w:rPr>
        <w:t>WSiSW</w:t>
      </w:r>
      <w:proofErr w:type="spellEnd"/>
      <w:r w:rsidRPr="003B6373">
        <w:rPr>
          <w:rStyle w:val="DeltaViewInsertion"/>
          <w:rFonts w:ascii="Arial" w:hAnsi="Arial" w:cs="Arial"/>
          <w:b w:val="0"/>
          <w:i w:val="0"/>
          <w:color w:val="000000"/>
          <w:sz w:val="16"/>
          <w:szCs w:val="16"/>
        </w:rPr>
        <w:t xml:space="preserve"> (Dz.U. L 101 z 15.4.2011, s. 1).</w:t>
      </w:r>
    </w:p>
  </w:footnote>
  <w:footnote w:id="10">
    <w:p w:rsidR="00961EE6" w:rsidRPr="003B6373" w:rsidRDefault="00961EE6" w:rsidP="001B6813">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1">
    <w:p w:rsidR="00961EE6" w:rsidRPr="003B6373" w:rsidRDefault="00961EE6" w:rsidP="001B6813">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2">
    <w:p w:rsidR="00961EE6" w:rsidRPr="003B6373" w:rsidRDefault="00961EE6" w:rsidP="001B6813">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3">
    <w:p w:rsidR="00961EE6" w:rsidRPr="003B6373" w:rsidRDefault="00961EE6" w:rsidP="001B6813">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14">
    <w:p w:rsidR="00961EE6" w:rsidRPr="003B6373" w:rsidRDefault="00961EE6" w:rsidP="001B6813">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15">
    <w:p w:rsidR="00961EE6" w:rsidRPr="003B6373" w:rsidRDefault="00961EE6" w:rsidP="001B6813">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6">
    <w:p w:rsidR="00961EE6" w:rsidRPr="003B6373" w:rsidRDefault="00961EE6" w:rsidP="001B6813">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17">
    <w:p w:rsidR="00961EE6" w:rsidRPr="003B6373" w:rsidRDefault="00961EE6" w:rsidP="001B6813">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18">
    <w:p w:rsidR="00961EE6" w:rsidRPr="003B6373" w:rsidRDefault="00961EE6" w:rsidP="001B6813">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19">
    <w:p w:rsidR="00961EE6" w:rsidRPr="003B6373" w:rsidRDefault="00961EE6" w:rsidP="001B6813">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0">
    <w:p w:rsidR="00961EE6" w:rsidRPr="003B6373" w:rsidRDefault="00961EE6" w:rsidP="001B6813">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rsidR="00961EE6" w:rsidRPr="003B6373" w:rsidRDefault="00961EE6" w:rsidP="001B6813">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22">
    <w:p w:rsidR="00961EE6" w:rsidRPr="003B6373" w:rsidRDefault="00961EE6" w:rsidP="001B6813">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360"/>
        </w:tabs>
        <w:ind w:left="340" w:hanging="340"/>
      </w:pPr>
      <w:rPr>
        <w:b w:val="0"/>
        <w:i w:val="0"/>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nsid w:val="00000004"/>
    <w:multiLevelType w:val="singleLevel"/>
    <w:tmpl w:val="00000004"/>
    <w:name w:val="WW8Num4"/>
    <w:lvl w:ilvl="0">
      <w:start w:val="1"/>
      <w:numFmt w:val="decimal"/>
      <w:lvlText w:val="%1."/>
      <w:lvlJc w:val="left"/>
      <w:pPr>
        <w:tabs>
          <w:tab w:val="num" w:pos="397"/>
        </w:tabs>
        <w:ind w:left="397" w:hanging="397"/>
      </w:pPr>
    </w:lvl>
  </w:abstractNum>
  <w:abstractNum w:abstractNumId="3">
    <w:nsid w:val="00000005"/>
    <w:multiLevelType w:val="multilevel"/>
    <w:tmpl w:val="00000005"/>
    <w:name w:val="WW8Num5"/>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nsid w:val="00000006"/>
    <w:multiLevelType w:val="multilevel"/>
    <w:tmpl w:val="00000006"/>
    <w:name w:val="WW8Num6"/>
    <w:lvl w:ilvl="0">
      <w:start w:val="1"/>
      <w:numFmt w:val="decimal"/>
      <w:lvlText w:val="%1."/>
      <w:lvlJc w:val="left"/>
      <w:pPr>
        <w:tabs>
          <w:tab w:val="num" w:pos="360"/>
        </w:tabs>
        <w:ind w:left="340" w:hanging="340"/>
      </w:pPr>
      <w:rPr>
        <w:rFonts w:ascii="Tahoma" w:eastAsia="SimSun" w:hAnsi="Tahoma" w:cs="Tahoma"/>
        <w:b w:val="0"/>
        <w:i w:val="0"/>
        <w:sz w:val="16"/>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nsid w:val="00000008"/>
    <w:multiLevelType w:val="multilevel"/>
    <w:tmpl w:val="00000008"/>
    <w:name w:val="WW8Num8"/>
    <w:lvl w:ilvl="0">
      <w:start w:val="1"/>
      <w:numFmt w:val="decimal"/>
      <w:lvlText w:val="%1."/>
      <w:lvlJc w:val="left"/>
      <w:pPr>
        <w:tabs>
          <w:tab w:val="num" w:pos="360"/>
        </w:tabs>
        <w:ind w:left="340" w:hanging="340"/>
      </w:pPr>
      <w:rPr>
        <w:b w:val="0"/>
        <w:i w:val="0"/>
        <w:color w:val="00000A"/>
        <w:sz w:val="20"/>
        <w:szCs w:val="24"/>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nsid w:val="00000009"/>
    <w:multiLevelType w:val="multilevel"/>
    <w:tmpl w:val="00000009"/>
    <w:name w:val="WW8Num9"/>
    <w:lvl w:ilvl="0">
      <w:start w:val="1"/>
      <w:numFmt w:val="decimal"/>
      <w:lvlText w:val="%1."/>
      <w:lvlJc w:val="left"/>
      <w:pPr>
        <w:tabs>
          <w:tab w:val="num" w:pos="360"/>
        </w:tabs>
        <w:ind w:left="340" w:hanging="340"/>
      </w:pPr>
      <w:rPr>
        <w:rFonts w:cs="Times New Roman"/>
        <w:b w:val="0"/>
        <w:i w:val="0"/>
        <w:sz w:val="20"/>
        <w:szCs w:val="24"/>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nsid w:val="0000000A"/>
    <w:multiLevelType w:val="multilevel"/>
    <w:tmpl w:val="0000000A"/>
    <w:name w:val="WW8Num10"/>
    <w:lvl w:ilvl="0">
      <w:start w:val="1"/>
      <w:numFmt w:val="decimal"/>
      <w:lvlText w:val="%1."/>
      <w:lvlJc w:val="left"/>
      <w:pPr>
        <w:tabs>
          <w:tab w:val="num" w:pos="360"/>
        </w:tabs>
        <w:ind w:left="340" w:hanging="340"/>
      </w:pPr>
      <w:rPr>
        <w:b w:val="0"/>
        <w:i w:val="0"/>
        <w:sz w:val="20"/>
        <w:szCs w:val="24"/>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nsid w:val="0000000B"/>
    <w:multiLevelType w:val="multilevel"/>
    <w:tmpl w:val="0000000B"/>
    <w:name w:val="WW8Num11"/>
    <w:lvl w:ilvl="0">
      <w:start w:val="1"/>
      <w:numFmt w:val="decimal"/>
      <w:lvlText w:val="%1."/>
      <w:lvlJc w:val="left"/>
      <w:pPr>
        <w:tabs>
          <w:tab w:val="num" w:pos="360"/>
        </w:tabs>
        <w:ind w:left="340" w:hanging="340"/>
      </w:pPr>
      <w:rPr>
        <w:rFonts w:cs="Times New Roman"/>
        <w:b w:val="0"/>
        <w:i w:val="0"/>
        <w:sz w:val="20"/>
        <w:szCs w:val="24"/>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1">
    <w:nsid w:val="0000000D"/>
    <w:multiLevelType w:val="multilevel"/>
    <w:tmpl w:val="0000000D"/>
    <w:name w:val="WW8Num1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2">
    <w:nsid w:val="0000000E"/>
    <w:multiLevelType w:val="multilevel"/>
    <w:tmpl w:val="0000000E"/>
    <w:name w:val="WW8Num14"/>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3">
    <w:nsid w:val="0000000F"/>
    <w:multiLevelType w:val="multilevel"/>
    <w:tmpl w:val="0000000F"/>
    <w:name w:val="WW8Num15"/>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nsid w:val="00000010"/>
    <w:multiLevelType w:val="multilevel"/>
    <w:tmpl w:val="00000010"/>
    <w:name w:val="WW8Num16"/>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5">
    <w:nsid w:val="00000011"/>
    <w:multiLevelType w:val="multilevel"/>
    <w:tmpl w:val="00000011"/>
    <w:name w:val="WW8Num17"/>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6">
    <w:nsid w:val="00000012"/>
    <w:multiLevelType w:val="multilevel"/>
    <w:tmpl w:val="00000012"/>
    <w:name w:val="WW8Num18"/>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7">
    <w:nsid w:val="00000013"/>
    <w:multiLevelType w:val="multilevel"/>
    <w:tmpl w:val="00000013"/>
    <w:name w:val="WW8Num19"/>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8">
    <w:nsid w:val="00000014"/>
    <w:multiLevelType w:val="multilevel"/>
    <w:tmpl w:val="00000014"/>
    <w:name w:val="WW8Num20"/>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9">
    <w:nsid w:val="00000015"/>
    <w:multiLevelType w:val="multilevel"/>
    <w:tmpl w:val="00000015"/>
    <w:name w:val="WW8Num21"/>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0">
    <w:nsid w:val="00000016"/>
    <w:multiLevelType w:val="multilevel"/>
    <w:tmpl w:val="00000016"/>
    <w:name w:val="WW8Num2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1">
    <w:nsid w:val="00000017"/>
    <w:multiLevelType w:val="multilevel"/>
    <w:tmpl w:val="00000017"/>
    <w:name w:val="WW8Num2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2">
    <w:nsid w:val="00000018"/>
    <w:multiLevelType w:val="multilevel"/>
    <w:tmpl w:val="00000018"/>
    <w:name w:val="WW8Num24"/>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3">
    <w:nsid w:val="00000019"/>
    <w:multiLevelType w:val="multilevel"/>
    <w:tmpl w:val="00000019"/>
    <w:name w:val="WW8Num25"/>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4">
    <w:nsid w:val="0000001D"/>
    <w:multiLevelType w:val="singleLevel"/>
    <w:tmpl w:val="751425FC"/>
    <w:lvl w:ilvl="0">
      <w:start w:val="1"/>
      <w:numFmt w:val="decimal"/>
      <w:lvlText w:val="%1."/>
      <w:lvlJc w:val="left"/>
      <w:pPr>
        <w:tabs>
          <w:tab w:val="num" w:pos="360"/>
        </w:tabs>
        <w:ind w:left="340" w:hanging="340"/>
      </w:pPr>
      <w:rPr>
        <w:rFonts w:ascii="Tahoma" w:hAnsi="Tahoma" w:hint="default"/>
        <w:b w:val="0"/>
        <w:i w:val="0"/>
        <w:color w:val="auto"/>
        <w:sz w:val="20"/>
      </w:rPr>
    </w:lvl>
  </w:abstractNum>
  <w:abstractNum w:abstractNumId="25">
    <w:nsid w:val="00544E08"/>
    <w:multiLevelType w:val="hybridMultilevel"/>
    <w:tmpl w:val="F0520AB0"/>
    <w:lvl w:ilvl="0" w:tplc="CCD484D2">
      <w:start w:val="1"/>
      <w:numFmt w:val="lowerLetter"/>
      <w:lvlText w:val="%1)"/>
      <w:lvlJc w:val="left"/>
      <w:pPr>
        <w:ind w:left="718" w:hanging="360"/>
      </w:pPr>
      <w:rPr>
        <w:rFonts w:hint="default"/>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26">
    <w:nsid w:val="01E85E74"/>
    <w:multiLevelType w:val="hybridMultilevel"/>
    <w:tmpl w:val="2A0441BA"/>
    <w:lvl w:ilvl="0" w:tplc="937A2EA8">
      <w:start w:val="2"/>
      <w:numFmt w:val="decimal"/>
      <w:lvlText w:val="%1."/>
      <w:lvlJc w:val="left"/>
      <w:pPr>
        <w:tabs>
          <w:tab w:val="num" w:pos="227"/>
        </w:tabs>
        <w:ind w:left="340" w:hanging="340"/>
      </w:pPr>
      <w:rPr>
        <w:rFonts w:hint="default"/>
        <w:b w:val="0"/>
        <w:i w:val="0"/>
        <w:color w:val="auto"/>
        <w:sz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7">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5245E97"/>
    <w:multiLevelType w:val="hybridMultilevel"/>
    <w:tmpl w:val="340CFE1A"/>
    <w:lvl w:ilvl="0" w:tplc="F4805C20">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05484D32"/>
    <w:multiLevelType w:val="hybridMultilevel"/>
    <w:tmpl w:val="7DF83200"/>
    <w:lvl w:ilvl="0" w:tplc="1FD20E0C">
      <w:start w:val="1"/>
      <w:numFmt w:val="decimal"/>
      <w:lvlText w:val="%1."/>
      <w:lvlJc w:val="left"/>
      <w:pPr>
        <w:ind w:left="720" w:hanging="360"/>
      </w:pPr>
      <w:rPr>
        <w:rFonts w:ascii="Tahoma" w:hAnsi="Tahom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70C7F6F"/>
    <w:multiLevelType w:val="hybridMultilevel"/>
    <w:tmpl w:val="50E60A06"/>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1">
    <w:nsid w:val="0ACC7762"/>
    <w:multiLevelType w:val="hybridMultilevel"/>
    <w:tmpl w:val="56161886"/>
    <w:lvl w:ilvl="0" w:tplc="D906523C">
      <w:start w:val="2"/>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ADF3F42"/>
    <w:multiLevelType w:val="hybridMultilevel"/>
    <w:tmpl w:val="32EE51BC"/>
    <w:lvl w:ilvl="0" w:tplc="0EE48A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0C2E6738"/>
    <w:multiLevelType w:val="hybridMultilevel"/>
    <w:tmpl w:val="F4FE632E"/>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0D4832EF"/>
    <w:multiLevelType w:val="hybridMultilevel"/>
    <w:tmpl w:val="944E0652"/>
    <w:lvl w:ilvl="0" w:tplc="6784B86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0F9A28AC"/>
    <w:multiLevelType w:val="hybridMultilevel"/>
    <w:tmpl w:val="617E8E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FB84871"/>
    <w:multiLevelType w:val="hybridMultilevel"/>
    <w:tmpl w:val="909C346E"/>
    <w:lvl w:ilvl="0" w:tplc="0B0AB9B8">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11191F31"/>
    <w:multiLevelType w:val="hybridMultilevel"/>
    <w:tmpl w:val="7902C4C8"/>
    <w:lvl w:ilvl="0" w:tplc="D69A563E">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17136A3D"/>
    <w:multiLevelType w:val="hybridMultilevel"/>
    <w:tmpl w:val="ACB29736"/>
    <w:lvl w:ilvl="0" w:tplc="87F418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1D4E7393"/>
    <w:multiLevelType w:val="hybridMultilevel"/>
    <w:tmpl w:val="A45875CA"/>
    <w:lvl w:ilvl="0" w:tplc="0B0AB9B8">
      <w:start w:val="1"/>
      <w:numFmt w:val="bullet"/>
      <w:lvlText w:val="-"/>
      <w:lvlJc w:val="left"/>
      <w:pPr>
        <w:tabs>
          <w:tab w:val="num" w:pos="530"/>
        </w:tabs>
        <w:ind w:left="510" w:hanging="34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nsid w:val="22B06B00"/>
    <w:multiLevelType w:val="hybridMultilevel"/>
    <w:tmpl w:val="65B8CC48"/>
    <w:name w:val="WW8Num264224"/>
    <w:lvl w:ilvl="0" w:tplc="E2A8E8D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338954ED"/>
    <w:multiLevelType w:val="hybridMultilevel"/>
    <w:tmpl w:val="F9EC6246"/>
    <w:lvl w:ilvl="0" w:tplc="EECE1AD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6">
    <w:nsid w:val="488A145C"/>
    <w:multiLevelType w:val="hybridMultilevel"/>
    <w:tmpl w:val="95D44A2E"/>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4ADB01ED"/>
    <w:multiLevelType w:val="hybridMultilevel"/>
    <w:tmpl w:val="8DBE1E46"/>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i w:val="0"/>
        <w:color w:val="auto"/>
        <w:sz w:val="24"/>
      </w:rPr>
    </w:lvl>
    <w:lvl w:ilvl="1" w:tplc="D3A02DD6">
      <w:start w:val="1"/>
      <w:numFmt w:val="lowerLetter"/>
      <w:lvlText w:val="%2)"/>
      <w:lvlJc w:val="left"/>
      <w:pPr>
        <w:tabs>
          <w:tab w:val="num" w:pos="360"/>
        </w:tabs>
        <w:ind w:left="340" w:hanging="340"/>
      </w:pPr>
      <w:rPr>
        <w:rFonts w:hint="default"/>
      </w:rPr>
    </w:lvl>
    <w:lvl w:ilvl="2" w:tplc="9AF07886">
      <w:start w:val="2"/>
      <w:numFmt w:val="decimal"/>
      <w:lvlText w:val="%3."/>
      <w:lvlJc w:val="left"/>
      <w:pPr>
        <w:tabs>
          <w:tab w:val="num" w:pos="360"/>
        </w:tabs>
        <w:ind w:left="340" w:hanging="340"/>
      </w:pPr>
      <w:rPr>
        <w:rFonts w:ascii="Tahoma" w:hAnsi="Tahoma" w:hint="default"/>
        <w:b w:val="0"/>
        <w:i w:val="0"/>
        <w:color w:val="auto"/>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hint="default"/>
        <w:b w:val="0"/>
        <w:i w:val="0"/>
        <w:color w:val="auto"/>
        <w:sz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pStyle w:val="Nagwek2"/>
      <w:lvlText w:val="%2."/>
      <w:lvlJc w:val="left"/>
      <w:pPr>
        <w:tabs>
          <w:tab w:val="num" w:pos="1440"/>
        </w:tabs>
        <w:ind w:left="1440" w:hanging="360"/>
      </w:pPr>
    </w:lvl>
    <w:lvl w:ilvl="2" w:tplc="0415001B" w:tentative="1">
      <w:start w:val="1"/>
      <w:numFmt w:val="lowerRoman"/>
      <w:pStyle w:val="Nagwek3"/>
      <w:lvlText w:val="%3."/>
      <w:lvlJc w:val="right"/>
      <w:pPr>
        <w:tabs>
          <w:tab w:val="num" w:pos="2160"/>
        </w:tabs>
        <w:ind w:left="2160" w:hanging="180"/>
      </w:pPr>
    </w:lvl>
    <w:lvl w:ilvl="3" w:tplc="0415000F" w:tentative="1">
      <w:start w:val="1"/>
      <w:numFmt w:val="decimal"/>
      <w:pStyle w:val="Nagwek4"/>
      <w:lvlText w:val="%4."/>
      <w:lvlJc w:val="left"/>
      <w:pPr>
        <w:tabs>
          <w:tab w:val="num" w:pos="2880"/>
        </w:tabs>
        <w:ind w:left="2880" w:hanging="360"/>
      </w:pPr>
    </w:lvl>
    <w:lvl w:ilvl="4" w:tplc="04150019" w:tentative="1">
      <w:start w:val="1"/>
      <w:numFmt w:val="lowerLetter"/>
      <w:pStyle w:val="Nagwek5"/>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pStyle w:val="Nagwek7"/>
      <w:lvlText w:val="%7."/>
      <w:lvlJc w:val="left"/>
      <w:pPr>
        <w:tabs>
          <w:tab w:val="num" w:pos="5040"/>
        </w:tabs>
        <w:ind w:left="5040" w:hanging="360"/>
      </w:pPr>
    </w:lvl>
    <w:lvl w:ilvl="7" w:tplc="04150019" w:tentative="1">
      <w:start w:val="1"/>
      <w:numFmt w:val="lowerLetter"/>
      <w:pStyle w:val="Nagwek8"/>
      <w:lvlText w:val="%8."/>
      <w:lvlJc w:val="left"/>
      <w:pPr>
        <w:tabs>
          <w:tab w:val="num" w:pos="5760"/>
        </w:tabs>
        <w:ind w:left="5760" w:hanging="360"/>
      </w:pPr>
    </w:lvl>
    <w:lvl w:ilvl="8" w:tplc="0415001B" w:tentative="1">
      <w:start w:val="1"/>
      <w:numFmt w:val="lowerRoman"/>
      <w:pStyle w:val="Nagwek9"/>
      <w:lvlText w:val="%9."/>
      <w:lvlJc w:val="right"/>
      <w:pPr>
        <w:tabs>
          <w:tab w:val="num" w:pos="6480"/>
        </w:tabs>
        <w:ind w:left="6480" w:hanging="180"/>
      </w:pPr>
    </w:lvl>
  </w:abstractNum>
  <w:abstractNum w:abstractNumId="50">
    <w:nsid w:val="5B1F78D1"/>
    <w:multiLevelType w:val="hybridMultilevel"/>
    <w:tmpl w:val="158887BC"/>
    <w:lvl w:ilvl="0" w:tplc="29ACF60E">
      <w:start w:val="1"/>
      <w:numFmt w:val="decimal"/>
      <w:lvlText w:val="%1)"/>
      <w:lvlJc w:val="left"/>
      <w:pPr>
        <w:tabs>
          <w:tab w:val="num" w:pos="794"/>
        </w:tabs>
        <w:ind w:left="794" w:hanging="397"/>
      </w:pPr>
      <w:rPr>
        <w:rFonts w:ascii="Tahoma" w:hAnsi="Tahoma" w:cs="Tahoma" w:hint="default"/>
        <w:b w:val="0"/>
        <w:i w:val="0"/>
        <w:sz w:val="20"/>
        <w:szCs w:val="24"/>
      </w:rPr>
    </w:lvl>
    <w:lvl w:ilvl="1" w:tplc="F0520AA0">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5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2">
    <w:nsid w:val="5DF9591B"/>
    <w:multiLevelType w:val="hybridMultilevel"/>
    <w:tmpl w:val="CC9CF2E2"/>
    <w:lvl w:ilvl="0" w:tplc="4BAC6F56">
      <w:start w:val="1"/>
      <w:numFmt w:val="decimal"/>
      <w:lvlText w:val="%1."/>
      <w:lvlJc w:val="left"/>
      <w:pPr>
        <w:ind w:left="360" w:hanging="360"/>
      </w:pPr>
      <w:rPr>
        <w:rFonts w:ascii="Tahoma" w:eastAsia="Times New Roman" w:hAnsi="Tahoma" w:cs="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17E7695"/>
    <w:multiLevelType w:val="hybridMultilevel"/>
    <w:tmpl w:val="ED5EE116"/>
    <w:lvl w:ilvl="0" w:tplc="C586425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6670212A"/>
    <w:multiLevelType w:val="hybridMultilevel"/>
    <w:tmpl w:val="66D0A26E"/>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i w:val="0"/>
        <w:color w:val="auto"/>
        <w:sz w:val="24"/>
      </w:rPr>
    </w:lvl>
    <w:lvl w:ilvl="1" w:tplc="C1B86492">
      <w:start w:val="1"/>
      <w:numFmt w:val="lowerLetter"/>
      <w:lvlText w:val="%2)"/>
      <w:lvlJc w:val="left"/>
      <w:pPr>
        <w:tabs>
          <w:tab w:val="num" w:pos="624"/>
        </w:tabs>
        <w:ind w:left="624"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7">
    <w:nsid w:val="6FEB4843"/>
    <w:multiLevelType w:val="hybridMultilevel"/>
    <w:tmpl w:val="44B43698"/>
    <w:lvl w:ilvl="0" w:tplc="338CE77E">
      <w:start w:val="6"/>
      <w:numFmt w:val="decimal"/>
      <w:lvlText w:val="%1."/>
      <w:lvlJc w:val="left"/>
      <w:pPr>
        <w:tabs>
          <w:tab w:val="num" w:pos="397"/>
        </w:tabs>
        <w:ind w:left="397" w:hanging="397"/>
      </w:pPr>
      <w:rPr>
        <w:rFonts w:ascii="Tahoma" w:hAnsi="Tahoma" w:cs="Times New Roman" w:hint="default"/>
        <w:b w:val="0"/>
        <w:i w:val="0"/>
        <w:sz w:val="20"/>
      </w:rPr>
    </w:lvl>
    <w:lvl w:ilvl="1" w:tplc="04150019">
      <w:start w:val="1"/>
      <w:numFmt w:val="lowerLetter"/>
      <w:lvlText w:val="%2."/>
      <w:lvlJc w:val="left"/>
      <w:pPr>
        <w:tabs>
          <w:tab w:val="num" w:pos="1440"/>
        </w:tabs>
        <w:ind w:left="1440" w:hanging="360"/>
      </w:pPr>
    </w:lvl>
    <w:lvl w:ilvl="2" w:tplc="49F228E4">
      <w:start w:val="1"/>
      <w:numFmt w:val="lowerLetter"/>
      <w:lvlText w:val="%3)"/>
      <w:lvlJc w:val="left"/>
      <w:pPr>
        <w:tabs>
          <w:tab w:val="num" w:pos="737"/>
        </w:tabs>
        <w:ind w:left="737" w:hanging="340"/>
      </w:pPr>
    </w:lvl>
    <w:lvl w:ilvl="3" w:tplc="C240BA86">
      <w:start w:val="4"/>
      <w:numFmt w:val="decimal"/>
      <w:lvlText w:val="%4."/>
      <w:lvlJc w:val="left"/>
      <w:pPr>
        <w:tabs>
          <w:tab w:val="num" w:pos="397"/>
        </w:tabs>
        <w:ind w:left="397" w:hanging="397"/>
      </w:pPr>
      <w:rPr>
        <w:b w:val="0"/>
        <w:i w:val="0"/>
        <w:sz w:val="20"/>
      </w:rPr>
    </w:lvl>
    <w:lvl w:ilvl="4" w:tplc="C9A2D122">
      <w:start w:val="1"/>
      <w:numFmt w:val="lowerLetter"/>
      <w:lvlText w:val="%5)"/>
      <w:lvlJc w:val="left"/>
      <w:pPr>
        <w:tabs>
          <w:tab w:val="num" w:pos="737"/>
        </w:tabs>
        <w:ind w:left="737" w:hanging="34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nsid w:val="71657BD2"/>
    <w:multiLevelType w:val="hybridMultilevel"/>
    <w:tmpl w:val="78BA102C"/>
    <w:lvl w:ilvl="0" w:tplc="3110A57E">
      <w:start w:val="3"/>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762F3903"/>
    <w:multiLevelType w:val="hybridMultilevel"/>
    <w:tmpl w:val="0218971C"/>
    <w:lvl w:ilvl="0" w:tplc="5A68CEC4">
      <w:start w:val="1"/>
      <w:numFmt w:val="upperRoman"/>
      <w:lvlText w:val="%1."/>
      <w:lvlJc w:val="left"/>
      <w:pPr>
        <w:tabs>
          <w:tab w:val="num" w:pos="1077"/>
        </w:tabs>
        <w:ind w:left="1080" w:hanging="720"/>
      </w:pPr>
      <w:rPr>
        <w:rFonts w:ascii="Times New Roman" w:hAnsi="Times New Roman" w:cs="Times New Roman" w:hint="default"/>
        <w:b/>
        <w:i w:val="0"/>
        <w:strike w:val="0"/>
        <w:dstrike w:val="0"/>
        <w:u w:val="none"/>
        <w:effect w:val="none"/>
      </w:rPr>
    </w:lvl>
    <w:lvl w:ilvl="1" w:tplc="8ADA6494">
      <w:start w:val="1"/>
      <w:numFmt w:val="decimal"/>
      <w:lvlText w:val="%2."/>
      <w:lvlJc w:val="left"/>
      <w:pPr>
        <w:tabs>
          <w:tab w:val="num" w:pos="1440"/>
        </w:tabs>
        <w:ind w:left="1440" w:hanging="360"/>
      </w:pPr>
      <w:rPr>
        <w:rFonts w:cs="Times New Roman"/>
      </w:rPr>
    </w:lvl>
    <w:lvl w:ilvl="2" w:tplc="955A43EE">
      <w:start w:val="2"/>
      <w:numFmt w:val="decimal"/>
      <w:lvlText w:val="%3."/>
      <w:lvlJc w:val="left"/>
      <w:pPr>
        <w:tabs>
          <w:tab w:val="num" w:pos="1070"/>
        </w:tabs>
        <w:ind w:left="1070" w:hanging="360"/>
      </w:pPr>
      <w:rPr>
        <w:rFonts w:cs="Times New Roman"/>
        <w:strike w:val="0"/>
        <w:dstrike w:val="0"/>
        <w:u w:val="none"/>
        <w:effect w:val="none"/>
      </w:rPr>
    </w:lvl>
    <w:lvl w:ilvl="3" w:tplc="04150011">
      <w:start w:val="1"/>
      <w:numFmt w:val="decimal"/>
      <w:lvlText w:val="%4)"/>
      <w:lvlJc w:val="left"/>
      <w:pPr>
        <w:ind w:left="786" w:hanging="360"/>
      </w:pPr>
      <w:rPr>
        <w:i w:val="0"/>
      </w:rPr>
    </w:lvl>
    <w:lvl w:ilvl="4" w:tplc="04150019">
      <w:start w:val="1"/>
      <w:numFmt w:val="lowerLetter"/>
      <w:lvlText w:val="%5."/>
      <w:lvlJc w:val="left"/>
      <w:pPr>
        <w:tabs>
          <w:tab w:val="num" w:pos="3600"/>
        </w:tabs>
        <w:ind w:left="3600" w:hanging="360"/>
      </w:pPr>
      <w:rPr>
        <w:rFonts w:cs="Times New Roman"/>
      </w:rPr>
    </w:lvl>
    <w:lvl w:ilvl="5" w:tplc="C0F29F0A">
      <w:start w:val="1"/>
      <w:numFmt w:val="lowerLetter"/>
      <w:lvlText w:val="%6)"/>
      <w:lvlJc w:val="left"/>
      <w:pPr>
        <w:ind w:left="4500" w:hanging="360"/>
      </w:p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1">
    <w:nsid w:val="767A04CB"/>
    <w:multiLevelType w:val="hybridMultilevel"/>
    <w:tmpl w:val="460EE670"/>
    <w:name w:val="WW8Num14823"/>
    <w:lvl w:ilvl="0" w:tplc="5F721E4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76EC1CCB"/>
    <w:multiLevelType w:val="hybridMultilevel"/>
    <w:tmpl w:val="990CDC4C"/>
    <w:lvl w:ilvl="0" w:tplc="F4805C20">
      <w:start w:val="1"/>
      <w:numFmt w:val="decimal"/>
      <w:lvlText w:val="%1."/>
      <w:lvlJc w:val="left"/>
      <w:pPr>
        <w:ind w:left="360" w:hanging="360"/>
      </w:pPr>
      <w:rPr>
        <w:rFonts w:ascii="Tahoma" w:hAnsi="Tahoma" w:cs="Tahoma"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9"/>
  </w:num>
  <w:num w:numId="2">
    <w:abstractNumId w:val="41"/>
  </w:num>
  <w:num w:numId="3">
    <w:abstractNumId w:val="44"/>
  </w:num>
  <w:num w:numId="4">
    <w:abstractNumId w:val="56"/>
  </w:num>
  <w:num w:numId="5">
    <w:abstractNumId w:val="46"/>
  </w:num>
  <w:num w:numId="6">
    <w:abstractNumId w:val="33"/>
  </w:num>
  <w:num w:numId="7">
    <w:abstractNumId w:val="30"/>
  </w:num>
  <w:num w:numId="8">
    <w:abstractNumId w:val="39"/>
  </w:num>
  <w:num w:numId="9">
    <w:abstractNumId w:val="52"/>
  </w:num>
  <w:num w:numId="10">
    <w:abstractNumId w:val="62"/>
  </w:num>
  <w:num w:numId="11">
    <w:abstractNumId w:val="32"/>
  </w:num>
  <w:num w:numId="12">
    <w:abstractNumId w:val="34"/>
  </w:num>
  <w:num w:numId="13">
    <w:abstractNumId w:val="61"/>
  </w:num>
  <w:num w:numId="14">
    <w:abstractNumId w:val="40"/>
  </w:num>
  <w:num w:numId="15">
    <w:abstractNumId w:val="57"/>
    <w:lvlOverride w:ilvl="0">
      <w:startOverride w:val="6"/>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num>
  <w:num w:numId="17">
    <w:abstractNumId w:val="50"/>
  </w:num>
  <w:num w:numId="18">
    <w:abstractNumId w:val="51"/>
    <w:lvlOverride w:ilvl="0">
      <w:startOverride w:val="1"/>
    </w:lvlOverride>
  </w:num>
  <w:num w:numId="19">
    <w:abstractNumId w:val="45"/>
    <w:lvlOverride w:ilvl="0">
      <w:startOverride w:val="1"/>
    </w:lvlOverride>
  </w:num>
  <w:num w:numId="20">
    <w:abstractNumId w:val="51"/>
  </w:num>
  <w:num w:numId="21">
    <w:abstractNumId w:val="45"/>
  </w:num>
  <w:num w:numId="22">
    <w:abstractNumId w:val="42"/>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28"/>
  </w:num>
  <w:num w:numId="26">
    <w:abstractNumId w:val="6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8"/>
  </w:num>
  <w:num w:numId="28">
    <w:abstractNumId w:val="43"/>
  </w:num>
  <w:num w:numId="29">
    <w:abstractNumId w:val="36"/>
  </w:num>
  <w:num w:numId="30">
    <w:abstractNumId w:val="27"/>
  </w:num>
  <w:num w:numId="31">
    <w:abstractNumId w:val="47"/>
  </w:num>
  <w:num w:numId="32">
    <w:abstractNumId w:val="48"/>
  </w:num>
  <w:num w:numId="33">
    <w:abstractNumId w:val="55"/>
  </w:num>
  <w:num w:numId="34">
    <w:abstractNumId w:val="53"/>
  </w:num>
  <w:num w:numId="35">
    <w:abstractNumId w:val="54"/>
  </w:num>
  <w:num w:numId="36">
    <w:abstractNumId w:val="38"/>
  </w:num>
  <w:num w:numId="37">
    <w:abstractNumId w:val="24"/>
  </w:num>
  <w:num w:numId="38">
    <w:abstractNumId w:val="31"/>
  </w:num>
  <w:num w:numId="39">
    <w:abstractNumId w:val="37"/>
  </w:num>
  <w:num w:numId="40">
    <w:abstractNumId w:val="26"/>
  </w:num>
  <w:num w:numId="41">
    <w:abstractNumId w:val="35"/>
  </w:num>
  <w:num w:numId="42">
    <w:abstractNumId w:val="25"/>
  </w:num>
  <w:num w:numId="43">
    <w:abstractNumId w:val="0"/>
  </w:num>
  <w:num w:numId="44">
    <w:abstractNumId w:val="1"/>
  </w:num>
  <w:num w:numId="45">
    <w:abstractNumId w:val="2"/>
  </w:num>
  <w:num w:numId="46">
    <w:abstractNumId w:val="3"/>
  </w:num>
  <w:num w:numId="47">
    <w:abstractNumId w:val="4"/>
  </w:num>
  <w:num w:numId="48">
    <w:abstractNumId w:val="5"/>
  </w:num>
  <w:num w:numId="49">
    <w:abstractNumId w:val="6"/>
  </w:num>
  <w:num w:numId="50">
    <w:abstractNumId w:val="7"/>
  </w:num>
  <w:num w:numId="51">
    <w:abstractNumId w:val="8"/>
  </w:num>
  <w:num w:numId="52">
    <w:abstractNumId w:val="9"/>
  </w:num>
  <w:num w:numId="53">
    <w:abstractNumId w:val="10"/>
  </w:num>
  <w:num w:numId="54">
    <w:abstractNumId w:val="11"/>
  </w:num>
  <w:num w:numId="55">
    <w:abstractNumId w:val="12"/>
  </w:num>
  <w:num w:numId="56">
    <w:abstractNumId w:val="13"/>
  </w:num>
  <w:num w:numId="57">
    <w:abstractNumId w:val="14"/>
  </w:num>
  <w:num w:numId="58">
    <w:abstractNumId w:val="15"/>
  </w:num>
  <w:num w:numId="59">
    <w:abstractNumId w:val="16"/>
  </w:num>
  <w:num w:numId="60">
    <w:abstractNumId w:val="17"/>
  </w:num>
  <w:num w:numId="61">
    <w:abstractNumId w:val="18"/>
  </w:num>
  <w:num w:numId="62">
    <w:abstractNumId w:val="19"/>
  </w:num>
  <w:num w:numId="63">
    <w:abstractNumId w:val="20"/>
  </w:num>
  <w:num w:numId="64">
    <w:abstractNumId w:val="21"/>
  </w:num>
  <w:num w:numId="65">
    <w:abstractNumId w:val="22"/>
  </w:num>
  <w:num w:numId="66">
    <w:abstractNumId w:val="2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EB4"/>
    <w:rsid w:val="00086642"/>
    <w:rsid w:val="001B6813"/>
    <w:rsid w:val="0028707A"/>
    <w:rsid w:val="003B5751"/>
    <w:rsid w:val="00401DC9"/>
    <w:rsid w:val="006C2E5A"/>
    <w:rsid w:val="00762EB4"/>
    <w:rsid w:val="009375E8"/>
    <w:rsid w:val="00961EE6"/>
    <w:rsid w:val="009C2C9C"/>
    <w:rsid w:val="00A17BFE"/>
    <w:rsid w:val="00AC702F"/>
    <w:rsid w:val="00B07314"/>
    <w:rsid w:val="00C10EEE"/>
    <w:rsid w:val="00C8262E"/>
    <w:rsid w:val="00D5560C"/>
    <w:rsid w:val="00D76859"/>
    <w:rsid w:val="00D960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paragraph" w:styleId="Nagwek1">
    <w:name w:val="heading 1"/>
    <w:basedOn w:val="Normalny"/>
    <w:next w:val="Tekstpodstawowy"/>
    <w:link w:val="Nagwek1Znak"/>
    <w:qFormat/>
    <w:rsid w:val="00C10EEE"/>
    <w:pPr>
      <w:keepNext/>
      <w:suppressAutoHyphens/>
      <w:spacing w:before="240" w:after="60" w:line="100" w:lineRule="atLeast"/>
      <w:outlineLvl w:val="0"/>
    </w:pPr>
    <w:rPr>
      <w:rFonts w:ascii="Arial" w:eastAsia="Times New Roman" w:hAnsi="Arial" w:cs="Arial"/>
      <w:b/>
      <w:bCs/>
      <w:kern w:val="1"/>
      <w:sz w:val="32"/>
      <w:szCs w:val="32"/>
      <w:lang w:eastAsia="ar-SA"/>
    </w:rPr>
  </w:style>
  <w:style w:type="paragraph" w:styleId="Nagwek2">
    <w:name w:val="heading 2"/>
    <w:basedOn w:val="Normalny"/>
    <w:next w:val="Tekstpodstawowy"/>
    <w:link w:val="Nagwek2Znak"/>
    <w:qFormat/>
    <w:rsid w:val="00C10EEE"/>
    <w:pPr>
      <w:keepNext/>
      <w:numPr>
        <w:ilvl w:val="1"/>
        <w:numId w:val="1"/>
      </w:numPr>
      <w:suppressAutoHyphens/>
      <w:spacing w:before="240" w:after="60" w:line="100" w:lineRule="atLeast"/>
      <w:outlineLvl w:val="1"/>
    </w:pPr>
    <w:rPr>
      <w:rFonts w:ascii="Arial" w:eastAsia="Times New Roman" w:hAnsi="Arial" w:cs="Arial"/>
      <w:b/>
      <w:bCs/>
      <w:i/>
      <w:iCs/>
      <w:kern w:val="1"/>
      <w:sz w:val="28"/>
      <w:szCs w:val="28"/>
      <w:lang w:eastAsia="ar-SA"/>
    </w:rPr>
  </w:style>
  <w:style w:type="paragraph" w:styleId="Nagwek3">
    <w:name w:val="heading 3"/>
    <w:basedOn w:val="Normalny"/>
    <w:next w:val="Tekstpodstawowy"/>
    <w:link w:val="Nagwek3Znak"/>
    <w:qFormat/>
    <w:rsid w:val="00C10EEE"/>
    <w:pPr>
      <w:keepNext/>
      <w:numPr>
        <w:ilvl w:val="2"/>
        <w:numId w:val="1"/>
      </w:numPr>
      <w:suppressAutoHyphens/>
      <w:spacing w:after="0" w:line="100" w:lineRule="atLeast"/>
      <w:jc w:val="both"/>
      <w:outlineLvl w:val="2"/>
    </w:pPr>
    <w:rPr>
      <w:rFonts w:ascii="Tahoma" w:eastAsia="Times New Roman" w:hAnsi="Tahoma" w:cs="Tahoma"/>
      <w:b/>
      <w:bCs/>
      <w:kern w:val="1"/>
      <w:sz w:val="20"/>
      <w:szCs w:val="24"/>
      <w:lang w:eastAsia="ar-SA"/>
    </w:rPr>
  </w:style>
  <w:style w:type="paragraph" w:styleId="Nagwek4">
    <w:name w:val="heading 4"/>
    <w:basedOn w:val="Normalny"/>
    <w:next w:val="Tekstpodstawowy"/>
    <w:link w:val="Nagwek4Znak"/>
    <w:qFormat/>
    <w:rsid w:val="00C10EEE"/>
    <w:pPr>
      <w:keepNext/>
      <w:numPr>
        <w:ilvl w:val="3"/>
        <w:numId w:val="1"/>
      </w:numPr>
      <w:suppressAutoHyphens/>
      <w:spacing w:after="0" w:line="100" w:lineRule="atLeast"/>
      <w:jc w:val="both"/>
      <w:outlineLvl w:val="3"/>
    </w:pPr>
    <w:rPr>
      <w:rFonts w:ascii="Tahoma" w:eastAsia="Times New Roman" w:hAnsi="Tahoma" w:cs="Tahoma"/>
      <w:b/>
      <w:bCs/>
      <w:kern w:val="1"/>
      <w:sz w:val="20"/>
      <w:szCs w:val="24"/>
      <w:lang w:eastAsia="ar-SA"/>
    </w:rPr>
  </w:style>
  <w:style w:type="paragraph" w:styleId="Nagwek5">
    <w:name w:val="heading 5"/>
    <w:basedOn w:val="Normalny"/>
    <w:next w:val="Tekstpodstawowy"/>
    <w:link w:val="Nagwek5Znak"/>
    <w:qFormat/>
    <w:rsid w:val="00C10EEE"/>
    <w:pPr>
      <w:keepNext/>
      <w:numPr>
        <w:ilvl w:val="4"/>
        <w:numId w:val="1"/>
      </w:numPr>
      <w:suppressAutoHyphens/>
      <w:spacing w:after="0" w:line="100" w:lineRule="atLeast"/>
      <w:jc w:val="center"/>
      <w:outlineLvl w:val="4"/>
    </w:pPr>
    <w:rPr>
      <w:rFonts w:ascii="Tahoma" w:eastAsia="Times New Roman" w:hAnsi="Tahoma" w:cs="Tahoma"/>
      <w:b/>
      <w:bCs/>
      <w:kern w:val="1"/>
      <w:sz w:val="20"/>
      <w:szCs w:val="24"/>
      <w:lang w:eastAsia="ar-SA"/>
    </w:rPr>
  </w:style>
  <w:style w:type="paragraph" w:styleId="Nagwek7">
    <w:name w:val="heading 7"/>
    <w:basedOn w:val="Normalny"/>
    <w:next w:val="Tekstpodstawowy"/>
    <w:link w:val="Nagwek7Znak"/>
    <w:qFormat/>
    <w:rsid w:val="00C10EEE"/>
    <w:pPr>
      <w:numPr>
        <w:ilvl w:val="6"/>
        <w:numId w:val="1"/>
      </w:numPr>
      <w:tabs>
        <w:tab w:val="left" w:pos="360"/>
      </w:tabs>
      <w:suppressAutoHyphens/>
      <w:spacing w:before="240" w:after="60" w:line="100" w:lineRule="atLeast"/>
      <w:ind w:left="340" w:hanging="340"/>
      <w:outlineLvl w:val="6"/>
    </w:pPr>
    <w:rPr>
      <w:rFonts w:ascii="Times New Roman" w:eastAsia="Times New Roman" w:hAnsi="Times New Roman" w:cs="Times New Roman"/>
      <w:kern w:val="1"/>
      <w:sz w:val="24"/>
      <w:szCs w:val="24"/>
      <w:lang w:eastAsia="ar-SA"/>
    </w:rPr>
  </w:style>
  <w:style w:type="paragraph" w:styleId="Nagwek8">
    <w:name w:val="heading 8"/>
    <w:basedOn w:val="Normalny"/>
    <w:next w:val="Tekstpodstawowy"/>
    <w:link w:val="Nagwek8Znak"/>
    <w:qFormat/>
    <w:rsid w:val="00C10EEE"/>
    <w:pPr>
      <w:keepNext/>
      <w:numPr>
        <w:ilvl w:val="7"/>
        <w:numId w:val="1"/>
      </w:numPr>
      <w:tabs>
        <w:tab w:val="left" w:pos="360"/>
      </w:tabs>
      <w:suppressAutoHyphens/>
      <w:spacing w:after="0" w:line="100" w:lineRule="atLeast"/>
      <w:ind w:left="340" w:hanging="340"/>
      <w:outlineLvl w:val="7"/>
    </w:pPr>
    <w:rPr>
      <w:rFonts w:ascii="Tahoma" w:eastAsia="Times New Roman" w:hAnsi="Tahoma" w:cs="Tahoma"/>
      <w:b/>
      <w:bCs/>
      <w:color w:val="000000"/>
      <w:kern w:val="1"/>
      <w:sz w:val="18"/>
      <w:szCs w:val="24"/>
      <w:lang w:eastAsia="ar-SA"/>
    </w:rPr>
  </w:style>
  <w:style w:type="paragraph" w:styleId="Nagwek9">
    <w:name w:val="heading 9"/>
    <w:basedOn w:val="Normalny"/>
    <w:next w:val="Tekstpodstawowy"/>
    <w:link w:val="Nagwek9Znak"/>
    <w:qFormat/>
    <w:rsid w:val="00C10EEE"/>
    <w:pPr>
      <w:keepNext/>
      <w:numPr>
        <w:ilvl w:val="8"/>
        <w:numId w:val="1"/>
      </w:numPr>
      <w:tabs>
        <w:tab w:val="left" w:pos="360"/>
      </w:tabs>
      <w:suppressAutoHyphens/>
      <w:spacing w:after="0" w:line="100" w:lineRule="atLeast"/>
      <w:ind w:left="340" w:hanging="340"/>
      <w:jc w:val="both"/>
      <w:outlineLvl w:val="8"/>
    </w:pPr>
    <w:rPr>
      <w:rFonts w:ascii="Arial" w:eastAsia="Times New Roman" w:hAnsi="Arial" w:cs="Arial"/>
      <w:kern w:val="1"/>
      <w:sz w:val="28"/>
      <w:szCs w:val="16"/>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B6813"/>
    <w:pPr>
      <w:ind w:left="720"/>
      <w:contextualSpacing/>
    </w:pPr>
  </w:style>
  <w:style w:type="character" w:styleId="Hipercze">
    <w:name w:val="Hyperlink"/>
    <w:basedOn w:val="Domylnaczcionkaakapitu"/>
    <w:unhideWhenUsed/>
    <w:rsid w:val="001B6813"/>
    <w:rPr>
      <w:color w:val="F49100" w:themeColor="hyperlink"/>
      <w:u w:val="single"/>
    </w:rPr>
  </w:style>
  <w:style w:type="paragraph" w:styleId="Nagwek">
    <w:name w:val="header"/>
    <w:basedOn w:val="Normalny"/>
    <w:link w:val="NagwekZnak"/>
    <w:unhideWhenUsed/>
    <w:rsid w:val="001B6813"/>
    <w:pPr>
      <w:tabs>
        <w:tab w:val="center" w:pos="4536"/>
        <w:tab w:val="right" w:pos="9072"/>
      </w:tabs>
      <w:spacing w:after="0" w:line="240" w:lineRule="auto"/>
    </w:pPr>
  </w:style>
  <w:style w:type="character" w:customStyle="1" w:styleId="NagwekZnak">
    <w:name w:val="Nagłówek Znak"/>
    <w:basedOn w:val="Domylnaczcionkaakapitu"/>
    <w:link w:val="Nagwek"/>
    <w:rsid w:val="001B6813"/>
  </w:style>
  <w:style w:type="paragraph" w:styleId="Stopka">
    <w:name w:val="footer"/>
    <w:basedOn w:val="Normalny"/>
    <w:link w:val="StopkaZnak"/>
    <w:unhideWhenUsed/>
    <w:rsid w:val="001B6813"/>
    <w:pPr>
      <w:tabs>
        <w:tab w:val="center" w:pos="4536"/>
        <w:tab w:val="right" w:pos="9072"/>
      </w:tabs>
      <w:spacing w:after="0" w:line="240" w:lineRule="auto"/>
    </w:pPr>
  </w:style>
  <w:style w:type="character" w:customStyle="1" w:styleId="StopkaZnak">
    <w:name w:val="Stopka Znak"/>
    <w:basedOn w:val="Domylnaczcionkaakapitu"/>
    <w:link w:val="Stopka"/>
    <w:rsid w:val="001B6813"/>
  </w:style>
  <w:style w:type="table" w:styleId="Tabela-Siatka">
    <w:name w:val="Table Grid"/>
    <w:basedOn w:val="Standardowy"/>
    <w:uiPriority w:val="59"/>
    <w:rsid w:val="001B6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1B6813"/>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1B6813"/>
    <w:rPr>
      <w:rFonts w:ascii="Calibri" w:eastAsia="Calibri" w:hAnsi="Calibri" w:cs="Times New Roman"/>
      <w:sz w:val="20"/>
      <w:szCs w:val="20"/>
    </w:rPr>
  </w:style>
  <w:style w:type="character" w:customStyle="1" w:styleId="DeltaViewInsertion">
    <w:name w:val="DeltaView Insertion"/>
    <w:rsid w:val="001B6813"/>
    <w:rPr>
      <w:b/>
      <w:i/>
      <w:spacing w:val="0"/>
    </w:rPr>
  </w:style>
  <w:style w:type="character" w:styleId="Odwoanieprzypisudolnego">
    <w:name w:val="footnote reference"/>
    <w:uiPriority w:val="99"/>
    <w:semiHidden/>
    <w:unhideWhenUsed/>
    <w:rsid w:val="001B6813"/>
    <w:rPr>
      <w:shd w:val="clear" w:color="auto" w:fill="auto"/>
      <w:vertAlign w:val="superscript"/>
    </w:rPr>
  </w:style>
  <w:style w:type="paragraph" w:customStyle="1" w:styleId="Tiret0">
    <w:name w:val="Tiret 0"/>
    <w:basedOn w:val="Normalny"/>
    <w:rsid w:val="001B6813"/>
    <w:pPr>
      <w:numPr>
        <w:numId w:val="1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1B6813"/>
    <w:pPr>
      <w:numPr>
        <w:numId w:val="1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1B6813"/>
    <w:pPr>
      <w:numPr>
        <w:numId w:val="2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1B6813"/>
    <w:pPr>
      <w:numPr>
        <w:ilvl w:val="1"/>
        <w:numId w:val="2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1B6813"/>
    <w:pPr>
      <w:numPr>
        <w:ilvl w:val="2"/>
        <w:numId w:val="2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1B6813"/>
    <w:pPr>
      <w:numPr>
        <w:ilvl w:val="3"/>
        <w:numId w:val="22"/>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1B6813"/>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1B6813"/>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08664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086642"/>
    <w:rPr>
      <w:rFonts w:ascii="Tahoma" w:hAnsi="Tahoma" w:cs="Tahoma"/>
      <w:sz w:val="16"/>
      <w:szCs w:val="16"/>
    </w:rPr>
  </w:style>
  <w:style w:type="character" w:customStyle="1" w:styleId="Nagwek1Znak">
    <w:name w:val="Nagłówek 1 Znak"/>
    <w:basedOn w:val="Domylnaczcionkaakapitu"/>
    <w:link w:val="Nagwek1"/>
    <w:rsid w:val="00C10EEE"/>
    <w:rPr>
      <w:rFonts w:ascii="Arial" w:eastAsia="Times New Roman" w:hAnsi="Arial" w:cs="Arial"/>
      <w:b/>
      <w:bCs/>
      <w:kern w:val="1"/>
      <w:sz w:val="32"/>
      <w:szCs w:val="32"/>
      <w:lang w:eastAsia="ar-SA"/>
    </w:rPr>
  </w:style>
  <w:style w:type="character" w:customStyle="1" w:styleId="Nagwek2Znak">
    <w:name w:val="Nagłówek 2 Znak"/>
    <w:basedOn w:val="Domylnaczcionkaakapitu"/>
    <w:link w:val="Nagwek2"/>
    <w:rsid w:val="00C10EEE"/>
    <w:rPr>
      <w:rFonts w:ascii="Arial" w:eastAsia="Times New Roman" w:hAnsi="Arial" w:cs="Arial"/>
      <w:b/>
      <w:bCs/>
      <w:i/>
      <w:iCs/>
      <w:kern w:val="1"/>
      <w:sz w:val="28"/>
      <w:szCs w:val="28"/>
      <w:lang w:eastAsia="ar-SA"/>
    </w:rPr>
  </w:style>
  <w:style w:type="character" w:customStyle="1" w:styleId="Nagwek3Znak">
    <w:name w:val="Nagłówek 3 Znak"/>
    <w:basedOn w:val="Domylnaczcionkaakapitu"/>
    <w:link w:val="Nagwek3"/>
    <w:rsid w:val="00C10EEE"/>
    <w:rPr>
      <w:rFonts w:ascii="Tahoma" w:eastAsia="Times New Roman" w:hAnsi="Tahoma" w:cs="Tahoma"/>
      <w:b/>
      <w:bCs/>
      <w:kern w:val="1"/>
      <w:sz w:val="20"/>
      <w:szCs w:val="24"/>
      <w:lang w:eastAsia="ar-SA"/>
    </w:rPr>
  </w:style>
  <w:style w:type="character" w:customStyle="1" w:styleId="Nagwek4Znak">
    <w:name w:val="Nagłówek 4 Znak"/>
    <w:basedOn w:val="Domylnaczcionkaakapitu"/>
    <w:link w:val="Nagwek4"/>
    <w:rsid w:val="00C10EEE"/>
    <w:rPr>
      <w:rFonts w:ascii="Tahoma" w:eastAsia="Times New Roman" w:hAnsi="Tahoma" w:cs="Tahoma"/>
      <w:b/>
      <w:bCs/>
      <w:kern w:val="1"/>
      <w:sz w:val="20"/>
      <w:szCs w:val="24"/>
      <w:lang w:eastAsia="ar-SA"/>
    </w:rPr>
  </w:style>
  <w:style w:type="character" w:customStyle="1" w:styleId="Nagwek5Znak">
    <w:name w:val="Nagłówek 5 Znak"/>
    <w:basedOn w:val="Domylnaczcionkaakapitu"/>
    <w:link w:val="Nagwek5"/>
    <w:rsid w:val="00C10EEE"/>
    <w:rPr>
      <w:rFonts w:ascii="Tahoma" w:eastAsia="Times New Roman" w:hAnsi="Tahoma" w:cs="Tahoma"/>
      <w:b/>
      <w:bCs/>
      <w:kern w:val="1"/>
      <w:sz w:val="20"/>
      <w:szCs w:val="24"/>
      <w:lang w:eastAsia="ar-SA"/>
    </w:rPr>
  </w:style>
  <w:style w:type="character" w:customStyle="1" w:styleId="Nagwek7Znak">
    <w:name w:val="Nagłówek 7 Znak"/>
    <w:basedOn w:val="Domylnaczcionkaakapitu"/>
    <w:link w:val="Nagwek7"/>
    <w:rsid w:val="00C10EEE"/>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C10EEE"/>
    <w:rPr>
      <w:rFonts w:ascii="Tahoma" w:eastAsia="Times New Roman" w:hAnsi="Tahoma" w:cs="Tahoma"/>
      <w:b/>
      <w:bCs/>
      <w:color w:val="000000"/>
      <w:kern w:val="1"/>
      <w:sz w:val="18"/>
      <w:szCs w:val="24"/>
      <w:lang w:eastAsia="ar-SA"/>
    </w:rPr>
  </w:style>
  <w:style w:type="character" w:customStyle="1" w:styleId="Nagwek9Znak">
    <w:name w:val="Nagłówek 9 Znak"/>
    <w:basedOn w:val="Domylnaczcionkaakapitu"/>
    <w:link w:val="Nagwek9"/>
    <w:rsid w:val="00C10EEE"/>
    <w:rPr>
      <w:rFonts w:ascii="Arial" w:eastAsia="Times New Roman" w:hAnsi="Arial" w:cs="Arial"/>
      <w:kern w:val="1"/>
      <w:sz w:val="28"/>
      <w:szCs w:val="16"/>
      <w:u w:val="single"/>
      <w:lang w:eastAsia="ar-SA"/>
    </w:rPr>
  </w:style>
  <w:style w:type="numbering" w:customStyle="1" w:styleId="Bezlisty1">
    <w:name w:val="Bez listy1"/>
    <w:next w:val="Bezlisty"/>
    <w:uiPriority w:val="99"/>
    <w:semiHidden/>
    <w:unhideWhenUsed/>
    <w:rsid w:val="00C10EEE"/>
  </w:style>
  <w:style w:type="character" w:customStyle="1" w:styleId="WW8Num2z0">
    <w:name w:val="WW8Num2z0"/>
    <w:rsid w:val="00C10EEE"/>
    <w:rPr>
      <w:b w:val="0"/>
      <w:i w:val="0"/>
      <w:sz w:val="16"/>
    </w:rPr>
  </w:style>
  <w:style w:type="character" w:customStyle="1" w:styleId="WW8Num3z0">
    <w:name w:val="WW8Num3z0"/>
    <w:rsid w:val="00C10EEE"/>
    <w:rPr>
      <w:b w:val="0"/>
      <w:i w:val="0"/>
      <w:color w:val="00000A"/>
      <w:sz w:val="16"/>
    </w:rPr>
  </w:style>
  <w:style w:type="character" w:customStyle="1" w:styleId="WW8Num4z0">
    <w:name w:val="WW8Num4z0"/>
    <w:rsid w:val="00C10EEE"/>
    <w:rPr>
      <w:b w:val="0"/>
      <w:i w:val="0"/>
      <w:color w:val="00000A"/>
      <w:sz w:val="16"/>
    </w:rPr>
  </w:style>
  <w:style w:type="character" w:customStyle="1" w:styleId="WW8Num5z0">
    <w:name w:val="WW8Num5z0"/>
    <w:rsid w:val="00C10EEE"/>
    <w:rPr>
      <w:b w:val="0"/>
      <w:i w:val="0"/>
      <w:color w:val="00000A"/>
      <w:sz w:val="16"/>
    </w:rPr>
  </w:style>
  <w:style w:type="character" w:customStyle="1" w:styleId="WW8Num6z0">
    <w:name w:val="WW8Num6z0"/>
    <w:rsid w:val="00C10EEE"/>
    <w:rPr>
      <w:rFonts w:ascii="Tahoma" w:eastAsia="SimSun" w:hAnsi="Tahoma" w:cs="Tahoma"/>
      <w:b w:val="0"/>
      <w:i w:val="0"/>
      <w:sz w:val="16"/>
      <w:szCs w:val="20"/>
    </w:rPr>
  </w:style>
  <w:style w:type="character" w:customStyle="1" w:styleId="WW8Num7z0">
    <w:name w:val="WW8Num7z0"/>
    <w:rsid w:val="00C10EEE"/>
    <w:rPr>
      <w:b w:val="0"/>
    </w:rPr>
  </w:style>
  <w:style w:type="character" w:customStyle="1" w:styleId="WW8Num8z0">
    <w:name w:val="WW8Num8z0"/>
    <w:rsid w:val="00C10EEE"/>
    <w:rPr>
      <w:b w:val="0"/>
      <w:i w:val="0"/>
      <w:color w:val="00000A"/>
      <w:sz w:val="20"/>
      <w:szCs w:val="24"/>
    </w:rPr>
  </w:style>
  <w:style w:type="character" w:customStyle="1" w:styleId="WW8Num9z0">
    <w:name w:val="WW8Num9z0"/>
    <w:rsid w:val="00C10EEE"/>
    <w:rPr>
      <w:rFonts w:cs="Times New Roman"/>
      <w:b w:val="0"/>
      <w:i w:val="0"/>
      <w:sz w:val="20"/>
      <w:szCs w:val="24"/>
    </w:rPr>
  </w:style>
  <w:style w:type="character" w:customStyle="1" w:styleId="WW8Num10z0">
    <w:name w:val="WW8Num10z0"/>
    <w:rsid w:val="00C10EEE"/>
    <w:rPr>
      <w:b w:val="0"/>
      <w:i w:val="0"/>
      <w:sz w:val="20"/>
      <w:szCs w:val="24"/>
    </w:rPr>
  </w:style>
  <w:style w:type="character" w:customStyle="1" w:styleId="WW8Num11z0">
    <w:name w:val="WW8Num11z0"/>
    <w:rsid w:val="00C10EEE"/>
    <w:rPr>
      <w:rFonts w:cs="Times New Roman"/>
      <w:b w:val="0"/>
      <w:i w:val="0"/>
      <w:sz w:val="20"/>
      <w:szCs w:val="24"/>
    </w:rPr>
  </w:style>
  <w:style w:type="character" w:customStyle="1" w:styleId="WW8Num12z0">
    <w:name w:val="WW8Num12z0"/>
    <w:rsid w:val="00C10EEE"/>
    <w:rPr>
      <w:b w:val="0"/>
      <w:i w:val="0"/>
      <w:color w:val="00000A"/>
      <w:sz w:val="16"/>
    </w:rPr>
  </w:style>
  <w:style w:type="character" w:customStyle="1" w:styleId="WW8Num13z0">
    <w:name w:val="WW8Num13z0"/>
    <w:rsid w:val="00C10EEE"/>
    <w:rPr>
      <w:b w:val="0"/>
      <w:i w:val="0"/>
      <w:color w:val="00000A"/>
      <w:sz w:val="16"/>
    </w:rPr>
  </w:style>
  <w:style w:type="character" w:customStyle="1" w:styleId="WW8Num14z0">
    <w:name w:val="WW8Num14z0"/>
    <w:rsid w:val="00C10EEE"/>
    <w:rPr>
      <w:b w:val="0"/>
      <w:i w:val="0"/>
      <w:color w:val="00000A"/>
      <w:sz w:val="16"/>
    </w:rPr>
  </w:style>
  <w:style w:type="character" w:customStyle="1" w:styleId="WW8Num15z0">
    <w:name w:val="WW8Num15z0"/>
    <w:rsid w:val="00C10EEE"/>
    <w:rPr>
      <w:b w:val="0"/>
      <w:i w:val="0"/>
      <w:color w:val="00000A"/>
      <w:sz w:val="16"/>
    </w:rPr>
  </w:style>
  <w:style w:type="character" w:customStyle="1" w:styleId="WW8Num16z0">
    <w:name w:val="WW8Num16z0"/>
    <w:rsid w:val="00C10EEE"/>
    <w:rPr>
      <w:b w:val="0"/>
      <w:i w:val="0"/>
      <w:color w:val="00000A"/>
      <w:sz w:val="16"/>
    </w:rPr>
  </w:style>
  <w:style w:type="character" w:customStyle="1" w:styleId="WW8Num17z0">
    <w:name w:val="WW8Num17z0"/>
    <w:rsid w:val="00C10EEE"/>
    <w:rPr>
      <w:b w:val="0"/>
      <w:i w:val="0"/>
      <w:color w:val="00000A"/>
      <w:sz w:val="16"/>
    </w:rPr>
  </w:style>
  <w:style w:type="character" w:customStyle="1" w:styleId="WW8Num18z0">
    <w:name w:val="WW8Num18z0"/>
    <w:rsid w:val="00C10EEE"/>
    <w:rPr>
      <w:b w:val="0"/>
      <w:i w:val="0"/>
      <w:color w:val="00000A"/>
      <w:sz w:val="16"/>
    </w:rPr>
  </w:style>
  <w:style w:type="character" w:customStyle="1" w:styleId="WW8Num19z0">
    <w:name w:val="WW8Num19z0"/>
    <w:rsid w:val="00C10EEE"/>
    <w:rPr>
      <w:b w:val="0"/>
      <w:i w:val="0"/>
      <w:color w:val="00000A"/>
      <w:sz w:val="16"/>
    </w:rPr>
  </w:style>
  <w:style w:type="character" w:customStyle="1" w:styleId="WW8Num20z0">
    <w:name w:val="WW8Num20z0"/>
    <w:rsid w:val="00C10EEE"/>
    <w:rPr>
      <w:b w:val="0"/>
      <w:i w:val="0"/>
      <w:color w:val="00000A"/>
      <w:sz w:val="16"/>
    </w:rPr>
  </w:style>
  <w:style w:type="character" w:customStyle="1" w:styleId="WW8Num21z0">
    <w:name w:val="WW8Num21z0"/>
    <w:rsid w:val="00C10EEE"/>
    <w:rPr>
      <w:b w:val="0"/>
      <w:i w:val="0"/>
      <w:color w:val="00000A"/>
      <w:sz w:val="16"/>
    </w:rPr>
  </w:style>
  <w:style w:type="character" w:customStyle="1" w:styleId="WW8Num22z0">
    <w:name w:val="WW8Num22z0"/>
    <w:rsid w:val="00C10EEE"/>
    <w:rPr>
      <w:b w:val="0"/>
      <w:i w:val="0"/>
      <w:color w:val="00000A"/>
      <w:sz w:val="16"/>
    </w:rPr>
  </w:style>
  <w:style w:type="character" w:customStyle="1" w:styleId="WW8Num23z0">
    <w:name w:val="WW8Num23z0"/>
    <w:rsid w:val="00C10EEE"/>
    <w:rPr>
      <w:b w:val="0"/>
      <w:i w:val="0"/>
      <w:color w:val="00000A"/>
      <w:sz w:val="16"/>
    </w:rPr>
  </w:style>
  <w:style w:type="character" w:customStyle="1" w:styleId="WW8Num24z0">
    <w:name w:val="WW8Num24z0"/>
    <w:rsid w:val="00C10EEE"/>
    <w:rPr>
      <w:b w:val="0"/>
      <w:i w:val="0"/>
      <w:color w:val="00000A"/>
      <w:sz w:val="16"/>
    </w:rPr>
  </w:style>
  <w:style w:type="character" w:customStyle="1" w:styleId="WW8Num25z0">
    <w:name w:val="WW8Num25z0"/>
    <w:rsid w:val="00C10EEE"/>
    <w:rPr>
      <w:b w:val="0"/>
      <w:i w:val="0"/>
      <w:color w:val="00000A"/>
      <w:sz w:val="16"/>
    </w:rPr>
  </w:style>
  <w:style w:type="character" w:customStyle="1" w:styleId="WW8Num1z0">
    <w:name w:val="WW8Num1z0"/>
    <w:rsid w:val="00C10EEE"/>
  </w:style>
  <w:style w:type="character" w:customStyle="1" w:styleId="WW8Num1z1">
    <w:name w:val="WW8Num1z1"/>
    <w:rsid w:val="00C10EEE"/>
  </w:style>
  <w:style w:type="character" w:customStyle="1" w:styleId="WW8Num1z2">
    <w:name w:val="WW8Num1z2"/>
    <w:rsid w:val="00C10EEE"/>
  </w:style>
  <w:style w:type="character" w:customStyle="1" w:styleId="WW8Num1z3">
    <w:name w:val="WW8Num1z3"/>
    <w:rsid w:val="00C10EEE"/>
  </w:style>
  <w:style w:type="character" w:customStyle="1" w:styleId="WW8Num1z4">
    <w:name w:val="WW8Num1z4"/>
    <w:rsid w:val="00C10EEE"/>
  </w:style>
  <w:style w:type="character" w:customStyle="1" w:styleId="WW8Num1z5">
    <w:name w:val="WW8Num1z5"/>
    <w:rsid w:val="00C10EEE"/>
  </w:style>
  <w:style w:type="character" w:customStyle="1" w:styleId="WW8Num1z6">
    <w:name w:val="WW8Num1z6"/>
    <w:rsid w:val="00C10EEE"/>
  </w:style>
  <w:style w:type="character" w:customStyle="1" w:styleId="WW8Num1z7">
    <w:name w:val="WW8Num1z7"/>
    <w:rsid w:val="00C10EEE"/>
  </w:style>
  <w:style w:type="character" w:customStyle="1" w:styleId="WW8Num1z8">
    <w:name w:val="WW8Num1z8"/>
    <w:rsid w:val="00C10EEE"/>
  </w:style>
  <w:style w:type="character" w:customStyle="1" w:styleId="WW8Num2z1">
    <w:name w:val="WW8Num2z1"/>
    <w:rsid w:val="00C10EEE"/>
  </w:style>
  <w:style w:type="character" w:customStyle="1" w:styleId="WW8Num2z2">
    <w:name w:val="WW8Num2z2"/>
    <w:rsid w:val="00C10EEE"/>
  </w:style>
  <w:style w:type="character" w:customStyle="1" w:styleId="WW8Num2z3">
    <w:name w:val="WW8Num2z3"/>
    <w:rsid w:val="00C10EEE"/>
  </w:style>
  <w:style w:type="character" w:customStyle="1" w:styleId="WW8Num2z4">
    <w:name w:val="WW8Num2z4"/>
    <w:rsid w:val="00C10EEE"/>
  </w:style>
  <w:style w:type="character" w:customStyle="1" w:styleId="WW8Num2z5">
    <w:name w:val="WW8Num2z5"/>
    <w:rsid w:val="00C10EEE"/>
  </w:style>
  <w:style w:type="character" w:customStyle="1" w:styleId="WW8Num2z6">
    <w:name w:val="WW8Num2z6"/>
    <w:rsid w:val="00C10EEE"/>
  </w:style>
  <w:style w:type="character" w:customStyle="1" w:styleId="WW8Num2z7">
    <w:name w:val="WW8Num2z7"/>
    <w:rsid w:val="00C10EEE"/>
  </w:style>
  <w:style w:type="character" w:customStyle="1" w:styleId="WW8Num2z8">
    <w:name w:val="WW8Num2z8"/>
    <w:rsid w:val="00C10EEE"/>
  </w:style>
  <w:style w:type="character" w:customStyle="1" w:styleId="WW8Num3z1">
    <w:name w:val="WW8Num3z1"/>
    <w:rsid w:val="00C10EEE"/>
  </w:style>
  <w:style w:type="character" w:customStyle="1" w:styleId="WW8Num3z2">
    <w:name w:val="WW8Num3z2"/>
    <w:rsid w:val="00C10EEE"/>
  </w:style>
  <w:style w:type="character" w:customStyle="1" w:styleId="WW8Num3z3">
    <w:name w:val="WW8Num3z3"/>
    <w:rsid w:val="00C10EEE"/>
  </w:style>
  <w:style w:type="character" w:customStyle="1" w:styleId="WW8Num3z4">
    <w:name w:val="WW8Num3z4"/>
    <w:rsid w:val="00C10EEE"/>
  </w:style>
  <w:style w:type="character" w:customStyle="1" w:styleId="WW8Num3z5">
    <w:name w:val="WW8Num3z5"/>
    <w:rsid w:val="00C10EEE"/>
  </w:style>
  <w:style w:type="character" w:customStyle="1" w:styleId="WW8Num3z6">
    <w:name w:val="WW8Num3z6"/>
    <w:rsid w:val="00C10EEE"/>
  </w:style>
  <w:style w:type="character" w:customStyle="1" w:styleId="WW8Num3z7">
    <w:name w:val="WW8Num3z7"/>
    <w:rsid w:val="00C10EEE"/>
  </w:style>
  <w:style w:type="character" w:customStyle="1" w:styleId="WW8Num3z8">
    <w:name w:val="WW8Num3z8"/>
    <w:rsid w:val="00C10EEE"/>
  </w:style>
  <w:style w:type="character" w:customStyle="1" w:styleId="WW8Num4z1">
    <w:name w:val="WW8Num4z1"/>
    <w:rsid w:val="00C10EEE"/>
  </w:style>
  <w:style w:type="character" w:customStyle="1" w:styleId="WW8Num4z2">
    <w:name w:val="WW8Num4z2"/>
    <w:rsid w:val="00C10EEE"/>
  </w:style>
  <w:style w:type="character" w:customStyle="1" w:styleId="WW8Num4z3">
    <w:name w:val="WW8Num4z3"/>
    <w:rsid w:val="00C10EEE"/>
  </w:style>
  <w:style w:type="character" w:customStyle="1" w:styleId="WW8Num4z4">
    <w:name w:val="WW8Num4z4"/>
    <w:rsid w:val="00C10EEE"/>
  </w:style>
  <w:style w:type="character" w:customStyle="1" w:styleId="WW8Num4z5">
    <w:name w:val="WW8Num4z5"/>
    <w:rsid w:val="00C10EEE"/>
  </w:style>
  <w:style w:type="character" w:customStyle="1" w:styleId="WW8Num4z6">
    <w:name w:val="WW8Num4z6"/>
    <w:rsid w:val="00C10EEE"/>
  </w:style>
  <w:style w:type="character" w:customStyle="1" w:styleId="WW8Num4z7">
    <w:name w:val="WW8Num4z7"/>
    <w:rsid w:val="00C10EEE"/>
  </w:style>
  <w:style w:type="character" w:customStyle="1" w:styleId="WW8Num4z8">
    <w:name w:val="WW8Num4z8"/>
    <w:rsid w:val="00C10EEE"/>
  </w:style>
  <w:style w:type="character" w:customStyle="1" w:styleId="WW8Num5z1">
    <w:name w:val="WW8Num5z1"/>
    <w:rsid w:val="00C10EEE"/>
  </w:style>
  <w:style w:type="character" w:customStyle="1" w:styleId="WW8Num5z2">
    <w:name w:val="WW8Num5z2"/>
    <w:rsid w:val="00C10EEE"/>
  </w:style>
  <w:style w:type="character" w:customStyle="1" w:styleId="WW8Num5z3">
    <w:name w:val="WW8Num5z3"/>
    <w:rsid w:val="00C10EEE"/>
  </w:style>
  <w:style w:type="character" w:customStyle="1" w:styleId="WW8Num5z4">
    <w:name w:val="WW8Num5z4"/>
    <w:rsid w:val="00C10EEE"/>
  </w:style>
  <w:style w:type="character" w:customStyle="1" w:styleId="WW8Num5z5">
    <w:name w:val="WW8Num5z5"/>
    <w:rsid w:val="00C10EEE"/>
  </w:style>
  <w:style w:type="character" w:customStyle="1" w:styleId="WW8Num5z6">
    <w:name w:val="WW8Num5z6"/>
    <w:rsid w:val="00C10EEE"/>
  </w:style>
  <w:style w:type="character" w:customStyle="1" w:styleId="WW8Num5z7">
    <w:name w:val="WW8Num5z7"/>
    <w:rsid w:val="00C10EEE"/>
  </w:style>
  <w:style w:type="character" w:customStyle="1" w:styleId="WW8Num5z8">
    <w:name w:val="WW8Num5z8"/>
    <w:rsid w:val="00C10EEE"/>
  </w:style>
  <w:style w:type="character" w:customStyle="1" w:styleId="WW8Num6z1">
    <w:name w:val="WW8Num6z1"/>
    <w:rsid w:val="00C10EEE"/>
  </w:style>
  <w:style w:type="character" w:customStyle="1" w:styleId="WW8Num6z2">
    <w:name w:val="WW8Num6z2"/>
    <w:rsid w:val="00C10EEE"/>
  </w:style>
  <w:style w:type="character" w:customStyle="1" w:styleId="WW8Num6z3">
    <w:name w:val="WW8Num6z3"/>
    <w:rsid w:val="00C10EEE"/>
  </w:style>
  <w:style w:type="character" w:customStyle="1" w:styleId="WW8Num6z4">
    <w:name w:val="WW8Num6z4"/>
    <w:rsid w:val="00C10EEE"/>
  </w:style>
  <w:style w:type="character" w:customStyle="1" w:styleId="WW8Num6z5">
    <w:name w:val="WW8Num6z5"/>
    <w:rsid w:val="00C10EEE"/>
  </w:style>
  <w:style w:type="character" w:customStyle="1" w:styleId="WW8Num6z6">
    <w:name w:val="WW8Num6z6"/>
    <w:rsid w:val="00C10EEE"/>
  </w:style>
  <w:style w:type="character" w:customStyle="1" w:styleId="WW8Num6z7">
    <w:name w:val="WW8Num6z7"/>
    <w:rsid w:val="00C10EEE"/>
  </w:style>
  <w:style w:type="character" w:customStyle="1" w:styleId="WW8Num6z8">
    <w:name w:val="WW8Num6z8"/>
    <w:rsid w:val="00C10EEE"/>
  </w:style>
  <w:style w:type="character" w:customStyle="1" w:styleId="WW8Num7z1">
    <w:name w:val="WW8Num7z1"/>
    <w:rsid w:val="00C10EEE"/>
  </w:style>
  <w:style w:type="character" w:customStyle="1" w:styleId="WW8Num7z2">
    <w:name w:val="WW8Num7z2"/>
    <w:rsid w:val="00C10EEE"/>
  </w:style>
  <w:style w:type="character" w:customStyle="1" w:styleId="WW8Num7z3">
    <w:name w:val="WW8Num7z3"/>
    <w:rsid w:val="00C10EEE"/>
  </w:style>
  <w:style w:type="character" w:customStyle="1" w:styleId="WW8Num7z4">
    <w:name w:val="WW8Num7z4"/>
    <w:rsid w:val="00C10EEE"/>
  </w:style>
  <w:style w:type="character" w:customStyle="1" w:styleId="WW8Num7z5">
    <w:name w:val="WW8Num7z5"/>
    <w:rsid w:val="00C10EEE"/>
  </w:style>
  <w:style w:type="character" w:customStyle="1" w:styleId="WW8Num7z6">
    <w:name w:val="WW8Num7z6"/>
    <w:rsid w:val="00C10EEE"/>
  </w:style>
  <w:style w:type="character" w:customStyle="1" w:styleId="WW8Num7z7">
    <w:name w:val="WW8Num7z7"/>
    <w:rsid w:val="00C10EEE"/>
  </w:style>
  <w:style w:type="character" w:customStyle="1" w:styleId="WW8Num7z8">
    <w:name w:val="WW8Num7z8"/>
    <w:rsid w:val="00C10EEE"/>
  </w:style>
  <w:style w:type="character" w:customStyle="1" w:styleId="WW8Num8z1">
    <w:name w:val="WW8Num8z1"/>
    <w:rsid w:val="00C10EEE"/>
  </w:style>
  <w:style w:type="character" w:customStyle="1" w:styleId="WW8Num8z2">
    <w:name w:val="WW8Num8z2"/>
    <w:rsid w:val="00C10EEE"/>
  </w:style>
  <w:style w:type="character" w:customStyle="1" w:styleId="WW8Num8z3">
    <w:name w:val="WW8Num8z3"/>
    <w:rsid w:val="00C10EEE"/>
  </w:style>
  <w:style w:type="character" w:customStyle="1" w:styleId="WW8Num8z4">
    <w:name w:val="WW8Num8z4"/>
    <w:rsid w:val="00C10EEE"/>
  </w:style>
  <w:style w:type="character" w:customStyle="1" w:styleId="WW8Num8z5">
    <w:name w:val="WW8Num8z5"/>
    <w:rsid w:val="00C10EEE"/>
  </w:style>
  <w:style w:type="character" w:customStyle="1" w:styleId="WW8Num8z6">
    <w:name w:val="WW8Num8z6"/>
    <w:rsid w:val="00C10EEE"/>
  </w:style>
  <w:style w:type="character" w:customStyle="1" w:styleId="WW8Num8z7">
    <w:name w:val="WW8Num8z7"/>
    <w:rsid w:val="00C10EEE"/>
  </w:style>
  <w:style w:type="character" w:customStyle="1" w:styleId="WW8Num8z8">
    <w:name w:val="WW8Num8z8"/>
    <w:rsid w:val="00C10EEE"/>
  </w:style>
  <w:style w:type="character" w:customStyle="1" w:styleId="WW8Num9z1">
    <w:name w:val="WW8Num9z1"/>
    <w:rsid w:val="00C10EEE"/>
  </w:style>
  <w:style w:type="character" w:customStyle="1" w:styleId="WW8Num9z2">
    <w:name w:val="WW8Num9z2"/>
    <w:rsid w:val="00C10EEE"/>
  </w:style>
  <w:style w:type="character" w:customStyle="1" w:styleId="WW8Num9z3">
    <w:name w:val="WW8Num9z3"/>
    <w:rsid w:val="00C10EEE"/>
  </w:style>
  <w:style w:type="character" w:customStyle="1" w:styleId="WW8Num9z4">
    <w:name w:val="WW8Num9z4"/>
    <w:rsid w:val="00C10EEE"/>
  </w:style>
  <w:style w:type="character" w:customStyle="1" w:styleId="WW8Num9z5">
    <w:name w:val="WW8Num9z5"/>
    <w:rsid w:val="00C10EEE"/>
  </w:style>
  <w:style w:type="character" w:customStyle="1" w:styleId="WW8Num9z6">
    <w:name w:val="WW8Num9z6"/>
    <w:rsid w:val="00C10EEE"/>
  </w:style>
  <w:style w:type="character" w:customStyle="1" w:styleId="WW8Num9z7">
    <w:name w:val="WW8Num9z7"/>
    <w:rsid w:val="00C10EEE"/>
  </w:style>
  <w:style w:type="character" w:customStyle="1" w:styleId="WW8Num9z8">
    <w:name w:val="WW8Num9z8"/>
    <w:rsid w:val="00C10EEE"/>
  </w:style>
  <w:style w:type="character" w:customStyle="1" w:styleId="WW8Num10z1">
    <w:name w:val="WW8Num10z1"/>
    <w:rsid w:val="00C10EEE"/>
  </w:style>
  <w:style w:type="character" w:customStyle="1" w:styleId="WW8Num10z2">
    <w:name w:val="WW8Num10z2"/>
    <w:rsid w:val="00C10EEE"/>
  </w:style>
  <w:style w:type="character" w:customStyle="1" w:styleId="WW8Num10z3">
    <w:name w:val="WW8Num10z3"/>
    <w:rsid w:val="00C10EEE"/>
  </w:style>
  <w:style w:type="character" w:customStyle="1" w:styleId="WW8Num10z4">
    <w:name w:val="WW8Num10z4"/>
    <w:rsid w:val="00C10EEE"/>
  </w:style>
  <w:style w:type="character" w:customStyle="1" w:styleId="WW8Num10z5">
    <w:name w:val="WW8Num10z5"/>
    <w:rsid w:val="00C10EEE"/>
  </w:style>
  <w:style w:type="character" w:customStyle="1" w:styleId="WW8Num10z6">
    <w:name w:val="WW8Num10z6"/>
    <w:rsid w:val="00C10EEE"/>
  </w:style>
  <w:style w:type="character" w:customStyle="1" w:styleId="WW8Num10z7">
    <w:name w:val="WW8Num10z7"/>
    <w:rsid w:val="00C10EEE"/>
  </w:style>
  <w:style w:type="character" w:customStyle="1" w:styleId="WW8Num10z8">
    <w:name w:val="WW8Num10z8"/>
    <w:rsid w:val="00C10EEE"/>
  </w:style>
  <w:style w:type="character" w:customStyle="1" w:styleId="WW8Num11z1">
    <w:name w:val="WW8Num11z1"/>
    <w:rsid w:val="00C10EEE"/>
  </w:style>
  <w:style w:type="character" w:customStyle="1" w:styleId="WW8Num11z2">
    <w:name w:val="WW8Num11z2"/>
    <w:rsid w:val="00C10EEE"/>
  </w:style>
  <w:style w:type="character" w:customStyle="1" w:styleId="WW8Num11z3">
    <w:name w:val="WW8Num11z3"/>
    <w:rsid w:val="00C10EEE"/>
  </w:style>
  <w:style w:type="character" w:customStyle="1" w:styleId="WW8Num11z4">
    <w:name w:val="WW8Num11z4"/>
    <w:rsid w:val="00C10EEE"/>
  </w:style>
  <w:style w:type="character" w:customStyle="1" w:styleId="WW8Num11z5">
    <w:name w:val="WW8Num11z5"/>
    <w:rsid w:val="00C10EEE"/>
  </w:style>
  <w:style w:type="character" w:customStyle="1" w:styleId="WW8Num11z6">
    <w:name w:val="WW8Num11z6"/>
    <w:rsid w:val="00C10EEE"/>
  </w:style>
  <w:style w:type="character" w:customStyle="1" w:styleId="WW8Num11z7">
    <w:name w:val="WW8Num11z7"/>
    <w:rsid w:val="00C10EEE"/>
  </w:style>
  <w:style w:type="character" w:customStyle="1" w:styleId="WW8Num11z8">
    <w:name w:val="WW8Num11z8"/>
    <w:rsid w:val="00C10EEE"/>
  </w:style>
  <w:style w:type="character" w:customStyle="1" w:styleId="WW8Num12z1">
    <w:name w:val="WW8Num12z1"/>
    <w:rsid w:val="00C10EEE"/>
  </w:style>
  <w:style w:type="character" w:customStyle="1" w:styleId="WW8Num12z2">
    <w:name w:val="WW8Num12z2"/>
    <w:rsid w:val="00C10EEE"/>
  </w:style>
  <w:style w:type="character" w:customStyle="1" w:styleId="WW8Num12z3">
    <w:name w:val="WW8Num12z3"/>
    <w:rsid w:val="00C10EEE"/>
  </w:style>
  <w:style w:type="character" w:customStyle="1" w:styleId="WW8Num12z4">
    <w:name w:val="WW8Num12z4"/>
    <w:rsid w:val="00C10EEE"/>
  </w:style>
  <w:style w:type="character" w:customStyle="1" w:styleId="WW8Num12z5">
    <w:name w:val="WW8Num12z5"/>
    <w:rsid w:val="00C10EEE"/>
  </w:style>
  <w:style w:type="character" w:customStyle="1" w:styleId="WW8Num12z6">
    <w:name w:val="WW8Num12z6"/>
    <w:rsid w:val="00C10EEE"/>
  </w:style>
  <w:style w:type="character" w:customStyle="1" w:styleId="WW8Num12z7">
    <w:name w:val="WW8Num12z7"/>
    <w:rsid w:val="00C10EEE"/>
  </w:style>
  <w:style w:type="character" w:customStyle="1" w:styleId="WW8Num12z8">
    <w:name w:val="WW8Num12z8"/>
    <w:rsid w:val="00C10EEE"/>
  </w:style>
  <w:style w:type="character" w:customStyle="1" w:styleId="WW8Num13z1">
    <w:name w:val="WW8Num13z1"/>
    <w:rsid w:val="00C10EEE"/>
  </w:style>
  <w:style w:type="character" w:customStyle="1" w:styleId="WW8Num13z2">
    <w:name w:val="WW8Num13z2"/>
    <w:rsid w:val="00C10EEE"/>
  </w:style>
  <w:style w:type="character" w:customStyle="1" w:styleId="WW8Num13z3">
    <w:name w:val="WW8Num13z3"/>
    <w:rsid w:val="00C10EEE"/>
  </w:style>
  <w:style w:type="character" w:customStyle="1" w:styleId="WW8Num13z4">
    <w:name w:val="WW8Num13z4"/>
    <w:rsid w:val="00C10EEE"/>
  </w:style>
  <w:style w:type="character" w:customStyle="1" w:styleId="WW8Num13z5">
    <w:name w:val="WW8Num13z5"/>
    <w:rsid w:val="00C10EEE"/>
  </w:style>
  <w:style w:type="character" w:customStyle="1" w:styleId="WW8Num13z6">
    <w:name w:val="WW8Num13z6"/>
    <w:rsid w:val="00C10EEE"/>
  </w:style>
  <w:style w:type="character" w:customStyle="1" w:styleId="WW8Num13z7">
    <w:name w:val="WW8Num13z7"/>
    <w:rsid w:val="00C10EEE"/>
  </w:style>
  <w:style w:type="character" w:customStyle="1" w:styleId="WW8Num13z8">
    <w:name w:val="WW8Num13z8"/>
    <w:rsid w:val="00C10EEE"/>
  </w:style>
  <w:style w:type="character" w:customStyle="1" w:styleId="WW8Num14z1">
    <w:name w:val="WW8Num14z1"/>
    <w:rsid w:val="00C10EEE"/>
  </w:style>
  <w:style w:type="character" w:customStyle="1" w:styleId="WW8Num14z2">
    <w:name w:val="WW8Num14z2"/>
    <w:rsid w:val="00C10EEE"/>
  </w:style>
  <w:style w:type="character" w:customStyle="1" w:styleId="WW8Num14z3">
    <w:name w:val="WW8Num14z3"/>
    <w:rsid w:val="00C10EEE"/>
  </w:style>
  <w:style w:type="character" w:customStyle="1" w:styleId="WW8Num14z4">
    <w:name w:val="WW8Num14z4"/>
    <w:rsid w:val="00C10EEE"/>
  </w:style>
  <w:style w:type="character" w:customStyle="1" w:styleId="WW8Num14z5">
    <w:name w:val="WW8Num14z5"/>
    <w:rsid w:val="00C10EEE"/>
  </w:style>
  <w:style w:type="character" w:customStyle="1" w:styleId="WW8Num14z6">
    <w:name w:val="WW8Num14z6"/>
    <w:rsid w:val="00C10EEE"/>
  </w:style>
  <w:style w:type="character" w:customStyle="1" w:styleId="WW8Num14z7">
    <w:name w:val="WW8Num14z7"/>
    <w:rsid w:val="00C10EEE"/>
  </w:style>
  <w:style w:type="character" w:customStyle="1" w:styleId="WW8Num14z8">
    <w:name w:val="WW8Num14z8"/>
    <w:rsid w:val="00C10EEE"/>
  </w:style>
  <w:style w:type="character" w:customStyle="1" w:styleId="WW8Num15z1">
    <w:name w:val="WW8Num15z1"/>
    <w:rsid w:val="00C10EEE"/>
  </w:style>
  <w:style w:type="character" w:customStyle="1" w:styleId="WW8Num15z2">
    <w:name w:val="WW8Num15z2"/>
    <w:rsid w:val="00C10EEE"/>
  </w:style>
  <w:style w:type="character" w:customStyle="1" w:styleId="WW8Num15z3">
    <w:name w:val="WW8Num15z3"/>
    <w:rsid w:val="00C10EEE"/>
  </w:style>
  <w:style w:type="character" w:customStyle="1" w:styleId="WW8Num15z4">
    <w:name w:val="WW8Num15z4"/>
    <w:rsid w:val="00C10EEE"/>
  </w:style>
  <w:style w:type="character" w:customStyle="1" w:styleId="WW8Num15z5">
    <w:name w:val="WW8Num15z5"/>
    <w:rsid w:val="00C10EEE"/>
  </w:style>
  <w:style w:type="character" w:customStyle="1" w:styleId="WW8Num15z6">
    <w:name w:val="WW8Num15z6"/>
    <w:rsid w:val="00C10EEE"/>
  </w:style>
  <w:style w:type="character" w:customStyle="1" w:styleId="WW8Num15z7">
    <w:name w:val="WW8Num15z7"/>
    <w:rsid w:val="00C10EEE"/>
  </w:style>
  <w:style w:type="character" w:customStyle="1" w:styleId="WW8Num15z8">
    <w:name w:val="WW8Num15z8"/>
    <w:rsid w:val="00C10EEE"/>
  </w:style>
  <w:style w:type="character" w:customStyle="1" w:styleId="WW8Num16z1">
    <w:name w:val="WW8Num16z1"/>
    <w:rsid w:val="00C10EEE"/>
  </w:style>
  <w:style w:type="character" w:customStyle="1" w:styleId="WW8Num16z2">
    <w:name w:val="WW8Num16z2"/>
    <w:rsid w:val="00C10EEE"/>
  </w:style>
  <w:style w:type="character" w:customStyle="1" w:styleId="WW8Num16z3">
    <w:name w:val="WW8Num16z3"/>
    <w:rsid w:val="00C10EEE"/>
  </w:style>
  <w:style w:type="character" w:customStyle="1" w:styleId="WW8Num16z4">
    <w:name w:val="WW8Num16z4"/>
    <w:rsid w:val="00C10EEE"/>
  </w:style>
  <w:style w:type="character" w:customStyle="1" w:styleId="WW8Num16z5">
    <w:name w:val="WW8Num16z5"/>
    <w:rsid w:val="00C10EEE"/>
  </w:style>
  <w:style w:type="character" w:customStyle="1" w:styleId="WW8Num16z6">
    <w:name w:val="WW8Num16z6"/>
    <w:rsid w:val="00C10EEE"/>
  </w:style>
  <w:style w:type="character" w:customStyle="1" w:styleId="WW8Num16z7">
    <w:name w:val="WW8Num16z7"/>
    <w:rsid w:val="00C10EEE"/>
  </w:style>
  <w:style w:type="character" w:customStyle="1" w:styleId="WW8Num16z8">
    <w:name w:val="WW8Num16z8"/>
    <w:rsid w:val="00C10EEE"/>
  </w:style>
  <w:style w:type="character" w:customStyle="1" w:styleId="WW8Num17z1">
    <w:name w:val="WW8Num17z1"/>
    <w:rsid w:val="00C10EEE"/>
  </w:style>
  <w:style w:type="character" w:customStyle="1" w:styleId="WW8Num17z2">
    <w:name w:val="WW8Num17z2"/>
    <w:rsid w:val="00C10EEE"/>
  </w:style>
  <w:style w:type="character" w:customStyle="1" w:styleId="WW8Num17z3">
    <w:name w:val="WW8Num17z3"/>
    <w:rsid w:val="00C10EEE"/>
  </w:style>
  <w:style w:type="character" w:customStyle="1" w:styleId="WW8Num17z4">
    <w:name w:val="WW8Num17z4"/>
    <w:rsid w:val="00C10EEE"/>
  </w:style>
  <w:style w:type="character" w:customStyle="1" w:styleId="WW8Num17z5">
    <w:name w:val="WW8Num17z5"/>
    <w:rsid w:val="00C10EEE"/>
  </w:style>
  <w:style w:type="character" w:customStyle="1" w:styleId="WW8Num17z6">
    <w:name w:val="WW8Num17z6"/>
    <w:rsid w:val="00C10EEE"/>
  </w:style>
  <w:style w:type="character" w:customStyle="1" w:styleId="WW8Num17z7">
    <w:name w:val="WW8Num17z7"/>
    <w:rsid w:val="00C10EEE"/>
  </w:style>
  <w:style w:type="character" w:customStyle="1" w:styleId="WW8Num17z8">
    <w:name w:val="WW8Num17z8"/>
    <w:rsid w:val="00C10EEE"/>
  </w:style>
  <w:style w:type="character" w:customStyle="1" w:styleId="WW8Num18z1">
    <w:name w:val="WW8Num18z1"/>
    <w:rsid w:val="00C10EEE"/>
  </w:style>
  <w:style w:type="character" w:customStyle="1" w:styleId="WW8Num18z2">
    <w:name w:val="WW8Num18z2"/>
    <w:rsid w:val="00C10EEE"/>
  </w:style>
  <w:style w:type="character" w:customStyle="1" w:styleId="WW8Num18z3">
    <w:name w:val="WW8Num18z3"/>
    <w:rsid w:val="00C10EEE"/>
  </w:style>
  <w:style w:type="character" w:customStyle="1" w:styleId="WW8Num18z4">
    <w:name w:val="WW8Num18z4"/>
    <w:rsid w:val="00C10EEE"/>
  </w:style>
  <w:style w:type="character" w:customStyle="1" w:styleId="WW8Num18z5">
    <w:name w:val="WW8Num18z5"/>
    <w:rsid w:val="00C10EEE"/>
  </w:style>
  <w:style w:type="character" w:customStyle="1" w:styleId="WW8Num18z6">
    <w:name w:val="WW8Num18z6"/>
    <w:rsid w:val="00C10EEE"/>
  </w:style>
  <w:style w:type="character" w:customStyle="1" w:styleId="WW8Num18z7">
    <w:name w:val="WW8Num18z7"/>
    <w:rsid w:val="00C10EEE"/>
  </w:style>
  <w:style w:type="character" w:customStyle="1" w:styleId="WW8Num18z8">
    <w:name w:val="WW8Num18z8"/>
    <w:rsid w:val="00C10EEE"/>
  </w:style>
  <w:style w:type="character" w:customStyle="1" w:styleId="WW8Num19z1">
    <w:name w:val="WW8Num19z1"/>
    <w:rsid w:val="00C10EEE"/>
  </w:style>
  <w:style w:type="character" w:customStyle="1" w:styleId="WW8Num19z2">
    <w:name w:val="WW8Num19z2"/>
    <w:rsid w:val="00C10EEE"/>
  </w:style>
  <w:style w:type="character" w:customStyle="1" w:styleId="WW8Num19z3">
    <w:name w:val="WW8Num19z3"/>
    <w:rsid w:val="00C10EEE"/>
  </w:style>
  <w:style w:type="character" w:customStyle="1" w:styleId="WW8Num19z4">
    <w:name w:val="WW8Num19z4"/>
    <w:rsid w:val="00C10EEE"/>
  </w:style>
  <w:style w:type="character" w:customStyle="1" w:styleId="WW8Num19z5">
    <w:name w:val="WW8Num19z5"/>
    <w:rsid w:val="00C10EEE"/>
  </w:style>
  <w:style w:type="character" w:customStyle="1" w:styleId="WW8Num19z6">
    <w:name w:val="WW8Num19z6"/>
    <w:rsid w:val="00C10EEE"/>
  </w:style>
  <w:style w:type="character" w:customStyle="1" w:styleId="WW8Num19z7">
    <w:name w:val="WW8Num19z7"/>
    <w:rsid w:val="00C10EEE"/>
  </w:style>
  <w:style w:type="character" w:customStyle="1" w:styleId="WW8Num19z8">
    <w:name w:val="WW8Num19z8"/>
    <w:rsid w:val="00C10EEE"/>
  </w:style>
  <w:style w:type="character" w:customStyle="1" w:styleId="WW8Num20z1">
    <w:name w:val="WW8Num20z1"/>
    <w:rsid w:val="00C10EEE"/>
  </w:style>
  <w:style w:type="character" w:customStyle="1" w:styleId="WW8Num20z2">
    <w:name w:val="WW8Num20z2"/>
    <w:rsid w:val="00C10EEE"/>
  </w:style>
  <w:style w:type="character" w:customStyle="1" w:styleId="WW8Num20z3">
    <w:name w:val="WW8Num20z3"/>
    <w:rsid w:val="00C10EEE"/>
  </w:style>
  <w:style w:type="character" w:customStyle="1" w:styleId="WW8Num20z4">
    <w:name w:val="WW8Num20z4"/>
    <w:rsid w:val="00C10EEE"/>
  </w:style>
  <w:style w:type="character" w:customStyle="1" w:styleId="WW8Num20z5">
    <w:name w:val="WW8Num20z5"/>
    <w:rsid w:val="00C10EEE"/>
  </w:style>
  <w:style w:type="character" w:customStyle="1" w:styleId="WW8Num20z6">
    <w:name w:val="WW8Num20z6"/>
    <w:rsid w:val="00C10EEE"/>
  </w:style>
  <w:style w:type="character" w:customStyle="1" w:styleId="WW8Num20z7">
    <w:name w:val="WW8Num20z7"/>
    <w:rsid w:val="00C10EEE"/>
  </w:style>
  <w:style w:type="character" w:customStyle="1" w:styleId="WW8Num20z8">
    <w:name w:val="WW8Num20z8"/>
    <w:rsid w:val="00C10EEE"/>
  </w:style>
  <w:style w:type="character" w:customStyle="1" w:styleId="WW8Num21z1">
    <w:name w:val="WW8Num21z1"/>
    <w:rsid w:val="00C10EEE"/>
  </w:style>
  <w:style w:type="character" w:customStyle="1" w:styleId="WW8Num21z2">
    <w:name w:val="WW8Num21z2"/>
    <w:rsid w:val="00C10EEE"/>
  </w:style>
  <w:style w:type="character" w:customStyle="1" w:styleId="WW8Num21z3">
    <w:name w:val="WW8Num21z3"/>
    <w:rsid w:val="00C10EEE"/>
  </w:style>
  <w:style w:type="character" w:customStyle="1" w:styleId="WW8Num21z4">
    <w:name w:val="WW8Num21z4"/>
    <w:rsid w:val="00C10EEE"/>
  </w:style>
  <w:style w:type="character" w:customStyle="1" w:styleId="WW8Num21z5">
    <w:name w:val="WW8Num21z5"/>
    <w:rsid w:val="00C10EEE"/>
  </w:style>
  <w:style w:type="character" w:customStyle="1" w:styleId="WW8Num21z6">
    <w:name w:val="WW8Num21z6"/>
    <w:rsid w:val="00C10EEE"/>
  </w:style>
  <w:style w:type="character" w:customStyle="1" w:styleId="WW8Num21z7">
    <w:name w:val="WW8Num21z7"/>
    <w:rsid w:val="00C10EEE"/>
  </w:style>
  <w:style w:type="character" w:customStyle="1" w:styleId="WW8Num21z8">
    <w:name w:val="WW8Num21z8"/>
    <w:rsid w:val="00C10EEE"/>
  </w:style>
  <w:style w:type="character" w:customStyle="1" w:styleId="WW8Num22z1">
    <w:name w:val="WW8Num22z1"/>
    <w:rsid w:val="00C10EEE"/>
  </w:style>
  <w:style w:type="character" w:customStyle="1" w:styleId="WW8Num22z2">
    <w:name w:val="WW8Num22z2"/>
    <w:rsid w:val="00C10EEE"/>
  </w:style>
  <w:style w:type="character" w:customStyle="1" w:styleId="WW8Num22z3">
    <w:name w:val="WW8Num22z3"/>
    <w:rsid w:val="00C10EEE"/>
  </w:style>
  <w:style w:type="character" w:customStyle="1" w:styleId="WW8Num22z4">
    <w:name w:val="WW8Num22z4"/>
    <w:rsid w:val="00C10EEE"/>
  </w:style>
  <w:style w:type="character" w:customStyle="1" w:styleId="WW8Num22z5">
    <w:name w:val="WW8Num22z5"/>
    <w:rsid w:val="00C10EEE"/>
  </w:style>
  <w:style w:type="character" w:customStyle="1" w:styleId="WW8Num22z6">
    <w:name w:val="WW8Num22z6"/>
    <w:rsid w:val="00C10EEE"/>
  </w:style>
  <w:style w:type="character" w:customStyle="1" w:styleId="WW8Num22z7">
    <w:name w:val="WW8Num22z7"/>
    <w:rsid w:val="00C10EEE"/>
  </w:style>
  <w:style w:type="character" w:customStyle="1" w:styleId="WW8Num22z8">
    <w:name w:val="WW8Num22z8"/>
    <w:rsid w:val="00C10EEE"/>
  </w:style>
  <w:style w:type="character" w:customStyle="1" w:styleId="WW8Num23z1">
    <w:name w:val="WW8Num23z1"/>
    <w:rsid w:val="00C10EEE"/>
  </w:style>
  <w:style w:type="character" w:customStyle="1" w:styleId="WW8Num23z2">
    <w:name w:val="WW8Num23z2"/>
    <w:rsid w:val="00C10EEE"/>
  </w:style>
  <w:style w:type="character" w:customStyle="1" w:styleId="WW8Num23z3">
    <w:name w:val="WW8Num23z3"/>
    <w:rsid w:val="00C10EEE"/>
  </w:style>
  <w:style w:type="character" w:customStyle="1" w:styleId="WW8Num23z4">
    <w:name w:val="WW8Num23z4"/>
    <w:rsid w:val="00C10EEE"/>
  </w:style>
  <w:style w:type="character" w:customStyle="1" w:styleId="WW8Num23z5">
    <w:name w:val="WW8Num23z5"/>
    <w:rsid w:val="00C10EEE"/>
  </w:style>
  <w:style w:type="character" w:customStyle="1" w:styleId="WW8Num23z6">
    <w:name w:val="WW8Num23z6"/>
    <w:rsid w:val="00C10EEE"/>
  </w:style>
  <w:style w:type="character" w:customStyle="1" w:styleId="WW8Num23z7">
    <w:name w:val="WW8Num23z7"/>
    <w:rsid w:val="00C10EEE"/>
  </w:style>
  <w:style w:type="character" w:customStyle="1" w:styleId="WW8Num23z8">
    <w:name w:val="WW8Num23z8"/>
    <w:rsid w:val="00C10EEE"/>
  </w:style>
  <w:style w:type="character" w:customStyle="1" w:styleId="WW8Num24z1">
    <w:name w:val="WW8Num24z1"/>
    <w:rsid w:val="00C10EEE"/>
  </w:style>
  <w:style w:type="character" w:customStyle="1" w:styleId="WW8Num24z2">
    <w:name w:val="WW8Num24z2"/>
    <w:rsid w:val="00C10EEE"/>
  </w:style>
  <w:style w:type="character" w:customStyle="1" w:styleId="WW8Num24z3">
    <w:name w:val="WW8Num24z3"/>
    <w:rsid w:val="00C10EEE"/>
  </w:style>
  <w:style w:type="character" w:customStyle="1" w:styleId="WW8Num24z4">
    <w:name w:val="WW8Num24z4"/>
    <w:rsid w:val="00C10EEE"/>
  </w:style>
  <w:style w:type="character" w:customStyle="1" w:styleId="WW8Num24z5">
    <w:name w:val="WW8Num24z5"/>
    <w:rsid w:val="00C10EEE"/>
  </w:style>
  <w:style w:type="character" w:customStyle="1" w:styleId="WW8Num24z6">
    <w:name w:val="WW8Num24z6"/>
    <w:rsid w:val="00C10EEE"/>
  </w:style>
  <w:style w:type="character" w:customStyle="1" w:styleId="WW8Num24z7">
    <w:name w:val="WW8Num24z7"/>
    <w:rsid w:val="00C10EEE"/>
  </w:style>
  <w:style w:type="character" w:customStyle="1" w:styleId="WW8Num24z8">
    <w:name w:val="WW8Num24z8"/>
    <w:rsid w:val="00C10EEE"/>
  </w:style>
  <w:style w:type="character" w:customStyle="1" w:styleId="WW8Num25z1">
    <w:name w:val="WW8Num25z1"/>
    <w:rsid w:val="00C10EEE"/>
  </w:style>
  <w:style w:type="character" w:customStyle="1" w:styleId="WW8Num25z2">
    <w:name w:val="WW8Num25z2"/>
    <w:rsid w:val="00C10EEE"/>
  </w:style>
  <w:style w:type="character" w:customStyle="1" w:styleId="WW8Num25z3">
    <w:name w:val="WW8Num25z3"/>
    <w:rsid w:val="00C10EEE"/>
  </w:style>
  <w:style w:type="character" w:customStyle="1" w:styleId="WW8Num25z4">
    <w:name w:val="WW8Num25z4"/>
    <w:rsid w:val="00C10EEE"/>
  </w:style>
  <w:style w:type="character" w:customStyle="1" w:styleId="WW8Num25z5">
    <w:name w:val="WW8Num25z5"/>
    <w:rsid w:val="00C10EEE"/>
  </w:style>
  <w:style w:type="character" w:customStyle="1" w:styleId="WW8Num25z6">
    <w:name w:val="WW8Num25z6"/>
    <w:rsid w:val="00C10EEE"/>
  </w:style>
  <w:style w:type="character" w:customStyle="1" w:styleId="WW8Num25z7">
    <w:name w:val="WW8Num25z7"/>
    <w:rsid w:val="00C10EEE"/>
  </w:style>
  <w:style w:type="character" w:customStyle="1" w:styleId="WW8Num25z8">
    <w:name w:val="WW8Num25z8"/>
    <w:rsid w:val="00C10EEE"/>
  </w:style>
  <w:style w:type="character" w:customStyle="1" w:styleId="WW8Num26z0">
    <w:name w:val="WW8Num26z0"/>
    <w:rsid w:val="00C10EEE"/>
    <w:rPr>
      <w:b w:val="0"/>
      <w:i w:val="0"/>
      <w:color w:val="00000A"/>
      <w:sz w:val="16"/>
    </w:rPr>
  </w:style>
  <w:style w:type="character" w:customStyle="1" w:styleId="WW8Num26z1">
    <w:name w:val="WW8Num26z1"/>
    <w:rsid w:val="00C10EEE"/>
  </w:style>
  <w:style w:type="character" w:customStyle="1" w:styleId="WW8Num26z2">
    <w:name w:val="WW8Num26z2"/>
    <w:rsid w:val="00C10EEE"/>
  </w:style>
  <w:style w:type="character" w:customStyle="1" w:styleId="WW8Num26z3">
    <w:name w:val="WW8Num26z3"/>
    <w:rsid w:val="00C10EEE"/>
  </w:style>
  <w:style w:type="character" w:customStyle="1" w:styleId="WW8Num26z4">
    <w:name w:val="WW8Num26z4"/>
    <w:rsid w:val="00C10EEE"/>
  </w:style>
  <w:style w:type="character" w:customStyle="1" w:styleId="WW8Num26z5">
    <w:name w:val="WW8Num26z5"/>
    <w:rsid w:val="00C10EEE"/>
  </w:style>
  <w:style w:type="character" w:customStyle="1" w:styleId="WW8Num26z6">
    <w:name w:val="WW8Num26z6"/>
    <w:rsid w:val="00C10EEE"/>
  </w:style>
  <w:style w:type="character" w:customStyle="1" w:styleId="WW8Num26z7">
    <w:name w:val="WW8Num26z7"/>
    <w:rsid w:val="00C10EEE"/>
  </w:style>
  <w:style w:type="character" w:customStyle="1" w:styleId="WW8Num26z8">
    <w:name w:val="WW8Num26z8"/>
    <w:rsid w:val="00C10EEE"/>
  </w:style>
  <w:style w:type="character" w:customStyle="1" w:styleId="WW8Num27z0">
    <w:name w:val="WW8Num27z0"/>
    <w:rsid w:val="00C10EEE"/>
    <w:rPr>
      <w:b w:val="0"/>
      <w:i w:val="0"/>
      <w:color w:val="00000A"/>
      <w:sz w:val="16"/>
    </w:rPr>
  </w:style>
  <w:style w:type="character" w:customStyle="1" w:styleId="WW8Num27z1">
    <w:name w:val="WW8Num27z1"/>
    <w:rsid w:val="00C10EEE"/>
  </w:style>
  <w:style w:type="character" w:customStyle="1" w:styleId="WW8Num27z2">
    <w:name w:val="WW8Num27z2"/>
    <w:rsid w:val="00C10EEE"/>
  </w:style>
  <w:style w:type="character" w:customStyle="1" w:styleId="WW8Num27z3">
    <w:name w:val="WW8Num27z3"/>
    <w:rsid w:val="00C10EEE"/>
  </w:style>
  <w:style w:type="character" w:customStyle="1" w:styleId="WW8Num27z4">
    <w:name w:val="WW8Num27z4"/>
    <w:rsid w:val="00C10EEE"/>
  </w:style>
  <w:style w:type="character" w:customStyle="1" w:styleId="WW8Num27z5">
    <w:name w:val="WW8Num27z5"/>
    <w:rsid w:val="00C10EEE"/>
  </w:style>
  <w:style w:type="character" w:customStyle="1" w:styleId="WW8Num27z6">
    <w:name w:val="WW8Num27z6"/>
    <w:rsid w:val="00C10EEE"/>
  </w:style>
  <w:style w:type="character" w:customStyle="1" w:styleId="WW8Num27z7">
    <w:name w:val="WW8Num27z7"/>
    <w:rsid w:val="00C10EEE"/>
  </w:style>
  <w:style w:type="character" w:customStyle="1" w:styleId="WW8Num27z8">
    <w:name w:val="WW8Num27z8"/>
    <w:rsid w:val="00C10EEE"/>
  </w:style>
  <w:style w:type="character" w:customStyle="1" w:styleId="WW8Num28z0">
    <w:name w:val="WW8Num28z0"/>
    <w:rsid w:val="00C10EEE"/>
    <w:rPr>
      <w:b w:val="0"/>
      <w:i w:val="0"/>
      <w:color w:val="00000A"/>
      <w:sz w:val="16"/>
    </w:rPr>
  </w:style>
  <w:style w:type="character" w:customStyle="1" w:styleId="WW8Num28z1">
    <w:name w:val="WW8Num28z1"/>
    <w:rsid w:val="00C10EEE"/>
  </w:style>
  <w:style w:type="character" w:customStyle="1" w:styleId="WW8Num28z2">
    <w:name w:val="WW8Num28z2"/>
    <w:rsid w:val="00C10EEE"/>
  </w:style>
  <w:style w:type="character" w:customStyle="1" w:styleId="WW8Num28z3">
    <w:name w:val="WW8Num28z3"/>
    <w:rsid w:val="00C10EEE"/>
  </w:style>
  <w:style w:type="character" w:customStyle="1" w:styleId="WW8Num28z4">
    <w:name w:val="WW8Num28z4"/>
    <w:rsid w:val="00C10EEE"/>
  </w:style>
  <w:style w:type="character" w:customStyle="1" w:styleId="WW8Num28z5">
    <w:name w:val="WW8Num28z5"/>
    <w:rsid w:val="00C10EEE"/>
  </w:style>
  <w:style w:type="character" w:customStyle="1" w:styleId="WW8Num28z6">
    <w:name w:val="WW8Num28z6"/>
    <w:rsid w:val="00C10EEE"/>
  </w:style>
  <w:style w:type="character" w:customStyle="1" w:styleId="WW8Num28z7">
    <w:name w:val="WW8Num28z7"/>
    <w:rsid w:val="00C10EEE"/>
  </w:style>
  <w:style w:type="character" w:customStyle="1" w:styleId="WW8Num28z8">
    <w:name w:val="WW8Num28z8"/>
    <w:rsid w:val="00C10EEE"/>
  </w:style>
  <w:style w:type="character" w:customStyle="1" w:styleId="WW8Num29z0">
    <w:name w:val="WW8Num29z0"/>
    <w:rsid w:val="00C10EEE"/>
    <w:rPr>
      <w:b w:val="0"/>
      <w:i w:val="0"/>
      <w:color w:val="00000A"/>
      <w:sz w:val="16"/>
    </w:rPr>
  </w:style>
  <w:style w:type="character" w:customStyle="1" w:styleId="WW8Num29z1">
    <w:name w:val="WW8Num29z1"/>
    <w:rsid w:val="00C10EEE"/>
  </w:style>
  <w:style w:type="character" w:customStyle="1" w:styleId="WW8Num29z2">
    <w:name w:val="WW8Num29z2"/>
    <w:rsid w:val="00C10EEE"/>
  </w:style>
  <w:style w:type="character" w:customStyle="1" w:styleId="WW8Num29z3">
    <w:name w:val="WW8Num29z3"/>
    <w:rsid w:val="00C10EEE"/>
  </w:style>
  <w:style w:type="character" w:customStyle="1" w:styleId="WW8Num29z4">
    <w:name w:val="WW8Num29z4"/>
    <w:rsid w:val="00C10EEE"/>
  </w:style>
  <w:style w:type="character" w:customStyle="1" w:styleId="WW8Num29z5">
    <w:name w:val="WW8Num29z5"/>
    <w:rsid w:val="00C10EEE"/>
  </w:style>
  <w:style w:type="character" w:customStyle="1" w:styleId="WW8Num29z6">
    <w:name w:val="WW8Num29z6"/>
    <w:rsid w:val="00C10EEE"/>
  </w:style>
  <w:style w:type="character" w:customStyle="1" w:styleId="WW8Num29z7">
    <w:name w:val="WW8Num29z7"/>
    <w:rsid w:val="00C10EEE"/>
  </w:style>
  <w:style w:type="character" w:customStyle="1" w:styleId="WW8Num29z8">
    <w:name w:val="WW8Num29z8"/>
    <w:rsid w:val="00C10EEE"/>
  </w:style>
  <w:style w:type="character" w:customStyle="1" w:styleId="WW8Num30z0">
    <w:name w:val="WW8Num30z0"/>
    <w:rsid w:val="00C10EEE"/>
    <w:rPr>
      <w:b w:val="0"/>
      <w:i w:val="0"/>
      <w:color w:val="00000A"/>
      <w:sz w:val="16"/>
    </w:rPr>
  </w:style>
  <w:style w:type="character" w:customStyle="1" w:styleId="WW8Num30z1">
    <w:name w:val="WW8Num30z1"/>
    <w:rsid w:val="00C10EEE"/>
  </w:style>
  <w:style w:type="character" w:customStyle="1" w:styleId="WW8Num30z2">
    <w:name w:val="WW8Num30z2"/>
    <w:rsid w:val="00C10EEE"/>
  </w:style>
  <w:style w:type="character" w:customStyle="1" w:styleId="WW8Num30z3">
    <w:name w:val="WW8Num30z3"/>
    <w:rsid w:val="00C10EEE"/>
  </w:style>
  <w:style w:type="character" w:customStyle="1" w:styleId="WW8Num30z4">
    <w:name w:val="WW8Num30z4"/>
    <w:rsid w:val="00C10EEE"/>
  </w:style>
  <w:style w:type="character" w:customStyle="1" w:styleId="WW8Num30z5">
    <w:name w:val="WW8Num30z5"/>
    <w:rsid w:val="00C10EEE"/>
  </w:style>
  <w:style w:type="character" w:customStyle="1" w:styleId="WW8Num30z6">
    <w:name w:val="WW8Num30z6"/>
    <w:rsid w:val="00C10EEE"/>
  </w:style>
  <w:style w:type="character" w:customStyle="1" w:styleId="WW8Num30z7">
    <w:name w:val="WW8Num30z7"/>
    <w:rsid w:val="00C10EEE"/>
  </w:style>
  <w:style w:type="character" w:customStyle="1" w:styleId="WW8Num30z8">
    <w:name w:val="WW8Num30z8"/>
    <w:rsid w:val="00C10EEE"/>
  </w:style>
  <w:style w:type="character" w:customStyle="1" w:styleId="WW8Num31z0">
    <w:name w:val="WW8Num31z0"/>
    <w:rsid w:val="00C10EEE"/>
    <w:rPr>
      <w:b w:val="0"/>
      <w:i w:val="0"/>
      <w:color w:val="00000A"/>
      <w:sz w:val="16"/>
    </w:rPr>
  </w:style>
  <w:style w:type="character" w:customStyle="1" w:styleId="WW8Num31z1">
    <w:name w:val="WW8Num31z1"/>
    <w:rsid w:val="00C10EEE"/>
  </w:style>
  <w:style w:type="character" w:customStyle="1" w:styleId="WW8Num31z2">
    <w:name w:val="WW8Num31z2"/>
    <w:rsid w:val="00C10EEE"/>
  </w:style>
  <w:style w:type="character" w:customStyle="1" w:styleId="WW8Num31z3">
    <w:name w:val="WW8Num31z3"/>
    <w:rsid w:val="00C10EEE"/>
  </w:style>
  <w:style w:type="character" w:customStyle="1" w:styleId="WW8Num31z4">
    <w:name w:val="WW8Num31z4"/>
    <w:rsid w:val="00C10EEE"/>
  </w:style>
  <w:style w:type="character" w:customStyle="1" w:styleId="WW8Num31z5">
    <w:name w:val="WW8Num31z5"/>
    <w:rsid w:val="00C10EEE"/>
  </w:style>
  <w:style w:type="character" w:customStyle="1" w:styleId="WW8Num31z6">
    <w:name w:val="WW8Num31z6"/>
    <w:rsid w:val="00C10EEE"/>
  </w:style>
  <w:style w:type="character" w:customStyle="1" w:styleId="WW8Num31z7">
    <w:name w:val="WW8Num31z7"/>
    <w:rsid w:val="00C10EEE"/>
  </w:style>
  <w:style w:type="character" w:customStyle="1" w:styleId="WW8Num31z8">
    <w:name w:val="WW8Num31z8"/>
    <w:rsid w:val="00C10EEE"/>
  </w:style>
  <w:style w:type="character" w:customStyle="1" w:styleId="WW8Num32z0">
    <w:name w:val="WW8Num32z0"/>
    <w:rsid w:val="00C10EEE"/>
    <w:rPr>
      <w:b w:val="0"/>
      <w:i w:val="0"/>
      <w:color w:val="00000A"/>
      <w:sz w:val="16"/>
    </w:rPr>
  </w:style>
  <w:style w:type="character" w:customStyle="1" w:styleId="WW8Num32z1">
    <w:name w:val="WW8Num32z1"/>
    <w:rsid w:val="00C10EEE"/>
  </w:style>
  <w:style w:type="character" w:customStyle="1" w:styleId="WW8Num32z2">
    <w:name w:val="WW8Num32z2"/>
    <w:rsid w:val="00C10EEE"/>
  </w:style>
  <w:style w:type="character" w:customStyle="1" w:styleId="WW8Num32z3">
    <w:name w:val="WW8Num32z3"/>
    <w:rsid w:val="00C10EEE"/>
  </w:style>
  <w:style w:type="character" w:customStyle="1" w:styleId="WW8Num32z4">
    <w:name w:val="WW8Num32z4"/>
    <w:rsid w:val="00C10EEE"/>
  </w:style>
  <w:style w:type="character" w:customStyle="1" w:styleId="WW8Num32z5">
    <w:name w:val="WW8Num32z5"/>
    <w:rsid w:val="00C10EEE"/>
  </w:style>
  <w:style w:type="character" w:customStyle="1" w:styleId="WW8Num32z6">
    <w:name w:val="WW8Num32z6"/>
    <w:rsid w:val="00C10EEE"/>
  </w:style>
  <w:style w:type="character" w:customStyle="1" w:styleId="WW8Num32z7">
    <w:name w:val="WW8Num32z7"/>
    <w:rsid w:val="00C10EEE"/>
  </w:style>
  <w:style w:type="character" w:customStyle="1" w:styleId="WW8Num32z8">
    <w:name w:val="WW8Num32z8"/>
    <w:rsid w:val="00C10EEE"/>
  </w:style>
  <w:style w:type="character" w:customStyle="1" w:styleId="WW8Num33z0">
    <w:name w:val="WW8Num33z0"/>
    <w:rsid w:val="00C10EEE"/>
    <w:rPr>
      <w:b w:val="0"/>
      <w:i w:val="0"/>
      <w:color w:val="00000A"/>
      <w:sz w:val="16"/>
    </w:rPr>
  </w:style>
  <w:style w:type="character" w:customStyle="1" w:styleId="WW8Num33z1">
    <w:name w:val="WW8Num33z1"/>
    <w:rsid w:val="00C10EEE"/>
  </w:style>
  <w:style w:type="character" w:customStyle="1" w:styleId="WW8Num33z2">
    <w:name w:val="WW8Num33z2"/>
    <w:rsid w:val="00C10EEE"/>
  </w:style>
  <w:style w:type="character" w:customStyle="1" w:styleId="WW8Num33z3">
    <w:name w:val="WW8Num33z3"/>
    <w:rsid w:val="00C10EEE"/>
  </w:style>
  <w:style w:type="character" w:customStyle="1" w:styleId="WW8Num33z4">
    <w:name w:val="WW8Num33z4"/>
    <w:rsid w:val="00C10EEE"/>
  </w:style>
  <w:style w:type="character" w:customStyle="1" w:styleId="WW8Num33z5">
    <w:name w:val="WW8Num33z5"/>
    <w:rsid w:val="00C10EEE"/>
  </w:style>
  <w:style w:type="character" w:customStyle="1" w:styleId="WW8Num33z6">
    <w:name w:val="WW8Num33z6"/>
    <w:rsid w:val="00C10EEE"/>
  </w:style>
  <w:style w:type="character" w:customStyle="1" w:styleId="WW8Num33z7">
    <w:name w:val="WW8Num33z7"/>
    <w:rsid w:val="00C10EEE"/>
  </w:style>
  <w:style w:type="character" w:customStyle="1" w:styleId="WW8Num33z8">
    <w:name w:val="WW8Num33z8"/>
    <w:rsid w:val="00C10EEE"/>
  </w:style>
  <w:style w:type="character" w:customStyle="1" w:styleId="WW8Num34z0">
    <w:name w:val="WW8Num34z0"/>
    <w:rsid w:val="00C10EEE"/>
    <w:rPr>
      <w:b w:val="0"/>
      <w:i w:val="0"/>
      <w:color w:val="00000A"/>
      <w:sz w:val="16"/>
    </w:rPr>
  </w:style>
  <w:style w:type="character" w:customStyle="1" w:styleId="WW8Num34z1">
    <w:name w:val="WW8Num34z1"/>
    <w:rsid w:val="00C10EEE"/>
  </w:style>
  <w:style w:type="character" w:customStyle="1" w:styleId="WW8Num34z2">
    <w:name w:val="WW8Num34z2"/>
    <w:rsid w:val="00C10EEE"/>
  </w:style>
  <w:style w:type="character" w:customStyle="1" w:styleId="WW8Num34z3">
    <w:name w:val="WW8Num34z3"/>
    <w:rsid w:val="00C10EEE"/>
  </w:style>
  <w:style w:type="character" w:customStyle="1" w:styleId="WW8Num34z4">
    <w:name w:val="WW8Num34z4"/>
    <w:rsid w:val="00C10EEE"/>
  </w:style>
  <w:style w:type="character" w:customStyle="1" w:styleId="WW8Num34z5">
    <w:name w:val="WW8Num34z5"/>
    <w:rsid w:val="00C10EEE"/>
  </w:style>
  <w:style w:type="character" w:customStyle="1" w:styleId="WW8Num34z6">
    <w:name w:val="WW8Num34z6"/>
    <w:rsid w:val="00C10EEE"/>
  </w:style>
  <w:style w:type="character" w:customStyle="1" w:styleId="WW8Num34z7">
    <w:name w:val="WW8Num34z7"/>
    <w:rsid w:val="00C10EEE"/>
  </w:style>
  <w:style w:type="character" w:customStyle="1" w:styleId="WW8Num34z8">
    <w:name w:val="WW8Num34z8"/>
    <w:rsid w:val="00C10EEE"/>
  </w:style>
  <w:style w:type="character" w:customStyle="1" w:styleId="WW8Num35z0">
    <w:name w:val="WW8Num35z0"/>
    <w:rsid w:val="00C10EEE"/>
    <w:rPr>
      <w:b w:val="0"/>
      <w:i w:val="0"/>
      <w:color w:val="00000A"/>
      <w:sz w:val="16"/>
    </w:rPr>
  </w:style>
  <w:style w:type="character" w:customStyle="1" w:styleId="WW8Num35z1">
    <w:name w:val="WW8Num35z1"/>
    <w:rsid w:val="00C10EEE"/>
  </w:style>
  <w:style w:type="character" w:customStyle="1" w:styleId="WW8Num35z2">
    <w:name w:val="WW8Num35z2"/>
    <w:rsid w:val="00C10EEE"/>
  </w:style>
  <w:style w:type="character" w:customStyle="1" w:styleId="WW8Num35z3">
    <w:name w:val="WW8Num35z3"/>
    <w:rsid w:val="00C10EEE"/>
  </w:style>
  <w:style w:type="character" w:customStyle="1" w:styleId="WW8Num35z4">
    <w:name w:val="WW8Num35z4"/>
    <w:rsid w:val="00C10EEE"/>
  </w:style>
  <w:style w:type="character" w:customStyle="1" w:styleId="WW8Num35z5">
    <w:name w:val="WW8Num35z5"/>
    <w:rsid w:val="00C10EEE"/>
  </w:style>
  <w:style w:type="character" w:customStyle="1" w:styleId="WW8Num35z6">
    <w:name w:val="WW8Num35z6"/>
    <w:rsid w:val="00C10EEE"/>
  </w:style>
  <w:style w:type="character" w:customStyle="1" w:styleId="WW8Num35z7">
    <w:name w:val="WW8Num35z7"/>
    <w:rsid w:val="00C10EEE"/>
  </w:style>
  <w:style w:type="character" w:customStyle="1" w:styleId="WW8Num35z8">
    <w:name w:val="WW8Num35z8"/>
    <w:rsid w:val="00C10EEE"/>
  </w:style>
  <w:style w:type="character" w:customStyle="1" w:styleId="WW8Num36z0">
    <w:name w:val="WW8Num36z0"/>
    <w:rsid w:val="00C10EEE"/>
    <w:rPr>
      <w:b w:val="0"/>
      <w:i w:val="0"/>
      <w:color w:val="00000A"/>
      <w:sz w:val="16"/>
    </w:rPr>
  </w:style>
  <w:style w:type="character" w:customStyle="1" w:styleId="WW8Num36z1">
    <w:name w:val="WW8Num36z1"/>
    <w:rsid w:val="00C10EEE"/>
  </w:style>
  <w:style w:type="character" w:customStyle="1" w:styleId="WW8Num36z2">
    <w:name w:val="WW8Num36z2"/>
    <w:rsid w:val="00C10EEE"/>
  </w:style>
  <w:style w:type="character" w:customStyle="1" w:styleId="WW8Num36z3">
    <w:name w:val="WW8Num36z3"/>
    <w:rsid w:val="00C10EEE"/>
  </w:style>
  <w:style w:type="character" w:customStyle="1" w:styleId="WW8Num36z4">
    <w:name w:val="WW8Num36z4"/>
    <w:rsid w:val="00C10EEE"/>
  </w:style>
  <w:style w:type="character" w:customStyle="1" w:styleId="WW8Num36z5">
    <w:name w:val="WW8Num36z5"/>
    <w:rsid w:val="00C10EEE"/>
  </w:style>
  <w:style w:type="character" w:customStyle="1" w:styleId="WW8Num36z6">
    <w:name w:val="WW8Num36z6"/>
    <w:rsid w:val="00C10EEE"/>
  </w:style>
  <w:style w:type="character" w:customStyle="1" w:styleId="WW8Num36z7">
    <w:name w:val="WW8Num36z7"/>
    <w:rsid w:val="00C10EEE"/>
  </w:style>
  <w:style w:type="character" w:customStyle="1" w:styleId="WW8Num36z8">
    <w:name w:val="WW8Num36z8"/>
    <w:rsid w:val="00C10EEE"/>
  </w:style>
  <w:style w:type="character" w:customStyle="1" w:styleId="WW8Num37z0">
    <w:name w:val="WW8Num37z0"/>
    <w:rsid w:val="00C10EEE"/>
    <w:rPr>
      <w:b w:val="0"/>
      <w:i w:val="0"/>
      <w:color w:val="00000A"/>
      <w:sz w:val="16"/>
    </w:rPr>
  </w:style>
  <w:style w:type="character" w:customStyle="1" w:styleId="WW8Num37z1">
    <w:name w:val="WW8Num37z1"/>
    <w:rsid w:val="00C10EEE"/>
  </w:style>
  <w:style w:type="character" w:customStyle="1" w:styleId="WW8Num37z2">
    <w:name w:val="WW8Num37z2"/>
    <w:rsid w:val="00C10EEE"/>
  </w:style>
  <w:style w:type="character" w:customStyle="1" w:styleId="WW8Num37z3">
    <w:name w:val="WW8Num37z3"/>
    <w:rsid w:val="00C10EEE"/>
  </w:style>
  <w:style w:type="character" w:customStyle="1" w:styleId="WW8Num37z4">
    <w:name w:val="WW8Num37z4"/>
    <w:rsid w:val="00C10EEE"/>
  </w:style>
  <w:style w:type="character" w:customStyle="1" w:styleId="WW8Num37z5">
    <w:name w:val="WW8Num37z5"/>
    <w:rsid w:val="00C10EEE"/>
  </w:style>
  <w:style w:type="character" w:customStyle="1" w:styleId="WW8Num37z6">
    <w:name w:val="WW8Num37z6"/>
    <w:rsid w:val="00C10EEE"/>
  </w:style>
  <w:style w:type="character" w:customStyle="1" w:styleId="WW8Num37z7">
    <w:name w:val="WW8Num37z7"/>
    <w:rsid w:val="00C10EEE"/>
  </w:style>
  <w:style w:type="character" w:customStyle="1" w:styleId="WW8Num37z8">
    <w:name w:val="WW8Num37z8"/>
    <w:rsid w:val="00C10EEE"/>
  </w:style>
  <w:style w:type="character" w:customStyle="1" w:styleId="WW8Num38z0">
    <w:name w:val="WW8Num38z0"/>
    <w:rsid w:val="00C10EEE"/>
    <w:rPr>
      <w:b w:val="0"/>
      <w:i w:val="0"/>
      <w:color w:val="00000A"/>
      <w:sz w:val="16"/>
    </w:rPr>
  </w:style>
  <w:style w:type="character" w:customStyle="1" w:styleId="WW8Num38z1">
    <w:name w:val="WW8Num38z1"/>
    <w:rsid w:val="00C10EEE"/>
  </w:style>
  <w:style w:type="character" w:customStyle="1" w:styleId="WW8Num38z2">
    <w:name w:val="WW8Num38z2"/>
    <w:rsid w:val="00C10EEE"/>
  </w:style>
  <w:style w:type="character" w:customStyle="1" w:styleId="WW8Num38z3">
    <w:name w:val="WW8Num38z3"/>
    <w:rsid w:val="00C10EEE"/>
  </w:style>
  <w:style w:type="character" w:customStyle="1" w:styleId="WW8Num38z4">
    <w:name w:val="WW8Num38z4"/>
    <w:rsid w:val="00C10EEE"/>
  </w:style>
  <w:style w:type="character" w:customStyle="1" w:styleId="WW8Num38z5">
    <w:name w:val="WW8Num38z5"/>
    <w:rsid w:val="00C10EEE"/>
  </w:style>
  <w:style w:type="character" w:customStyle="1" w:styleId="WW8Num38z6">
    <w:name w:val="WW8Num38z6"/>
    <w:rsid w:val="00C10EEE"/>
  </w:style>
  <w:style w:type="character" w:customStyle="1" w:styleId="WW8Num38z7">
    <w:name w:val="WW8Num38z7"/>
    <w:rsid w:val="00C10EEE"/>
  </w:style>
  <w:style w:type="character" w:customStyle="1" w:styleId="WW8Num38z8">
    <w:name w:val="WW8Num38z8"/>
    <w:rsid w:val="00C10EEE"/>
  </w:style>
  <w:style w:type="character" w:customStyle="1" w:styleId="WW8Num39z0">
    <w:name w:val="WW8Num39z0"/>
    <w:rsid w:val="00C10EEE"/>
    <w:rPr>
      <w:b w:val="0"/>
      <w:i w:val="0"/>
      <w:color w:val="00000A"/>
      <w:sz w:val="16"/>
    </w:rPr>
  </w:style>
  <w:style w:type="character" w:customStyle="1" w:styleId="WW8Num39z1">
    <w:name w:val="WW8Num39z1"/>
    <w:rsid w:val="00C10EEE"/>
  </w:style>
  <w:style w:type="character" w:customStyle="1" w:styleId="WW8Num39z2">
    <w:name w:val="WW8Num39z2"/>
    <w:rsid w:val="00C10EEE"/>
  </w:style>
  <w:style w:type="character" w:customStyle="1" w:styleId="WW8Num39z3">
    <w:name w:val="WW8Num39z3"/>
    <w:rsid w:val="00C10EEE"/>
  </w:style>
  <w:style w:type="character" w:customStyle="1" w:styleId="WW8Num39z4">
    <w:name w:val="WW8Num39z4"/>
    <w:rsid w:val="00C10EEE"/>
  </w:style>
  <w:style w:type="character" w:customStyle="1" w:styleId="WW8Num39z5">
    <w:name w:val="WW8Num39z5"/>
    <w:rsid w:val="00C10EEE"/>
  </w:style>
  <w:style w:type="character" w:customStyle="1" w:styleId="WW8Num39z6">
    <w:name w:val="WW8Num39z6"/>
    <w:rsid w:val="00C10EEE"/>
  </w:style>
  <w:style w:type="character" w:customStyle="1" w:styleId="WW8Num39z7">
    <w:name w:val="WW8Num39z7"/>
    <w:rsid w:val="00C10EEE"/>
  </w:style>
  <w:style w:type="character" w:customStyle="1" w:styleId="WW8Num39z8">
    <w:name w:val="WW8Num39z8"/>
    <w:rsid w:val="00C10EEE"/>
  </w:style>
  <w:style w:type="character" w:customStyle="1" w:styleId="WW8Num40z0">
    <w:name w:val="WW8Num40z0"/>
    <w:rsid w:val="00C10EEE"/>
    <w:rPr>
      <w:b w:val="0"/>
      <w:i w:val="0"/>
      <w:color w:val="00000A"/>
      <w:sz w:val="16"/>
    </w:rPr>
  </w:style>
  <w:style w:type="character" w:customStyle="1" w:styleId="WW8Num40z1">
    <w:name w:val="WW8Num40z1"/>
    <w:rsid w:val="00C10EEE"/>
  </w:style>
  <w:style w:type="character" w:customStyle="1" w:styleId="WW8Num40z2">
    <w:name w:val="WW8Num40z2"/>
    <w:rsid w:val="00C10EEE"/>
  </w:style>
  <w:style w:type="character" w:customStyle="1" w:styleId="WW8Num40z3">
    <w:name w:val="WW8Num40z3"/>
    <w:rsid w:val="00C10EEE"/>
  </w:style>
  <w:style w:type="character" w:customStyle="1" w:styleId="WW8Num40z4">
    <w:name w:val="WW8Num40z4"/>
    <w:rsid w:val="00C10EEE"/>
  </w:style>
  <w:style w:type="character" w:customStyle="1" w:styleId="WW8Num40z5">
    <w:name w:val="WW8Num40z5"/>
    <w:rsid w:val="00C10EEE"/>
  </w:style>
  <w:style w:type="character" w:customStyle="1" w:styleId="WW8Num40z6">
    <w:name w:val="WW8Num40z6"/>
    <w:rsid w:val="00C10EEE"/>
  </w:style>
  <w:style w:type="character" w:customStyle="1" w:styleId="WW8Num40z7">
    <w:name w:val="WW8Num40z7"/>
    <w:rsid w:val="00C10EEE"/>
  </w:style>
  <w:style w:type="character" w:customStyle="1" w:styleId="WW8Num40z8">
    <w:name w:val="WW8Num40z8"/>
    <w:rsid w:val="00C10EEE"/>
  </w:style>
  <w:style w:type="character" w:customStyle="1" w:styleId="WW8Num41z0">
    <w:name w:val="WW8Num41z0"/>
    <w:rsid w:val="00C10EEE"/>
    <w:rPr>
      <w:b w:val="0"/>
      <w:i w:val="0"/>
      <w:color w:val="00000A"/>
      <w:sz w:val="16"/>
    </w:rPr>
  </w:style>
  <w:style w:type="character" w:customStyle="1" w:styleId="WW8Num41z1">
    <w:name w:val="WW8Num41z1"/>
    <w:rsid w:val="00C10EEE"/>
  </w:style>
  <w:style w:type="character" w:customStyle="1" w:styleId="WW8Num41z2">
    <w:name w:val="WW8Num41z2"/>
    <w:rsid w:val="00C10EEE"/>
  </w:style>
  <w:style w:type="character" w:customStyle="1" w:styleId="WW8Num41z3">
    <w:name w:val="WW8Num41z3"/>
    <w:rsid w:val="00C10EEE"/>
  </w:style>
  <w:style w:type="character" w:customStyle="1" w:styleId="WW8Num41z4">
    <w:name w:val="WW8Num41z4"/>
    <w:rsid w:val="00C10EEE"/>
  </w:style>
  <w:style w:type="character" w:customStyle="1" w:styleId="WW8Num41z5">
    <w:name w:val="WW8Num41z5"/>
    <w:rsid w:val="00C10EEE"/>
  </w:style>
  <w:style w:type="character" w:customStyle="1" w:styleId="WW8Num41z6">
    <w:name w:val="WW8Num41z6"/>
    <w:rsid w:val="00C10EEE"/>
  </w:style>
  <w:style w:type="character" w:customStyle="1" w:styleId="WW8Num41z7">
    <w:name w:val="WW8Num41z7"/>
    <w:rsid w:val="00C10EEE"/>
  </w:style>
  <w:style w:type="character" w:customStyle="1" w:styleId="WW8Num41z8">
    <w:name w:val="WW8Num41z8"/>
    <w:rsid w:val="00C10EEE"/>
  </w:style>
  <w:style w:type="character" w:customStyle="1" w:styleId="WW8Num42z0">
    <w:name w:val="WW8Num42z0"/>
    <w:rsid w:val="00C10EEE"/>
    <w:rPr>
      <w:b w:val="0"/>
      <w:i w:val="0"/>
      <w:color w:val="00000A"/>
      <w:sz w:val="16"/>
    </w:rPr>
  </w:style>
  <w:style w:type="character" w:customStyle="1" w:styleId="WW8Num42z1">
    <w:name w:val="WW8Num42z1"/>
    <w:rsid w:val="00C10EEE"/>
  </w:style>
  <w:style w:type="character" w:customStyle="1" w:styleId="WW8Num42z2">
    <w:name w:val="WW8Num42z2"/>
    <w:rsid w:val="00C10EEE"/>
  </w:style>
  <w:style w:type="character" w:customStyle="1" w:styleId="WW8Num42z3">
    <w:name w:val="WW8Num42z3"/>
    <w:rsid w:val="00C10EEE"/>
  </w:style>
  <w:style w:type="character" w:customStyle="1" w:styleId="WW8Num42z4">
    <w:name w:val="WW8Num42z4"/>
    <w:rsid w:val="00C10EEE"/>
  </w:style>
  <w:style w:type="character" w:customStyle="1" w:styleId="WW8Num42z5">
    <w:name w:val="WW8Num42z5"/>
    <w:rsid w:val="00C10EEE"/>
  </w:style>
  <w:style w:type="character" w:customStyle="1" w:styleId="WW8Num42z6">
    <w:name w:val="WW8Num42z6"/>
    <w:rsid w:val="00C10EEE"/>
  </w:style>
  <w:style w:type="character" w:customStyle="1" w:styleId="WW8Num42z7">
    <w:name w:val="WW8Num42z7"/>
    <w:rsid w:val="00C10EEE"/>
  </w:style>
  <w:style w:type="character" w:customStyle="1" w:styleId="WW8Num42z8">
    <w:name w:val="WW8Num42z8"/>
    <w:rsid w:val="00C10EEE"/>
  </w:style>
  <w:style w:type="character" w:customStyle="1" w:styleId="WW8Num43z0">
    <w:name w:val="WW8Num43z0"/>
    <w:rsid w:val="00C10EEE"/>
    <w:rPr>
      <w:b w:val="0"/>
      <w:i w:val="0"/>
      <w:color w:val="00000A"/>
      <w:sz w:val="16"/>
    </w:rPr>
  </w:style>
  <w:style w:type="character" w:customStyle="1" w:styleId="WW8Num43z1">
    <w:name w:val="WW8Num43z1"/>
    <w:rsid w:val="00C10EEE"/>
  </w:style>
  <w:style w:type="character" w:customStyle="1" w:styleId="WW8Num43z2">
    <w:name w:val="WW8Num43z2"/>
    <w:rsid w:val="00C10EEE"/>
  </w:style>
  <w:style w:type="character" w:customStyle="1" w:styleId="WW8Num43z3">
    <w:name w:val="WW8Num43z3"/>
    <w:rsid w:val="00C10EEE"/>
  </w:style>
  <w:style w:type="character" w:customStyle="1" w:styleId="WW8Num43z4">
    <w:name w:val="WW8Num43z4"/>
    <w:rsid w:val="00C10EEE"/>
  </w:style>
  <w:style w:type="character" w:customStyle="1" w:styleId="WW8Num43z5">
    <w:name w:val="WW8Num43z5"/>
    <w:rsid w:val="00C10EEE"/>
  </w:style>
  <w:style w:type="character" w:customStyle="1" w:styleId="WW8Num43z6">
    <w:name w:val="WW8Num43z6"/>
    <w:rsid w:val="00C10EEE"/>
  </w:style>
  <w:style w:type="character" w:customStyle="1" w:styleId="WW8Num43z7">
    <w:name w:val="WW8Num43z7"/>
    <w:rsid w:val="00C10EEE"/>
  </w:style>
  <w:style w:type="character" w:customStyle="1" w:styleId="WW8Num43z8">
    <w:name w:val="WW8Num43z8"/>
    <w:rsid w:val="00C10EEE"/>
  </w:style>
  <w:style w:type="character" w:customStyle="1" w:styleId="WW8Num44z0">
    <w:name w:val="WW8Num44z0"/>
    <w:rsid w:val="00C10EEE"/>
    <w:rPr>
      <w:b w:val="0"/>
      <w:i w:val="0"/>
      <w:color w:val="00000A"/>
      <w:sz w:val="16"/>
    </w:rPr>
  </w:style>
  <w:style w:type="character" w:customStyle="1" w:styleId="WW8Num44z1">
    <w:name w:val="WW8Num44z1"/>
    <w:rsid w:val="00C10EEE"/>
  </w:style>
  <w:style w:type="character" w:customStyle="1" w:styleId="WW8Num44z2">
    <w:name w:val="WW8Num44z2"/>
    <w:rsid w:val="00C10EEE"/>
  </w:style>
  <w:style w:type="character" w:customStyle="1" w:styleId="WW8Num44z3">
    <w:name w:val="WW8Num44z3"/>
    <w:rsid w:val="00C10EEE"/>
  </w:style>
  <w:style w:type="character" w:customStyle="1" w:styleId="WW8Num44z4">
    <w:name w:val="WW8Num44z4"/>
    <w:rsid w:val="00C10EEE"/>
  </w:style>
  <w:style w:type="character" w:customStyle="1" w:styleId="WW8Num44z5">
    <w:name w:val="WW8Num44z5"/>
    <w:rsid w:val="00C10EEE"/>
  </w:style>
  <w:style w:type="character" w:customStyle="1" w:styleId="WW8Num44z6">
    <w:name w:val="WW8Num44z6"/>
    <w:rsid w:val="00C10EEE"/>
  </w:style>
  <w:style w:type="character" w:customStyle="1" w:styleId="WW8Num44z7">
    <w:name w:val="WW8Num44z7"/>
    <w:rsid w:val="00C10EEE"/>
  </w:style>
  <w:style w:type="character" w:customStyle="1" w:styleId="WW8Num44z8">
    <w:name w:val="WW8Num44z8"/>
    <w:rsid w:val="00C10EEE"/>
  </w:style>
  <w:style w:type="character" w:customStyle="1" w:styleId="WW8Num45z0">
    <w:name w:val="WW8Num45z0"/>
    <w:rsid w:val="00C10EEE"/>
    <w:rPr>
      <w:b w:val="0"/>
      <w:i w:val="0"/>
      <w:color w:val="00000A"/>
      <w:sz w:val="16"/>
    </w:rPr>
  </w:style>
  <w:style w:type="character" w:customStyle="1" w:styleId="WW8Num45z1">
    <w:name w:val="WW8Num45z1"/>
    <w:rsid w:val="00C10EEE"/>
  </w:style>
  <w:style w:type="character" w:customStyle="1" w:styleId="WW8Num45z2">
    <w:name w:val="WW8Num45z2"/>
    <w:rsid w:val="00C10EEE"/>
  </w:style>
  <w:style w:type="character" w:customStyle="1" w:styleId="WW8Num45z3">
    <w:name w:val="WW8Num45z3"/>
    <w:rsid w:val="00C10EEE"/>
  </w:style>
  <w:style w:type="character" w:customStyle="1" w:styleId="WW8Num45z4">
    <w:name w:val="WW8Num45z4"/>
    <w:rsid w:val="00C10EEE"/>
  </w:style>
  <w:style w:type="character" w:customStyle="1" w:styleId="WW8Num45z5">
    <w:name w:val="WW8Num45z5"/>
    <w:rsid w:val="00C10EEE"/>
  </w:style>
  <w:style w:type="character" w:customStyle="1" w:styleId="WW8Num45z6">
    <w:name w:val="WW8Num45z6"/>
    <w:rsid w:val="00C10EEE"/>
  </w:style>
  <w:style w:type="character" w:customStyle="1" w:styleId="WW8Num45z7">
    <w:name w:val="WW8Num45z7"/>
    <w:rsid w:val="00C10EEE"/>
  </w:style>
  <w:style w:type="character" w:customStyle="1" w:styleId="WW8Num45z8">
    <w:name w:val="WW8Num45z8"/>
    <w:rsid w:val="00C10EEE"/>
  </w:style>
  <w:style w:type="character" w:customStyle="1" w:styleId="WW8Num46z0">
    <w:name w:val="WW8Num46z0"/>
    <w:rsid w:val="00C10EEE"/>
    <w:rPr>
      <w:b w:val="0"/>
      <w:i w:val="0"/>
      <w:color w:val="00000A"/>
      <w:sz w:val="16"/>
    </w:rPr>
  </w:style>
  <w:style w:type="character" w:customStyle="1" w:styleId="WW8Num46z1">
    <w:name w:val="WW8Num46z1"/>
    <w:rsid w:val="00C10EEE"/>
  </w:style>
  <w:style w:type="character" w:customStyle="1" w:styleId="WW8Num46z2">
    <w:name w:val="WW8Num46z2"/>
    <w:rsid w:val="00C10EEE"/>
  </w:style>
  <w:style w:type="character" w:customStyle="1" w:styleId="WW8Num46z3">
    <w:name w:val="WW8Num46z3"/>
    <w:rsid w:val="00C10EEE"/>
  </w:style>
  <w:style w:type="character" w:customStyle="1" w:styleId="WW8Num46z4">
    <w:name w:val="WW8Num46z4"/>
    <w:rsid w:val="00C10EEE"/>
  </w:style>
  <w:style w:type="character" w:customStyle="1" w:styleId="WW8Num46z5">
    <w:name w:val="WW8Num46z5"/>
    <w:rsid w:val="00C10EEE"/>
  </w:style>
  <w:style w:type="character" w:customStyle="1" w:styleId="WW8Num46z6">
    <w:name w:val="WW8Num46z6"/>
    <w:rsid w:val="00C10EEE"/>
  </w:style>
  <w:style w:type="character" w:customStyle="1" w:styleId="WW8Num46z7">
    <w:name w:val="WW8Num46z7"/>
    <w:rsid w:val="00C10EEE"/>
  </w:style>
  <w:style w:type="character" w:customStyle="1" w:styleId="WW8Num46z8">
    <w:name w:val="WW8Num46z8"/>
    <w:rsid w:val="00C10EEE"/>
  </w:style>
  <w:style w:type="character" w:customStyle="1" w:styleId="WW8Num47z0">
    <w:name w:val="WW8Num47z0"/>
    <w:rsid w:val="00C10EEE"/>
    <w:rPr>
      <w:b w:val="0"/>
      <w:i w:val="0"/>
      <w:color w:val="00000A"/>
      <w:sz w:val="16"/>
    </w:rPr>
  </w:style>
  <w:style w:type="character" w:customStyle="1" w:styleId="WW8Num47z1">
    <w:name w:val="WW8Num47z1"/>
    <w:rsid w:val="00C10EEE"/>
  </w:style>
  <w:style w:type="character" w:customStyle="1" w:styleId="WW8Num47z2">
    <w:name w:val="WW8Num47z2"/>
    <w:rsid w:val="00C10EEE"/>
  </w:style>
  <w:style w:type="character" w:customStyle="1" w:styleId="WW8Num47z3">
    <w:name w:val="WW8Num47z3"/>
    <w:rsid w:val="00C10EEE"/>
  </w:style>
  <w:style w:type="character" w:customStyle="1" w:styleId="WW8Num47z4">
    <w:name w:val="WW8Num47z4"/>
    <w:rsid w:val="00C10EEE"/>
  </w:style>
  <w:style w:type="character" w:customStyle="1" w:styleId="WW8Num47z5">
    <w:name w:val="WW8Num47z5"/>
    <w:rsid w:val="00C10EEE"/>
  </w:style>
  <w:style w:type="character" w:customStyle="1" w:styleId="WW8Num47z6">
    <w:name w:val="WW8Num47z6"/>
    <w:rsid w:val="00C10EEE"/>
  </w:style>
  <w:style w:type="character" w:customStyle="1" w:styleId="WW8Num47z7">
    <w:name w:val="WW8Num47z7"/>
    <w:rsid w:val="00C10EEE"/>
  </w:style>
  <w:style w:type="character" w:customStyle="1" w:styleId="WW8Num47z8">
    <w:name w:val="WW8Num47z8"/>
    <w:rsid w:val="00C10EEE"/>
  </w:style>
  <w:style w:type="character" w:customStyle="1" w:styleId="WW8Num48z0">
    <w:name w:val="WW8Num48z0"/>
    <w:rsid w:val="00C10EEE"/>
    <w:rPr>
      <w:b w:val="0"/>
      <w:i w:val="0"/>
      <w:color w:val="00000A"/>
      <w:sz w:val="16"/>
    </w:rPr>
  </w:style>
  <w:style w:type="character" w:customStyle="1" w:styleId="WW8Num48z1">
    <w:name w:val="WW8Num48z1"/>
    <w:rsid w:val="00C10EEE"/>
  </w:style>
  <w:style w:type="character" w:customStyle="1" w:styleId="WW8Num48z2">
    <w:name w:val="WW8Num48z2"/>
    <w:rsid w:val="00C10EEE"/>
  </w:style>
  <w:style w:type="character" w:customStyle="1" w:styleId="WW8Num48z3">
    <w:name w:val="WW8Num48z3"/>
    <w:rsid w:val="00C10EEE"/>
  </w:style>
  <w:style w:type="character" w:customStyle="1" w:styleId="WW8Num48z4">
    <w:name w:val="WW8Num48z4"/>
    <w:rsid w:val="00C10EEE"/>
  </w:style>
  <w:style w:type="character" w:customStyle="1" w:styleId="WW8Num48z5">
    <w:name w:val="WW8Num48z5"/>
    <w:rsid w:val="00C10EEE"/>
  </w:style>
  <w:style w:type="character" w:customStyle="1" w:styleId="WW8Num48z6">
    <w:name w:val="WW8Num48z6"/>
    <w:rsid w:val="00C10EEE"/>
  </w:style>
  <w:style w:type="character" w:customStyle="1" w:styleId="WW8Num48z7">
    <w:name w:val="WW8Num48z7"/>
    <w:rsid w:val="00C10EEE"/>
  </w:style>
  <w:style w:type="character" w:customStyle="1" w:styleId="WW8Num48z8">
    <w:name w:val="WW8Num48z8"/>
    <w:rsid w:val="00C10EEE"/>
  </w:style>
  <w:style w:type="character" w:customStyle="1" w:styleId="WW8Num49z0">
    <w:name w:val="WW8Num49z0"/>
    <w:rsid w:val="00C10EEE"/>
    <w:rPr>
      <w:b w:val="0"/>
      <w:i w:val="0"/>
      <w:color w:val="00000A"/>
      <w:sz w:val="16"/>
    </w:rPr>
  </w:style>
  <w:style w:type="character" w:customStyle="1" w:styleId="WW8Num49z1">
    <w:name w:val="WW8Num49z1"/>
    <w:rsid w:val="00C10EEE"/>
  </w:style>
  <w:style w:type="character" w:customStyle="1" w:styleId="WW8Num49z2">
    <w:name w:val="WW8Num49z2"/>
    <w:rsid w:val="00C10EEE"/>
  </w:style>
  <w:style w:type="character" w:customStyle="1" w:styleId="WW8Num49z3">
    <w:name w:val="WW8Num49z3"/>
    <w:rsid w:val="00C10EEE"/>
  </w:style>
  <w:style w:type="character" w:customStyle="1" w:styleId="WW8Num49z4">
    <w:name w:val="WW8Num49z4"/>
    <w:rsid w:val="00C10EEE"/>
  </w:style>
  <w:style w:type="character" w:customStyle="1" w:styleId="WW8Num49z5">
    <w:name w:val="WW8Num49z5"/>
    <w:rsid w:val="00C10EEE"/>
  </w:style>
  <w:style w:type="character" w:customStyle="1" w:styleId="WW8Num49z6">
    <w:name w:val="WW8Num49z6"/>
    <w:rsid w:val="00C10EEE"/>
  </w:style>
  <w:style w:type="character" w:customStyle="1" w:styleId="WW8Num49z7">
    <w:name w:val="WW8Num49z7"/>
    <w:rsid w:val="00C10EEE"/>
  </w:style>
  <w:style w:type="character" w:customStyle="1" w:styleId="WW8Num49z8">
    <w:name w:val="WW8Num49z8"/>
    <w:rsid w:val="00C10EEE"/>
  </w:style>
  <w:style w:type="character" w:customStyle="1" w:styleId="WW8Num50z0">
    <w:name w:val="WW8Num50z0"/>
    <w:rsid w:val="00C10EEE"/>
    <w:rPr>
      <w:b w:val="0"/>
      <w:i w:val="0"/>
      <w:color w:val="00000A"/>
      <w:sz w:val="16"/>
    </w:rPr>
  </w:style>
  <w:style w:type="character" w:customStyle="1" w:styleId="WW8Num50z1">
    <w:name w:val="WW8Num50z1"/>
    <w:rsid w:val="00C10EEE"/>
  </w:style>
  <w:style w:type="character" w:customStyle="1" w:styleId="WW8Num50z2">
    <w:name w:val="WW8Num50z2"/>
    <w:rsid w:val="00C10EEE"/>
  </w:style>
  <w:style w:type="character" w:customStyle="1" w:styleId="WW8Num50z3">
    <w:name w:val="WW8Num50z3"/>
    <w:rsid w:val="00C10EEE"/>
  </w:style>
  <w:style w:type="character" w:customStyle="1" w:styleId="WW8Num50z4">
    <w:name w:val="WW8Num50z4"/>
    <w:rsid w:val="00C10EEE"/>
  </w:style>
  <w:style w:type="character" w:customStyle="1" w:styleId="WW8Num50z5">
    <w:name w:val="WW8Num50z5"/>
    <w:rsid w:val="00C10EEE"/>
  </w:style>
  <w:style w:type="character" w:customStyle="1" w:styleId="WW8Num50z6">
    <w:name w:val="WW8Num50z6"/>
    <w:rsid w:val="00C10EEE"/>
  </w:style>
  <w:style w:type="character" w:customStyle="1" w:styleId="WW8Num50z7">
    <w:name w:val="WW8Num50z7"/>
    <w:rsid w:val="00C10EEE"/>
  </w:style>
  <w:style w:type="character" w:customStyle="1" w:styleId="WW8Num50z8">
    <w:name w:val="WW8Num50z8"/>
    <w:rsid w:val="00C10EEE"/>
  </w:style>
  <w:style w:type="character" w:customStyle="1" w:styleId="WW8Num51z0">
    <w:name w:val="WW8Num51z0"/>
    <w:rsid w:val="00C10EEE"/>
    <w:rPr>
      <w:b w:val="0"/>
      <w:i w:val="0"/>
      <w:color w:val="00000A"/>
      <w:sz w:val="16"/>
    </w:rPr>
  </w:style>
  <w:style w:type="character" w:customStyle="1" w:styleId="WW8Num51z1">
    <w:name w:val="WW8Num51z1"/>
    <w:rsid w:val="00C10EEE"/>
  </w:style>
  <w:style w:type="character" w:customStyle="1" w:styleId="WW8Num51z2">
    <w:name w:val="WW8Num51z2"/>
    <w:rsid w:val="00C10EEE"/>
  </w:style>
  <w:style w:type="character" w:customStyle="1" w:styleId="WW8Num51z3">
    <w:name w:val="WW8Num51z3"/>
    <w:rsid w:val="00C10EEE"/>
  </w:style>
  <w:style w:type="character" w:customStyle="1" w:styleId="WW8Num51z4">
    <w:name w:val="WW8Num51z4"/>
    <w:rsid w:val="00C10EEE"/>
  </w:style>
  <w:style w:type="character" w:customStyle="1" w:styleId="WW8Num51z5">
    <w:name w:val="WW8Num51z5"/>
    <w:rsid w:val="00C10EEE"/>
  </w:style>
  <w:style w:type="character" w:customStyle="1" w:styleId="WW8Num51z6">
    <w:name w:val="WW8Num51z6"/>
    <w:rsid w:val="00C10EEE"/>
  </w:style>
  <w:style w:type="character" w:customStyle="1" w:styleId="WW8Num51z7">
    <w:name w:val="WW8Num51z7"/>
    <w:rsid w:val="00C10EEE"/>
  </w:style>
  <w:style w:type="character" w:customStyle="1" w:styleId="WW8Num51z8">
    <w:name w:val="WW8Num51z8"/>
    <w:rsid w:val="00C10EEE"/>
  </w:style>
  <w:style w:type="character" w:customStyle="1" w:styleId="WW8Num52z0">
    <w:name w:val="WW8Num52z0"/>
    <w:rsid w:val="00C10EEE"/>
    <w:rPr>
      <w:b w:val="0"/>
      <w:i w:val="0"/>
      <w:color w:val="00000A"/>
      <w:sz w:val="16"/>
    </w:rPr>
  </w:style>
  <w:style w:type="character" w:customStyle="1" w:styleId="WW8Num52z1">
    <w:name w:val="WW8Num52z1"/>
    <w:rsid w:val="00C10EEE"/>
  </w:style>
  <w:style w:type="character" w:customStyle="1" w:styleId="WW8Num52z2">
    <w:name w:val="WW8Num52z2"/>
    <w:rsid w:val="00C10EEE"/>
  </w:style>
  <w:style w:type="character" w:customStyle="1" w:styleId="WW8Num52z3">
    <w:name w:val="WW8Num52z3"/>
    <w:rsid w:val="00C10EEE"/>
  </w:style>
  <w:style w:type="character" w:customStyle="1" w:styleId="WW8Num52z4">
    <w:name w:val="WW8Num52z4"/>
    <w:rsid w:val="00C10EEE"/>
  </w:style>
  <w:style w:type="character" w:customStyle="1" w:styleId="WW8Num52z5">
    <w:name w:val="WW8Num52z5"/>
    <w:rsid w:val="00C10EEE"/>
  </w:style>
  <w:style w:type="character" w:customStyle="1" w:styleId="WW8Num52z6">
    <w:name w:val="WW8Num52z6"/>
    <w:rsid w:val="00C10EEE"/>
  </w:style>
  <w:style w:type="character" w:customStyle="1" w:styleId="WW8Num52z7">
    <w:name w:val="WW8Num52z7"/>
    <w:rsid w:val="00C10EEE"/>
  </w:style>
  <w:style w:type="character" w:customStyle="1" w:styleId="WW8Num52z8">
    <w:name w:val="WW8Num52z8"/>
    <w:rsid w:val="00C10EEE"/>
  </w:style>
  <w:style w:type="character" w:customStyle="1" w:styleId="WW8Num53z0">
    <w:name w:val="WW8Num53z0"/>
    <w:rsid w:val="00C10EEE"/>
    <w:rPr>
      <w:b w:val="0"/>
      <w:i w:val="0"/>
      <w:color w:val="00000A"/>
      <w:sz w:val="16"/>
    </w:rPr>
  </w:style>
  <w:style w:type="character" w:customStyle="1" w:styleId="WW8Num53z1">
    <w:name w:val="WW8Num53z1"/>
    <w:rsid w:val="00C10EEE"/>
  </w:style>
  <w:style w:type="character" w:customStyle="1" w:styleId="WW8Num53z2">
    <w:name w:val="WW8Num53z2"/>
    <w:rsid w:val="00C10EEE"/>
  </w:style>
  <w:style w:type="character" w:customStyle="1" w:styleId="WW8Num53z3">
    <w:name w:val="WW8Num53z3"/>
    <w:rsid w:val="00C10EEE"/>
  </w:style>
  <w:style w:type="character" w:customStyle="1" w:styleId="WW8Num53z4">
    <w:name w:val="WW8Num53z4"/>
    <w:rsid w:val="00C10EEE"/>
  </w:style>
  <w:style w:type="character" w:customStyle="1" w:styleId="WW8Num53z5">
    <w:name w:val="WW8Num53z5"/>
    <w:rsid w:val="00C10EEE"/>
  </w:style>
  <w:style w:type="character" w:customStyle="1" w:styleId="WW8Num53z6">
    <w:name w:val="WW8Num53z6"/>
    <w:rsid w:val="00C10EEE"/>
  </w:style>
  <w:style w:type="character" w:customStyle="1" w:styleId="WW8Num53z7">
    <w:name w:val="WW8Num53z7"/>
    <w:rsid w:val="00C10EEE"/>
  </w:style>
  <w:style w:type="character" w:customStyle="1" w:styleId="WW8Num53z8">
    <w:name w:val="WW8Num53z8"/>
    <w:rsid w:val="00C10EEE"/>
  </w:style>
  <w:style w:type="character" w:customStyle="1" w:styleId="WW8Num54z0">
    <w:name w:val="WW8Num54z0"/>
    <w:rsid w:val="00C10EEE"/>
    <w:rPr>
      <w:b w:val="0"/>
      <w:i w:val="0"/>
      <w:color w:val="00000A"/>
      <w:sz w:val="16"/>
    </w:rPr>
  </w:style>
  <w:style w:type="character" w:customStyle="1" w:styleId="WW8Num54z1">
    <w:name w:val="WW8Num54z1"/>
    <w:rsid w:val="00C10EEE"/>
  </w:style>
  <w:style w:type="character" w:customStyle="1" w:styleId="WW8Num54z2">
    <w:name w:val="WW8Num54z2"/>
    <w:rsid w:val="00C10EEE"/>
  </w:style>
  <w:style w:type="character" w:customStyle="1" w:styleId="WW8Num54z3">
    <w:name w:val="WW8Num54z3"/>
    <w:rsid w:val="00C10EEE"/>
  </w:style>
  <w:style w:type="character" w:customStyle="1" w:styleId="WW8Num54z4">
    <w:name w:val="WW8Num54z4"/>
    <w:rsid w:val="00C10EEE"/>
  </w:style>
  <w:style w:type="character" w:customStyle="1" w:styleId="WW8Num54z5">
    <w:name w:val="WW8Num54z5"/>
    <w:rsid w:val="00C10EEE"/>
  </w:style>
  <w:style w:type="character" w:customStyle="1" w:styleId="WW8Num54z6">
    <w:name w:val="WW8Num54z6"/>
    <w:rsid w:val="00C10EEE"/>
  </w:style>
  <w:style w:type="character" w:customStyle="1" w:styleId="WW8Num54z7">
    <w:name w:val="WW8Num54z7"/>
    <w:rsid w:val="00C10EEE"/>
  </w:style>
  <w:style w:type="character" w:customStyle="1" w:styleId="WW8Num54z8">
    <w:name w:val="WW8Num54z8"/>
    <w:rsid w:val="00C10EEE"/>
  </w:style>
  <w:style w:type="character" w:customStyle="1" w:styleId="WW8Num55z0">
    <w:name w:val="WW8Num55z0"/>
    <w:rsid w:val="00C10EEE"/>
    <w:rPr>
      <w:b w:val="0"/>
      <w:i w:val="0"/>
      <w:color w:val="00000A"/>
      <w:sz w:val="16"/>
    </w:rPr>
  </w:style>
  <w:style w:type="character" w:customStyle="1" w:styleId="WW8Num55z1">
    <w:name w:val="WW8Num55z1"/>
    <w:rsid w:val="00C10EEE"/>
  </w:style>
  <w:style w:type="character" w:customStyle="1" w:styleId="WW8Num55z2">
    <w:name w:val="WW8Num55z2"/>
    <w:rsid w:val="00C10EEE"/>
  </w:style>
  <w:style w:type="character" w:customStyle="1" w:styleId="WW8Num55z3">
    <w:name w:val="WW8Num55z3"/>
    <w:rsid w:val="00C10EEE"/>
  </w:style>
  <w:style w:type="character" w:customStyle="1" w:styleId="WW8Num55z4">
    <w:name w:val="WW8Num55z4"/>
    <w:rsid w:val="00C10EEE"/>
  </w:style>
  <w:style w:type="character" w:customStyle="1" w:styleId="WW8Num55z5">
    <w:name w:val="WW8Num55z5"/>
    <w:rsid w:val="00C10EEE"/>
  </w:style>
  <w:style w:type="character" w:customStyle="1" w:styleId="WW8Num55z6">
    <w:name w:val="WW8Num55z6"/>
    <w:rsid w:val="00C10EEE"/>
  </w:style>
  <w:style w:type="character" w:customStyle="1" w:styleId="WW8Num55z7">
    <w:name w:val="WW8Num55z7"/>
    <w:rsid w:val="00C10EEE"/>
  </w:style>
  <w:style w:type="character" w:customStyle="1" w:styleId="WW8Num55z8">
    <w:name w:val="WW8Num55z8"/>
    <w:rsid w:val="00C10EEE"/>
  </w:style>
  <w:style w:type="character" w:customStyle="1" w:styleId="WW8Num56z0">
    <w:name w:val="WW8Num56z0"/>
    <w:rsid w:val="00C10EEE"/>
    <w:rPr>
      <w:b w:val="0"/>
      <w:i w:val="0"/>
      <w:color w:val="00000A"/>
      <w:sz w:val="16"/>
    </w:rPr>
  </w:style>
  <w:style w:type="character" w:customStyle="1" w:styleId="WW8Num56z1">
    <w:name w:val="WW8Num56z1"/>
    <w:rsid w:val="00C10EEE"/>
  </w:style>
  <w:style w:type="character" w:customStyle="1" w:styleId="WW8Num56z2">
    <w:name w:val="WW8Num56z2"/>
    <w:rsid w:val="00C10EEE"/>
  </w:style>
  <w:style w:type="character" w:customStyle="1" w:styleId="WW8Num56z3">
    <w:name w:val="WW8Num56z3"/>
    <w:rsid w:val="00C10EEE"/>
  </w:style>
  <w:style w:type="character" w:customStyle="1" w:styleId="WW8Num56z4">
    <w:name w:val="WW8Num56z4"/>
    <w:rsid w:val="00C10EEE"/>
  </w:style>
  <w:style w:type="character" w:customStyle="1" w:styleId="WW8Num56z5">
    <w:name w:val="WW8Num56z5"/>
    <w:rsid w:val="00C10EEE"/>
  </w:style>
  <w:style w:type="character" w:customStyle="1" w:styleId="WW8Num56z6">
    <w:name w:val="WW8Num56z6"/>
    <w:rsid w:val="00C10EEE"/>
  </w:style>
  <w:style w:type="character" w:customStyle="1" w:styleId="WW8Num56z7">
    <w:name w:val="WW8Num56z7"/>
    <w:rsid w:val="00C10EEE"/>
  </w:style>
  <w:style w:type="character" w:customStyle="1" w:styleId="WW8Num56z8">
    <w:name w:val="WW8Num56z8"/>
    <w:rsid w:val="00C10EEE"/>
  </w:style>
  <w:style w:type="character" w:customStyle="1" w:styleId="WW8Num57z0">
    <w:name w:val="WW8Num57z0"/>
    <w:rsid w:val="00C10EEE"/>
    <w:rPr>
      <w:b w:val="0"/>
      <w:i w:val="0"/>
      <w:color w:val="00000A"/>
      <w:sz w:val="16"/>
    </w:rPr>
  </w:style>
  <w:style w:type="character" w:customStyle="1" w:styleId="WW8Num57z1">
    <w:name w:val="WW8Num57z1"/>
    <w:rsid w:val="00C10EEE"/>
  </w:style>
  <w:style w:type="character" w:customStyle="1" w:styleId="WW8Num57z2">
    <w:name w:val="WW8Num57z2"/>
    <w:rsid w:val="00C10EEE"/>
  </w:style>
  <w:style w:type="character" w:customStyle="1" w:styleId="WW8Num57z3">
    <w:name w:val="WW8Num57z3"/>
    <w:rsid w:val="00C10EEE"/>
  </w:style>
  <w:style w:type="character" w:customStyle="1" w:styleId="WW8Num57z4">
    <w:name w:val="WW8Num57z4"/>
    <w:rsid w:val="00C10EEE"/>
  </w:style>
  <w:style w:type="character" w:customStyle="1" w:styleId="WW8Num57z5">
    <w:name w:val="WW8Num57z5"/>
    <w:rsid w:val="00C10EEE"/>
  </w:style>
  <w:style w:type="character" w:customStyle="1" w:styleId="WW8Num57z6">
    <w:name w:val="WW8Num57z6"/>
    <w:rsid w:val="00C10EEE"/>
  </w:style>
  <w:style w:type="character" w:customStyle="1" w:styleId="WW8Num57z7">
    <w:name w:val="WW8Num57z7"/>
    <w:rsid w:val="00C10EEE"/>
  </w:style>
  <w:style w:type="character" w:customStyle="1" w:styleId="WW8Num57z8">
    <w:name w:val="WW8Num57z8"/>
    <w:rsid w:val="00C10EEE"/>
  </w:style>
  <w:style w:type="character" w:customStyle="1" w:styleId="WW8Num58z0">
    <w:name w:val="WW8Num58z0"/>
    <w:rsid w:val="00C10EEE"/>
    <w:rPr>
      <w:b w:val="0"/>
      <w:i w:val="0"/>
      <w:color w:val="00000A"/>
      <w:sz w:val="16"/>
    </w:rPr>
  </w:style>
  <w:style w:type="character" w:customStyle="1" w:styleId="WW8Num58z1">
    <w:name w:val="WW8Num58z1"/>
    <w:rsid w:val="00C10EEE"/>
  </w:style>
  <w:style w:type="character" w:customStyle="1" w:styleId="WW8Num58z2">
    <w:name w:val="WW8Num58z2"/>
    <w:rsid w:val="00C10EEE"/>
  </w:style>
  <w:style w:type="character" w:customStyle="1" w:styleId="WW8Num58z3">
    <w:name w:val="WW8Num58z3"/>
    <w:rsid w:val="00C10EEE"/>
  </w:style>
  <w:style w:type="character" w:customStyle="1" w:styleId="WW8Num58z4">
    <w:name w:val="WW8Num58z4"/>
    <w:rsid w:val="00C10EEE"/>
  </w:style>
  <w:style w:type="character" w:customStyle="1" w:styleId="WW8Num58z5">
    <w:name w:val="WW8Num58z5"/>
    <w:rsid w:val="00C10EEE"/>
  </w:style>
  <w:style w:type="character" w:customStyle="1" w:styleId="WW8Num58z6">
    <w:name w:val="WW8Num58z6"/>
    <w:rsid w:val="00C10EEE"/>
  </w:style>
  <w:style w:type="character" w:customStyle="1" w:styleId="WW8Num58z7">
    <w:name w:val="WW8Num58z7"/>
    <w:rsid w:val="00C10EEE"/>
  </w:style>
  <w:style w:type="character" w:customStyle="1" w:styleId="WW8Num58z8">
    <w:name w:val="WW8Num58z8"/>
    <w:rsid w:val="00C10EEE"/>
  </w:style>
  <w:style w:type="character" w:customStyle="1" w:styleId="WW8Num59z0">
    <w:name w:val="WW8Num59z0"/>
    <w:rsid w:val="00C10EEE"/>
    <w:rPr>
      <w:b w:val="0"/>
      <w:i w:val="0"/>
      <w:color w:val="00000A"/>
      <w:sz w:val="16"/>
    </w:rPr>
  </w:style>
  <w:style w:type="character" w:customStyle="1" w:styleId="WW8Num59z1">
    <w:name w:val="WW8Num59z1"/>
    <w:rsid w:val="00C10EEE"/>
  </w:style>
  <w:style w:type="character" w:customStyle="1" w:styleId="WW8Num59z2">
    <w:name w:val="WW8Num59z2"/>
    <w:rsid w:val="00C10EEE"/>
  </w:style>
  <w:style w:type="character" w:customStyle="1" w:styleId="WW8Num59z3">
    <w:name w:val="WW8Num59z3"/>
    <w:rsid w:val="00C10EEE"/>
  </w:style>
  <w:style w:type="character" w:customStyle="1" w:styleId="WW8Num59z4">
    <w:name w:val="WW8Num59z4"/>
    <w:rsid w:val="00C10EEE"/>
  </w:style>
  <w:style w:type="character" w:customStyle="1" w:styleId="WW8Num59z5">
    <w:name w:val="WW8Num59z5"/>
    <w:rsid w:val="00C10EEE"/>
  </w:style>
  <w:style w:type="character" w:customStyle="1" w:styleId="WW8Num59z6">
    <w:name w:val="WW8Num59z6"/>
    <w:rsid w:val="00C10EEE"/>
  </w:style>
  <w:style w:type="character" w:customStyle="1" w:styleId="WW8Num59z7">
    <w:name w:val="WW8Num59z7"/>
    <w:rsid w:val="00C10EEE"/>
  </w:style>
  <w:style w:type="character" w:customStyle="1" w:styleId="WW8Num59z8">
    <w:name w:val="WW8Num59z8"/>
    <w:rsid w:val="00C10EEE"/>
  </w:style>
  <w:style w:type="character" w:customStyle="1" w:styleId="WW8Num60z0">
    <w:name w:val="WW8Num60z0"/>
    <w:rsid w:val="00C10EEE"/>
    <w:rPr>
      <w:b w:val="0"/>
      <w:i w:val="0"/>
      <w:color w:val="00000A"/>
      <w:sz w:val="16"/>
    </w:rPr>
  </w:style>
  <w:style w:type="character" w:customStyle="1" w:styleId="WW8Num60z1">
    <w:name w:val="WW8Num60z1"/>
    <w:rsid w:val="00C10EEE"/>
  </w:style>
  <w:style w:type="character" w:customStyle="1" w:styleId="WW8Num60z2">
    <w:name w:val="WW8Num60z2"/>
    <w:rsid w:val="00C10EEE"/>
  </w:style>
  <w:style w:type="character" w:customStyle="1" w:styleId="WW8Num60z3">
    <w:name w:val="WW8Num60z3"/>
    <w:rsid w:val="00C10EEE"/>
  </w:style>
  <w:style w:type="character" w:customStyle="1" w:styleId="WW8Num60z4">
    <w:name w:val="WW8Num60z4"/>
    <w:rsid w:val="00C10EEE"/>
  </w:style>
  <w:style w:type="character" w:customStyle="1" w:styleId="WW8Num60z5">
    <w:name w:val="WW8Num60z5"/>
    <w:rsid w:val="00C10EEE"/>
  </w:style>
  <w:style w:type="character" w:customStyle="1" w:styleId="WW8Num60z6">
    <w:name w:val="WW8Num60z6"/>
    <w:rsid w:val="00C10EEE"/>
  </w:style>
  <w:style w:type="character" w:customStyle="1" w:styleId="WW8Num60z7">
    <w:name w:val="WW8Num60z7"/>
    <w:rsid w:val="00C10EEE"/>
  </w:style>
  <w:style w:type="character" w:customStyle="1" w:styleId="WW8Num60z8">
    <w:name w:val="WW8Num60z8"/>
    <w:rsid w:val="00C10EEE"/>
  </w:style>
  <w:style w:type="character" w:customStyle="1" w:styleId="WW8Num61z0">
    <w:name w:val="WW8Num61z0"/>
    <w:rsid w:val="00C10EEE"/>
    <w:rPr>
      <w:b w:val="0"/>
      <w:i w:val="0"/>
      <w:color w:val="00000A"/>
      <w:sz w:val="16"/>
    </w:rPr>
  </w:style>
  <w:style w:type="character" w:customStyle="1" w:styleId="WW8Num61z1">
    <w:name w:val="WW8Num61z1"/>
    <w:rsid w:val="00C10EEE"/>
  </w:style>
  <w:style w:type="character" w:customStyle="1" w:styleId="WW8Num61z2">
    <w:name w:val="WW8Num61z2"/>
    <w:rsid w:val="00C10EEE"/>
  </w:style>
  <w:style w:type="character" w:customStyle="1" w:styleId="WW8Num61z3">
    <w:name w:val="WW8Num61z3"/>
    <w:rsid w:val="00C10EEE"/>
  </w:style>
  <w:style w:type="character" w:customStyle="1" w:styleId="WW8Num61z4">
    <w:name w:val="WW8Num61z4"/>
    <w:rsid w:val="00C10EEE"/>
  </w:style>
  <w:style w:type="character" w:customStyle="1" w:styleId="WW8Num61z5">
    <w:name w:val="WW8Num61z5"/>
    <w:rsid w:val="00C10EEE"/>
  </w:style>
  <w:style w:type="character" w:customStyle="1" w:styleId="WW8Num61z6">
    <w:name w:val="WW8Num61z6"/>
    <w:rsid w:val="00C10EEE"/>
  </w:style>
  <w:style w:type="character" w:customStyle="1" w:styleId="WW8Num61z7">
    <w:name w:val="WW8Num61z7"/>
    <w:rsid w:val="00C10EEE"/>
  </w:style>
  <w:style w:type="character" w:customStyle="1" w:styleId="WW8Num61z8">
    <w:name w:val="WW8Num61z8"/>
    <w:rsid w:val="00C10EEE"/>
  </w:style>
  <w:style w:type="character" w:customStyle="1" w:styleId="WW8Num62z0">
    <w:name w:val="WW8Num62z0"/>
    <w:rsid w:val="00C10EEE"/>
    <w:rPr>
      <w:b w:val="0"/>
      <w:i w:val="0"/>
      <w:color w:val="00000A"/>
      <w:sz w:val="16"/>
    </w:rPr>
  </w:style>
  <w:style w:type="character" w:customStyle="1" w:styleId="WW8Num62z1">
    <w:name w:val="WW8Num62z1"/>
    <w:rsid w:val="00C10EEE"/>
  </w:style>
  <w:style w:type="character" w:customStyle="1" w:styleId="WW8Num62z2">
    <w:name w:val="WW8Num62z2"/>
    <w:rsid w:val="00C10EEE"/>
  </w:style>
  <w:style w:type="character" w:customStyle="1" w:styleId="WW8Num62z3">
    <w:name w:val="WW8Num62z3"/>
    <w:rsid w:val="00C10EEE"/>
  </w:style>
  <w:style w:type="character" w:customStyle="1" w:styleId="WW8Num62z4">
    <w:name w:val="WW8Num62z4"/>
    <w:rsid w:val="00C10EEE"/>
  </w:style>
  <w:style w:type="character" w:customStyle="1" w:styleId="WW8Num62z5">
    <w:name w:val="WW8Num62z5"/>
    <w:rsid w:val="00C10EEE"/>
  </w:style>
  <w:style w:type="character" w:customStyle="1" w:styleId="WW8Num62z6">
    <w:name w:val="WW8Num62z6"/>
    <w:rsid w:val="00C10EEE"/>
  </w:style>
  <w:style w:type="character" w:customStyle="1" w:styleId="WW8Num62z7">
    <w:name w:val="WW8Num62z7"/>
    <w:rsid w:val="00C10EEE"/>
  </w:style>
  <w:style w:type="character" w:customStyle="1" w:styleId="WW8Num62z8">
    <w:name w:val="WW8Num62z8"/>
    <w:rsid w:val="00C10EEE"/>
  </w:style>
  <w:style w:type="character" w:customStyle="1" w:styleId="WW8Num63z0">
    <w:name w:val="WW8Num63z0"/>
    <w:rsid w:val="00C10EEE"/>
    <w:rPr>
      <w:b w:val="0"/>
      <w:i w:val="0"/>
      <w:color w:val="00000A"/>
      <w:sz w:val="16"/>
    </w:rPr>
  </w:style>
  <w:style w:type="character" w:customStyle="1" w:styleId="WW8Num63z1">
    <w:name w:val="WW8Num63z1"/>
    <w:rsid w:val="00C10EEE"/>
  </w:style>
  <w:style w:type="character" w:customStyle="1" w:styleId="WW8Num63z2">
    <w:name w:val="WW8Num63z2"/>
    <w:rsid w:val="00C10EEE"/>
  </w:style>
  <w:style w:type="character" w:customStyle="1" w:styleId="WW8Num63z3">
    <w:name w:val="WW8Num63z3"/>
    <w:rsid w:val="00C10EEE"/>
  </w:style>
  <w:style w:type="character" w:customStyle="1" w:styleId="WW8Num63z4">
    <w:name w:val="WW8Num63z4"/>
    <w:rsid w:val="00C10EEE"/>
  </w:style>
  <w:style w:type="character" w:customStyle="1" w:styleId="WW8Num63z5">
    <w:name w:val="WW8Num63z5"/>
    <w:rsid w:val="00C10EEE"/>
  </w:style>
  <w:style w:type="character" w:customStyle="1" w:styleId="WW8Num63z6">
    <w:name w:val="WW8Num63z6"/>
    <w:rsid w:val="00C10EEE"/>
  </w:style>
  <w:style w:type="character" w:customStyle="1" w:styleId="WW8Num63z7">
    <w:name w:val="WW8Num63z7"/>
    <w:rsid w:val="00C10EEE"/>
  </w:style>
  <w:style w:type="character" w:customStyle="1" w:styleId="WW8Num63z8">
    <w:name w:val="WW8Num63z8"/>
    <w:rsid w:val="00C10EEE"/>
  </w:style>
  <w:style w:type="character" w:customStyle="1" w:styleId="WW8Num64z0">
    <w:name w:val="WW8Num64z0"/>
    <w:rsid w:val="00C10EEE"/>
    <w:rPr>
      <w:b w:val="0"/>
      <w:i w:val="0"/>
      <w:color w:val="00000A"/>
      <w:sz w:val="16"/>
    </w:rPr>
  </w:style>
  <w:style w:type="character" w:customStyle="1" w:styleId="WW8Num64z1">
    <w:name w:val="WW8Num64z1"/>
    <w:rsid w:val="00C10EEE"/>
  </w:style>
  <w:style w:type="character" w:customStyle="1" w:styleId="WW8Num64z2">
    <w:name w:val="WW8Num64z2"/>
    <w:rsid w:val="00C10EEE"/>
  </w:style>
  <w:style w:type="character" w:customStyle="1" w:styleId="WW8Num64z3">
    <w:name w:val="WW8Num64z3"/>
    <w:rsid w:val="00C10EEE"/>
  </w:style>
  <w:style w:type="character" w:customStyle="1" w:styleId="WW8Num64z4">
    <w:name w:val="WW8Num64z4"/>
    <w:rsid w:val="00C10EEE"/>
  </w:style>
  <w:style w:type="character" w:customStyle="1" w:styleId="WW8Num64z5">
    <w:name w:val="WW8Num64z5"/>
    <w:rsid w:val="00C10EEE"/>
  </w:style>
  <w:style w:type="character" w:customStyle="1" w:styleId="WW8Num64z6">
    <w:name w:val="WW8Num64z6"/>
    <w:rsid w:val="00C10EEE"/>
  </w:style>
  <w:style w:type="character" w:customStyle="1" w:styleId="WW8Num64z7">
    <w:name w:val="WW8Num64z7"/>
    <w:rsid w:val="00C10EEE"/>
  </w:style>
  <w:style w:type="character" w:customStyle="1" w:styleId="WW8Num64z8">
    <w:name w:val="WW8Num64z8"/>
    <w:rsid w:val="00C10EEE"/>
  </w:style>
  <w:style w:type="character" w:customStyle="1" w:styleId="WW8Num65z0">
    <w:name w:val="WW8Num65z0"/>
    <w:rsid w:val="00C10EEE"/>
    <w:rPr>
      <w:b w:val="0"/>
      <w:i w:val="0"/>
      <w:sz w:val="16"/>
    </w:rPr>
  </w:style>
  <w:style w:type="character" w:customStyle="1" w:styleId="WW8Num65z1">
    <w:name w:val="WW8Num65z1"/>
    <w:rsid w:val="00C10EEE"/>
  </w:style>
  <w:style w:type="character" w:customStyle="1" w:styleId="WW8Num65z2">
    <w:name w:val="WW8Num65z2"/>
    <w:rsid w:val="00C10EEE"/>
  </w:style>
  <w:style w:type="character" w:customStyle="1" w:styleId="WW8Num65z3">
    <w:name w:val="WW8Num65z3"/>
    <w:rsid w:val="00C10EEE"/>
  </w:style>
  <w:style w:type="character" w:customStyle="1" w:styleId="WW8Num65z4">
    <w:name w:val="WW8Num65z4"/>
    <w:rsid w:val="00C10EEE"/>
  </w:style>
  <w:style w:type="character" w:customStyle="1" w:styleId="WW8Num65z5">
    <w:name w:val="WW8Num65z5"/>
    <w:rsid w:val="00C10EEE"/>
  </w:style>
  <w:style w:type="character" w:customStyle="1" w:styleId="WW8Num65z6">
    <w:name w:val="WW8Num65z6"/>
    <w:rsid w:val="00C10EEE"/>
  </w:style>
  <w:style w:type="character" w:customStyle="1" w:styleId="WW8Num65z7">
    <w:name w:val="WW8Num65z7"/>
    <w:rsid w:val="00C10EEE"/>
  </w:style>
  <w:style w:type="character" w:customStyle="1" w:styleId="WW8Num65z8">
    <w:name w:val="WW8Num65z8"/>
    <w:rsid w:val="00C10EEE"/>
  </w:style>
  <w:style w:type="character" w:customStyle="1" w:styleId="WW8Num66z0">
    <w:name w:val="WW8Num66z0"/>
    <w:rsid w:val="00C10EEE"/>
    <w:rPr>
      <w:b w:val="0"/>
      <w:i w:val="0"/>
      <w:color w:val="00000A"/>
      <w:sz w:val="16"/>
    </w:rPr>
  </w:style>
  <w:style w:type="character" w:customStyle="1" w:styleId="WW8Num66z1">
    <w:name w:val="WW8Num66z1"/>
    <w:rsid w:val="00C10EEE"/>
  </w:style>
  <w:style w:type="character" w:customStyle="1" w:styleId="WW8Num66z2">
    <w:name w:val="WW8Num66z2"/>
    <w:rsid w:val="00C10EEE"/>
  </w:style>
  <w:style w:type="character" w:customStyle="1" w:styleId="WW8Num66z3">
    <w:name w:val="WW8Num66z3"/>
    <w:rsid w:val="00C10EEE"/>
  </w:style>
  <w:style w:type="character" w:customStyle="1" w:styleId="WW8Num66z4">
    <w:name w:val="WW8Num66z4"/>
    <w:rsid w:val="00C10EEE"/>
  </w:style>
  <w:style w:type="character" w:customStyle="1" w:styleId="WW8Num66z5">
    <w:name w:val="WW8Num66z5"/>
    <w:rsid w:val="00C10EEE"/>
  </w:style>
  <w:style w:type="character" w:customStyle="1" w:styleId="WW8Num66z6">
    <w:name w:val="WW8Num66z6"/>
    <w:rsid w:val="00C10EEE"/>
  </w:style>
  <w:style w:type="character" w:customStyle="1" w:styleId="WW8Num66z7">
    <w:name w:val="WW8Num66z7"/>
    <w:rsid w:val="00C10EEE"/>
  </w:style>
  <w:style w:type="character" w:customStyle="1" w:styleId="WW8Num66z8">
    <w:name w:val="WW8Num66z8"/>
    <w:rsid w:val="00C10EEE"/>
  </w:style>
  <w:style w:type="character" w:customStyle="1" w:styleId="WW8Num67z0">
    <w:name w:val="WW8Num67z0"/>
    <w:rsid w:val="00C10EEE"/>
    <w:rPr>
      <w:b w:val="0"/>
      <w:i w:val="0"/>
      <w:color w:val="00000A"/>
      <w:sz w:val="16"/>
    </w:rPr>
  </w:style>
  <w:style w:type="character" w:customStyle="1" w:styleId="WW8Num67z1">
    <w:name w:val="WW8Num67z1"/>
    <w:rsid w:val="00C10EEE"/>
  </w:style>
  <w:style w:type="character" w:customStyle="1" w:styleId="WW8Num67z2">
    <w:name w:val="WW8Num67z2"/>
    <w:rsid w:val="00C10EEE"/>
  </w:style>
  <w:style w:type="character" w:customStyle="1" w:styleId="WW8Num67z3">
    <w:name w:val="WW8Num67z3"/>
    <w:rsid w:val="00C10EEE"/>
  </w:style>
  <w:style w:type="character" w:customStyle="1" w:styleId="WW8Num67z4">
    <w:name w:val="WW8Num67z4"/>
    <w:rsid w:val="00C10EEE"/>
  </w:style>
  <w:style w:type="character" w:customStyle="1" w:styleId="WW8Num67z5">
    <w:name w:val="WW8Num67z5"/>
    <w:rsid w:val="00C10EEE"/>
  </w:style>
  <w:style w:type="character" w:customStyle="1" w:styleId="WW8Num67z6">
    <w:name w:val="WW8Num67z6"/>
    <w:rsid w:val="00C10EEE"/>
  </w:style>
  <w:style w:type="character" w:customStyle="1" w:styleId="WW8Num67z7">
    <w:name w:val="WW8Num67z7"/>
    <w:rsid w:val="00C10EEE"/>
  </w:style>
  <w:style w:type="character" w:customStyle="1" w:styleId="WW8Num67z8">
    <w:name w:val="WW8Num67z8"/>
    <w:rsid w:val="00C10EEE"/>
  </w:style>
  <w:style w:type="character" w:customStyle="1" w:styleId="WW8Num68z0">
    <w:name w:val="WW8Num68z0"/>
    <w:rsid w:val="00C10EEE"/>
    <w:rPr>
      <w:b w:val="0"/>
      <w:i w:val="0"/>
      <w:color w:val="00000A"/>
      <w:sz w:val="16"/>
    </w:rPr>
  </w:style>
  <w:style w:type="character" w:customStyle="1" w:styleId="WW8Num68z1">
    <w:name w:val="WW8Num68z1"/>
    <w:rsid w:val="00C10EEE"/>
  </w:style>
  <w:style w:type="character" w:customStyle="1" w:styleId="WW8Num68z2">
    <w:name w:val="WW8Num68z2"/>
    <w:rsid w:val="00C10EEE"/>
  </w:style>
  <w:style w:type="character" w:customStyle="1" w:styleId="WW8Num68z3">
    <w:name w:val="WW8Num68z3"/>
    <w:rsid w:val="00C10EEE"/>
  </w:style>
  <w:style w:type="character" w:customStyle="1" w:styleId="WW8Num68z4">
    <w:name w:val="WW8Num68z4"/>
    <w:rsid w:val="00C10EEE"/>
  </w:style>
  <w:style w:type="character" w:customStyle="1" w:styleId="WW8Num68z5">
    <w:name w:val="WW8Num68z5"/>
    <w:rsid w:val="00C10EEE"/>
  </w:style>
  <w:style w:type="character" w:customStyle="1" w:styleId="WW8Num68z6">
    <w:name w:val="WW8Num68z6"/>
    <w:rsid w:val="00C10EEE"/>
  </w:style>
  <w:style w:type="character" w:customStyle="1" w:styleId="WW8Num68z7">
    <w:name w:val="WW8Num68z7"/>
    <w:rsid w:val="00C10EEE"/>
  </w:style>
  <w:style w:type="character" w:customStyle="1" w:styleId="WW8Num68z8">
    <w:name w:val="WW8Num68z8"/>
    <w:rsid w:val="00C10EEE"/>
  </w:style>
  <w:style w:type="character" w:customStyle="1" w:styleId="WW8Num69z0">
    <w:name w:val="WW8Num69z0"/>
    <w:rsid w:val="00C10EEE"/>
    <w:rPr>
      <w:b w:val="0"/>
      <w:i w:val="0"/>
      <w:color w:val="00000A"/>
      <w:sz w:val="16"/>
    </w:rPr>
  </w:style>
  <w:style w:type="character" w:customStyle="1" w:styleId="WW8Num69z1">
    <w:name w:val="WW8Num69z1"/>
    <w:rsid w:val="00C10EEE"/>
  </w:style>
  <w:style w:type="character" w:customStyle="1" w:styleId="WW8Num69z2">
    <w:name w:val="WW8Num69z2"/>
    <w:rsid w:val="00C10EEE"/>
  </w:style>
  <w:style w:type="character" w:customStyle="1" w:styleId="WW8Num69z3">
    <w:name w:val="WW8Num69z3"/>
    <w:rsid w:val="00C10EEE"/>
  </w:style>
  <w:style w:type="character" w:customStyle="1" w:styleId="WW8Num69z4">
    <w:name w:val="WW8Num69z4"/>
    <w:rsid w:val="00C10EEE"/>
  </w:style>
  <w:style w:type="character" w:customStyle="1" w:styleId="WW8Num69z5">
    <w:name w:val="WW8Num69z5"/>
    <w:rsid w:val="00C10EEE"/>
  </w:style>
  <w:style w:type="character" w:customStyle="1" w:styleId="WW8Num69z6">
    <w:name w:val="WW8Num69z6"/>
    <w:rsid w:val="00C10EEE"/>
  </w:style>
  <w:style w:type="character" w:customStyle="1" w:styleId="WW8Num69z7">
    <w:name w:val="WW8Num69z7"/>
    <w:rsid w:val="00C10EEE"/>
  </w:style>
  <w:style w:type="character" w:customStyle="1" w:styleId="WW8Num69z8">
    <w:name w:val="WW8Num69z8"/>
    <w:rsid w:val="00C10EEE"/>
  </w:style>
  <w:style w:type="character" w:customStyle="1" w:styleId="WW8Num70z0">
    <w:name w:val="WW8Num70z0"/>
    <w:rsid w:val="00C10EEE"/>
    <w:rPr>
      <w:b w:val="0"/>
      <w:i w:val="0"/>
      <w:color w:val="00000A"/>
      <w:sz w:val="16"/>
    </w:rPr>
  </w:style>
  <w:style w:type="character" w:customStyle="1" w:styleId="WW8Num70z1">
    <w:name w:val="WW8Num70z1"/>
    <w:rsid w:val="00C10EEE"/>
  </w:style>
  <w:style w:type="character" w:customStyle="1" w:styleId="WW8Num70z2">
    <w:name w:val="WW8Num70z2"/>
    <w:rsid w:val="00C10EEE"/>
  </w:style>
  <w:style w:type="character" w:customStyle="1" w:styleId="WW8Num70z3">
    <w:name w:val="WW8Num70z3"/>
    <w:rsid w:val="00C10EEE"/>
  </w:style>
  <w:style w:type="character" w:customStyle="1" w:styleId="WW8Num70z4">
    <w:name w:val="WW8Num70z4"/>
    <w:rsid w:val="00C10EEE"/>
  </w:style>
  <w:style w:type="character" w:customStyle="1" w:styleId="WW8Num70z5">
    <w:name w:val="WW8Num70z5"/>
    <w:rsid w:val="00C10EEE"/>
  </w:style>
  <w:style w:type="character" w:customStyle="1" w:styleId="WW8Num70z6">
    <w:name w:val="WW8Num70z6"/>
    <w:rsid w:val="00C10EEE"/>
  </w:style>
  <w:style w:type="character" w:customStyle="1" w:styleId="WW8Num70z7">
    <w:name w:val="WW8Num70z7"/>
    <w:rsid w:val="00C10EEE"/>
  </w:style>
  <w:style w:type="character" w:customStyle="1" w:styleId="WW8Num70z8">
    <w:name w:val="WW8Num70z8"/>
    <w:rsid w:val="00C10EEE"/>
  </w:style>
  <w:style w:type="character" w:customStyle="1" w:styleId="WW8Num71z0">
    <w:name w:val="WW8Num71z0"/>
    <w:rsid w:val="00C10EEE"/>
    <w:rPr>
      <w:b w:val="0"/>
      <w:i w:val="0"/>
      <w:color w:val="00000A"/>
      <w:sz w:val="16"/>
    </w:rPr>
  </w:style>
  <w:style w:type="character" w:customStyle="1" w:styleId="WW8Num71z1">
    <w:name w:val="WW8Num71z1"/>
    <w:rsid w:val="00C10EEE"/>
  </w:style>
  <w:style w:type="character" w:customStyle="1" w:styleId="WW8Num71z2">
    <w:name w:val="WW8Num71z2"/>
    <w:rsid w:val="00C10EEE"/>
  </w:style>
  <w:style w:type="character" w:customStyle="1" w:styleId="WW8Num71z3">
    <w:name w:val="WW8Num71z3"/>
    <w:rsid w:val="00C10EEE"/>
  </w:style>
  <w:style w:type="character" w:customStyle="1" w:styleId="WW8Num71z4">
    <w:name w:val="WW8Num71z4"/>
    <w:rsid w:val="00C10EEE"/>
  </w:style>
  <w:style w:type="character" w:customStyle="1" w:styleId="WW8Num71z5">
    <w:name w:val="WW8Num71z5"/>
    <w:rsid w:val="00C10EEE"/>
  </w:style>
  <w:style w:type="character" w:customStyle="1" w:styleId="WW8Num71z6">
    <w:name w:val="WW8Num71z6"/>
    <w:rsid w:val="00C10EEE"/>
  </w:style>
  <w:style w:type="character" w:customStyle="1" w:styleId="WW8Num71z7">
    <w:name w:val="WW8Num71z7"/>
    <w:rsid w:val="00C10EEE"/>
  </w:style>
  <w:style w:type="character" w:customStyle="1" w:styleId="WW8Num71z8">
    <w:name w:val="WW8Num71z8"/>
    <w:rsid w:val="00C10EEE"/>
  </w:style>
  <w:style w:type="character" w:customStyle="1" w:styleId="WW8Num72z0">
    <w:name w:val="WW8Num72z0"/>
    <w:rsid w:val="00C10EEE"/>
    <w:rPr>
      <w:b w:val="0"/>
      <w:i w:val="0"/>
      <w:color w:val="00000A"/>
      <w:sz w:val="16"/>
    </w:rPr>
  </w:style>
  <w:style w:type="character" w:customStyle="1" w:styleId="WW8Num72z1">
    <w:name w:val="WW8Num72z1"/>
    <w:rsid w:val="00C10EEE"/>
  </w:style>
  <w:style w:type="character" w:customStyle="1" w:styleId="WW8Num72z2">
    <w:name w:val="WW8Num72z2"/>
    <w:rsid w:val="00C10EEE"/>
  </w:style>
  <w:style w:type="character" w:customStyle="1" w:styleId="WW8Num72z3">
    <w:name w:val="WW8Num72z3"/>
    <w:rsid w:val="00C10EEE"/>
  </w:style>
  <w:style w:type="character" w:customStyle="1" w:styleId="WW8Num72z4">
    <w:name w:val="WW8Num72z4"/>
    <w:rsid w:val="00C10EEE"/>
  </w:style>
  <w:style w:type="character" w:customStyle="1" w:styleId="WW8Num72z5">
    <w:name w:val="WW8Num72z5"/>
    <w:rsid w:val="00C10EEE"/>
  </w:style>
  <w:style w:type="character" w:customStyle="1" w:styleId="WW8Num72z6">
    <w:name w:val="WW8Num72z6"/>
    <w:rsid w:val="00C10EEE"/>
  </w:style>
  <w:style w:type="character" w:customStyle="1" w:styleId="WW8Num72z7">
    <w:name w:val="WW8Num72z7"/>
    <w:rsid w:val="00C10EEE"/>
  </w:style>
  <w:style w:type="character" w:customStyle="1" w:styleId="WW8Num72z8">
    <w:name w:val="WW8Num72z8"/>
    <w:rsid w:val="00C10EEE"/>
  </w:style>
  <w:style w:type="character" w:customStyle="1" w:styleId="WW8Num73z0">
    <w:name w:val="WW8Num73z0"/>
    <w:rsid w:val="00C10EEE"/>
    <w:rPr>
      <w:b w:val="0"/>
      <w:i w:val="0"/>
      <w:color w:val="00000A"/>
      <w:sz w:val="16"/>
    </w:rPr>
  </w:style>
  <w:style w:type="character" w:customStyle="1" w:styleId="WW8Num73z1">
    <w:name w:val="WW8Num73z1"/>
    <w:rsid w:val="00C10EEE"/>
  </w:style>
  <w:style w:type="character" w:customStyle="1" w:styleId="WW8Num73z2">
    <w:name w:val="WW8Num73z2"/>
    <w:rsid w:val="00C10EEE"/>
  </w:style>
  <w:style w:type="character" w:customStyle="1" w:styleId="WW8Num73z3">
    <w:name w:val="WW8Num73z3"/>
    <w:rsid w:val="00C10EEE"/>
  </w:style>
  <w:style w:type="character" w:customStyle="1" w:styleId="WW8Num73z4">
    <w:name w:val="WW8Num73z4"/>
    <w:rsid w:val="00C10EEE"/>
  </w:style>
  <w:style w:type="character" w:customStyle="1" w:styleId="WW8Num73z5">
    <w:name w:val="WW8Num73z5"/>
    <w:rsid w:val="00C10EEE"/>
  </w:style>
  <w:style w:type="character" w:customStyle="1" w:styleId="WW8Num73z6">
    <w:name w:val="WW8Num73z6"/>
    <w:rsid w:val="00C10EEE"/>
  </w:style>
  <w:style w:type="character" w:customStyle="1" w:styleId="WW8Num73z7">
    <w:name w:val="WW8Num73z7"/>
    <w:rsid w:val="00C10EEE"/>
  </w:style>
  <w:style w:type="character" w:customStyle="1" w:styleId="WW8Num73z8">
    <w:name w:val="WW8Num73z8"/>
    <w:rsid w:val="00C10EEE"/>
  </w:style>
  <w:style w:type="character" w:customStyle="1" w:styleId="WW8Num74z0">
    <w:name w:val="WW8Num74z0"/>
    <w:rsid w:val="00C10EEE"/>
    <w:rPr>
      <w:b w:val="0"/>
      <w:i w:val="0"/>
      <w:color w:val="00000A"/>
      <w:sz w:val="16"/>
    </w:rPr>
  </w:style>
  <w:style w:type="character" w:customStyle="1" w:styleId="WW8Num74z1">
    <w:name w:val="WW8Num74z1"/>
    <w:rsid w:val="00C10EEE"/>
  </w:style>
  <w:style w:type="character" w:customStyle="1" w:styleId="WW8Num74z2">
    <w:name w:val="WW8Num74z2"/>
    <w:rsid w:val="00C10EEE"/>
  </w:style>
  <w:style w:type="character" w:customStyle="1" w:styleId="WW8Num74z3">
    <w:name w:val="WW8Num74z3"/>
    <w:rsid w:val="00C10EEE"/>
  </w:style>
  <w:style w:type="character" w:customStyle="1" w:styleId="WW8Num74z4">
    <w:name w:val="WW8Num74z4"/>
    <w:rsid w:val="00C10EEE"/>
  </w:style>
  <w:style w:type="character" w:customStyle="1" w:styleId="WW8Num74z5">
    <w:name w:val="WW8Num74z5"/>
    <w:rsid w:val="00C10EEE"/>
  </w:style>
  <w:style w:type="character" w:customStyle="1" w:styleId="WW8Num74z6">
    <w:name w:val="WW8Num74z6"/>
    <w:rsid w:val="00C10EEE"/>
  </w:style>
  <w:style w:type="character" w:customStyle="1" w:styleId="WW8Num74z7">
    <w:name w:val="WW8Num74z7"/>
    <w:rsid w:val="00C10EEE"/>
  </w:style>
  <w:style w:type="character" w:customStyle="1" w:styleId="WW8Num74z8">
    <w:name w:val="WW8Num74z8"/>
    <w:rsid w:val="00C10EEE"/>
  </w:style>
  <w:style w:type="character" w:customStyle="1" w:styleId="WW8Num75z0">
    <w:name w:val="WW8Num75z0"/>
    <w:rsid w:val="00C10EEE"/>
    <w:rPr>
      <w:b w:val="0"/>
      <w:i w:val="0"/>
      <w:color w:val="00000A"/>
      <w:sz w:val="16"/>
    </w:rPr>
  </w:style>
  <w:style w:type="character" w:customStyle="1" w:styleId="WW8Num75z1">
    <w:name w:val="WW8Num75z1"/>
    <w:rsid w:val="00C10EEE"/>
  </w:style>
  <w:style w:type="character" w:customStyle="1" w:styleId="WW8Num75z2">
    <w:name w:val="WW8Num75z2"/>
    <w:rsid w:val="00C10EEE"/>
  </w:style>
  <w:style w:type="character" w:customStyle="1" w:styleId="WW8Num75z3">
    <w:name w:val="WW8Num75z3"/>
    <w:rsid w:val="00C10EEE"/>
  </w:style>
  <w:style w:type="character" w:customStyle="1" w:styleId="WW8Num75z4">
    <w:name w:val="WW8Num75z4"/>
    <w:rsid w:val="00C10EEE"/>
  </w:style>
  <w:style w:type="character" w:customStyle="1" w:styleId="WW8Num75z5">
    <w:name w:val="WW8Num75z5"/>
    <w:rsid w:val="00C10EEE"/>
  </w:style>
  <w:style w:type="character" w:customStyle="1" w:styleId="WW8Num75z6">
    <w:name w:val="WW8Num75z6"/>
    <w:rsid w:val="00C10EEE"/>
  </w:style>
  <w:style w:type="character" w:customStyle="1" w:styleId="WW8Num75z7">
    <w:name w:val="WW8Num75z7"/>
    <w:rsid w:val="00C10EEE"/>
  </w:style>
  <w:style w:type="character" w:customStyle="1" w:styleId="WW8Num75z8">
    <w:name w:val="WW8Num75z8"/>
    <w:rsid w:val="00C10EEE"/>
  </w:style>
  <w:style w:type="character" w:customStyle="1" w:styleId="WW8Num76z0">
    <w:name w:val="WW8Num76z0"/>
    <w:rsid w:val="00C10EEE"/>
    <w:rPr>
      <w:b w:val="0"/>
      <w:i w:val="0"/>
      <w:color w:val="00000A"/>
      <w:sz w:val="16"/>
    </w:rPr>
  </w:style>
  <w:style w:type="character" w:customStyle="1" w:styleId="WW8Num76z1">
    <w:name w:val="WW8Num76z1"/>
    <w:rsid w:val="00C10EEE"/>
  </w:style>
  <w:style w:type="character" w:customStyle="1" w:styleId="WW8Num76z2">
    <w:name w:val="WW8Num76z2"/>
    <w:rsid w:val="00C10EEE"/>
  </w:style>
  <w:style w:type="character" w:customStyle="1" w:styleId="WW8Num76z3">
    <w:name w:val="WW8Num76z3"/>
    <w:rsid w:val="00C10EEE"/>
  </w:style>
  <w:style w:type="character" w:customStyle="1" w:styleId="WW8Num76z4">
    <w:name w:val="WW8Num76z4"/>
    <w:rsid w:val="00C10EEE"/>
  </w:style>
  <w:style w:type="character" w:customStyle="1" w:styleId="WW8Num76z5">
    <w:name w:val="WW8Num76z5"/>
    <w:rsid w:val="00C10EEE"/>
  </w:style>
  <w:style w:type="character" w:customStyle="1" w:styleId="WW8Num76z6">
    <w:name w:val="WW8Num76z6"/>
    <w:rsid w:val="00C10EEE"/>
  </w:style>
  <w:style w:type="character" w:customStyle="1" w:styleId="WW8Num76z7">
    <w:name w:val="WW8Num76z7"/>
    <w:rsid w:val="00C10EEE"/>
  </w:style>
  <w:style w:type="character" w:customStyle="1" w:styleId="WW8Num76z8">
    <w:name w:val="WW8Num76z8"/>
    <w:rsid w:val="00C10EEE"/>
  </w:style>
  <w:style w:type="character" w:customStyle="1" w:styleId="WW8Num77z0">
    <w:name w:val="WW8Num77z0"/>
    <w:rsid w:val="00C10EEE"/>
    <w:rPr>
      <w:b w:val="0"/>
      <w:i w:val="0"/>
      <w:color w:val="00000A"/>
      <w:sz w:val="16"/>
    </w:rPr>
  </w:style>
  <w:style w:type="character" w:customStyle="1" w:styleId="WW8Num77z1">
    <w:name w:val="WW8Num77z1"/>
    <w:rsid w:val="00C10EEE"/>
  </w:style>
  <w:style w:type="character" w:customStyle="1" w:styleId="WW8Num77z2">
    <w:name w:val="WW8Num77z2"/>
    <w:rsid w:val="00C10EEE"/>
  </w:style>
  <w:style w:type="character" w:customStyle="1" w:styleId="WW8Num77z3">
    <w:name w:val="WW8Num77z3"/>
    <w:rsid w:val="00C10EEE"/>
  </w:style>
  <w:style w:type="character" w:customStyle="1" w:styleId="WW8Num77z4">
    <w:name w:val="WW8Num77z4"/>
    <w:rsid w:val="00C10EEE"/>
  </w:style>
  <w:style w:type="character" w:customStyle="1" w:styleId="WW8Num77z5">
    <w:name w:val="WW8Num77z5"/>
    <w:rsid w:val="00C10EEE"/>
  </w:style>
  <w:style w:type="character" w:customStyle="1" w:styleId="WW8Num77z6">
    <w:name w:val="WW8Num77z6"/>
    <w:rsid w:val="00C10EEE"/>
  </w:style>
  <w:style w:type="character" w:customStyle="1" w:styleId="WW8Num77z7">
    <w:name w:val="WW8Num77z7"/>
    <w:rsid w:val="00C10EEE"/>
  </w:style>
  <w:style w:type="character" w:customStyle="1" w:styleId="WW8Num77z8">
    <w:name w:val="WW8Num77z8"/>
    <w:rsid w:val="00C10EEE"/>
  </w:style>
  <w:style w:type="character" w:customStyle="1" w:styleId="WW8Num78z0">
    <w:name w:val="WW8Num78z0"/>
    <w:rsid w:val="00C10EEE"/>
    <w:rPr>
      <w:b w:val="0"/>
      <w:i w:val="0"/>
      <w:color w:val="00000A"/>
      <w:sz w:val="16"/>
    </w:rPr>
  </w:style>
  <w:style w:type="character" w:customStyle="1" w:styleId="WW8Num78z1">
    <w:name w:val="WW8Num78z1"/>
    <w:rsid w:val="00C10EEE"/>
  </w:style>
  <w:style w:type="character" w:customStyle="1" w:styleId="WW8Num78z2">
    <w:name w:val="WW8Num78z2"/>
    <w:rsid w:val="00C10EEE"/>
  </w:style>
  <w:style w:type="character" w:customStyle="1" w:styleId="WW8Num78z3">
    <w:name w:val="WW8Num78z3"/>
    <w:rsid w:val="00C10EEE"/>
  </w:style>
  <w:style w:type="character" w:customStyle="1" w:styleId="WW8Num78z4">
    <w:name w:val="WW8Num78z4"/>
    <w:rsid w:val="00C10EEE"/>
  </w:style>
  <w:style w:type="character" w:customStyle="1" w:styleId="WW8Num78z5">
    <w:name w:val="WW8Num78z5"/>
    <w:rsid w:val="00C10EEE"/>
  </w:style>
  <w:style w:type="character" w:customStyle="1" w:styleId="WW8Num78z6">
    <w:name w:val="WW8Num78z6"/>
    <w:rsid w:val="00C10EEE"/>
  </w:style>
  <w:style w:type="character" w:customStyle="1" w:styleId="WW8Num78z7">
    <w:name w:val="WW8Num78z7"/>
    <w:rsid w:val="00C10EEE"/>
  </w:style>
  <w:style w:type="character" w:customStyle="1" w:styleId="WW8Num78z8">
    <w:name w:val="WW8Num78z8"/>
    <w:rsid w:val="00C10EEE"/>
  </w:style>
  <w:style w:type="character" w:customStyle="1" w:styleId="WW8Num79z0">
    <w:name w:val="WW8Num79z0"/>
    <w:rsid w:val="00C10EEE"/>
    <w:rPr>
      <w:b w:val="0"/>
      <w:i w:val="0"/>
      <w:color w:val="00000A"/>
      <w:sz w:val="16"/>
    </w:rPr>
  </w:style>
  <w:style w:type="character" w:customStyle="1" w:styleId="WW8Num79z1">
    <w:name w:val="WW8Num79z1"/>
    <w:rsid w:val="00C10EEE"/>
  </w:style>
  <w:style w:type="character" w:customStyle="1" w:styleId="WW8Num79z2">
    <w:name w:val="WW8Num79z2"/>
    <w:rsid w:val="00C10EEE"/>
  </w:style>
  <w:style w:type="character" w:customStyle="1" w:styleId="WW8Num79z3">
    <w:name w:val="WW8Num79z3"/>
    <w:rsid w:val="00C10EEE"/>
  </w:style>
  <w:style w:type="character" w:customStyle="1" w:styleId="WW8Num79z4">
    <w:name w:val="WW8Num79z4"/>
    <w:rsid w:val="00C10EEE"/>
  </w:style>
  <w:style w:type="character" w:customStyle="1" w:styleId="WW8Num79z5">
    <w:name w:val="WW8Num79z5"/>
    <w:rsid w:val="00C10EEE"/>
  </w:style>
  <w:style w:type="character" w:customStyle="1" w:styleId="WW8Num79z6">
    <w:name w:val="WW8Num79z6"/>
    <w:rsid w:val="00C10EEE"/>
  </w:style>
  <w:style w:type="character" w:customStyle="1" w:styleId="WW8Num79z7">
    <w:name w:val="WW8Num79z7"/>
    <w:rsid w:val="00C10EEE"/>
  </w:style>
  <w:style w:type="character" w:customStyle="1" w:styleId="WW8Num79z8">
    <w:name w:val="WW8Num79z8"/>
    <w:rsid w:val="00C10EEE"/>
  </w:style>
  <w:style w:type="character" w:customStyle="1" w:styleId="WW8Num80z0">
    <w:name w:val="WW8Num80z0"/>
    <w:rsid w:val="00C10EEE"/>
    <w:rPr>
      <w:b w:val="0"/>
      <w:i w:val="0"/>
      <w:color w:val="00000A"/>
      <w:sz w:val="16"/>
    </w:rPr>
  </w:style>
  <w:style w:type="character" w:customStyle="1" w:styleId="WW8Num80z1">
    <w:name w:val="WW8Num80z1"/>
    <w:rsid w:val="00C10EEE"/>
  </w:style>
  <w:style w:type="character" w:customStyle="1" w:styleId="WW8Num80z2">
    <w:name w:val="WW8Num80z2"/>
    <w:rsid w:val="00C10EEE"/>
  </w:style>
  <w:style w:type="character" w:customStyle="1" w:styleId="WW8Num80z3">
    <w:name w:val="WW8Num80z3"/>
    <w:rsid w:val="00C10EEE"/>
  </w:style>
  <w:style w:type="character" w:customStyle="1" w:styleId="WW8Num80z4">
    <w:name w:val="WW8Num80z4"/>
    <w:rsid w:val="00C10EEE"/>
  </w:style>
  <w:style w:type="character" w:customStyle="1" w:styleId="WW8Num80z5">
    <w:name w:val="WW8Num80z5"/>
    <w:rsid w:val="00C10EEE"/>
  </w:style>
  <w:style w:type="character" w:customStyle="1" w:styleId="WW8Num80z6">
    <w:name w:val="WW8Num80z6"/>
    <w:rsid w:val="00C10EEE"/>
  </w:style>
  <w:style w:type="character" w:customStyle="1" w:styleId="WW8Num80z7">
    <w:name w:val="WW8Num80z7"/>
    <w:rsid w:val="00C10EEE"/>
  </w:style>
  <w:style w:type="character" w:customStyle="1" w:styleId="WW8Num80z8">
    <w:name w:val="WW8Num80z8"/>
    <w:rsid w:val="00C10EEE"/>
  </w:style>
  <w:style w:type="character" w:customStyle="1" w:styleId="WW8Num81z0">
    <w:name w:val="WW8Num81z0"/>
    <w:rsid w:val="00C10EEE"/>
    <w:rPr>
      <w:b w:val="0"/>
      <w:i w:val="0"/>
      <w:color w:val="00000A"/>
      <w:sz w:val="16"/>
    </w:rPr>
  </w:style>
  <w:style w:type="character" w:customStyle="1" w:styleId="WW8Num81z1">
    <w:name w:val="WW8Num81z1"/>
    <w:rsid w:val="00C10EEE"/>
  </w:style>
  <w:style w:type="character" w:customStyle="1" w:styleId="WW8Num81z2">
    <w:name w:val="WW8Num81z2"/>
    <w:rsid w:val="00C10EEE"/>
  </w:style>
  <w:style w:type="character" w:customStyle="1" w:styleId="WW8Num81z3">
    <w:name w:val="WW8Num81z3"/>
    <w:rsid w:val="00C10EEE"/>
  </w:style>
  <w:style w:type="character" w:customStyle="1" w:styleId="WW8Num81z4">
    <w:name w:val="WW8Num81z4"/>
    <w:rsid w:val="00C10EEE"/>
  </w:style>
  <w:style w:type="character" w:customStyle="1" w:styleId="WW8Num81z5">
    <w:name w:val="WW8Num81z5"/>
    <w:rsid w:val="00C10EEE"/>
  </w:style>
  <w:style w:type="character" w:customStyle="1" w:styleId="WW8Num81z6">
    <w:name w:val="WW8Num81z6"/>
    <w:rsid w:val="00C10EEE"/>
  </w:style>
  <w:style w:type="character" w:customStyle="1" w:styleId="WW8Num81z7">
    <w:name w:val="WW8Num81z7"/>
    <w:rsid w:val="00C10EEE"/>
  </w:style>
  <w:style w:type="character" w:customStyle="1" w:styleId="WW8Num81z8">
    <w:name w:val="WW8Num81z8"/>
    <w:rsid w:val="00C10EEE"/>
  </w:style>
  <w:style w:type="character" w:customStyle="1" w:styleId="WW8Num82z0">
    <w:name w:val="WW8Num82z0"/>
    <w:rsid w:val="00C10EEE"/>
    <w:rPr>
      <w:b w:val="0"/>
      <w:i w:val="0"/>
      <w:color w:val="00000A"/>
      <w:sz w:val="16"/>
    </w:rPr>
  </w:style>
  <w:style w:type="character" w:customStyle="1" w:styleId="WW8Num82z1">
    <w:name w:val="WW8Num82z1"/>
    <w:rsid w:val="00C10EEE"/>
  </w:style>
  <w:style w:type="character" w:customStyle="1" w:styleId="WW8Num82z2">
    <w:name w:val="WW8Num82z2"/>
    <w:rsid w:val="00C10EEE"/>
  </w:style>
  <w:style w:type="character" w:customStyle="1" w:styleId="WW8Num82z3">
    <w:name w:val="WW8Num82z3"/>
    <w:rsid w:val="00C10EEE"/>
  </w:style>
  <w:style w:type="character" w:customStyle="1" w:styleId="WW8Num82z4">
    <w:name w:val="WW8Num82z4"/>
    <w:rsid w:val="00C10EEE"/>
  </w:style>
  <w:style w:type="character" w:customStyle="1" w:styleId="WW8Num82z5">
    <w:name w:val="WW8Num82z5"/>
    <w:rsid w:val="00C10EEE"/>
  </w:style>
  <w:style w:type="character" w:customStyle="1" w:styleId="WW8Num82z6">
    <w:name w:val="WW8Num82z6"/>
    <w:rsid w:val="00C10EEE"/>
  </w:style>
  <w:style w:type="character" w:customStyle="1" w:styleId="WW8Num82z7">
    <w:name w:val="WW8Num82z7"/>
    <w:rsid w:val="00C10EEE"/>
  </w:style>
  <w:style w:type="character" w:customStyle="1" w:styleId="WW8Num82z8">
    <w:name w:val="WW8Num82z8"/>
    <w:rsid w:val="00C10EEE"/>
  </w:style>
  <w:style w:type="character" w:customStyle="1" w:styleId="WW8Num83z0">
    <w:name w:val="WW8Num83z0"/>
    <w:rsid w:val="00C10EEE"/>
    <w:rPr>
      <w:b w:val="0"/>
      <w:i w:val="0"/>
      <w:color w:val="00000A"/>
      <w:sz w:val="16"/>
    </w:rPr>
  </w:style>
  <w:style w:type="character" w:customStyle="1" w:styleId="WW8Num83z1">
    <w:name w:val="WW8Num83z1"/>
    <w:rsid w:val="00C10EEE"/>
  </w:style>
  <w:style w:type="character" w:customStyle="1" w:styleId="WW8Num83z2">
    <w:name w:val="WW8Num83z2"/>
    <w:rsid w:val="00C10EEE"/>
  </w:style>
  <w:style w:type="character" w:customStyle="1" w:styleId="WW8Num83z3">
    <w:name w:val="WW8Num83z3"/>
    <w:rsid w:val="00C10EEE"/>
  </w:style>
  <w:style w:type="character" w:customStyle="1" w:styleId="WW8Num83z4">
    <w:name w:val="WW8Num83z4"/>
    <w:rsid w:val="00C10EEE"/>
  </w:style>
  <w:style w:type="character" w:customStyle="1" w:styleId="WW8Num83z5">
    <w:name w:val="WW8Num83z5"/>
    <w:rsid w:val="00C10EEE"/>
  </w:style>
  <w:style w:type="character" w:customStyle="1" w:styleId="WW8Num83z6">
    <w:name w:val="WW8Num83z6"/>
    <w:rsid w:val="00C10EEE"/>
  </w:style>
  <w:style w:type="character" w:customStyle="1" w:styleId="WW8Num83z7">
    <w:name w:val="WW8Num83z7"/>
    <w:rsid w:val="00C10EEE"/>
  </w:style>
  <w:style w:type="character" w:customStyle="1" w:styleId="WW8Num83z8">
    <w:name w:val="WW8Num83z8"/>
    <w:rsid w:val="00C10EEE"/>
  </w:style>
  <w:style w:type="character" w:customStyle="1" w:styleId="WW8Num84z0">
    <w:name w:val="WW8Num84z0"/>
    <w:rsid w:val="00C10EEE"/>
    <w:rPr>
      <w:b w:val="0"/>
      <w:i w:val="0"/>
      <w:color w:val="00000A"/>
      <w:sz w:val="16"/>
    </w:rPr>
  </w:style>
  <w:style w:type="character" w:customStyle="1" w:styleId="WW8Num84z1">
    <w:name w:val="WW8Num84z1"/>
    <w:rsid w:val="00C10EEE"/>
  </w:style>
  <w:style w:type="character" w:customStyle="1" w:styleId="WW8Num84z2">
    <w:name w:val="WW8Num84z2"/>
    <w:rsid w:val="00C10EEE"/>
  </w:style>
  <w:style w:type="character" w:customStyle="1" w:styleId="WW8Num84z3">
    <w:name w:val="WW8Num84z3"/>
    <w:rsid w:val="00C10EEE"/>
  </w:style>
  <w:style w:type="character" w:customStyle="1" w:styleId="WW8Num84z4">
    <w:name w:val="WW8Num84z4"/>
    <w:rsid w:val="00C10EEE"/>
  </w:style>
  <w:style w:type="character" w:customStyle="1" w:styleId="WW8Num84z5">
    <w:name w:val="WW8Num84z5"/>
    <w:rsid w:val="00C10EEE"/>
  </w:style>
  <w:style w:type="character" w:customStyle="1" w:styleId="WW8Num84z6">
    <w:name w:val="WW8Num84z6"/>
    <w:rsid w:val="00C10EEE"/>
  </w:style>
  <w:style w:type="character" w:customStyle="1" w:styleId="WW8Num84z7">
    <w:name w:val="WW8Num84z7"/>
    <w:rsid w:val="00C10EEE"/>
  </w:style>
  <w:style w:type="character" w:customStyle="1" w:styleId="WW8Num84z8">
    <w:name w:val="WW8Num84z8"/>
    <w:rsid w:val="00C10EEE"/>
  </w:style>
  <w:style w:type="character" w:customStyle="1" w:styleId="WW8Num85z0">
    <w:name w:val="WW8Num85z0"/>
    <w:rsid w:val="00C10EEE"/>
    <w:rPr>
      <w:b w:val="0"/>
      <w:i w:val="0"/>
      <w:color w:val="00000A"/>
      <w:sz w:val="16"/>
    </w:rPr>
  </w:style>
  <w:style w:type="character" w:customStyle="1" w:styleId="WW8Num85z1">
    <w:name w:val="WW8Num85z1"/>
    <w:rsid w:val="00C10EEE"/>
  </w:style>
  <w:style w:type="character" w:customStyle="1" w:styleId="WW8Num85z2">
    <w:name w:val="WW8Num85z2"/>
    <w:rsid w:val="00C10EEE"/>
  </w:style>
  <w:style w:type="character" w:customStyle="1" w:styleId="WW8Num85z3">
    <w:name w:val="WW8Num85z3"/>
    <w:rsid w:val="00C10EEE"/>
  </w:style>
  <w:style w:type="character" w:customStyle="1" w:styleId="WW8Num85z4">
    <w:name w:val="WW8Num85z4"/>
    <w:rsid w:val="00C10EEE"/>
  </w:style>
  <w:style w:type="character" w:customStyle="1" w:styleId="WW8Num85z5">
    <w:name w:val="WW8Num85z5"/>
    <w:rsid w:val="00C10EEE"/>
  </w:style>
  <w:style w:type="character" w:customStyle="1" w:styleId="WW8Num85z6">
    <w:name w:val="WW8Num85z6"/>
    <w:rsid w:val="00C10EEE"/>
  </w:style>
  <w:style w:type="character" w:customStyle="1" w:styleId="WW8Num85z7">
    <w:name w:val="WW8Num85z7"/>
    <w:rsid w:val="00C10EEE"/>
  </w:style>
  <w:style w:type="character" w:customStyle="1" w:styleId="WW8Num85z8">
    <w:name w:val="WW8Num85z8"/>
    <w:rsid w:val="00C10EEE"/>
  </w:style>
  <w:style w:type="character" w:customStyle="1" w:styleId="WW8Num86z0">
    <w:name w:val="WW8Num86z0"/>
    <w:rsid w:val="00C10EEE"/>
    <w:rPr>
      <w:b w:val="0"/>
      <w:i w:val="0"/>
      <w:color w:val="00000A"/>
      <w:sz w:val="16"/>
    </w:rPr>
  </w:style>
  <w:style w:type="character" w:customStyle="1" w:styleId="WW8Num86z1">
    <w:name w:val="WW8Num86z1"/>
    <w:rsid w:val="00C10EEE"/>
  </w:style>
  <w:style w:type="character" w:customStyle="1" w:styleId="WW8Num86z2">
    <w:name w:val="WW8Num86z2"/>
    <w:rsid w:val="00C10EEE"/>
  </w:style>
  <w:style w:type="character" w:customStyle="1" w:styleId="WW8Num86z3">
    <w:name w:val="WW8Num86z3"/>
    <w:rsid w:val="00C10EEE"/>
  </w:style>
  <w:style w:type="character" w:customStyle="1" w:styleId="WW8Num86z4">
    <w:name w:val="WW8Num86z4"/>
    <w:rsid w:val="00C10EEE"/>
  </w:style>
  <w:style w:type="character" w:customStyle="1" w:styleId="WW8Num86z5">
    <w:name w:val="WW8Num86z5"/>
    <w:rsid w:val="00C10EEE"/>
  </w:style>
  <w:style w:type="character" w:customStyle="1" w:styleId="WW8Num86z6">
    <w:name w:val="WW8Num86z6"/>
    <w:rsid w:val="00C10EEE"/>
  </w:style>
  <w:style w:type="character" w:customStyle="1" w:styleId="WW8Num86z7">
    <w:name w:val="WW8Num86z7"/>
    <w:rsid w:val="00C10EEE"/>
  </w:style>
  <w:style w:type="character" w:customStyle="1" w:styleId="WW8Num86z8">
    <w:name w:val="WW8Num86z8"/>
    <w:rsid w:val="00C10EEE"/>
  </w:style>
  <w:style w:type="character" w:customStyle="1" w:styleId="WW8Num87z0">
    <w:name w:val="WW8Num87z0"/>
    <w:rsid w:val="00C10EEE"/>
    <w:rPr>
      <w:b w:val="0"/>
      <w:i w:val="0"/>
      <w:color w:val="00000A"/>
      <w:sz w:val="16"/>
    </w:rPr>
  </w:style>
  <w:style w:type="character" w:customStyle="1" w:styleId="WW8Num87z1">
    <w:name w:val="WW8Num87z1"/>
    <w:rsid w:val="00C10EEE"/>
  </w:style>
  <w:style w:type="character" w:customStyle="1" w:styleId="WW8Num87z2">
    <w:name w:val="WW8Num87z2"/>
    <w:rsid w:val="00C10EEE"/>
  </w:style>
  <w:style w:type="character" w:customStyle="1" w:styleId="WW8Num87z3">
    <w:name w:val="WW8Num87z3"/>
    <w:rsid w:val="00C10EEE"/>
  </w:style>
  <w:style w:type="character" w:customStyle="1" w:styleId="WW8Num87z4">
    <w:name w:val="WW8Num87z4"/>
    <w:rsid w:val="00C10EEE"/>
  </w:style>
  <w:style w:type="character" w:customStyle="1" w:styleId="WW8Num87z5">
    <w:name w:val="WW8Num87z5"/>
    <w:rsid w:val="00C10EEE"/>
  </w:style>
  <w:style w:type="character" w:customStyle="1" w:styleId="WW8Num87z6">
    <w:name w:val="WW8Num87z6"/>
    <w:rsid w:val="00C10EEE"/>
  </w:style>
  <w:style w:type="character" w:customStyle="1" w:styleId="WW8Num87z7">
    <w:name w:val="WW8Num87z7"/>
    <w:rsid w:val="00C10EEE"/>
  </w:style>
  <w:style w:type="character" w:customStyle="1" w:styleId="WW8Num87z8">
    <w:name w:val="WW8Num87z8"/>
    <w:rsid w:val="00C10EEE"/>
  </w:style>
  <w:style w:type="character" w:customStyle="1" w:styleId="WW8Num88z0">
    <w:name w:val="WW8Num88z0"/>
    <w:rsid w:val="00C10EEE"/>
    <w:rPr>
      <w:b w:val="0"/>
      <w:i w:val="0"/>
      <w:color w:val="00000A"/>
      <w:sz w:val="16"/>
    </w:rPr>
  </w:style>
  <w:style w:type="character" w:customStyle="1" w:styleId="WW8Num88z1">
    <w:name w:val="WW8Num88z1"/>
    <w:rsid w:val="00C10EEE"/>
  </w:style>
  <w:style w:type="character" w:customStyle="1" w:styleId="WW8Num88z2">
    <w:name w:val="WW8Num88z2"/>
    <w:rsid w:val="00C10EEE"/>
  </w:style>
  <w:style w:type="character" w:customStyle="1" w:styleId="WW8Num88z3">
    <w:name w:val="WW8Num88z3"/>
    <w:rsid w:val="00C10EEE"/>
  </w:style>
  <w:style w:type="character" w:customStyle="1" w:styleId="WW8Num88z4">
    <w:name w:val="WW8Num88z4"/>
    <w:rsid w:val="00C10EEE"/>
  </w:style>
  <w:style w:type="character" w:customStyle="1" w:styleId="WW8Num88z5">
    <w:name w:val="WW8Num88z5"/>
    <w:rsid w:val="00C10EEE"/>
  </w:style>
  <w:style w:type="character" w:customStyle="1" w:styleId="WW8Num88z6">
    <w:name w:val="WW8Num88z6"/>
    <w:rsid w:val="00C10EEE"/>
  </w:style>
  <w:style w:type="character" w:customStyle="1" w:styleId="WW8Num88z7">
    <w:name w:val="WW8Num88z7"/>
    <w:rsid w:val="00C10EEE"/>
  </w:style>
  <w:style w:type="character" w:customStyle="1" w:styleId="WW8Num88z8">
    <w:name w:val="WW8Num88z8"/>
    <w:rsid w:val="00C10EEE"/>
  </w:style>
  <w:style w:type="character" w:customStyle="1" w:styleId="WW8Num89z0">
    <w:name w:val="WW8Num89z0"/>
    <w:rsid w:val="00C10EEE"/>
    <w:rPr>
      <w:b w:val="0"/>
      <w:i w:val="0"/>
      <w:color w:val="00000A"/>
      <w:sz w:val="16"/>
    </w:rPr>
  </w:style>
  <w:style w:type="character" w:customStyle="1" w:styleId="WW8Num89z1">
    <w:name w:val="WW8Num89z1"/>
    <w:rsid w:val="00C10EEE"/>
  </w:style>
  <w:style w:type="character" w:customStyle="1" w:styleId="WW8Num89z2">
    <w:name w:val="WW8Num89z2"/>
    <w:rsid w:val="00C10EEE"/>
  </w:style>
  <w:style w:type="character" w:customStyle="1" w:styleId="WW8Num89z3">
    <w:name w:val="WW8Num89z3"/>
    <w:rsid w:val="00C10EEE"/>
  </w:style>
  <w:style w:type="character" w:customStyle="1" w:styleId="WW8Num89z4">
    <w:name w:val="WW8Num89z4"/>
    <w:rsid w:val="00C10EEE"/>
  </w:style>
  <w:style w:type="character" w:customStyle="1" w:styleId="WW8Num89z5">
    <w:name w:val="WW8Num89z5"/>
    <w:rsid w:val="00C10EEE"/>
  </w:style>
  <w:style w:type="character" w:customStyle="1" w:styleId="WW8Num89z6">
    <w:name w:val="WW8Num89z6"/>
    <w:rsid w:val="00C10EEE"/>
  </w:style>
  <w:style w:type="character" w:customStyle="1" w:styleId="WW8Num89z7">
    <w:name w:val="WW8Num89z7"/>
    <w:rsid w:val="00C10EEE"/>
  </w:style>
  <w:style w:type="character" w:customStyle="1" w:styleId="WW8Num89z8">
    <w:name w:val="WW8Num89z8"/>
    <w:rsid w:val="00C10EEE"/>
  </w:style>
  <w:style w:type="character" w:customStyle="1" w:styleId="WW8Num90z0">
    <w:name w:val="WW8Num90z0"/>
    <w:rsid w:val="00C10EEE"/>
    <w:rPr>
      <w:b w:val="0"/>
      <w:i w:val="0"/>
      <w:color w:val="00000A"/>
      <w:sz w:val="16"/>
    </w:rPr>
  </w:style>
  <w:style w:type="character" w:customStyle="1" w:styleId="WW8Num90z1">
    <w:name w:val="WW8Num90z1"/>
    <w:rsid w:val="00C10EEE"/>
  </w:style>
  <w:style w:type="character" w:customStyle="1" w:styleId="WW8Num90z2">
    <w:name w:val="WW8Num90z2"/>
    <w:rsid w:val="00C10EEE"/>
  </w:style>
  <w:style w:type="character" w:customStyle="1" w:styleId="WW8Num90z3">
    <w:name w:val="WW8Num90z3"/>
    <w:rsid w:val="00C10EEE"/>
  </w:style>
  <w:style w:type="character" w:customStyle="1" w:styleId="WW8Num90z4">
    <w:name w:val="WW8Num90z4"/>
    <w:rsid w:val="00C10EEE"/>
  </w:style>
  <w:style w:type="character" w:customStyle="1" w:styleId="WW8Num90z5">
    <w:name w:val="WW8Num90z5"/>
    <w:rsid w:val="00C10EEE"/>
  </w:style>
  <w:style w:type="character" w:customStyle="1" w:styleId="WW8Num90z6">
    <w:name w:val="WW8Num90z6"/>
    <w:rsid w:val="00C10EEE"/>
  </w:style>
  <w:style w:type="character" w:customStyle="1" w:styleId="WW8Num90z7">
    <w:name w:val="WW8Num90z7"/>
    <w:rsid w:val="00C10EEE"/>
  </w:style>
  <w:style w:type="character" w:customStyle="1" w:styleId="WW8Num90z8">
    <w:name w:val="WW8Num90z8"/>
    <w:rsid w:val="00C10EEE"/>
  </w:style>
  <w:style w:type="character" w:customStyle="1" w:styleId="WW8Num91z0">
    <w:name w:val="WW8Num91z0"/>
    <w:rsid w:val="00C10EEE"/>
    <w:rPr>
      <w:b w:val="0"/>
      <w:i w:val="0"/>
      <w:color w:val="00000A"/>
      <w:sz w:val="16"/>
    </w:rPr>
  </w:style>
  <w:style w:type="character" w:customStyle="1" w:styleId="WW8Num91z1">
    <w:name w:val="WW8Num91z1"/>
    <w:rsid w:val="00C10EEE"/>
  </w:style>
  <w:style w:type="character" w:customStyle="1" w:styleId="WW8Num91z2">
    <w:name w:val="WW8Num91z2"/>
    <w:rsid w:val="00C10EEE"/>
  </w:style>
  <w:style w:type="character" w:customStyle="1" w:styleId="WW8Num91z3">
    <w:name w:val="WW8Num91z3"/>
    <w:rsid w:val="00C10EEE"/>
  </w:style>
  <w:style w:type="character" w:customStyle="1" w:styleId="WW8Num91z4">
    <w:name w:val="WW8Num91z4"/>
    <w:rsid w:val="00C10EEE"/>
  </w:style>
  <w:style w:type="character" w:customStyle="1" w:styleId="WW8Num91z5">
    <w:name w:val="WW8Num91z5"/>
    <w:rsid w:val="00C10EEE"/>
  </w:style>
  <w:style w:type="character" w:customStyle="1" w:styleId="WW8Num91z6">
    <w:name w:val="WW8Num91z6"/>
    <w:rsid w:val="00C10EEE"/>
  </w:style>
  <w:style w:type="character" w:customStyle="1" w:styleId="WW8Num91z7">
    <w:name w:val="WW8Num91z7"/>
    <w:rsid w:val="00C10EEE"/>
  </w:style>
  <w:style w:type="character" w:customStyle="1" w:styleId="WW8Num91z8">
    <w:name w:val="WW8Num91z8"/>
    <w:rsid w:val="00C10EEE"/>
  </w:style>
  <w:style w:type="character" w:customStyle="1" w:styleId="WW8Num92z0">
    <w:name w:val="WW8Num92z0"/>
    <w:rsid w:val="00C10EEE"/>
    <w:rPr>
      <w:b w:val="0"/>
      <w:i w:val="0"/>
      <w:color w:val="00000A"/>
      <w:sz w:val="16"/>
    </w:rPr>
  </w:style>
  <w:style w:type="character" w:customStyle="1" w:styleId="WW8Num92z1">
    <w:name w:val="WW8Num92z1"/>
    <w:rsid w:val="00C10EEE"/>
  </w:style>
  <w:style w:type="character" w:customStyle="1" w:styleId="WW8Num92z2">
    <w:name w:val="WW8Num92z2"/>
    <w:rsid w:val="00C10EEE"/>
  </w:style>
  <w:style w:type="character" w:customStyle="1" w:styleId="WW8Num92z3">
    <w:name w:val="WW8Num92z3"/>
    <w:rsid w:val="00C10EEE"/>
  </w:style>
  <w:style w:type="character" w:customStyle="1" w:styleId="WW8Num92z4">
    <w:name w:val="WW8Num92z4"/>
    <w:rsid w:val="00C10EEE"/>
  </w:style>
  <w:style w:type="character" w:customStyle="1" w:styleId="WW8Num92z5">
    <w:name w:val="WW8Num92z5"/>
    <w:rsid w:val="00C10EEE"/>
  </w:style>
  <w:style w:type="character" w:customStyle="1" w:styleId="WW8Num92z6">
    <w:name w:val="WW8Num92z6"/>
    <w:rsid w:val="00C10EEE"/>
  </w:style>
  <w:style w:type="character" w:customStyle="1" w:styleId="WW8Num92z7">
    <w:name w:val="WW8Num92z7"/>
    <w:rsid w:val="00C10EEE"/>
  </w:style>
  <w:style w:type="character" w:customStyle="1" w:styleId="WW8Num92z8">
    <w:name w:val="WW8Num92z8"/>
    <w:rsid w:val="00C10EEE"/>
  </w:style>
  <w:style w:type="character" w:customStyle="1" w:styleId="WW8Num93z0">
    <w:name w:val="WW8Num93z0"/>
    <w:rsid w:val="00C10EEE"/>
    <w:rPr>
      <w:b w:val="0"/>
      <w:i w:val="0"/>
      <w:color w:val="00000A"/>
      <w:sz w:val="16"/>
    </w:rPr>
  </w:style>
  <w:style w:type="character" w:customStyle="1" w:styleId="WW8Num93z1">
    <w:name w:val="WW8Num93z1"/>
    <w:rsid w:val="00C10EEE"/>
  </w:style>
  <w:style w:type="character" w:customStyle="1" w:styleId="WW8Num93z2">
    <w:name w:val="WW8Num93z2"/>
    <w:rsid w:val="00C10EEE"/>
  </w:style>
  <w:style w:type="character" w:customStyle="1" w:styleId="WW8Num93z3">
    <w:name w:val="WW8Num93z3"/>
    <w:rsid w:val="00C10EEE"/>
  </w:style>
  <w:style w:type="character" w:customStyle="1" w:styleId="WW8Num93z4">
    <w:name w:val="WW8Num93z4"/>
    <w:rsid w:val="00C10EEE"/>
  </w:style>
  <w:style w:type="character" w:customStyle="1" w:styleId="WW8Num93z5">
    <w:name w:val="WW8Num93z5"/>
    <w:rsid w:val="00C10EEE"/>
  </w:style>
  <w:style w:type="character" w:customStyle="1" w:styleId="WW8Num93z6">
    <w:name w:val="WW8Num93z6"/>
    <w:rsid w:val="00C10EEE"/>
  </w:style>
  <w:style w:type="character" w:customStyle="1" w:styleId="WW8Num93z7">
    <w:name w:val="WW8Num93z7"/>
    <w:rsid w:val="00C10EEE"/>
  </w:style>
  <w:style w:type="character" w:customStyle="1" w:styleId="WW8Num93z8">
    <w:name w:val="WW8Num93z8"/>
    <w:rsid w:val="00C10EEE"/>
  </w:style>
  <w:style w:type="character" w:customStyle="1" w:styleId="WW8Num94z0">
    <w:name w:val="WW8Num94z0"/>
    <w:rsid w:val="00C10EEE"/>
    <w:rPr>
      <w:b w:val="0"/>
      <w:i w:val="0"/>
      <w:color w:val="00000A"/>
      <w:sz w:val="16"/>
    </w:rPr>
  </w:style>
  <w:style w:type="character" w:customStyle="1" w:styleId="WW8Num94z1">
    <w:name w:val="WW8Num94z1"/>
    <w:rsid w:val="00C10EEE"/>
  </w:style>
  <w:style w:type="character" w:customStyle="1" w:styleId="WW8Num94z2">
    <w:name w:val="WW8Num94z2"/>
    <w:rsid w:val="00C10EEE"/>
  </w:style>
  <w:style w:type="character" w:customStyle="1" w:styleId="WW8Num94z3">
    <w:name w:val="WW8Num94z3"/>
    <w:rsid w:val="00C10EEE"/>
  </w:style>
  <w:style w:type="character" w:customStyle="1" w:styleId="WW8Num94z4">
    <w:name w:val="WW8Num94z4"/>
    <w:rsid w:val="00C10EEE"/>
  </w:style>
  <w:style w:type="character" w:customStyle="1" w:styleId="WW8Num94z5">
    <w:name w:val="WW8Num94z5"/>
    <w:rsid w:val="00C10EEE"/>
  </w:style>
  <w:style w:type="character" w:customStyle="1" w:styleId="WW8Num94z6">
    <w:name w:val="WW8Num94z6"/>
    <w:rsid w:val="00C10EEE"/>
  </w:style>
  <w:style w:type="character" w:customStyle="1" w:styleId="WW8Num94z7">
    <w:name w:val="WW8Num94z7"/>
    <w:rsid w:val="00C10EEE"/>
  </w:style>
  <w:style w:type="character" w:customStyle="1" w:styleId="WW8Num94z8">
    <w:name w:val="WW8Num94z8"/>
    <w:rsid w:val="00C10EEE"/>
  </w:style>
  <w:style w:type="character" w:customStyle="1" w:styleId="WW8Num95z0">
    <w:name w:val="WW8Num95z0"/>
    <w:rsid w:val="00C10EEE"/>
    <w:rPr>
      <w:b w:val="0"/>
      <w:i w:val="0"/>
      <w:color w:val="00000A"/>
      <w:sz w:val="16"/>
    </w:rPr>
  </w:style>
  <w:style w:type="character" w:customStyle="1" w:styleId="WW8Num95z1">
    <w:name w:val="WW8Num95z1"/>
    <w:rsid w:val="00C10EEE"/>
  </w:style>
  <w:style w:type="character" w:customStyle="1" w:styleId="WW8Num95z2">
    <w:name w:val="WW8Num95z2"/>
    <w:rsid w:val="00C10EEE"/>
  </w:style>
  <w:style w:type="character" w:customStyle="1" w:styleId="WW8Num95z3">
    <w:name w:val="WW8Num95z3"/>
    <w:rsid w:val="00C10EEE"/>
  </w:style>
  <w:style w:type="character" w:customStyle="1" w:styleId="WW8Num95z4">
    <w:name w:val="WW8Num95z4"/>
    <w:rsid w:val="00C10EEE"/>
  </w:style>
  <w:style w:type="character" w:customStyle="1" w:styleId="WW8Num95z5">
    <w:name w:val="WW8Num95z5"/>
    <w:rsid w:val="00C10EEE"/>
  </w:style>
  <w:style w:type="character" w:customStyle="1" w:styleId="WW8Num95z6">
    <w:name w:val="WW8Num95z6"/>
    <w:rsid w:val="00C10EEE"/>
  </w:style>
  <w:style w:type="character" w:customStyle="1" w:styleId="WW8Num95z7">
    <w:name w:val="WW8Num95z7"/>
    <w:rsid w:val="00C10EEE"/>
  </w:style>
  <w:style w:type="character" w:customStyle="1" w:styleId="WW8Num95z8">
    <w:name w:val="WW8Num95z8"/>
    <w:rsid w:val="00C10EEE"/>
  </w:style>
  <w:style w:type="character" w:customStyle="1" w:styleId="WW8Num96z0">
    <w:name w:val="WW8Num96z0"/>
    <w:rsid w:val="00C10EEE"/>
    <w:rPr>
      <w:b w:val="0"/>
      <w:i w:val="0"/>
      <w:color w:val="00000A"/>
      <w:sz w:val="16"/>
    </w:rPr>
  </w:style>
  <w:style w:type="character" w:customStyle="1" w:styleId="WW8Num96z1">
    <w:name w:val="WW8Num96z1"/>
    <w:rsid w:val="00C10EEE"/>
  </w:style>
  <w:style w:type="character" w:customStyle="1" w:styleId="WW8Num96z2">
    <w:name w:val="WW8Num96z2"/>
    <w:rsid w:val="00C10EEE"/>
  </w:style>
  <w:style w:type="character" w:customStyle="1" w:styleId="WW8Num96z3">
    <w:name w:val="WW8Num96z3"/>
    <w:rsid w:val="00C10EEE"/>
  </w:style>
  <w:style w:type="character" w:customStyle="1" w:styleId="WW8Num96z4">
    <w:name w:val="WW8Num96z4"/>
    <w:rsid w:val="00C10EEE"/>
  </w:style>
  <w:style w:type="character" w:customStyle="1" w:styleId="WW8Num96z5">
    <w:name w:val="WW8Num96z5"/>
    <w:rsid w:val="00C10EEE"/>
  </w:style>
  <w:style w:type="character" w:customStyle="1" w:styleId="WW8Num96z6">
    <w:name w:val="WW8Num96z6"/>
    <w:rsid w:val="00C10EEE"/>
  </w:style>
  <w:style w:type="character" w:customStyle="1" w:styleId="WW8Num96z7">
    <w:name w:val="WW8Num96z7"/>
    <w:rsid w:val="00C10EEE"/>
  </w:style>
  <w:style w:type="character" w:customStyle="1" w:styleId="WW8Num96z8">
    <w:name w:val="WW8Num96z8"/>
    <w:rsid w:val="00C10EEE"/>
  </w:style>
  <w:style w:type="character" w:customStyle="1" w:styleId="WW8Num97z0">
    <w:name w:val="WW8Num97z0"/>
    <w:rsid w:val="00C10EEE"/>
    <w:rPr>
      <w:b w:val="0"/>
      <w:i w:val="0"/>
      <w:color w:val="00000A"/>
      <w:sz w:val="16"/>
    </w:rPr>
  </w:style>
  <w:style w:type="character" w:customStyle="1" w:styleId="WW8Num97z1">
    <w:name w:val="WW8Num97z1"/>
    <w:rsid w:val="00C10EEE"/>
  </w:style>
  <w:style w:type="character" w:customStyle="1" w:styleId="WW8Num97z2">
    <w:name w:val="WW8Num97z2"/>
    <w:rsid w:val="00C10EEE"/>
  </w:style>
  <w:style w:type="character" w:customStyle="1" w:styleId="WW8Num97z3">
    <w:name w:val="WW8Num97z3"/>
    <w:rsid w:val="00C10EEE"/>
  </w:style>
  <w:style w:type="character" w:customStyle="1" w:styleId="WW8Num97z4">
    <w:name w:val="WW8Num97z4"/>
    <w:rsid w:val="00C10EEE"/>
  </w:style>
  <w:style w:type="character" w:customStyle="1" w:styleId="WW8Num97z5">
    <w:name w:val="WW8Num97z5"/>
    <w:rsid w:val="00C10EEE"/>
  </w:style>
  <w:style w:type="character" w:customStyle="1" w:styleId="WW8Num97z6">
    <w:name w:val="WW8Num97z6"/>
    <w:rsid w:val="00C10EEE"/>
  </w:style>
  <w:style w:type="character" w:customStyle="1" w:styleId="WW8Num97z7">
    <w:name w:val="WW8Num97z7"/>
    <w:rsid w:val="00C10EEE"/>
  </w:style>
  <w:style w:type="character" w:customStyle="1" w:styleId="WW8Num97z8">
    <w:name w:val="WW8Num97z8"/>
    <w:rsid w:val="00C10EEE"/>
  </w:style>
  <w:style w:type="character" w:customStyle="1" w:styleId="WW8Num98z0">
    <w:name w:val="WW8Num98z0"/>
    <w:rsid w:val="00C10EEE"/>
    <w:rPr>
      <w:b w:val="0"/>
      <w:i w:val="0"/>
      <w:color w:val="00000A"/>
      <w:sz w:val="16"/>
    </w:rPr>
  </w:style>
  <w:style w:type="character" w:customStyle="1" w:styleId="WW8Num98z1">
    <w:name w:val="WW8Num98z1"/>
    <w:rsid w:val="00C10EEE"/>
  </w:style>
  <w:style w:type="character" w:customStyle="1" w:styleId="WW8Num98z2">
    <w:name w:val="WW8Num98z2"/>
    <w:rsid w:val="00C10EEE"/>
  </w:style>
  <w:style w:type="character" w:customStyle="1" w:styleId="WW8Num98z3">
    <w:name w:val="WW8Num98z3"/>
    <w:rsid w:val="00C10EEE"/>
  </w:style>
  <w:style w:type="character" w:customStyle="1" w:styleId="WW8Num98z4">
    <w:name w:val="WW8Num98z4"/>
    <w:rsid w:val="00C10EEE"/>
  </w:style>
  <w:style w:type="character" w:customStyle="1" w:styleId="WW8Num98z5">
    <w:name w:val="WW8Num98z5"/>
    <w:rsid w:val="00C10EEE"/>
  </w:style>
  <w:style w:type="character" w:customStyle="1" w:styleId="WW8Num98z6">
    <w:name w:val="WW8Num98z6"/>
    <w:rsid w:val="00C10EEE"/>
  </w:style>
  <w:style w:type="character" w:customStyle="1" w:styleId="WW8Num98z7">
    <w:name w:val="WW8Num98z7"/>
    <w:rsid w:val="00C10EEE"/>
  </w:style>
  <w:style w:type="character" w:customStyle="1" w:styleId="WW8Num98z8">
    <w:name w:val="WW8Num98z8"/>
    <w:rsid w:val="00C10EEE"/>
  </w:style>
  <w:style w:type="character" w:customStyle="1" w:styleId="WW8Num99z0">
    <w:name w:val="WW8Num99z0"/>
    <w:rsid w:val="00C10EEE"/>
    <w:rPr>
      <w:b w:val="0"/>
      <w:i w:val="0"/>
      <w:color w:val="00000A"/>
      <w:sz w:val="16"/>
    </w:rPr>
  </w:style>
  <w:style w:type="character" w:customStyle="1" w:styleId="WW8Num99z1">
    <w:name w:val="WW8Num99z1"/>
    <w:rsid w:val="00C10EEE"/>
  </w:style>
  <w:style w:type="character" w:customStyle="1" w:styleId="WW8Num99z2">
    <w:name w:val="WW8Num99z2"/>
    <w:rsid w:val="00C10EEE"/>
  </w:style>
  <w:style w:type="character" w:customStyle="1" w:styleId="WW8Num99z3">
    <w:name w:val="WW8Num99z3"/>
    <w:rsid w:val="00C10EEE"/>
  </w:style>
  <w:style w:type="character" w:customStyle="1" w:styleId="WW8Num99z4">
    <w:name w:val="WW8Num99z4"/>
    <w:rsid w:val="00C10EEE"/>
  </w:style>
  <w:style w:type="character" w:customStyle="1" w:styleId="WW8Num99z5">
    <w:name w:val="WW8Num99z5"/>
    <w:rsid w:val="00C10EEE"/>
  </w:style>
  <w:style w:type="character" w:customStyle="1" w:styleId="WW8Num99z6">
    <w:name w:val="WW8Num99z6"/>
    <w:rsid w:val="00C10EEE"/>
  </w:style>
  <w:style w:type="character" w:customStyle="1" w:styleId="WW8Num99z7">
    <w:name w:val="WW8Num99z7"/>
    <w:rsid w:val="00C10EEE"/>
  </w:style>
  <w:style w:type="character" w:customStyle="1" w:styleId="WW8Num99z8">
    <w:name w:val="WW8Num99z8"/>
    <w:rsid w:val="00C10EEE"/>
  </w:style>
  <w:style w:type="character" w:customStyle="1" w:styleId="WW8Num100z0">
    <w:name w:val="WW8Num100z0"/>
    <w:rsid w:val="00C10EEE"/>
    <w:rPr>
      <w:b w:val="0"/>
      <w:i w:val="0"/>
      <w:color w:val="00000A"/>
      <w:sz w:val="16"/>
    </w:rPr>
  </w:style>
  <w:style w:type="character" w:customStyle="1" w:styleId="WW8Num100z1">
    <w:name w:val="WW8Num100z1"/>
    <w:rsid w:val="00C10EEE"/>
  </w:style>
  <w:style w:type="character" w:customStyle="1" w:styleId="WW8Num100z2">
    <w:name w:val="WW8Num100z2"/>
    <w:rsid w:val="00C10EEE"/>
  </w:style>
  <w:style w:type="character" w:customStyle="1" w:styleId="WW8Num100z3">
    <w:name w:val="WW8Num100z3"/>
    <w:rsid w:val="00C10EEE"/>
  </w:style>
  <w:style w:type="character" w:customStyle="1" w:styleId="WW8Num100z4">
    <w:name w:val="WW8Num100z4"/>
    <w:rsid w:val="00C10EEE"/>
  </w:style>
  <w:style w:type="character" w:customStyle="1" w:styleId="WW8Num100z5">
    <w:name w:val="WW8Num100z5"/>
    <w:rsid w:val="00C10EEE"/>
  </w:style>
  <w:style w:type="character" w:customStyle="1" w:styleId="WW8Num100z6">
    <w:name w:val="WW8Num100z6"/>
    <w:rsid w:val="00C10EEE"/>
  </w:style>
  <w:style w:type="character" w:customStyle="1" w:styleId="WW8Num100z7">
    <w:name w:val="WW8Num100z7"/>
    <w:rsid w:val="00C10EEE"/>
  </w:style>
  <w:style w:type="character" w:customStyle="1" w:styleId="WW8Num100z8">
    <w:name w:val="WW8Num100z8"/>
    <w:rsid w:val="00C10EEE"/>
  </w:style>
  <w:style w:type="character" w:customStyle="1" w:styleId="WW8Num101z0">
    <w:name w:val="WW8Num101z0"/>
    <w:rsid w:val="00C10EEE"/>
    <w:rPr>
      <w:b w:val="0"/>
      <w:i w:val="0"/>
      <w:color w:val="00000A"/>
      <w:sz w:val="16"/>
    </w:rPr>
  </w:style>
  <w:style w:type="character" w:customStyle="1" w:styleId="WW8Num101z1">
    <w:name w:val="WW8Num101z1"/>
    <w:rsid w:val="00C10EEE"/>
  </w:style>
  <w:style w:type="character" w:customStyle="1" w:styleId="WW8Num101z2">
    <w:name w:val="WW8Num101z2"/>
    <w:rsid w:val="00C10EEE"/>
  </w:style>
  <w:style w:type="character" w:customStyle="1" w:styleId="WW8Num101z3">
    <w:name w:val="WW8Num101z3"/>
    <w:rsid w:val="00C10EEE"/>
  </w:style>
  <w:style w:type="character" w:customStyle="1" w:styleId="WW8Num101z4">
    <w:name w:val="WW8Num101z4"/>
    <w:rsid w:val="00C10EEE"/>
  </w:style>
  <w:style w:type="character" w:customStyle="1" w:styleId="WW8Num101z5">
    <w:name w:val="WW8Num101z5"/>
    <w:rsid w:val="00C10EEE"/>
  </w:style>
  <w:style w:type="character" w:customStyle="1" w:styleId="WW8Num101z6">
    <w:name w:val="WW8Num101z6"/>
    <w:rsid w:val="00C10EEE"/>
  </w:style>
  <w:style w:type="character" w:customStyle="1" w:styleId="WW8Num101z7">
    <w:name w:val="WW8Num101z7"/>
    <w:rsid w:val="00C10EEE"/>
  </w:style>
  <w:style w:type="character" w:customStyle="1" w:styleId="WW8Num101z8">
    <w:name w:val="WW8Num101z8"/>
    <w:rsid w:val="00C10EEE"/>
  </w:style>
  <w:style w:type="character" w:customStyle="1" w:styleId="WW8Num102z0">
    <w:name w:val="WW8Num102z0"/>
    <w:rsid w:val="00C10EEE"/>
    <w:rPr>
      <w:b w:val="0"/>
      <w:i w:val="0"/>
      <w:color w:val="00000A"/>
      <w:sz w:val="16"/>
    </w:rPr>
  </w:style>
  <w:style w:type="character" w:customStyle="1" w:styleId="WW8Num102z1">
    <w:name w:val="WW8Num102z1"/>
    <w:rsid w:val="00C10EEE"/>
  </w:style>
  <w:style w:type="character" w:customStyle="1" w:styleId="WW8Num102z2">
    <w:name w:val="WW8Num102z2"/>
    <w:rsid w:val="00C10EEE"/>
  </w:style>
  <w:style w:type="character" w:customStyle="1" w:styleId="WW8Num102z3">
    <w:name w:val="WW8Num102z3"/>
    <w:rsid w:val="00C10EEE"/>
  </w:style>
  <w:style w:type="character" w:customStyle="1" w:styleId="WW8Num102z4">
    <w:name w:val="WW8Num102z4"/>
    <w:rsid w:val="00C10EEE"/>
  </w:style>
  <w:style w:type="character" w:customStyle="1" w:styleId="WW8Num102z5">
    <w:name w:val="WW8Num102z5"/>
    <w:rsid w:val="00C10EEE"/>
  </w:style>
  <w:style w:type="character" w:customStyle="1" w:styleId="WW8Num102z6">
    <w:name w:val="WW8Num102z6"/>
    <w:rsid w:val="00C10EEE"/>
  </w:style>
  <w:style w:type="character" w:customStyle="1" w:styleId="WW8Num102z7">
    <w:name w:val="WW8Num102z7"/>
    <w:rsid w:val="00C10EEE"/>
  </w:style>
  <w:style w:type="character" w:customStyle="1" w:styleId="WW8Num102z8">
    <w:name w:val="WW8Num102z8"/>
    <w:rsid w:val="00C10EEE"/>
  </w:style>
  <w:style w:type="character" w:customStyle="1" w:styleId="WW8Num103z0">
    <w:name w:val="WW8Num103z0"/>
    <w:rsid w:val="00C10EEE"/>
    <w:rPr>
      <w:b w:val="0"/>
      <w:i w:val="0"/>
      <w:color w:val="00000A"/>
      <w:sz w:val="16"/>
    </w:rPr>
  </w:style>
  <w:style w:type="character" w:customStyle="1" w:styleId="WW8Num103z1">
    <w:name w:val="WW8Num103z1"/>
    <w:rsid w:val="00C10EEE"/>
  </w:style>
  <w:style w:type="character" w:customStyle="1" w:styleId="WW8Num103z2">
    <w:name w:val="WW8Num103z2"/>
    <w:rsid w:val="00C10EEE"/>
  </w:style>
  <w:style w:type="character" w:customStyle="1" w:styleId="WW8Num103z3">
    <w:name w:val="WW8Num103z3"/>
    <w:rsid w:val="00C10EEE"/>
  </w:style>
  <w:style w:type="character" w:customStyle="1" w:styleId="WW8Num103z4">
    <w:name w:val="WW8Num103z4"/>
    <w:rsid w:val="00C10EEE"/>
  </w:style>
  <w:style w:type="character" w:customStyle="1" w:styleId="WW8Num103z5">
    <w:name w:val="WW8Num103z5"/>
    <w:rsid w:val="00C10EEE"/>
  </w:style>
  <w:style w:type="character" w:customStyle="1" w:styleId="WW8Num103z6">
    <w:name w:val="WW8Num103z6"/>
    <w:rsid w:val="00C10EEE"/>
  </w:style>
  <w:style w:type="character" w:customStyle="1" w:styleId="WW8Num103z7">
    <w:name w:val="WW8Num103z7"/>
    <w:rsid w:val="00C10EEE"/>
  </w:style>
  <w:style w:type="character" w:customStyle="1" w:styleId="WW8Num103z8">
    <w:name w:val="WW8Num103z8"/>
    <w:rsid w:val="00C10EEE"/>
  </w:style>
  <w:style w:type="character" w:customStyle="1" w:styleId="WW8Num104z0">
    <w:name w:val="WW8Num104z0"/>
    <w:rsid w:val="00C10EEE"/>
    <w:rPr>
      <w:rFonts w:ascii="Tahoma" w:eastAsia="Times New Roman" w:hAnsi="Tahoma" w:cs="Tahoma"/>
      <w:b w:val="0"/>
      <w:i w:val="0"/>
      <w:color w:val="00000A"/>
      <w:sz w:val="16"/>
      <w:szCs w:val="20"/>
    </w:rPr>
  </w:style>
  <w:style w:type="character" w:customStyle="1" w:styleId="WW8Num105z0">
    <w:name w:val="WW8Num105z0"/>
    <w:rsid w:val="00C10EEE"/>
    <w:rPr>
      <w:rFonts w:ascii="Tahoma" w:hAnsi="Tahoma" w:cs="Tahoma"/>
      <w:b w:val="0"/>
      <w:i w:val="0"/>
      <w:color w:val="00000A"/>
      <w:sz w:val="16"/>
      <w:szCs w:val="20"/>
    </w:rPr>
  </w:style>
  <w:style w:type="character" w:customStyle="1" w:styleId="WW8Num105z1">
    <w:name w:val="WW8Num105z1"/>
    <w:rsid w:val="00C10EEE"/>
  </w:style>
  <w:style w:type="character" w:customStyle="1" w:styleId="WW8Num105z2">
    <w:name w:val="WW8Num105z2"/>
    <w:rsid w:val="00C10EEE"/>
  </w:style>
  <w:style w:type="character" w:customStyle="1" w:styleId="WW8Num105z3">
    <w:name w:val="WW8Num105z3"/>
    <w:rsid w:val="00C10EEE"/>
  </w:style>
  <w:style w:type="character" w:customStyle="1" w:styleId="WW8Num105z4">
    <w:name w:val="WW8Num105z4"/>
    <w:rsid w:val="00C10EEE"/>
  </w:style>
  <w:style w:type="character" w:customStyle="1" w:styleId="WW8Num105z5">
    <w:name w:val="WW8Num105z5"/>
    <w:rsid w:val="00C10EEE"/>
  </w:style>
  <w:style w:type="character" w:customStyle="1" w:styleId="WW8Num105z6">
    <w:name w:val="WW8Num105z6"/>
    <w:rsid w:val="00C10EEE"/>
  </w:style>
  <w:style w:type="character" w:customStyle="1" w:styleId="WW8Num105z7">
    <w:name w:val="WW8Num105z7"/>
    <w:rsid w:val="00C10EEE"/>
  </w:style>
  <w:style w:type="character" w:customStyle="1" w:styleId="WW8Num105z8">
    <w:name w:val="WW8Num105z8"/>
    <w:rsid w:val="00C10EEE"/>
  </w:style>
  <w:style w:type="character" w:customStyle="1" w:styleId="WW8Num106z0">
    <w:name w:val="WW8Num106z0"/>
    <w:rsid w:val="00C10EEE"/>
    <w:rPr>
      <w:b w:val="0"/>
      <w:i w:val="0"/>
      <w:color w:val="00000A"/>
      <w:sz w:val="16"/>
    </w:rPr>
  </w:style>
  <w:style w:type="character" w:customStyle="1" w:styleId="WW8Num106z1">
    <w:name w:val="WW8Num106z1"/>
    <w:rsid w:val="00C10EEE"/>
  </w:style>
  <w:style w:type="character" w:customStyle="1" w:styleId="WW8Num106z2">
    <w:name w:val="WW8Num106z2"/>
    <w:rsid w:val="00C10EEE"/>
  </w:style>
  <w:style w:type="character" w:customStyle="1" w:styleId="WW8Num106z3">
    <w:name w:val="WW8Num106z3"/>
    <w:rsid w:val="00C10EEE"/>
  </w:style>
  <w:style w:type="character" w:customStyle="1" w:styleId="WW8Num106z4">
    <w:name w:val="WW8Num106z4"/>
    <w:rsid w:val="00C10EEE"/>
  </w:style>
  <w:style w:type="character" w:customStyle="1" w:styleId="WW8Num106z5">
    <w:name w:val="WW8Num106z5"/>
    <w:rsid w:val="00C10EEE"/>
  </w:style>
  <w:style w:type="character" w:customStyle="1" w:styleId="WW8Num106z6">
    <w:name w:val="WW8Num106z6"/>
    <w:rsid w:val="00C10EEE"/>
  </w:style>
  <w:style w:type="character" w:customStyle="1" w:styleId="WW8Num106z7">
    <w:name w:val="WW8Num106z7"/>
    <w:rsid w:val="00C10EEE"/>
  </w:style>
  <w:style w:type="character" w:customStyle="1" w:styleId="WW8Num106z8">
    <w:name w:val="WW8Num106z8"/>
    <w:rsid w:val="00C10EEE"/>
  </w:style>
  <w:style w:type="character" w:customStyle="1" w:styleId="WW8Num107z0">
    <w:name w:val="WW8Num107z0"/>
    <w:rsid w:val="00C10EEE"/>
    <w:rPr>
      <w:b w:val="0"/>
      <w:i w:val="0"/>
      <w:color w:val="00000A"/>
      <w:sz w:val="16"/>
    </w:rPr>
  </w:style>
  <w:style w:type="character" w:customStyle="1" w:styleId="WW8Num107z1">
    <w:name w:val="WW8Num107z1"/>
    <w:rsid w:val="00C10EEE"/>
  </w:style>
  <w:style w:type="character" w:customStyle="1" w:styleId="WW8Num107z2">
    <w:name w:val="WW8Num107z2"/>
    <w:rsid w:val="00C10EEE"/>
  </w:style>
  <w:style w:type="character" w:customStyle="1" w:styleId="WW8Num107z3">
    <w:name w:val="WW8Num107z3"/>
    <w:rsid w:val="00C10EEE"/>
  </w:style>
  <w:style w:type="character" w:customStyle="1" w:styleId="WW8Num107z4">
    <w:name w:val="WW8Num107z4"/>
    <w:rsid w:val="00C10EEE"/>
  </w:style>
  <w:style w:type="character" w:customStyle="1" w:styleId="WW8Num107z5">
    <w:name w:val="WW8Num107z5"/>
    <w:rsid w:val="00C10EEE"/>
  </w:style>
  <w:style w:type="character" w:customStyle="1" w:styleId="WW8Num107z6">
    <w:name w:val="WW8Num107z6"/>
    <w:rsid w:val="00C10EEE"/>
  </w:style>
  <w:style w:type="character" w:customStyle="1" w:styleId="WW8Num107z7">
    <w:name w:val="WW8Num107z7"/>
    <w:rsid w:val="00C10EEE"/>
  </w:style>
  <w:style w:type="character" w:customStyle="1" w:styleId="WW8Num107z8">
    <w:name w:val="WW8Num107z8"/>
    <w:rsid w:val="00C10EEE"/>
  </w:style>
  <w:style w:type="character" w:customStyle="1" w:styleId="WW8Num104z1">
    <w:name w:val="WW8Num104z1"/>
    <w:rsid w:val="00C10EEE"/>
  </w:style>
  <w:style w:type="character" w:customStyle="1" w:styleId="WW8Num104z2">
    <w:name w:val="WW8Num104z2"/>
    <w:rsid w:val="00C10EEE"/>
  </w:style>
  <w:style w:type="character" w:customStyle="1" w:styleId="WW8Num104z3">
    <w:name w:val="WW8Num104z3"/>
    <w:rsid w:val="00C10EEE"/>
  </w:style>
  <w:style w:type="character" w:customStyle="1" w:styleId="WW8Num104z4">
    <w:name w:val="WW8Num104z4"/>
    <w:rsid w:val="00C10EEE"/>
  </w:style>
  <w:style w:type="character" w:customStyle="1" w:styleId="WW8Num104z5">
    <w:name w:val="WW8Num104z5"/>
    <w:rsid w:val="00C10EEE"/>
  </w:style>
  <w:style w:type="character" w:customStyle="1" w:styleId="WW8Num104z6">
    <w:name w:val="WW8Num104z6"/>
    <w:rsid w:val="00C10EEE"/>
  </w:style>
  <w:style w:type="character" w:customStyle="1" w:styleId="WW8Num104z7">
    <w:name w:val="WW8Num104z7"/>
    <w:rsid w:val="00C10EEE"/>
  </w:style>
  <w:style w:type="character" w:customStyle="1" w:styleId="WW8Num104z8">
    <w:name w:val="WW8Num104z8"/>
    <w:rsid w:val="00C10EEE"/>
  </w:style>
  <w:style w:type="character" w:customStyle="1" w:styleId="Domylnaczcionkaakapitu1">
    <w:name w:val="Domyślna czcionka akapitu1"/>
    <w:rsid w:val="00C10EEE"/>
  </w:style>
  <w:style w:type="character" w:customStyle="1" w:styleId="Domylnaczcionkaakapitu10">
    <w:name w:val="Domyślna czcionka akapitu1"/>
    <w:rsid w:val="00C10EEE"/>
  </w:style>
  <w:style w:type="character" w:customStyle="1" w:styleId="TekstpodstawowywcityZnak">
    <w:name w:val="Tekst podstawowy wcięty Znak"/>
    <w:rsid w:val="00C10EEE"/>
    <w:rPr>
      <w:rFonts w:ascii="Arial Narrow" w:eastAsia="Times New Roman" w:hAnsi="Arial Narrow" w:cs="Times New Roman"/>
      <w:b/>
      <w:bCs/>
      <w:szCs w:val="16"/>
    </w:rPr>
  </w:style>
  <w:style w:type="character" w:customStyle="1" w:styleId="Tekstpodstawowy2Znak">
    <w:name w:val="Tekst podstawowy 2 Znak"/>
    <w:rsid w:val="00C10EEE"/>
    <w:rPr>
      <w:rFonts w:ascii="Tahoma" w:eastAsia="Times New Roman" w:hAnsi="Tahoma" w:cs="Tahoma"/>
      <w:sz w:val="20"/>
      <w:szCs w:val="24"/>
    </w:rPr>
  </w:style>
  <w:style w:type="character" w:customStyle="1" w:styleId="TekstpodstawowyZnak">
    <w:name w:val="Tekst podstawowy Znak"/>
    <w:rsid w:val="00C10EEE"/>
    <w:rPr>
      <w:rFonts w:ascii="Times New Roman" w:eastAsia="Times New Roman" w:hAnsi="Times New Roman" w:cs="Times New Roman"/>
      <w:szCs w:val="24"/>
    </w:rPr>
  </w:style>
  <w:style w:type="character" w:customStyle="1" w:styleId="Odwoaniedokomentarza1">
    <w:name w:val="Odwołanie do komentarza1"/>
    <w:rsid w:val="00C10EEE"/>
    <w:rPr>
      <w:sz w:val="16"/>
      <w:szCs w:val="16"/>
    </w:rPr>
  </w:style>
  <w:style w:type="character" w:customStyle="1" w:styleId="TekstkomentarzaZnak">
    <w:name w:val="Tekst komentarza Znak"/>
    <w:rsid w:val="00C10EEE"/>
    <w:rPr>
      <w:rFonts w:ascii="Times New Roman" w:eastAsia="Times New Roman" w:hAnsi="Times New Roman" w:cs="Times New Roman"/>
      <w:sz w:val="20"/>
      <w:szCs w:val="20"/>
    </w:rPr>
  </w:style>
  <w:style w:type="character" w:customStyle="1" w:styleId="Tekstpodstawowy3Znak">
    <w:name w:val="Tekst podstawowy 3 Znak"/>
    <w:rsid w:val="00C10EEE"/>
    <w:rPr>
      <w:rFonts w:ascii="Tahoma" w:eastAsia="Times New Roman" w:hAnsi="Tahoma" w:cs="Tahoma"/>
      <w:bCs/>
      <w:sz w:val="16"/>
      <w:szCs w:val="16"/>
    </w:rPr>
  </w:style>
  <w:style w:type="character" w:customStyle="1" w:styleId="text1">
    <w:name w:val="text1"/>
    <w:rsid w:val="00C10EEE"/>
    <w:rPr>
      <w:rFonts w:ascii="Verdana" w:hAnsi="Verdana" w:cs="Verdana"/>
      <w:color w:val="000000"/>
      <w:sz w:val="20"/>
      <w:szCs w:val="20"/>
    </w:rPr>
  </w:style>
  <w:style w:type="character" w:customStyle="1" w:styleId="ListLabel1">
    <w:name w:val="ListLabel 1"/>
    <w:rsid w:val="00C10EEE"/>
    <w:rPr>
      <w:b w:val="0"/>
      <w:i w:val="0"/>
      <w:sz w:val="20"/>
    </w:rPr>
  </w:style>
  <w:style w:type="character" w:customStyle="1" w:styleId="ListLabel2">
    <w:name w:val="ListLabel 2"/>
    <w:rsid w:val="00C10EEE"/>
    <w:rPr>
      <w:b w:val="0"/>
      <w:i w:val="0"/>
      <w:color w:val="00000A"/>
      <w:sz w:val="20"/>
    </w:rPr>
  </w:style>
  <w:style w:type="character" w:customStyle="1" w:styleId="ListLabel3">
    <w:name w:val="ListLabel 3"/>
    <w:rsid w:val="00C10EEE"/>
    <w:rPr>
      <w:sz w:val="20"/>
    </w:rPr>
  </w:style>
  <w:style w:type="character" w:customStyle="1" w:styleId="ListLabel4">
    <w:name w:val="ListLabel 4"/>
    <w:rsid w:val="00C10EEE"/>
    <w:rPr>
      <w:b w:val="0"/>
      <w:i w:val="0"/>
      <w:color w:val="00000A"/>
      <w:sz w:val="24"/>
      <w:szCs w:val="24"/>
    </w:rPr>
  </w:style>
  <w:style w:type="character" w:customStyle="1" w:styleId="ListLabel5">
    <w:name w:val="ListLabel 5"/>
    <w:rsid w:val="00C10EEE"/>
    <w:rPr>
      <w:b w:val="0"/>
      <w:i w:val="0"/>
    </w:rPr>
  </w:style>
  <w:style w:type="character" w:customStyle="1" w:styleId="ListLabel6">
    <w:name w:val="ListLabel 6"/>
    <w:rsid w:val="00C10EEE"/>
    <w:rPr>
      <w:rFonts w:eastAsia="Times New Roman" w:cs="Times New Roman"/>
    </w:rPr>
  </w:style>
  <w:style w:type="character" w:customStyle="1" w:styleId="ListLabel7">
    <w:name w:val="ListLabel 7"/>
    <w:rsid w:val="00C10EEE"/>
    <w:rPr>
      <w:b w:val="0"/>
      <w:i w:val="0"/>
      <w:sz w:val="16"/>
    </w:rPr>
  </w:style>
  <w:style w:type="character" w:customStyle="1" w:styleId="ListLabel8">
    <w:name w:val="ListLabel 8"/>
    <w:rsid w:val="00C10EEE"/>
    <w:rPr>
      <w:b w:val="0"/>
      <w:i w:val="0"/>
      <w:color w:val="00000A"/>
      <w:sz w:val="16"/>
    </w:rPr>
  </w:style>
  <w:style w:type="character" w:customStyle="1" w:styleId="ListLabel9">
    <w:name w:val="ListLabel 9"/>
    <w:rsid w:val="00C10EEE"/>
    <w:rPr>
      <w:rFonts w:cs="Times New Roman"/>
      <w:b w:val="0"/>
      <w:i w:val="0"/>
      <w:color w:val="00000A"/>
      <w:sz w:val="24"/>
    </w:rPr>
  </w:style>
  <w:style w:type="character" w:customStyle="1" w:styleId="ListLabel10">
    <w:name w:val="ListLabel 10"/>
    <w:rsid w:val="00C10EEE"/>
    <w:rPr>
      <w:sz w:val="16"/>
    </w:rPr>
  </w:style>
  <w:style w:type="character" w:customStyle="1" w:styleId="ListLabel11">
    <w:name w:val="ListLabel 11"/>
    <w:rsid w:val="00C10EEE"/>
    <w:rPr>
      <w:b w:val="0"/>
    </w:rPr>
  </w:style>
  <w:style w:type="character" w:customStyle="1" w:styleId="ListLabel12">
    <w:name w:val="ListLabel 12"/>
    <w:rsid w:val="00C10EEE"/>
    <w:rPr>
      <w:b w:val="0"/>
      <w:i w:val="0"/>
      <w:color w:val="00000A"/>
      <w:sz w:val="20"/>
      <w:szCs w:val="24"/>
    </w:rPr>
  </w:style>
  <w:style w:type="character" w:customStyle="1" w:styleId="ListLabel13">
    <w:name w:val="ListLabel 13"/>
    <w:rsid w:val="00C10EEE"/>
    <w:rPr>
      <w:rFonts w:cs="Times New Roman"/>
      <w:b w:val="0"/>
      <w:i w:val="0"/>
      <w:sz w:val="20"/>
      <w:szCs w:val="24"/>
    </w:rPr>
  </w:style>
  <w:style w:type="character" w:customStyle="1" w:styleId="ListLabel14">
    <w:name w:val="ListLabel 14"/>
    <w:rsid w:val="00C10EEE"/>
    <w:rPr>
      <w:b w:val="0"/>
      <w:i w:val="0"/>
      <w:sz w:val="20"/>
      <w:szCs w:val="24"/>
    </w:rPr>
  </w:style>
  <w:style w:type="character" w:customStyle="1" w:styleId="ListLabel15">
    <w:name w:val="ListLabel 15"/>
    <w:rsid w:val="00C10EEE"/>
    <w:rPr>
      <w:rFonts w:cs="Courier New"/>
    </w:rPr>
  </w:style>
  <w:style w:type="character" w:customStyle="1" w:styleId="Znakinumeracji">
    <w:name w:val="Znaki numeracji"/>
    <w:rsid w:val="00C10EEE"/>
  </w:style>
  <w:style w:type="character" w:customStyle="1" w:styleId="Symbolewypunktowania">
    <w:name w:val="Symbole wypunktowania"/>
    <w:rsid w:val="00C10EEE"/>
    <w:rPr>
      <w:rFonts w:ascii="OpenSymbol" w:eastAsia="OpenSymbol" w:hAnsi="OpenSymbol" w:cs="OpenSymbol"/>
    </w:rPr>
  </w:style>
  <w:style w:type="paragraph" w:customStyle="1" w:styleId="Nagwek10">
    <w:name w:val="Nagłówek1"/>
    <w:basedOn w:val="Normalny"/>
    <w:next w:val="Tekstpodstawowy"/>
    <w:rsid w:val="00C10EEE"/>
    <w:pPr>
      <w:keepNext/>
      <w:suppressAutoHyphens/>
      <w:spacing w:before="240" w:after="120"/>
    </w:pPr>
    <w:rPr>
      <w:rFonts w:ascii="Arial" w:eastAsia="Microsoft YaHei" w:hAnsi="Arial" w:cs="Mangal"/>
      <w:kern w:val="1"/>
      <w:sz w:val="28"/>
      <w:szCs w:val="28"/>
      <w:lang w:eastAsia="ar-SA"/>
    </w:rPr>
  </w:style>
  <w:style w:type="paragraph" w:styleId="Tekstpodstawowy">
    <w:name w:val="Body Text"/>
    <w:basedOn w:val="Normalny"/>
    <w:link w:val="TekstpodstawowyZnak1"/>
    <w:rsid w:val="00C10EEE"/>
    <w:pPr>
      <w:suppressAutoHyphens/>
      <w:spacing w:after="0" w:line="100" w:lineRule="atLeast"/>
    </w:pPr>
    <w:rPr>
      <w:rFonts w:ascii="Times New Roman" w:eastAsia="Times New Roman" w:hAnsi="Times New Roman" w:cs="Times New Roman"/>
      <w:kern w:val="1"/>
      <w:szCs w:val="24"/>
      <w:lang w:eastAsia="ar-SA"/>
    </w:rPr>
  </w:style>
  <w:style w:type="character" w:customStyle="1" w:styleId="TekstpodstawowyZnak1">
    <w:name w:val="Tekst podstawowy Znak1"/>
    <w:basedOn w:val="Domylnaczcionkaakapitu"/>
    <w:link w:val="Tekstpodstawowy"/>
    <w:rsid w:val="00C10EEE"/>
    <w:rPr>
      <w:rFonts w:ascii="Times New Roman" w:eastAsia="Times New Roman" w:hAnsi="Times New Roman" w:cs="Times New Roman"/>
      <w:kern w:val="1"/>
      <w:szCs w:val="24"/>
      <w:lang w:eastAsia="ar-SA"/>
    </w:rPr>
  </w:style>
  <w:style w:type="paragraph" w:styleId="Lista">
    <w:name w:val="List"/>
    <w:basedOn w:val="Tekstpodstawowy"/>
    <w:rsid w:val="00C10EEE"/>
    <w:rPr>
      <w:rFonts w:cs="Mangal"/>
    </w:rPr>
  </w:style>
  <w:style w:type="paragraph" w:customStyle="1" w:styleId="Podpis1">
    <w:name w:val="Podpis1"/>
    <w:basedOn w:val="Normalny"/>
    <w:rsid w:val="00C10EEE"/>
    <w:pPr>
      <w:suppressLineNumbers/>
      <w:suppressAutoHyphens/>
      <w:spacing w:before="120" w:after="120"/>
    </w:pPr>
    <w:rPr>
      <w:rFonts w:ascii="Cambria" w:eastAsia="SimSun" w:hAnsi="Cambria" w:cs="Mangal"/>
      <w:i/>
      <w:iCs/>
      <w:kern w:val="1"/>
      <w:sz w:val="24"/>
      <w:szCs w:val="24"/>
      <w:lang w:eastAsia="ar-SA"/>
    </w:rPr>
  </w:style>
  <w:style w:type="paragraph" w:customStyle="1" w:styleId="Indeks">
    <w:name w:val="Indeks"/>
    <w:basedOn w:val="Normalny"/>
    <w:rsid w:val="00C10EEE"/>
    <w:pPr>
      <w:suppressLineNumbers/>
      <w:suppressAutoHyphens/>
    </w:pPr>
    <w:rPr>
      <w:rFonts w:ascii="Cambria" w:eastAsia="SimSun" w:hAnsi="Cambria" w:cs="Mangal"/>
      <w:kern w:val="1"/>
      <w:lang w:eastAsia="ar-SA"/>
    </w:rPr>
  </w:style>
  <w:style w:type="paragraph" w:customStyle="1" w:styleId="pkt">
    <w:name w:val="pkt"/>
    <w:basedOn w:val="Normalny"/>
    <w:rsid w:val="00C10EEE"/>
    <w:pPr>
      <w:suppressAutoHyphens/>
      <w:spacing w:before="60" w:after="60" w:line="100" w:lineRule="atLeast"/>
      <w:ind w:left="851" w:hanging="295"/>
      <w:jc w:val="both"/>
    </w:pPr>
    <w:rPr>
      <w:rFonts w:ascii="Times New Roman" w:eastAsia="Times New Roman" w:hAnsi="Times New Roman" w:cs="Times New Roman"/>
      <w:kern w:val="1"/>
      <w:sz w:val="24"/>
      <w:szCs w:val="20"/>
      <w:lang w:eastAsia="ar-SA"/>
    </w:rPr>
  </w:style>
  <w:style w:type="paragraph" w:customStyle="1" w:styleId="Tekstpodstawowy23">
    <w:name w:val="Tekst podstawowy 23"/>
    <w:basedOn w:val="Normalny"/>
    <w:rsid w:val="00C10EEE"/>
    <w:pPr>
      <w:suppressAutoHyphens/>
      <w:spacing w:after="120" w:line="480" w:lineRule="auto"/>
    </w:pPr>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1"/>
    <w:rsid w:val="00C10EEE"/>
    <w:pPr>
      <w:suppressAutoHyphens/>
      <w:spacing w:after="0" w:line="360" w:lineRule="auto"/>
      <w:ind w:left="6521"/>
      <w:jc w:val="center"/>
    </w:pPr>
    <w:rPr>
      <w:rFonts w:ascii="Arial Narrow" w:eastAsia="Times New Roman" w:hAnsi="Arial Narrow" w:cs="Times New Roman"/>
      <w:b/>
      <w:bCs/>
      <w:kern w:val="1"/>
      <w:szCs w:val="16"/>
      <w:lang w:eastAsia="ar-SA"/>
    </w:rPr>
  </w:style>
  <w:style w:type="character" w:customStyle="1" w:styleId="TekstpodstawowywcityZnak1">
    <w:name w:val="Tekst podstawowy wcięty Znak1"/>
    <w:basedOn w:val="Domylnaczcionkaakapitu"/>
    <w:link w:val="Tekstpodstawowywcity"/>
    <w:rsid w:val="00C10EEE"/>
    <w:rPr>
      <w:rFonts w:ascii="Arial Narrow" w:eastAsia="Times New Roman" w:hAnsi="Arial Narrow" w:cs="Times New Roman"/>
      <w:b/>
      <w:bCs/>
      <w:kern w:val="1"/>
      <w:szCs w:val="16"/>
      <w:lang w:eastAsia="ar-SA"/>
    </w:rPr>
  </w:style>
  <w:style w:type="paragraph" w:customStyle="1" w:styleId="Tekstpodstawowy21">
    <w:name w:val="Tekst podstawowy 21"/>
    <w:basedOn w:val="Normalny"/>
    <w:rsid w:val="00C10EEE"/>
    <w:pPr>
      <w:widowControl w:val="0"/>
      <w:suppressAutoHyphens/>
      <w:spacing w:after="0" w:line="100" w:lineRule="atLeast"/>
      <w:jc w:val="both"/>
    </w:pPr>
    <w:rPr>
      <w:rFonts w:ascii="Tahoma" w:eastAsia="Times New Roman" w:hAnsi="Tahoma" w:cs="Tahoma"/>
      <w:kern w:val="1"/>
      <w:sz w:val="20"/>
      <w:szCs w:val="24"/>
      <w:lang w:eastAsia="ar-SA"/>
    </w:rPr>
  </w:style>
  <w:style w:type="paragraph" w:customStyle="1" w:styleId="Logo">
    <w:name w:val="Logo"/>
    <w:basedOn w:val="Normalny"/>
    <w:rsid w:val="00C10EEE"/>
    <w:pPr>
      <w:suppressAutoHyphens/>
      <w:spacing w:after="0" w:line="100" w:lineRule="atLeast"/>
    </w:pPr>
    <w:rPr>
      <w:rFonts w:ascii="Times New Roman" w:eastAsia="Times New Roman" w:hAnsi="Times New Roman" w:cs="Times New Roman"/>
      <w:kern w:val="1"/>
      <w:sz w:val="20"/>
      <w:szCs w:val="20"/>
      <w:lang w:val="fr-FR" w:eastAsia="ar-SA"/>
    </w:rPr>
  </w:style>
  <w:style w:type="paragraph" w:customStyle="1" w:styleId="Tekstpodstawowywcity21">
    <w:name w:val="Tekst podstawowy wcięty 21"/>
    <w:basedOn w:val="Normalny"/>
    <w:rsid w:val="00C10EEE"/>
    <w:pPr>
      <w:suppressAutoHyphens/>
      <w:spacing w:after="0" w:line="100" w:lineRule="atLeast"/>
      <w:ind w:left="1980"/>
      <w:jc w:val="both"/>
    </w:pPr>
    <w:rPr>
      <w:rFonts w:ascii="Times New Roman" w:eastAsia="Times New Roman" w:hAnsi="Times New Roman" w:cs="Times New Roman"/>
      <w:kern w:val="1"/>
      <w:sz w:val="24"/>
      <w:szCs w:val="24"/>
      <w:lang w:eastAsia="ar-SA"/>
    </w:rPr>
  </w:style>
  <w:style w:type="paragraph" w:customStyle="1" w:styleId="Zawartotabeli">
    <w:name w:val="Zawartość tabeli"/>
    <w:basedOn w:val="Normalny"/>
    <w:rsid w:val="00C10EEE"/>
    <w:pPr>
      <w:suppressLineNumbers/>
      <w:suppressAutoHyphens/>
    </w:pPr>
    <w:rPr>
      <w:rFonts w:ascii="Cambria" w:eastAsia="SimSun" w:hAnsi="Cambria" w:cs="Cambria"/>
      <w:kern w:val="1"/>
      <w:lang w:eastAsia="ar-SA"/>
    </w:rPr>
  </w:style>
  <w:style w:type="paragraph" w:customStyle="1" w:styleId="Nagwektabeli">
    <w:name w:val="Nagłówek tabeli"/>
    <w:basedOn w:val="Normalny"/>
    <w:rsid w:val="00C10EEE"/>
    <w:pPr>
      <w:suppressLineNumbers/>
      <w:suppressAutoHyphens/>
      <w:spacing w:after="0" w:line="100" w:lineRule="atLeast"/>
      <w:jc w:val="center"/>
    </w:pPr>
    <w:rPr>
      <w:rFonts w:ascii="Times New Roman" w:eastAsia="Times New Roman" w:hAnsi="Times New Roman" w:cs="Times New Roman"/>
      <w:b/>
      <w:bCs/>
      <w:kern w:val="1"/>
      <w:sz w:val="24"/>
      <w:szCs w:val="24"/>
      <w:lang w:eastAsia="ar-SA"/>
    </w:rPr>
  </w:style>
  <w:style w:type="paragraph" w:customStyle="1" w:styleId="Tekstkomentarza1">
    <w:name w:val="Tekst komentarza1"/>
    <w:basedOn w:val="Normalny"/>
    <w:rsid w:val="00C10EEE"/>
    <w:pPr>
      <w:suppressAutoHyphens/>
      <w:spacing w:after="0" w:line="100" w:lineRule="atLeast"/>
    </w:pPr>
    <w:rPr>
      <w:rFonts w:ascii="Times New Roman" w:eastAsia="Times New Roman" w:hAnsi="Times New Roman" w:cs="Times New Roman"/>
      <w:kern w:val="1"/>
      <w:sz w:val="20"/>
      <w:szCs w:val="20"/>
      <w:lang w:eastAsia="ar-SA"/>
    </w:rPr>
  </w:style>
  <w:style w:type="paragraph" w:customStyle="1" w:styleId="Tekstpodstawowy31">
    <w:name w:val="Tekst podstawowy 31"/>
    <w:basedOn w:val="Normalny"/>
    <w:rsid w:val="00C10EEE"/>
    <w:pPr>
      <w:suppressAutoHyphens/>
      <w:spacing w:after="0" w:line="100" w:lineRule="atLeast"/>
      <w:jc w:val="center"/>
    </w:pPr>
    <w:rPr>
      <w:rFonts w:ascii="Tahoma" w:eastAsia="Times New Roman" w:hAnsi="Tahoma" w:cs="Tahoma"/>
      <w:bCs/>
      <w:kern w:val="1"/>
      <w:sz w:val="16"/>
      <w:szCs w:val="16"/>
      <w:lang w:eastAsia="ar-SA"/>
    </w:rPr>
  </w:style>
  <w:style w:type="paragraph" w:customStyle="1" w:styleId="Akapitzlist1">
    <w:name w:val="Akapit z listą1"/>
    <w:basedOn w:val="Normalny"/>
    <w:rsid w:val="00C10EEE"/>
    <w:pPr>
      <w:suppressAutoHyphens/>
      <w:ind w:left="720"/>
    </w:pPr>
    <w:rPr>
      <w:rFonts w:ascii="Cambria" w:eastAsia="SimSun" w:hAnsi="Cambria" w:cs="Cambria"/>
      <w:kern w:val="1"/>
      <w:lang w:eastAsia="ar-SA"/>
    </w:rPr>
  </w:style>
  <w:style w:type="paragraph" w:customStyle="1" w:styleId="Bezodstpw1">
    <w:name w:val="Bez odstępów1"/>
    <w:rsid w:val="00C10EEE"/>
    <w:pPr>
      <w:suppressAutoHyphens/>
      <w:spacing w:after="0" w:line="100" w:lineRule="atLeast"/>
    </w:pPr>
    <w:rPr>
      <w:rFonts w:ascii="Calibri" w:eastAsia="Calibri" w:hAnsi="Calibri" w:cs="Calibri"/>
      <w:kern w:val="1"/>
      <w:lang w:eastAsia="ar-SA"/>
    </w:rPr>
  </w:style>
  <w:style w:type="paragraph" w:customStyle="1" w:styleId="Tekstdymka1">
    <w:name w:val="Tekst dymka1"/>
    <w:basedOn w:val="Normalny"/>
    <w:rsid w:val="00C10EEE"/>
    <w:pPr>
      <w:suppressAutoHyphens/>
      <w:spacing w:after="0" w:line="100" w:lineRule="atLeast"/>
    </w:pPr>
    <w:rPr>
      <w:rFonts w:ascii="Tahoma" w:eastAsia="SimSun" w:hAnsi="Tahoma" w:cs="Tahom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paragraph" w:styleId="Nagwek1">
    <w:name w:val="heading 1"/>
    <w:basedOn w:val="Normalny"/>
    <w:next w:val="Tekstpodstawowy"/>
    <w:link w:val="Nagwek1Znak"/>
    <w:qFormat/>
    <w:rsid w:val="00C10EEE"/>
    <w:pPr>
      <w:keepNext/>
      <w:suppressAutoHyphens/>
      <w:spacing w:before="240" w:after="60" w:line="100" w:lineRule="atLeast"/>
      <w:outlineLvl w:val="0"/>
    </w:pPr>
    <w:rPr>
      <w:rFonts w:ascii="Arial" w:eastAsia="Times New Roman" w:hAnsi="Arial" w:cs="Arial"/>
      <w:b/>
      <w:bCs/>
      <w:kern w:val="1"/>
      <w:sz w:val="32"/>
      <w:szCs w:val="32"/>
      <w:lang w:eastAsia="ar-SA"/>
    </w:rPr>
  </w:style>
  <w:style w:type="paragraph" w:styleId="Nagwek2">
    <w:name w:val="heading 2"/>
    <w:basedOn w:val="Normalny"/>
    <w:next w:val="Tekstpodstawowy"/>
    <w:link w:val="Nagwek2Znak"/>
    <w:qFormat/>
    <w:rsid w:val="00C10EEE"/>
    <w:pPr>
      <w:keepNext/>
      <w:numPr>
        <w:ilvl w:val="1"/>
        <w:numId w:val="1"/>
      </w:numPr>
      <w:suppressAutoHyphens/>
      <w:spacing w:before="240" w:after="60" w:line="100" w:lineRule="atLeast"/>
      <w:outlineLvl w:val="1"/>
    </w:pPr>
    <w:rPr>
      <w:rFonts w:ascii="Arial" w:eastAsia="Times New Roman" w:hAnsi="Arial" w:cs="Arial"/>
      <w:b/>
      <w:bCs/>
      <w:i/>
      <w:iCs/>
      <w:kern w:val="1"/>
      <w:sz w:val="28"/>
      <w:szCs w:val="28"/>
      <w:lang w:eastAsia="ar-SA"/>
    </w:rPr>
  </w:style>
  <w:style w:type="paragraph" w:styleId="Nagwek3">
    <w:name w:val="heading 3"/>
    <w:basedOn w:val="Normalny"/>
    <w:next w:val="Tekstpodstawowy"/>
    <w:link w:val="Nagwek3Znak"/>
    <w:qFormat/>
    <w:rsid w:val="00C10EEE"/>
    <w:pPr>
      <w:keepNext/>
      <w:numPr>
        <w:ilvl w:val="2"/>
        <w:numId w:val="1"/>
      </w:numPr>
      <w:suppressAutoHyphens/>
      <w:spacing w:after="0" w:line="100" w:lineRule="atLeast"/>
      <w:jc w:val="both"/>
      <w:outlineLvl w:val="2"/>
    </w:pPr>
    <w:rPr>
      <w:rFonts w:ascii="Tahoma" w:eastAsia="Times New Roman" w:hAnsi="Tahoma" w:cs="Tahoma"/>
      <w:b/>
      <w:bCs/>
      <w:kern w:val="1"/>
      <w:sz w:val="20"/>
      <w:szCs w:val="24"/>
      <w:lang w:eastAsia="ar-SA"/>
    </w:rPr>
  </w:style>
  <w:style w:type="paragraph" w:styleId="Nagwek4">
    <w:name w:val="heading 4"/>
    <w:basedOn w:val="Normalny"/>
    <w:next w:val="Tekstpodstawowy"/>
    <w:link w:val="Nagwek4Znak"/>
    <w:qFormat/>
    <w:rsid w:val="00C10EEE"/>
    <w:pPr>
      <w:keepNext/>
      <w:numPr>
        <w:ilvl w:val="3"/>
        <w:numId w:val="1"/>
      </w:numPr>
      <w:suppressAutoHyphens/>
      <w:spacing w:after="0" w:line="100" w:lineRule="atLeast"/>
      <w:jc w:val="both"/>
      <w:outlineLvl w:val="3"/>
    </w:pPr>
    <w:rPr>
      <w:rFonts w:ascii="Tahoma" w:eastAsia="Times New Roman" w:hAnsi="Tahoma" w:cs="Tahoma"/>
      <w:b/>
      <w:bCs/>
      <w:kern w:val="1"/>
      <w:sz w:val="20"/>
      <w:szCs w:val="24"/>
      <w:lang w:eastAsia="ar-SA"/>
    </w:rPr>
  </w:style>
  <w:style w:type="paragraph" w:styleId="Nagwek5">
    <w:name w:val="heading 5"/>
    <w:basedOn w:val="Normalny"/>
    <w:next w:val="Tekstpodstawowy"/>
    <w:link w:val="Nagwek5Znak"/>
    <w:qFormat/>
    <w:rsid w:val="00C10EEE"/>
    <w:pPr>
      <w:keepNext/>
      <w:numPr>
        <w:ilvl w:val="4"/>
        <w:numId w:val="1"/>
      </w:numPr>
      <w:suppressAutoHyphens/>
      <w:spacing w:after="0" w:line="100" w:lineRule="atLeast"/>
      <w:jc w:val="center"/>
      <w:outlineLvl w:val="4"/>
    </w:pPr>
    <w:rPr>
      <w:rFonts w:ascii="Tahoma" w:eastAsia="Times New Roman" w:hAnsi="Tahoma" w:cs="Tahoma"/>
      <w:b/>
      <w:bCs/>
      <w:kern w:val="1"/>
      <w:sz w:val="20"/>
      <w:szCs w:val="24"/>
      <w:lang w:eastAsia="ar-SA"/>
    </w:rPr>
  </w:style>
  <w:style w:type="paragraph" w:styleId="Nagwek7">
    <w:name w:val="heading 7"/>
    <w:basedOn w:val="Normalny"/>
    <w:next w:val="Tekstpodstawowy"/>
    <w:link w:val="Nagwek7Znak"/>
    <w:qFormat/>
    <w:rsid w:val="00C10EEE"/>
    <w:pPr>
      <w:numPr>
        <w:ilvl w:val="6"/>
        <w:numId w:val="1"/>
      </w:numPr>
      <w:tabs>
        <w:tab w:val="left" w:pos="360"/>
      </w:tabs>
      <w:suppressAutoHyphens/>
      <w:spacing w:before="240" w:after="60" w:line="100" w:lineRule="atLeast"/>
      <w:ind w:left="340" w:hanging="340"/>
      <w:outlineLvl w:val="6"/>
    </w:pPr>
    <w:rPr>
      <w:rFonts w:ascii="Times New Roman" w:eastAsia="Times New Roman" w:hAnsi="Times New Roman" w:cs="Times New Roman"/>
      <w:kern w:val="1"/>
      <w:sz w:val="24"/>
      <w:szCs w:val="24"/>
      <w:lang w:eastAsia="ar-SA"/>
    </w:rPr>
  </w:style>
  <w:style w:type="paragraph" w:styleId="Nagwek8">
    <w:name w:val="heading 8"/>
    <w:basedOn w:val="Normalny"/>
    <w:next w:val="Tekstpodstawowy"/>
    <w:link w:val="Nagwek8Znak"/>
    <w:qFormat/>
    <w:rsid w:val="00C10EEE"/>
    <w:pPr>
      <w:keepNext/>
      <w:numPr>
        <w:ilvl w:val="7"/>
        <w:numId w:val="1"/>
      </w:numPr>
      <w:tabs>
        <w:tab w:val="left" w:pos="360"/>
      </w:tabs>
      <w:suppressAutoHyphens/>
      <w:spacing w:after="0" w:line="100" w:lineRule="atLeast"/>
      <w:ind w:left="340" w:hanging="340"/>
      <w:outlineLvl w:val="7"/>
    </w:pPr>
    <w:rPr>
      <w:rFonts w:ascii="Tahoma" w:eastAsia="Times New Roman" w:hAnsi="Tahoma" w:cs="Tahoma"/>
      <w:b/>
      <w:bCs/>
      <w:color w:val="000000"/>
      <w:kern w:val="1"/>
      <w:sz w:val="18"/>
      <w:szCs w:val="24"/>
      <w:lang w:eastAsia="ar-SA"/>
    </w:rPr>
  </w:style>
  <w:style w:type="paragraph" w:styleId="Nagwek9">
    <w:name w:val="heading 9"/>
    <w:basedOn w:val="Normalny"/>
    <w:next w:val="Tekstpodstawowy"/>
    <w:link w:val="Nagwek9Znak"/>
    <w:qFormat/>
    <w:rsid w:val="00C10EEE"/>
    <w:pPr>
      <w:keepNext/>
      <w:numPr>
        <w:ilvl w:val="8"/>
        <w:numId w:val="1"/>
      </w:numPr>
      <w:tabs>
        <w:tab w:val="left" w:pos="360"/>
      </w:tabs>
      <w:suppressAutoHyphens/>
      <w:spacing w:after="0" w:line="100" w:lineRule="atLeast"/>
      <w:ind w:left="340" w:hanging="340"/>
      <w:jc w:val="both"/>
      <w:outlineLvl w:val="8"/>
    </w:pPr>
    <w:rPr>
      <w:rFonts w:ascii="Arial" w:eastAsia="Times New Roman" w:hAnsi="Arial" w:cs="Arial"/>
      <w:kern w:val="1"/>
      <w:sz w:val="28"/>
      <w:szCs w:val="16"/>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B6813"/>
    <w:pPr>
      <w:ind w:left="720"/>
      <w:contextualSpacing/>
    </w:pPr>
  </w:style>
  <w:style w:type="character" w:styleId="Hipercze">
    <w:name w:val="Hyperlink"/>
    <w:basedOn w:val="Domylnaczcionkaakapitu"/>
    <w:unhideWhenUsed/>
    <w:rsid w:val="001B6813"/>
    <w:rPr>
      <w:color w:val="F49100" w:themeColor="hyperlink"/>
      <w:u w:val="single"/>
    </w:rPr>
  </w:style>
  <w:style w:type="paragraph" w:styleId="Nagwek">
    <w:name w:val="header"/>
    <w:basedOn w:val="Normalny"/>
    <w:link w:val="NagwekZnak"/>
    <w:unhideWhenUsed/>
    <w:rsid w:val="001B6813"/>
    <w:pPr>
      <w:tabs>
        <w:tab w:val="center" w:pos="4536"/>
        <w:tab w:val="right" w:pos="9072"/>
      </w:tabs>
      <w:spacing w:after="0" w:line="240" w:lineRule="auto"/>
    </w:pPr>
  </w:style>
  <w:style w:type="character" w:customStyle="1" w:styleId="NagwekZnak">
    <w:name w:val="Nagłówek Znak"/>
    <w:basedOn w:val="Domylnaczcionkaakapitu"/>
    <w:link w:val="Nagwek"/>
    <w:rsid w:val="001B6813"/>
  </w:style>
  <w:style w:type="paragraph" w:styleId="Stopka">
    <w:name w:val="footer"/>
    <w:basedOn w:val="Normalny"/>
    <w:link w:val="StopkaZnak"/>
    <w:unhideWhenUsed/>
    <w:rsid w:val="001B6813"/>
    <w:pPr>
      <w:tabs>
        <w:tab w:val="center" w:pos="4536"/>
        <w:tab w:val="right" w:pos="9072"/>
      </w:tabs>
      <w:spacing w:after="0" w:line="240" w:lineRule="auto"/>
    </w:pPr>
  </w:style>
  <w:style w:type="character" w:customStyle="1" w:styleId="StopkaZnak">
    <w:name w:val="Stopka Znak"/>
    <w:basedOn w:val="Domylnaczcionkaakapitu"/>
    <w:link w:val="Stopka"/>
    <w:rsid w:val="001B6813"/>
  </w:style>
  <w:style w:type="table" w:styleId="Tabela-Siatka">
    <w:name w:val="Table Grid"/>
    <w:basedOn w:val="Standardowy"/>
    <w:uiPriority w:val="59"/>
    <w:rsid w:val="001B6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1B6813"/>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1B6813"/>
    <w:rPr>
      <w:rFonts w:ascii="Calibri" w:eastAsia="Calibri" w:hAnsi="Calibri" w:cs="Times New Roman"/>
      <w:sz w:val="20"/>
      <w:szCs w:val="20"/>
    </w:rPr>
  </w:style>
  <w:style w:type="character" w:customStyle="1" w:styleId="DeltaViewInsertion">
    <w:name w:val="DeltaView Insertion"/>
    <w:rsid w:val="001B6813"/>
    <w:rPr>
      <w:b/>
      <w:i/>
      <w:spacing w:val="0"/>
    </w:rPr>
  </w:style>
  <w:style w:type="character" w:styleId="Odwoanieprzypisudolnego">
    <w:name w:val="footnote reference"/>
    <w:uiPriority w:val="99"/>
    <w:semiHidden/>
    <w:unhideWhenUsed/>
    <w:rsid w:val="001B6813"/>
    <w:rPr>
      <w:shd w:val="clear" w:color="auto" w:fill="auto"/>
      <w:vertAlign w:val="superscript"/>
    </w:rPr>
  </w:style>
  <w:style w:type="paragraph" w:customStyle="1" w:styleId="Tiret0">
    <w:name w:val="Tiret 0"/>
    <w:basedOn w:val="Normalny"/>
    <w:rsid w:val="001B6813"/>
    <w:pPr>
      <w:numPr>
        <w:numId w:val="1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1B6813"/>
    <w:pPr>
      <w:numPr>
        <w:numId w:val="1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1B6813"/>
    <w:pPr>
      <w:numPr>
        <w:numId w:val="2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1B6813"/>
    <w:pPr>
      <w:numPr>
        <w:ilvl w:val="1"/>
        <w:numId w:val="2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1B6813"/>
    <w:pPr>
      <w:numPr>
        <w:ilvl w:val="2"/>
        <w:numId w:val="2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1B6813"/>
    <w:pPr>
      <w:numPr>
        <w:ilvl w:val="3"/>
        <w:numId w:val="22"/>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1B6813"/>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1B6813"/>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08664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086642"/>
    <w:rPr>
      <w:rFonts w:ascii="Tahoma" w:hAnsi="Tahoma" w:cs="Tahoma"/>
      <w:sz w:val="16"/>
      <w:szCs w:val="16"/>
    </w:rPr>
  </w:style>
  <w:style w:type="character" w:customStyle="1" w:styleId="Nagwek1Znak">
    <w:name w:val="Nagłówek 1 Znak"/>
    <w:basedOn w:val="Domylnaczcionkaakapitu"/>
    <w:link w:val="Nagwek1"/>
    <w:rsid w:val="00C10EEE"/>
    <w:rPr>
      <w:rFonts w:ascii="Arial" w:eastAsia="Times New Roman" w:hAnsi="Arial" w:cs="Arial"/>
      <w:b/>
      <w:bCs/>
      <w:kern w:val="1"/>
      <w:sz w:val="32"/>
      <w:szCs w:val="32"/>
      <w:lang w:eastAsia="ar-SA"/>
    </w:rPr>
  </w:style>
  <w:style w:type="character" w:customStyle="1" w:styleId="Nagwek2Znak">
    <w:name w:val="Nagłówek 2 Znak"/>
    <w:basedOn w:val="Domylnaczcionkaakapitu"/>
    <w:link w:val="Nagwek2"/>
    <w:rsid w:val="00C10EEE"/>
    <w:rPr>
      <w:rFonts w:ascii="Arial" w:eastAsia="Times New Roman" w:hAnsi="Arial" w:cs="Arial"/>
      <w:b/>
      <w:bCs/>
      <w:i/>
      <w:iCs/>
      <w:kern w:val="1"/>
      <w:sz w:val="28"/>
      <w:szCs w:val="28"/>
      <w:lang w:eastAsia="ar-SA"/>
    </w:rPr>
  </w:style>
  <w:style w:type="character" w:customStyle="1" w:styleId="Nagwek3Znak">
    <w:name w:val="Nagłówek 3 Znak"/>
    <w:basedOn w:val="Domylnaczcionkaakapitu"/>
    <w:link w:val="Nagwek3"/>
    <w:rsid w:val="00C10EEE"/>
    <w:rPr>
      <w:rFonts w:ascii="Tahoma" w:eastAsia="Times New Roman" w:hAnsi="Tahoma" w:cs="Tahoma"/>
      <w:b/>
      <w:bCs/>
      <w:kern w:val="1"/>
      <w:sz w:val="20"/>
      <w:szCs w:val="24"/>
      <w:lang w:eastAsia="ar-SA"/>
    </w:rPr>
  </w:style>
  <w:style w:type="character" w:customStyle="1" w:styleId="Nagwek4Znak">
    <w:name w:val="Nagłówek 4 Znak"/>
    <w:basedOn w:val="Domylnaczcionkaakapitu"/>
    <w:link w:val="Nagwek4"/>
    <w:rsid w:val="00C10EEE"/>
    <w:rPr>
      <w:rFonts w:ascii="Tahoma" w:eastAsia="Times New Roman" w:hAnsi="Tahoma" w:cs="Tahoma"/>
      <w:b/>
      <w:bCs/>
      <w:kern w:val="1"/>
      <w:sz w:val="20"/>
      <w:szCs w:val="24"/>
      <w:lang w:eastAsia="ar-SA"/>
    </w:rPr>
  </w:style>
  <w:style w:type="character" w:customStyle="1" w:styleId="Nagwek5Znak">
    <w:name w:val="Nagłówek 5 Znak"/>
    <w:basedOn w:val="Domylnaczcionkaakapitu"/>
    <w:link w:val="Nagwek5"/>
    <w:rsid w:val="00C10EEE"/>
    <w:rPr>
      <w:rFonts w:ascii="Tahoma" w:eastAsia="Times New Roman" w:hAnsi="Tahoma" w:cs="Tahoma"/>
      <w:b/>
      <w:bCs/>
      <w:kern w:val="1"/>
      <w:sz w:val="20"/>
      <w:szCs w:val="24"/>
      <w:lang w:eastAsia="ar-SA"/>
    </w:rPr>
  </w:style>
  <w:style w:type="character" w:customStyle="1" w:styleId="Nagwek7Znak">
    <w:name w:val="Nagłówek 7 Znak"/>
    <w:basedOn w:val="Domylnaczcionkaakapitu"/>
    <w:link w:val="Nagwek7"/>
    <w:rsid w:val="00C10EEE"/>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C10EEE"/>
    <w:rPr>
      <w:rFonts w:ascii="Tahoma" w:eastAsia="Times New Roman" w:hAnsi="Tahoma" w:cs="Tahoma"/>
      <w:b/>
      <w:bCs/>
      <w:color w:val="000000"/>
      <w:kern w:val="1"/>
      <w:sz w:val="18"/>
      <w:szCs w:val="24"/>
      <w:lang w:eastAsia="ar-SA"/>
    </w:rPr>
  </w:style>
  <w:style w:type="character" w:customStyle="1" w:styleId="Nagwek9Znak">
    <w:name w:val="Nagłówek 9 Znak"/>
    <w:basedOn w:val="Domylnaczcionkaakapitu"/>
    <w:link w:val="Nagwek9"/>
    <w:rsid w:val="00C10EEE"/>
    <w:rPr>
      <w:rFonts w:ascii="Arial" w:eastAsia="Times New Roman" w:hAnsi="Arial" w:cs="Arial"/>
      <w:kern w:val="1"/>
      <w:sz w:val="28"/>
      <w:szCs w:val="16"/>
      <w:u w:val="single"/>
      <w:lang w:eastAsia="ar-SA"/>
    </w:rPr>
  </w:style>
  <w:style w:type="numbering" w:customStyle="1" w:styleId="Bezlisty1">
    <w:name w:val="Bez listy1"/>
    <w:next w:val="Bezlisty"/>
    <w:uiPriority w:val="99"/>
    <w:semiHidden/>
    <w:unhideWhenUsed/>
    <w:rsid w:val="00C10EEE"/>
  </w:style>
  <w:style w:type="character" w:customStyle="1" w:styleId="WW8Num2z0">
    <w:name w:val="WW8Num2z0"/>
    <w:rsid w:val="00C10EEE"/>
    <w:rPr>
      <w:b w:val="0"/>
      <w:i w:val="0"/>
      <w:sz w:val="16"/>
    </w:rPr>
  </w:style>
  <w:style w:type="character" w:customStyle="1" w:styleId="WW8Num3z0">
    <w:name w:val="WW8Num3z0"/>
    <w:rsid w:val="00C10EEE"/>
    <w:rPr>
      <w:b w:val="0"/>
      <w:i w:val="0"/>
      <w:color w:val="00000A"/>
      <w:sz w:val="16"/>
    </w:rPr>
  </w:style>
  <w:style w:type="character" w:customStyle="1" w:styleId="WW8Num4z0">
    <w:name w:val="WW8Num4z0"/>
    <w:rsid w:val="00C10EEE"/>
    <w:rPr>
      <w:b w:val="0"/>
      <w:i w:val="0"/>
      <w:color w:val="00000A"/>
      <w:sz w:val="16"/>
    </w:rPr>
  </w:style>
  <w:style w:type="character" w:customStyle="1" w:styleId="WW8Num5z0">
    <w:name w:val="WW8Num5z0"/>
    <w:rsid w:val="00C10EEE"/>
    <w:rPr>
      <w:b w:val="0"/>
      <w:i w:val="0"/>
      <w:color w:val="00000A"/>
      <w:sz w:val="16"/>
    </w:rPr>
  </w:style>
  <w:style w:type="character" w:customStyle="1" w:styleId="WW8Num6z0">
    <w:name w:val="WW8Num6z0"/>
    <w:rsid w:val="00C10EEE"/>
    <w:rPr>
      <w:rFonts w:ascii="Tahoma" w:eastAsia="SimSun" w:hAnsi="Tahoma" w:cs="Tahoma"/>
      <w:b w:val="0"/>
      <w:i w:val="0"/>
      <w:sz w:val="16"/>
      <w:szCs w:val="20"/>
    </w:rPr>
  </w:style>
  <w:style w:type="character" w:customStyle="1" w:styleId="WW8Num7z0">
    <w:name w:val="WW8Num7z0"/>
    <w:rsid w:val="00C10EEE"/>
    <w:rPr>
      <w:b w:val="0"/>
    </w:rPr>
  </w:style>
  <w:style w:type="character" w:customStyle="1" w:styleId="WW8Num8z0">
    <w:name w:val="WW8Num8z0"/>
    <w:rsid w:val="00C10EEE"/>
    <w:rPr>
      <w:b w:val="0"/>
      <w:i w:val="0"/>
      <w:color w:val="00000A"/>
      <w:sz w:val="20"/>
      <w:szCs w:val="24"/>
    </w:rPr>
  </w:style>
  <w:style w:type="character" w:customStyle="1" w:styleId="WW8Num9z0">
    <w:name w:val="WW8Num9z0"/>
    <w:rsid w:val="00C10EEE"/>
    <w:rPr>
      <w:rFonts w:cs="Times New Roman"/>
      <w:b w:val="0"/>
      <w:i w:val="0"/>
      <w:sz w:val="20"/>
      <w:szCs w:val="24"/>
    </w:rPr>
  </w:style>
  <w:style w:type="character" w:customStyle="1" w:styleId="WW8Num10z0">
    <w:name w:val="WW8Num10z0"/>
    <w:rsid w:val="00C10EEE"/>
    <w:rPr>
      <w:b w:val="0"/>
      <w:i w:val="0"/>
      <w:sz w:val="20"/>
      <w:szCs w:val="24"/>
    </w:rPr>
  </w:style>
  <w:style w:type="character" w:customStyle="1" w:styleId="WW8Num11z0">
    <w:name w:val="WW8Num11z0"/>
    <w:rsid w:val="00C10EEE"/>
    <w:rPr>
      <w:rFonts w:cs="Times New Roman"/>
      <w:b w:val="0"/>
      <w:i w:val="0"/>
      <w:sz w:val="20"/>
      <w:szCs w:val="24"/>
    </w:rPr>
  </w:style>
  <w:style w:type="character" w:customStyle="1" w:styleId="WW8Num12z0">
    <w:name w:val="WW8Num12z0"/>
    <w:rsid w:val="00C10EEE"/>
    <w:rPr>
      <w:b w:val="0"/>
      <w:i w:val="0"/>
      <w:color w:val="00000A"/>
      <w:sz w:val="16"/>
    </w:rPr>
  </w:style>
  <w:style w:type="character" w:customStyle="1" w:styleId="WW8Num13z0">
    <w:name w:val="WW8Num13z0"/>
    <w:rsid w:val="00C10EEE"/>
    <w:rPr>
      <w:b w:val="0"/>
      <w:i w:val="0"/>
      <w:color w:val="00000A"/>
      <w:sz w:val="16"/>
    </w:rPr>
  </w:style>
  <w:style w:type="character" w:customStyle="1" w:styleId="WW8Num14z0">
    <w:name w:val="WW8Num14z0"/>
    <w:rsid w:val="00C10EEE"/>
    <w:rPr>
      <w:b w:val="0"/>
      <w:i w:val="0"/>
      <w:color w:val="00000A"/>
      <w:sz w:val="16"/>
    </w:rPr>
  </w:style>
  <w:style w:type="character" w:customStyle="1" w:styleId="WW8Num15z0">
    <w:name w:val="WW8Num15z0"/>
    <w:rsid w:val="00C10EEE"/>
    <w:rPr>
      <w:b w:val="0"/>
      <w:i w:val="0"/>
      <w:color w:val="00000A"/>
      <w:sz w:val="16"/>
    </w:rPr>
  </w:style>
  <w:style w:type="character" w:customStyle="1" w:styleId="WW8Num16z0">
    <w:name w:val="WW8Num16z0"/>
    <w:rsid w:val="00C10EEE"/>
    <w:rPr>
      <w:b w:val="0"/>
      <w:i w:val="0"/>
      <w:color w:val="00000A"/>
      <w:sz w:val="16"/>
    </w:rPr>
  </w:style>
  <w:style w:type="character" w:customStyle="1" w:styleId="WW8Num17z0">
    <w:name w:val="WW8Num17z0"/>
    <w:rsid w:val="00C10EEE"/>
    <w:rPr>
      <w:b w:val="0"/>
      <w:i w:val="0"/>
      <w:color w:val="00000A"/>
      <w:sz w:val="16"/>
    </w:rPr>
  </w:style>
  <w:style w:type="character" w:customStyle="1" w:styleId="WW8Num18z0">
    <w:name w:val="WW8Num18z0"/>
    <w:rsid w:val="00C10EEE"/>
    <w:rPr>
      <w:b w:val="0"/>
      <w:i w:val="0"/>
      <w:color w:val="00000A"/>
      <w:sz w:val="16"/>
    </w:rPr>
  </w:style>
  <w:style w:type="character" w:customStyle="1" w:styleId="WW8Num19z0">
    <w:name w:val="WW8Num19z0"/>
    <w:rsid w:val="00C10EEE"/>
    <w:rPr>
      <w:b w:val="0"/>
      <w:i w:val="0"/>
      <w:color w:val="00000A"/>
      <w:sz w:val="16"/>
    </w:rPr>
  </w:style>
  <w:style w:type="character" w:customStyle="1" w:styleId="WW8Num20z0">
    <w:name w:val="WW8Num20z0"/>
    <w:rsid w:val="00C10EEE"/>
    <w:rPr>
      <w:b w:val="0"/>
      <w:i w:val="0"/>
      <w:color w:val="00000A"/>
      <w:sz w:val="16"/>
    </w:rPr>
  </w:style>
  <w:style w:type="character" w:customStyle="1" w:styleId="WW8Num21z0">
    <w:name w:val="WW8Num21z0"/>
    <w:rsid w:val="00C10EEE"/>
    <w:rPr>
      <w:b w:val="0"/>
      <w:i w:val="0"/>
      <w:color w:val="00000A"/>
      <w:sz w:val="16"/>
    </w:rPr>
  </w:style>
  <w:style w:type="character" w:customStyle="1" w:styleId="WW8Num22z0">
    <w:name w:val="WW8Num22z0"/>
    <w:rsid w:val="00C10EEE"/>
    <w:rPr>
      <w:b w:val="0"/>
      <w:i w:val="0"/>
      <w:color w:val="00000A"/>
      <w:sz w:val="16"/>
    </w:rPr>
  </w:style>
  <w:style w:type="character" w:customStyle="1" w:styleId="WW8Num23z0">
    <w:name w:val="WW8Num23z0"/>
    <w:rsid w:val="00C10EEE"/>
    <w:rPr>
      <w:b w:val="0"/>
      <w:i w:val="0"/>
      <w:color w:val="00000A"/>
      <w:sz w:val="16"/>
    </w:rPr>
  </w:style>
  <w:style w:type="character" w:customStyle="1" w:styleId="WW8Num24z0">
    <w:name w:val="WW8Num24z0"/>
    <w:rsid w:val="00C10EEE"/>
    <w:rPr>
      <w:b w:val="0"/>
      <w:i w:val="0"/>
      <w:color w:val="00000A"/>
      <w:sz w:val="16"/>
    </w:rPr>
  </w:style>
  <w:style w:type="character" w:customStyle="1" w:styleId="WW8Num25z0">
    <w:name w:val="WW8Num25z0"/>
    <w:rsid w:val="00C10EEE"/>
    <w:rPr>
      <w:b w:val="0"/>
      <w:i w:val="0"/>
      <w:color w:val="00000A"/>
      <w:sz w:val="16"/>
    </w:rPr>
  </w:style>
  <w:style w:type="character" w:customStyle="1" w:styleId="WW8Num1z0">
    <w:name w:val="WW8Num1z0"/>
    <w:rsid w:val="00C10EEE"/>
  </w:style>
  <w:style w:type="character" w:customStyle="1" w:styleId="WW8Num1z1">
    <w:name w:val="WW8Num1z1"/>
    <w:rsid w:val="00C10EEE"/>
  </w:style>
  <w:style w:type="character" w:customStyle="1" w:styleId="WW8Num1z2">
    <w:name w:val="WW8Num1z2"/>
    <w:rsid w:val="00C10EEE"/>
  </w:style>
  <w:style w:type="character" w:customStyle="1" w:styleId="WW8Num1z3">
    <w:name w:val="WW8Num1z3"/>
    <w:rsid w:val="00C10EEE"/>
  </w:style>
  <w:style w:type="character" w:customStyle="1" w:styleId="WW8Num1z4">
    <w:name w:val="WW8Num1z4"/>
    <w:rsid w:val="00C10EEE"/>
  </w:style>
  <w:style w:type="character" w:customStyle="1" w:styleId="WW8Num1z5">
    <w:name w:val="WW8Num1z5"/>
    <w:rsid w:val="00C10EEE"/>
  </w:style>
  <w:style w:type="character" w:customStyle="1" w:styleId="WW8Num1z6">
    <w:name w:val="WW8Num1z6"/>
    <w:rsid w:val="00C10EEE"/>
  </w:style>
  <w:style w:type="character" w:customStyle="1" w:styleId="WW8Num1z7">
    <w:name w:val="WW8Num1z7"/>
    <w:rsid w:val="00C10EEE"/>
  </w:style>
  <w:style w:type="character" w:customStyle="1" w:styleId="WW8Num1z8">
    <w:name w:val="WW8Num1z8"/>
    <w:rsid w:val="00C10EEE"/>
  </w:style>
  <w:style w:type="character" w:customStyle="1" w:styleId="WW8Num2z1">
    <w:name w:val="WW8Num2z1"/>
    <w:rsid w:val="00C10EEE"/>
  </w:style>
  <w:style w:type="character" w:customStyle="1" w:styleId="WW8Num2z2">
    <w:name w:val="WW8Num2z2"/>
    <w:rsid w:val="00C10EEE"/>
  </w:style>
  <w:style w:type="character" w:customStyle="1" w:styleId="WW8Num2z3">
    <w:name w:val="WW8Num2z3"/>
    <w:rsid w:val="00C10EEE"/>
  </w:style>
  <w:style w:type="character" w:customStyle="1" w:styleId="WW8Num2z4">
    <w:name w:val="WW8Num2z4"/>
    <w:rsid w:val="00C10EEE"/>
  </w:style>
  <w:style w:type="character" w:customStyle="1" w:styleId="WW8Num2z5">
    <w:name w:val="WW8Num2z5"/>
    <w:rsid w:val="00C10EEE"/>
  </w:style>
  <w:style w:type="character" w:customStyle="1" w:styleId="WW8Num2z6">
    <w:name w:val="WW8Num2z6"/>
    <w:rsid w:val="00C10EEE"/>
  </w:style>
  <w:style w:type="character" w:customStyle="1" w:styleId="WW8Num2z7">
    <w:name w:val="WW8Num2z7"/>
    <w:rsid w:val="00C10EEE"/>
  </w:style>
  <w:style w:type="character" w:customStyle="1" w:styleId="WW8Num2z8">
    <w:name w:val="WW8Num2z8"/>
    <w:rsid w:val="00C10EEE"/>
  </w:style>
  <w:style w:type="character" w:customStyle="1" w:styleId="WW8Num3z1">
    <w:name w:val="WW8Num3z1"/>
    <w:rsid w:val="00C10EEE"/>
  </w:style>
  <w:style w:type="character" w:customStyle="1" w:styleId="WW8Num3z2">
    <w:name w:val="WW8Num3z2"/>
    <w:rsid w:val="00C10EEE"/>
  </w:style>
  <w:style w:type="character" w:customStyle="1" w:styleId="WW8Num3z3">
    <w:name w:val="WW8Num3z3"/>
    <w:rsid w:val="00C10EEE"/>
  </w:style>
  <w:style w:type="character" w:customStyle="1" w:styleId="WW8Num3z4">
    <w:name w:val="WW8Num3z4"/>
    <w:rsid w:val="00C10EEE"/>
  </w:style>
  <w:style w:type="character" w:customStyle="1" w:styleId="WW8Num3z5">
    <w:name w:val="WW8Num3z5"/>
    <w:rsid w:val="00C10EEE"/>
  </w:style>
  <w:style w:type="character" w:customStyle="1" w:styleId="WW8Num3z6">
    <w:name w:val="WW8Num3z6"/>
    <w:rsid w:val="00C10EEE"/>
  </w:style>
  <w:style w:type="character" w:customStyle="1" w:styleId="WW8Num3z7">
    <w:name w:val="WW8Num3z7"/>
    <w:rsid w:val="00C10EEE"/>
  </w:style>
  <w:style w:type="character" w:customStyle="1" w:styleId="WW8Num3z8">
    <w:name w:val="WW8Num3z8"/>
    <w:rsid w:val="00C10EEE"/>
  </w:style>
  <w:style w:type="character" w:customStyle="1" w:styleId="WW8Num4z1">
    <w:name w:val="WW8Num4z1"/>
    <w:rsid w:val="00C10EEE"/>
  </w:style>
  <w:style w:type="character" w:customStyle="1" w:styleId="WW8Num4z2">
    <w:name w:val="WW8Num4z2"/>
    <w:rsid w:val="00C10EEE"/>
  </w:style>
  <w:style w:type="character" w:customStyle="1" w:styleId="WW8Num4z3">
    <w:name w:val="WW8Num4z3"/>
    <w:rsid w:val="00C10EEE"/>
  </w:style>
  <w:style w:type="character" w:customStyle="1" w:styleId="WW8Num4z4">
    <w:name w:val="WW8Num4z4"/>
    <w:rsid w:val="00C10EEE"/>
  </w:style>
  <w:style w:type="character" w:customStyle="1" w:styleId="WW8Num4z5">
    <w:name w:val="WW8Num4z5"/>
    <w:rsid w:val="00C10EEE"/>
  </w:style>
  <w:style w:type="character" w:customStyle="1" w:styleId="WW8Num4z6">
    <w:name w:val="WW8Num4z6"/>
    <w:rsid w:val="00C10EEE"/>
  </w:style>
  <w:style w:type="character" w:customStyle="1" w:styleId="WW8Num4z7">
    <w:name w:val="WW8Num4z7"/>
    <w:rsid w:val="00C10EEE"/>
  </w:style>
  <w:style w:type="character" w:customStyle="1" w:styleId="WW8Num4z8">
    <w:name w:val="WW8Num4z8"/>
    <w:rsid w:val="00C10EEE"/>
  </w:style>
  <w:style w:type="character" w:customStyle="1" w:styleId="WW8Num5z1">
    <w:name w:val="WW8Num5z1"/>
    <w:rsid w:val="00C10EEE"/>
  </w:style>
  <w:style w:type="character" w:customStyle="1" w:styleId="WW8Num5z2">
    <w:name w:val="WW8Num5z2"/>
    <w:rsid w:val="00C10EEE"/>
  </w:style>
  <w:style w:type="character" w:customStyle="1" w:styleId="WW8Num5z3">
    <w:name w:val="WW8Num5z3"/>
    <w:rsid w:val="00C10EEE"/>
  </w:style>
  <w:style w:type="character" w:customStyle="1" w:styleId="WW8Num5z4">
    <w:name w:val="WW8Num5z4"/>
    <w:rsid w:val="00C10EEE"/>
  </w:style>
  <w:style w:type="character" w:customStyle="1" w:styleId="WW8Num5z5">
    <w:name w:val="WW8Num5z5"/>
    <w:rsid w:val="00C10EEE"/>
  </w:style>
  <w:style w:type="character" w:customStyle="1" w:styleId="WW8Num5z6">
    <w:name w:val="WW8Num5z6"/>
    <w:rsid w:val="00C10EEE"/>
  </w:style>
  <w:style w:type="character" w:customStyle="1" w:styleId="WW8Num5z7">
    <w:name w:val="WW8Num5z7"/>
    <w:rsid w:val="00C10EEE"/>
  </w:style>
  <w:style w:type="character" w:customStyle="1" w:styleId="WW8Num5z8">
    <w:name w:val="WW8Num5z8"/>
    <w:rsid w:val="00C10EEE"/>
  </w:style>
  <w:style w:type="character" w:customStyle="1" w:styleId="WW8Num6z1">
    <w:name w:val="WW8Num6z1"/>
    <w:rsid w:val="00C10EEE"/>
  </w:style>
  <w:style w:type="character" w:customStyle="1" w:styleId="WW8Num6z2">
    <w:name w:val="WW8Num6z2"/>
    <w:rsid w:val="00C10EEE"/>
  </w:style>
  <w:style w:type="character" w:customStyle="1" w:styleId="WW8Num6z3">
    <w:name w:val="WW8Num6z3"/>
    <w:rsid w:val="00C10EEE"/>
  </w:style>
  <w:style w:type="character" w:customStyle="1" w:styleId="WW8Num6z4">
    <w:name w:val="WW8Num6z4"/>
    <w:rsid w:val="00C10EEE"/>
  </w:style>
  <w:style w:type="character" w:customStyle="1" w:styleId="WW8Num6z5">
    <w:name w:val="WW8Num6z5"/>
    <w:rsid w:val="00C10EEE"/>
  </w:style>
  <w:style w:type="character" w:customStyle="1" w:styleId="WW8Num6z6">
    <w:name w:val="WW8Num6z6"/>
    <w:rsid w:val="00C10EEE"/>
  </w:style>
  <w:style w:type="character" w:customStyle="1" w:styleId="WW8Num6z7">
    <w:name w:val="WW8Num6z7"/>
    <w:rsid w:val="00C10EEE"/>
  </w:style>
  <w:style w:type="character" w:customStyle="1" w:styleId="WW8Num6z8">
    <w:name w:val="WW8Num6z8"/>
    <w:rsid w:val="00C10EEE"/>
  </w:style>
  <w:style w:type="character" w:customStyle="1" w:styleId="WW8Num7z1">
    <w:name w:val="WW8Num7z1"/>
    <w:rsid w:val="00C10EEE"/>
  </w:style>
  <w:style w:type="character" w:customStyle="1" w:styleId="WW8Num7z2">
    <w:name w:val="WW8Num7z2"/>
    <w:rsid w:val="00C10EEE"/>
  </w:style>
  <w:style w:type="character" w:customStyle="1" w:styleId="WW8Num7z3">
    <w:name w:val="WW8Num7z3"/>
    <w:rsid w:val="00C10EEE"/>
  </w:style>
  <w:style w:type="character" w:customStyle="1" w:styleId="WW8Num7z4">
    <w:name w:val="WW8Num7z4"/>
    <w:rsid w:val="00C10EEE"/>
  </w:style>
  <w:style w:type="character" w:customStyle="1" w:styleId="WW8Num7z5">
    <w:name w:val="WW8Num7z5"/>
    <w:rsid w:val="00C10EEE"/>
  </w:style>
  <w:style w:type="character" w:customStyle="1" w:styleId="WW8Num7z6">
    <w:name w:val="WW8Num7z6"/>
    <w:rsid w:val="00C10EEE"/>
  </w:style>
  <w:style w:type="character" w:customStyle="1" w:styleId="WW8Num7z7">
    <w:name w:val="WW8Num7z7"/>
    <w:rsid w:val="00C10EEE"/>
  </w:style>
  <w:style w:type="character" w:customStyle="1" w:styleId="WW8Num7z8">
    <w:name w:val="WW8Num7z8"/>
    <w:rsid w:val="00C10EEE"/>
  </w:style>
  <w:style w:type="character" w:customStyle="1" w:styleId="WW8Num8z1">
    <w:name w:val="WW8Num8z1"/>
    <w:rsid w:val="00C10EEE"/>
  </w:style>
  <w:style w:type="character" w:customStyle="1" w:styleId="WW8Num8z2">
    <w:name w:val="WW8Num8z2"/>
    <w:rsid w:val="00C10EEE"/>
  </w:style>
  <w:style w:type="character" w:customStyle="1" w:styleId="WW8Num8z3">
    <w:name w:val="WW8Num8z3"/>
    <w:rsid w:val="00C10EEE"/>
  </w:style>
  <w:style w:type="character" w:customStyle="1" w:styleId="WW8Num8z4">
    <w:name w:val="WW8Num8z4"/>
    <w:rsid w:val="00C10EEE"/>
  </w:style>
  <w:style w:type="character" w:customStyle="1" w:styleId="WW8Num8z5">
    <w:name w:val="WW8Num8z5"/>
    <w:rsid w:val="00C10EEE"/>
  </w:style>
  <w:style w:type="character" w:customStyle="1" w:styleId="WW8Num8z6">
    <w:name w:val="WW8Num8z6"/>
    <w:rsid w:val="00C10EEE"/>
  </w:style>
  <w:style w:type="character" w:customStyle="1" w:styleId="WW8Num8z7">
    <w:name w:val="WW8Num8z7"/>
    <w:rsid w:val="00C10EEE"/>
  </w:style>
  <w:style w:type="character" w:customStyle="1" w:styleId="WW8Num8z8">
    <w:name w:val="WW8Num8z8"/>
    <w:rsid w:val="00C10EEE"/>
  </w:style>
  <w:style w:type="character" w:customStyle="1" w:styleId="WW8Num9z1">
    <w:name w:val="WW8Num9z1"/>
    <w:rsid w:val="00C10EEE"/>
  </w:style>
  <w:style w:type="character" w:customStyle="1" w:styleId="WW8Num9z2">
    <w:name w:val="WW8Num9z2"/>
    <w:rsid w:val="00C10EEE"/>
  </w:style>
  <w:style w:type="character" w:customStyle="1" w:styleId="WW8Num9z3">
    <w:name w:val="WW8Num9z3"/>
    <w:rsid w:val="00C10EEE"/>
  </w:style>
  <w:style w:type="character" w:customStyle="1" w:styleId="WW8Num9z4">
    <w:name w:val="WW8Num9z4"/>
    <w:rsid w:val="00C10EEE"/>
  </w:style>
  <w:style w:type="character" w:customStyle="1" w:styleId="WW8Num9z5">
    <w:name w:val="WW8Num9z5"/>
    <w:rsid w:val="00C10EEE"/>
  </w:style>
  <w:style w:type="character" w:customStyle="1" w:styleId="WW8Num9z6">
    <w:name w:val="WW8Num9z6"/>
    <w:rsid w:val="00C10EEE"/>
  </w:style>
  <w:style w:type="character" w:customStyle="1" w:styleId="WW8Num9z7">
    <w:name w:val="WW8Num9z7"/>
    <w:rsid w:val="00C10EEE"/>
  </w:style>
  <w:style w:type="character" w:customStyle="1" w:styleId="WW8Num9z8">
    <w:name w:val="WW8Num9z8"/>
    <w:rsid w:val="00C10EEE"/>
  </w:style>
  <w:style w:type="character" w:customStyle="1" w:styleId="WW8Num10z1">
    <w:name w:val="WW8Num10z1"/>
    <w:rsid w:val="00C10EEE"/>
  </w:style>
  <w:style w:type="character" w:customStyle="1" w:styleId="WW8Num10z2">
    <w:name w:val="WW8Num10z2"/>
    <w:rsid w:val="00C10EEE"/>
  </w:style>
  <w:style w:type="character" w:customStyle="1" w:styleId="WW8Num10z3">
    <w:name w:val="WW8Num10z3"/>
    <w:rsid w:val="00C10EEE"/>
  </w:style>
  <w:style w:type="character" w:customStyle="1" w:styleId="WW8Num10z4">
    <w:name w:val="WW8Num10z4"/>
    <w:rsid w:val="00C10EEE"/>
  </w:style>
  <w:style w:type="character" w:customStyle="1" w:styleId="WW8Num10z5">
    <w:name w:val="WW8Num10z5"/>
    <w:rsid w:val="00C10EEE"/>
  </w:style>
  <w:style w:type="character" w:customStyle="1" w:styleId="WW8Num10z6">
    <w:name w:val="WW8Num10z6"/>
    <w:rsid w:val="00C10EEE"/>
  </w:style>
  <w:style w:type="character" w:customStyle="1" w:styleId="WW8Num10z7">
    <w:name w:val="WW8Num10z7"/>
    <w:rsid w:val="00C10EEE"/>
  </w:style>
  <w:style w:type="character" w:customStyle="1" w:styleId="WW8Num10z8">
    <w:name w:val="WW8Num10z8"/>
    <w:rsid w:val="00C10EEE"/>
  </w:style>
  <w:style w:type="character" w:customStyle="1" w:styleId="WW8Num11z1">
    <w:name w:val="WW8Num11z1"/>
    <w:rsid w:val="00C10EEE"/>
  </w:style>
  <w:style w:type="character" w:customStyle="1" w:styleId="WW8Num11z2">
    <w:name w:val="WW8Num11z2"/>
    <w:rsid w:val="00C10EEE"/>
  </w:style>
  <w:style w:type="character" w:customStyle="1" w:styleId="WW8Num11z3">
    <w:name w:val="WW8Num11z3"/>
    <w:rsid w:val="00C10EEE"/>
  </w:style>
  <w:style w:type="character" w:customStyle="1" w:styleId="WW8Num11z4">
    <w:name w:val="WW8Num11z4"/>
    <w:rsid w:val="00C10EEE"/>
  </w:style>
  <w:style w:type="character" w:customStyle="1" w:styleId="WW8Num11z5">
    <w:name w:val="WW8Num11z5"/>
    <w:rsid w:val="00C10EEE"/>
  </w:style>
  <w:style w:type="character" w:customStyle="1" w:styleId="WW8Num11z6">
    <w:name w:val="WW8Num11z6"/>
    <w:rsid w:val="00C10EEE"/>
  </w:style>
  <w:style w:type="character" w:customStyle="1" w:styleId="WW8Num11z7">
    <w:name w:val="WW8Num11z7"/>
    <w:rsid w:val="00C10EEE"/>
  </w:style>
  <w:style w:type="character" w:customStyle="1" w:styleId="WW8Num11z8">
    <w:name w:val="WW8Num11z8"/>
    <w:rsid w:val="00C10EEE"/>
  </w:style>
  <w:style w:type="character" w:customStyle="1" w:styleId="WW8Num12z1">
    <w:name w:val="WW8Num12z1"/>
    <w:rsid w:val="00C10EEE"/>
  </w:style>
  <w:style w:type="character" w:customStyle="1" w:styleId="WW8Num12z2">
    <w:name w:val="WW8Num12z2"/>
    <w:rsid w:val="00C10EEE"/>
  </w:style>
  <w:style w:type="character" w:customStyle="1" w:styleId="WW8Num12z3">
    <w:name w:val="WW8Num12z3"/>
    <w:rsid w:val="00C10EEE"/>
  </w:style>
  <w:style w:type="character" w:customStyle="1" w:styleId="WW8Num12z4">
    <w:name w:val="WW8Num12z4"/>
    <w:rsid w:val="00C10EEE"/>
  </w:style>
  <w:style w:type="character" w:customStyle="1" w:styleId="WW8Num12z5">
    <w:name w:val="WW8Num12z5"/>
    <w:rsid w:val="00C10EEE"/>
  </w:style>
  <w:style w:type="character" w:customStyle="1" w:styleId="WW8Num12z6">
    <w:name w:val="WW8Num12z6"/>
    <w:rsid w:val="00C10EEE"/>
  </w:style>
  <w:style w:type="character" w:customStyle="1" w:styleId="WW8Num12z7">
    <w:name w:val="WW8Num12z7"/>
    <w:rsid w:val="00C10EEE"/>
  </w:style>
  <w:style w:type="character" w:customStyle="1" w:styleId="WW8Num12z8">
    <w:name w:val="WW8Num12z8"/>
    <w:rsid w:val="00C10EEE"/>
  </w:style>
  <w:style w:type="character" w:customStyle="1" w:styleId="WW8Num13z1">
    <w:name w:val="WW8Num13z1"/>
    <w:rsid w:val="00C10EEE"/>
  </w:style>
  <w:style w:type="character" w:customStyle="1" w:styleId="WW8Num13z2">
    <w:name w:val="WW8Num13z2"/>
    <w:rsid w:val="00C10EEE"/>
  </w:style>
  <w:style w:type="character" w:customStyle="1" w:styleId="WW8Num13z3">
    <w:name w:val="WW8Num13z3"/>
    <w:rsid w:val="00C10EEE"/>
  </w:style>
  <w:style w:type="character" w:customStyle="1" w:styleId="WW8Num13z4">
    <w:name w:val="WW8Num13z4"/>
    <w:rsid w:val="00C10EEE"/>
  </w:style>
  <w:style w:type="character" w:customStyle="1" w:styleId="WW8Num13z5">
    <w:name w:val="WW8Num13z5"/>
    <w:rsid w:val="00C10EEE"/>
  </w:style>
  <w:style w:type="character" w:customStyle="1" w:styleId="WW8Num13z6">
    <w:name w:val="WW8Num13z6"/>
    <w:rsid w:val="00C10EEE"/>
  </w:style>
  <w:style w:type="character" w:customStyle="1" w:styleId="WW8Num13z7">
    <w:name w:val="WW8Num13z7"/>
    <w:rsid w:val="00C10EEE"/>
  </w:style>
  <w:style w:type="character" w:customStyle="1" w:styleId="WW8Num13z8">
    <w:name w:val="WW8Num13z8"/>
    <w:rsid w:val="00C10EEE"/>
  </w:style>
  <w:style w:type="character" w:customStyle="1" w:styleId="WW8Num14z1">
    <w:name w:val="WW8Num14z1"/>
    <w:rsid w:val="00C10EEE"/>
  </w:style>
  <w:style w:type="character" w:customStyle="1" w:styleId="WW8Num14z2">
    <w:name w:val="WW8Num14z2"/>
    <w:rsid w:val="00C10EEE"/>
  </w:style>
  <w:style w:type="character" w:customStyle="1" w:styleId="WW8Num14z3">
    <w:name w:val="WW8Num14z3"/>
    <w:rsid w:val="00C10EEE"/>
  </w:style>
  <w:style w:type="character" w:customStyle="1" w:styleId="WW8Num14z4">
    <w:name w:val="WW8Num14z4"/>
    <w:rsid w:val="00C10EEE"/>
  </w:style>
  <w:style w:type="character" w:customStyle="1" w:styleId="WW8Num14z5">
    <w:name w:val="WW8Num14z5"/>
    <w:rsid w:val="00C10EEE"/>
  </w:style>
  <w:style w:type="character" w:customStyle="1" w:styleId="WW8Num14z6">
    <w:name w:val="WW8Num14z6"/>
    <w:rsid w:val="00C10EEE"/>
  </w:style>
  <w:style w:type="character" w:customStyle="1" w:styleId="WW8Num14z7">
    <w:name w:val="WW8Num14z7"/>
    <w:rsid w:val="00C10EEE"/>
  </w:style>
  <w:style w:type="character" w:customStyle="1" w:styleId="WW8Num14z8">
    <w:name w:val="WW8Num14z8"/>
    <w:rsid w:val="00C10EEE"/>
  </w:style>
  <w:style w:type="character" w:customStyle="1" w:styleId="WW8Num15z1">
    <w:name w:val="WW8Num15z1"/>
    <w:rsid w:val="00C10EEE"/>
  </w:style>
  <w:style w:type="character" w:customStyle="1" w:styleId="WW8Num15z2">
    <w:name w:val="WW8Num15z2"/>
    <w:rsid w:val="00C10EEE"/>
  </w:style>
  <w:style w:type="character" w:customStyle="1" w:styleId="WW8Num15z3">
    <w:name w:val="WW8Num15z3"/>
    <w:rsid w:val="00C10EEE"/>
  </w:style>
  <w:style w:type="character" w:customStyle="1" w:styleId="WW8Num15z4">
    <w:name w:val="WW8Num15z4"/>
    <w:rsid w:val="00C10EEE"/>
  </w:style>
  <w:style w:type="character" w:customStyle="1" w:styleId="WW8Num15z5">
    <w:name w:val="WW8Num15z5"/>
    <w:rsid w:val="00C10EEE"/>
  </w:style>
  <w:style w:type="character" w:customStyle="1" w:styleId="WW8Num15z6">
    <w:name w:val="WW8Num15z6"/>
    <w:rsid w:val="00C10EEE"/>
  </w:style>
  <w:style w:type="character" w:customStyle="1" w:styleId="WW8Num15z7">
    <w:name w:val="WW8Num15z7"/>
    <w:rsid w:val="00C10EEE"/>
  </w:style>
  <w:style w:type="character" w:customStyle="1" w:styleId="WW8Num15z8">
    <w:name w:val="WW8Num15z8"/>
    <w:rsid w:val="00C10EEE"/>
  </w:style>
  <w:style w:type="character" w:customStyle="1" w:styleId="WW8Num16z1">
    <w:name w:val="WW8Num16z1"/>
    <w:rsid w:val="00C10EEE"/>
  </w:style>
  <w:style w:type="character" w:customStyle="1" w:styleId="WW8Num16z2">
    <w:name w:val="WW8Num16z2"/>
    <w:rsid w:val="00C10EEE"/>
  </w:style>
  <w:style w:type="character" w:customStyle="1" w:styleId="WW8Num16z3">
    <w:name w:val="WW8Num16z3"/>
    <w:rsid w:val="00C10EEE"/>
  </w:style>
  <w:style w:type="character" w:customStyle="1" w:styleId="WW8Num16z4">
    <w:name w:val="WW8Num16z4"/>
    <w:rsid w:val="00C10EEE"/>
  </w:style>
  <w:style w:type="character" w:customStyle="1" w:styleId="WW8Num16z5">
    <w:name w:val="WW8Num16z5"/>
    <w:rsid w:val="00C10EEE"/>
  </w:style>
  <w:style w:type="character" w:customStyle="1" w:styleId="WW8Num16z6">
    <w:name w:val="WW8Num16z6"/>
    <w:rsid w:val="00C10EEE"/>
  </w:style>
  <w:style w:type="character" w:customStyle="1" w:styleId="WW8Num16z7">
    <w:name w:val="WW8Num16z7"/>
    <w:rsid w:val="00C10EEE"/>
  </w:style>
  <w:style w:type="character" w:customStyle="1" w:styleId="WW8Num16z8">
    <w:name w:val="WW8Num16z8"/>
    <w:rsid w:val="00C10EEE"/>
  </w:style>
  <w:style w:type="character" w:customStyle="1" w:styleId="WW8Num17z1">
    <w:name w:val="WW8Num17z1"/>
    <w:rsid w:val="00C10EEE"/>
  </w:style>
  <w:style w:type="character" w:customStyle="1" w:styleId="WW8Num17z2">
    <w:name w:val="WW8Num17z2"/>
    <w:rsid w:val="00C10EEE"/>
  </w:style>
  <w:style w:type="character" w:customStyle="1" w:styleId="WW8Num17z3">
    <w:name w:val="WW8Num17z3"/>
    <w:rsid w:val="00C10EEE"/>
  </w:style>
  <w:style w:type="character" w:customStyle="1" w:styleId="WW8Num17z4">
    <w:name w:val="WW8Num17z4"/>
    <w:rsid w:val="00C10EEE"/>
  </w:style>
  <w:style w:type="character" w:customStyle="1" w:styleId="WW8Num17z5">
    <w:name w:val="WW8Num17z5"/>
    <w:rsid w:val="00C10EEE"/>
  </w:style>
  <w:style w:type="character" w:customStyle="1" w:styleId="WW8Num17z6">
    <w:name w:val="WW8Num17z6"/>
    <w:rsid w:val="00C10EEE"/>
  </w:style>
  <w:style w:type="character" w:customStyle="1" w:styleId="WW8Num17z7">
    <w:name w:val="WW8Num17z7"/>
    <w:rsid w:val="00C10EEE"/>
  </w:style>
  <w:style w:type="character" w:customStyle="1" w:styleId="WW8Num17z8">
    <w:name w:val="WW8Num17z8"/>
    <w:rsid w:val="00C10EEE"/>
  </w:style>
  <w:style w:type="character" w:customStyle="1" w:styleId="WW8Num18z1">
    <w:name w:val="WW8Num18z1"/>
    <w:rsid w:val="00C10EEE"/>
  </w:style>
  <w:style w:type="character" w:customStyle="1" w:styleId="WW8Num18z2">
    <w:name w:val="WW8Num18z2"/>
    <w:rsid w:val="00C10EEE"/>
  </w:style>
  <w:style w:type="character" w:customStyle="1" w:styleId="WW8Num18z3">
    <w:name w:val="WW8Num18z3"/>
    <w:rsid w:val="00C10EEE"/>
  </w:style>
  <w:style w:type="character" w:customStyle="1" w:styleId="WW8Num18z4">
    <w:name w:val="WW8Num18z4"/>
    <w:rsid w:val="00C10EEE"/>
  </w:style>
  <w:style w:type="character" w:customStyle="1" w:styleId="WW8Num18z5">
    <w:name w:val="WW8Num18z5"/>
    <w:rsid w:val="00C10EEE"/>
  </w:style>
  <w:style w:type="character" w:customStyle="1" w:styleId="WW8Num18z6">
    <w:name w:val="WW8Num18z6"/>
    <w:rsid w:val="00C10EEE"/>
  </w:style>
  <w:style w:type="character" w:customStyle="1" w:styleId="WW8Num18z7">
    <w:name w:val="WW8Num18z7"/>
    <w:rsid w:val="00C10EEE"/>
  </w:style>
  <w:style w:type="character" w:customStyle="1" w:styleId="WW8Num18z8">
    <w:name w:val="WW8Num18z8"/>
    <w:rsid w:val="00C10EEE"/>
  </w:style>
  <w:style w:type="character" w:customStyle="1" w:styleId="WW8Num19z1">
    <w:name w:val="WW8Num19z1"/>
    <w:rsid w:val="00C10EEE"/>
  </w:style>
  <w:style w:type="character" w:customStyle="1" w:styleId="WW8Num19z2">
    <w:name w:val="WW8Num19z2"/>
    <w:rsid w:val="00C10EEE"/>
  </w:style>
  <w:style w:type="character" w:customStyle="1" w:styleId="WW8Num19z3">
    <w:name w:val="WW8Num19z3"/>
    <w:rsid w:val="00C10EEE"/>
  </w:style>
  <w:style w:type="character" w:customStyle="1" w:styleId="WW8Num19z4">
    <w:name w:val="WW8Num19z4"/>
    <w:rsid w:val="00C10EEE"/>
  </w:style>
  <w:style w:type="character" w:customStyle="1" w:styleId="WW8Num19z5">
    <w:name w:val="WW8Num19z5"/>
    <w:rsid w:val="00C10EEE"/>
  </w:style>
  <w:style w:type="character" w:customStyle="1" w:styleId="WW8Num19z6">
    <w:name w:val="WW8Num19z6"/>
    <w:rsid w:val="00C10EEE"/>
  </w:style>
  <w:style w:type="character" w:customStyle="1" w:styleId="WW8Num19z7">
    <w:name w:val="WW8Num19z7"/>
    <w:rsid w:val="00C10EEE"/>
  </w:style>
  <w:style w:type="character" w:customStyle="1" w:styleId="WW8Num19z8">
    <w:name w:val="WW8Num19z8"/>
    <w:rsid w:val="00C10EEE"/>
  </w:style>
  <w:style w:type="character" w:customStyle="1" w:styleId="WW8Num20z1">
    <w:name w:val="WW8Num20z1"/>
    <w:rsid w:val="00C10EEE"/>
  </w:style>
  <w:style w:type="character" w:customStyle="1" w:styleId="WW8Num20z2">
    <w:name w:val="WW8Num20z2"/>
    <w:rsid w:val="00C10EEE"/>
  </w:style>
  <w:style w:type="character" w:customStyle="1" w:styleId="WW8Num20z3">
    <w:name w:val="WW8Num20z3"/>
    <w:rsid w:val="00C10EEE"/>
  </w:style>
  <w:style w:type="character" w:customStyle="1" w:styleId="WW8Num20z4">
    <w:name w:val="WW8Num20z4"/>
    <w:rsid w:val="00C10EEE"/>
  </w:style>
  <w:style w:type="character" w:customStyle="1" w:styleId="WW8Num20z5">
    <w:name w:val="WW8Num20z5"/>
    <w:rsid w:val="00C10EEE"/>
  </w:style>
  <w:style w:type="character" w:customStyle="1" w:styleId="WW8Num20z6">
    <w:name w:val="WW8Num20z6"/>
    <w:rsid w:val="00C10EEE"/>
  </w:style>
  <w:style w:type="character" w:customStyle="1" w:styleId="WW8Num20z7">
    <w:name w:val="WW8Num20z7"/>
    <w:rsid w:val="00C10EEE"/>
  </w:style>
  <w:style w:type="character" w:customStyle="1" w:styleId="WW8Num20z8">
    <w:name w:val="WW8Num20z8"/>
    <w:rsid w:val="00C10EEE"/>
  </w:style>
  <w:style w:type="character" w:customStyle="1" w:styleId="WW8Num21z1">
    <w:name w:val="WW8Num21z1"/>
    <w:rsid w:val="00C10EEE"/>
  </w:style>
  <w:style w:type="character" w:customStyle="1" w:styleId="WW8Num21z2">
    <w:name w:val="WW8Num21z2"/>
    <w:rsid w:val="00C10EEE"/>
  </w:style>
  <w:style w:type="character" w:customStyle="1" w:styleId="WW8Num21z3">
    <w:name w:val="WW8Num21z3"/>
    <w:rsid w:val="00C10EEE"/>
  </w:style>
  <w:style w:type="character" w:customStyle="1" w:styleId="WW8Num21z4">
    <w:name w:val="WW8Num21z4"/>
    <w:rsid w:val="00C10EEE"/>
  </w:style>
  <w:style w:type="character" w:customStyle="1" w:styleId="WW8Num21z5">
    <w:name w:val="WW8Num21z5"/>
    <w:rsid w:val="00C10EEE"/>
  </w:style>
  <w:style w:type="character" w:customStyle="1" w:styleId="WW8Num21z6">
    <w:name w:val="WW8Num21z6"/>
    <w:rsid w:val="00C10EEE"/>
  </w:style>
  <w:style w:type="character" w:customStyle="1" w:styleId="WW8Num21z7">
    <w:name w:val="WW8Num21z7"/>
    <w:rsid w:val="00C10EEE"/>
  </w:style>
  <w:style w:type="character" w:customStyle="1" w:styleId="WW8Num21z8">
    <w:name w:val="WW8Num21z8"/>
    <w:rsid w:val="00C10EEE"/>
  </w:style>
  <w:style w:type="character" w:customStyle="1" w:styleId="WW8Num22z1">
    <w:name w:val="WW8Num22z1"/>
    <w:rsid w:val="00C10EEE"/>
  </w:style>
  <w:style w:type="character" w:customStyle="1" w:styleId="WW8Num22z2">
    <w:name w:val="WW8Num22z2"/>
    <w:rsid w:val="00C10EEE"/>
  </w:style>
  <w:style w:type="character" w:customStyle="1" w:styleId="WW8Num22z3">
    <w:name w:val="WW8Num22z3"/>
    <w:rsid w:val="00C10EEE"/>
  </w:style>
  <w:style w:type="character" w:customStyle="1" w:styleId="WW8Num22z4">
    <w:name w:val="WW8Num22z4"/>
    <w:rsid w:val="00C10EEE"/>
  </w:style>
  <w:style w:type="character" w:customStyle="1" w:styleId="WW8Num22z5">
    <w:name w:val="WW8Num22z5"/>
    <w:rsid w:val="00C10EEE"/>
  </w:style>
  <w:style w:type="character" w:customStyle="1" w:styleId="WW8Num22z6">
    <w:name w:val="WW8Num22z6"/>
    <w:rsid w:val="00C10EEE"/>
  </w:style>
  <w:style w:type="character" w:customStyle="1" w:styleId="WW8Num22z7">
    <w:name w:val="WW8Num22z7"/>
    <w:rsid w:val="00C10EEE"/>
  </w:style>
  <w:style w:type="character" w:customStyle="1" w:styleId="WW8Num22z8">
    <w:name w:val="WW8Num22z8"/>
    <w:rsid w:val="00C10EEE"/>
  </w:style>
  <w:style w:type="character" w:customStyle="1" w:styleId="WW8Num23z1">
    <w:name w:val="WW8Num23z1"/>
    <w:rsid w:val="00C10EEE"/>
  </w:style>
  <w:style w:type="character" w:customStyle="1" w:styleId="WW8Num23z2">
    <w:name w:val="WW8Num23z2"/>
    <w:rsid w:val="00C10EEE"/>
  </w:style>
  <w:style w:type="character" w:customStyle="1" w:styleId="WW8Num23z3">
    <w:name w:val="WW8Num23z3"/>
    <w:rsid w:val="00C10EEE"/>
  </w:style>
  <w:style w:type="character" w:customStyle="1" w:styleId="WW8Num23z4">
    <w:name w:val="WW8Num23z4"/>
    <w:rsid w:val="00C10EEE"/>
  </w:style>
  <w:style w:type="character" w:customStyle="1" w:styleId="WW8Num23z5">
    <w:name w:val="WW8Num23z5"/>
    <w:rsid w:val="00C10EEE"/>
  </w:style>
  <w:style w:type="character" w:customStyle="1" w:styleId="WW8Num23z6">
    <w:name w:val="WW8Num23z6"/>
    <w:rsid w:val="00C10EEE"/>
  </w:style>
  <w:style w:type="character" w:customStyle="1" w:styleId="WW8Num23z7">
    <w:name w:val="WW8Num23z7"/>
    <w:rsid w:val="00C10EEE"/>
  </w:style>
  <w:style w:type="character" w:customStyle="1" w:styleId="WW8Num23z8">
    <w:name w:val="WW8Num23z8"/>
    <w:rsid w:val="00C10EEE"/>
  </w:style>
  <w:style w:type="character" w:customStyle="1" w:styleId="WW8Num24z1">
    <w:name w:val="WW8Num24z1"/>
    <w:rsid w:val="00C10EEE"/>
  </w:style>
  <w:style w:type="character" w:customStyle="1" w:styleId="WW8Num24z2">
    <w:name w:val="WW8Num24z2"/>
    <w:rsid w:val="00C10EEE"/>
  </w:style>
  <w:style w:type="character" w:customStyle="1" w:styleId="WW8Num24z3">
    <w:name w:val="WW8Num24z3"/>
    <w:rsid w:val="00C10EEE"/>
  </w:style>
  <w:style w:type="character" w:customStyle="1" w:styleId="WW8Num24z4">
    <w:name w:val="WW8Num24z4"/>
    <w:rsid w:val="00C10EEE"/>
  </w:style>
  <w:style w:type="character" w:customStyle="1" w:styleId="WW8Num24z5">
    <w:name w:val="WW8Num24z5"/>
    <w:rsid w:val="00C10EEE"/>
  </w:style>
  <w:style w:type="character" w:customStyle="1" w:styleId="WW8Num24z6">
    <w:name w:val="WW8Num24z6"/>
    <w:rsid w:val="00C10EEE"/>
  </w:style>
  <w:style w:type="character" w:customStyle="1" w:styleId="WW8Num24z7">
    <w:name w:val="WW8Num24z7"/>
    <w:rsid w:val="00C10EEE"/>
  </w:style>
  <w:style w:type="character" w:customStyle="1" w:styleId="WW8Num24z8">
    <w:name w:val="WW8Num24z8"/>
    <w:rsid w:val="00C10EEE"/>
  </w:style>
  <w:style w:type="character" w:customStyle="1" w:styleId="WW8Num25z1">
    <w:name w:val="WW8Num25z1"/>
    <w:rsid w:val="00C10EEE"/>
  </w:style>
  <w:style w:type="character" w:customStyle="1" w:styleId="WW8Num25z2">
    <w:name w:val="WW8Num25z2"/>
    <w:rsid w:val="00C10EEE"/>
  </w:style>
  <w:style w:type="character" w:customStyle="1" w:styleId="WW8Num25z3">
    <w:name w:val="WW8Num25z3"/>
    <w:rsid w:val="00C10EEE"/>
  </w:style>
  <w:style w:type="character" w:customStyle="1" w:styleId="WW8Num25z4">
    <w:name w:val="WW8Num25z4"/>
    <w:rsid w:val="00C10EEE"/>
  </w:style>
  <w:style w:type="character" w:customStyle="1" w:styleId="WW8Num25z5">
    <w:name w:val="WW8Num25z5"/>
    <w:rsid w:val="00C10EEE"/>
  </w:style>
  <w:style w:type="character" w:customStyle="1" w:styleId="WW8Num25z6">
    <w:name w:val="WW8Num25z6"/>
    <w:rsid w:val="00C10EEE"/>
  </w:style>
  <w:style w:type="character" w:customStyle="1" w:styleId="WW8Num25z7">
    <w:name w:val="WW8Num25z7"/>
    <w:rsid w:val="00C10EEE"/>
  </w:style>
  <w:style w:type="character" w:customStyle="1" w:styleId="WW8Num25z8">
    <w:name w:val="WW8Num25z8"/>
    <w:rsid w:val="00C10EEE"/>
  </w:style>
  <w:style w:type="character" w:customStyle="1" w:styleId="WW8Num26z0">
    <w:name w:val="WW8Num26z0"/>
    <w:rsid w:val="00C10EEE"/>
    <w:rPr>
      <w:b w:val="0"/>
      <w:i w:val="0"/>
      <w:color w:val="00000A"/>
      <w:sz w:val="16"/>
    </w:rPr>
  </w:style>
  <w:style w:type="character" w:customStyle="1" w:styleId="WW8Num26z1">
    <w:name w:val="WW8Num26z1"/>
    <w:rsid w:val="00C10EEE"/>
  </w:style>
  <w:style w:type="character" w:customStyle="1" w:styleId="WW8Num26z2">
    <w:name w:val="WW8Num26z2"/>
    <w:rsid w:val="00C10EEE"/>
  </w:style>
  <w:style w:type="character" w:customStyle="1" w:styleId="WW8Num26z3">
    <w:name w:val="WW8Num26z3"/>
    <w:rsid w:val="00C10EEE"/>
  </w:style>
  <w:style w:type="character" w:customStyle="1" w:styleId="WW8Num26z4">
    <w:name w:val="WW8Num26z4"/>
    <w:rsid w:val="00C10EEE"/>
  </w:style>
  <w:style w:type="character" w:customStyle="1" w:styleId="WW8Num26z5">
    <w:name w:val="WW8Num26z5"/>
    <w:rsid w:val="00C10EEE"/>
  </w:style>
  <w:style w:type="character" w:customStyle="1" w:styleId="WW8Num26z6">
    <w:name w:val="WW8Num26z6"/>
    <w:rsid w:val="00C10EEE"/>
  </w:style>
  <w:style w:type="character" w:customStyle="1" w:styleId="WW8Num26z7">
    <w:name w:val="WW8Num26z7"/>
    <w:rsid w:val="00C10EEE"/>
  </w:style>
  <w:style w:type="character" w:customStyle="1" w:styleId="WW8Num26z8">
    <w:name w:val="WW8Num26z8"/>
    <w:rsid w:val="00C10EEE"/>
  </w:style>
  <w:style w:type="character" w:customStyle="1" w:styleId="WW8Num27z0">
    <w:name w:val="WW8Num27z0"/>
    <w:rsid w:val="00C10EEE"/>
    <w:rPr>
      <w:b w:val="0"/>
      <w:i w:val="0"/>
      <w:color w:val="00000A"/>
      <w:sz w:val="16"/>
    </w:rPr>
  </w:style>
  <w:style w:type="character" w:customStyle="1" w:styleId="WW8Num27z1">
    <w:name w:val="WW8Num27z1"/>
    <w:rsid w:val="00C10EEE"/>
  </w:style>
  <w:style w:type="character" w:customStyle="1" w:styleId="WW8Num27z2">
    <w:name w:val="WW8Num27z2"/>
    <w:rsid w:val="00C10EEE"/>
  </w:style>
  <w:style w:type="character" w:customStyle="1" w:styleId="WW8Num27z3">
    <w:name w:val="WW8Num27z3"/>
    <w:rsid w:val="00C10EEE"/>
  </w:style>
  <w:style w:type="character" w:customStyle="1" w:styleId="WW8Num27z4">
    <w:name w:val="WW8Num27z4"/>
    <w:rsid w:val="00C10EEE"/>
  </w:style>
  <w:style w:type="character" w:customStyle="1" w:styleId="WW8Num27z5">
    <w:name w:val="WW8Num27z5"/>
    <w:rsid w:val="00C10EEE"/>
  </w:style>
  <w:style w:type="character" w:customStyle="1" w:styleId="WW8Num27z6">
    <w:name w:val="WW8Num27z6"/>
    <w:rsid w:val="00C10EEE"/>
  </w:style>
  <w:style w:type="character" w:customStyle="1" w:styleId="WW8Num27z7">
    <w:name w:val="WW8Num27z7"/>
    <w:rsid w:val="00C10EEE"/>
  </w:style>
  <w:style w:type="character" w:customStyle="1" w:styleId="WW8Num27z8">
    <w:name w:val="WW8Num27z8"/>
    <w:rsid w:val="00C10EEE"/>
  </w:style>
  <w:style w:type="character" w:customStyle="1" w:styleId="WW8Num28z0">
    <w:name w:val="WW8Num28z0"/>
    <w:rsid w:val="00C10EEE"/>
    <w:rPr>
      <w:b w:val="0"/>
      <w:i w:val="0"/>
      <w:color w:val="00000A"/>
      <w:sz w:val="16"/>
    </w:rPr>
  </w:style>
  <w:style w:type="character" w:customStyle="1" w:styleId="WW8Num28z1">
    <w:name w:val="WW8Num28z1"/>
    <w:rsid w:val="00C10EEE"/>
  </w:style>
  <w:style w:type="character" w:customStyle="1" w:styleId="WW8Num28z2">
    <w:name w:val="WW8Num28z2"/>
    <w:rsid w:val="00C10EEE"/>
  </w:style>
  <w:style w:type="character" w:customStyle="1" w:styleId="WW8Num28z3">
    <w:name w:val="WW8Num28z3"/>
    <w:rsid w:val="00C10EEE"/>
  </w:style>
  <w:style w:type="character" w:customStyle="1" w:styleId="WW8Num28z4">
    <w:name w:val="WW8Num28z4"/>
    <w:rsid w:val="00C10EEE"/>
  </w:style>
  <w:style w:type="character" w:customStyle="1" w:styleId="WW8Num28z5">
    <w:name w:val="WW8Num28z5"/>
    <w:rsid w:val="00C10EEE"/>
  </w:style>
  <w:style w:type="character" w:customStyle="1" w:styleId="WW8Num28z6">
    <w:name w:val="WW8Num28z6"/>
    <w:rsid w:val="00C10EEE"/>
  </w:style>
  <w:style w:type="character" w:customStyle="1" w:styleId="WW8Num28z7">
    <w:name w:val="WW8Num28z7"/>
    <w:rsid w:val="00C10EEE"/>
  </w:style>
  <w:style w:type="character" w:customStyle="1" w:styleId="WW8Num28z8">
    <w:name w:val="WW8Num28z8"/>
    <w:rsid w:val="00C10EEE"/>
  </w:style>
  <w:style w:type="character" w:customStyle="1" w:styleId="WW8Num29z0">
    <w:name w:val="WW8Num29z0"/>
    <w:rsid w:val="00C10EEE"/>
    <w:rPr>
      <w:b w:val="0"/>
      <w:i w:val="0"/>
      <w:color w:val="00000A"/>
      <w:sz w:val="16"/>
    </w:rPr>
  </w:style>
  <w:style w:type="character" w:customStyle="1" w:styleId="WW8Num29z1">
    <w:name w:val="WW8Num29z1"/>
    <w:rsid w:val="00C10EEE"/>
  </w:style>
  <w:style w:type="character" w:customStyle="1" w:styleId="WW8Num29z2">
    <w:name w:val="WW8Num29z2"/>
    <w:rsid w:val="00C10EEE"/>
  </w:style>
  <w:style w:type="character" w:customStyle="1" w:styleId="WW8Num29z3">
    <w:name w:val="WW8Num29z3"/>
    <w:rsid w:val="00C10EEE"/>
  </w:style>
  <w:style w:type="character" w:customStyle="1" w:styleId="WW8Num29z4">
    <w:name w:val="WW8Num29z4"/>
    <w:rsid w:val="00C10EEE"/>
  </w:style>
  <w:style w:type="character" w:customStyle="1" w:styleId="WW8Num29z5">
    <w:name w:val="WW8Num29z5"/>
    <w:rsid w:val="00C10EEE"/>
  </w:style>
  <w:style w:type="character" w:customStyle="1" w:styleId="WW8Num29z6">
    <w:name w:val="WW8Num29z6"/>
    <w:rsid w:val="00C10EEE"/>
  </w:style>
  <w:style w:type="character" w:customStyle="1" w:styleId="WW8Num29z7">
    <w:name w:val="WW8Num29z7"/>
    <w:rsid w:val="00C10EEE"/>
  </w:style>
  <w:style w:type="character" w:customStyle="1" w:styleId="WW8Num29z8">
    <w:name w:val="WW8Num29z8"/>
    <w:rsid w:val="00C10EEE"/>
  </w:style>
  <w:style w:type="character" w:customStyle="1" w:styleId="WW8Num30z0">
    <w:name w:val="WW8Num30z0"/>
    <w:rsid w:val="00C10EEE"/>
    <w:rPr>
      <w:b w:val="0"/>
      <w:i w:val="0"/>
      <w:color w:val="00000A"/>
      <w:sz w:val="16"/>
    </w:rPr>
  </w:style>
  <w:style w:type="character" w:customStyle="1" w:styleId="WW8Num30z1">
    <w:name w:val="WW8Num30z1"/>
    <w:rsid w:val="00C10EEE"/>
  </w:style>
  <w:style w:type="character" w:customStyle="1" w:styleId="WW8Num30z2">
    <w:name w:val="WW8Num30z2"/>
    <w:rsid w:val="00C10EEE"/>
  </w:style>
  <w:style w:type="character" w:customStyle="1" w:styleId="WW8Num30z3">
    <w:name w:val="WW8Num30z3"/>
    <w:rsid w:val="00C10EEE"/>
  </w:style>
  <w:style w:type="character" w:customStyle="1" w:styleId="WW8Num30z4">
    <w:name w:val="WW8Num30z4"/>
    <w:rsid w:val="00C10EEE"/>
  </w:style>
  <w:style w:type="character" w:customStyle="1" w:styleId="WW8Num30z5">
    <w:name w:val="WW8Num30z5"/>
    <w:rsid w:val="00C10EEE"/>
  </w:style>
  <w:style w:type="character" w:customStyle="1" w:styleId="WW8Num30z6">
    <w:name w:val="WW8Num30z6"/>
    <w:rsid w:val="00C10EEE"/>
  </w:style>
  <w:style w:type="character" w:customStyle="1" w:styleId="WW8Num30z7">
    <w:name w:val="WW8Num30z7"/>
    <w:rsid w:val="00C10EEE"/>
  </w:style>
  <w:style w:type="character" w:customStyle="1" w:styleId="WW8Num30z8">
    <w:name w:val="WW8Num30z8"/>
    <w:rsid w:val="00C10EEE"/>
  </w:style>
  <w:style w:type="character" w:customStyle="1" w:styleId="WW8Num31z0">
    <w:name w:val="WW8Num31z0"/>
    <w:rsid w:val="00C10EEE"/>
    <w:rPr>
      <w:b w:val="0"/>
      <w:i w:val="0"/>
      <w:color w:val="00000A"/>
      <w:sz w:val="16"/>
    </w:rPr>
  </w:style>
  <w:style w:type="character" w:customStyle="1" w:styleId="WW8Num31z1">
    <w:name w:val="WW8Num31z1"/>
    <w:rsid w:val="00C10EEE"/>
  </w:style>
  <w:style w:type="character" w:customStyle="1" w:styleId="WW8Num31z2">
    <w:name w:val="WW8Num31z2"/>
    <w:rsid w:val="00C10EEE"/>
  </w:style>
  <w:style w:type="character" w:customStyle="1" w:styleId="WW8Num31z3">
    <w:name w:val="WW8Num31z3"/>
    <w:rsid w:val="00C10EEE"/>
  </w:style>
  <w:style w:type="character" w:customStyle="1" w:styleId="WW8Num31z4">
    <w:name w:val="WW8Num31z4"/>
    <w:rsid w:val="00C10EEE"/>
  </w:style>
  <w:style w:type="character" w:customStyle="1" w:styleId="WW8Num31z5">
    <w:name w:val="WW8Num31z5"/>
    <w:rsid w:val="00C10EEE"/>
  </w:style>
  <w:style w:type="character" w:customStyle="1" w:styleId="WW8Num31z6">
    <w:name w:val="WW8Num31z6"/>
    <w:rsid w:val="00C10EEE"/>
  </w:style>
  <w:style w:type="character" w:customStyle="1" w:styleId="WW8Num31z7">
    <w:name w:val="WW8Num31z7"/>
    <w:rsid w:val="00C10EEE"/>
  </w:style>
  <w:style w:type="character" w:customStyle="1" w:styleId="WW8Num31z8">
    <w:name w:val="WW8Num31z8"/>
    <w:rsid w:val="00C10EEE"/>
  </w:style>
  <w:style w:type="character" w:customStyle="1" w:styleId="WW8Num32z0">
    <w:name w:val="WW8Num32z0"/>
    <w:rsid w:val="00C10EEE"/>
    <w:rPr>
      <w:b w:val="0"/>
      <w:i w:val="0"/>
      <w:color w:val="00000A"/>
      <w:sz w:val="16"/>
    </w:rPr>
  </w:style>
  <w:style w:type="character" w:customStyle="1" w:styleId="WW8Num32z1">
    <w:name w:val="WW8Num32z1"/>
    <w:rsid w:val="00C10EEE"/>
  </w:style>
  <w:style w:type="character" w:customStyle="1" w:styleId="WW8Num32z2">
    <w:name w:val="WW8Num32z2"/>
    <w:rsid w:val="00C10EEE"/>
  </w:style>
  <w:style w:type="character" w:customStyle="1" w:styleId="WW8Num32z3">
    <w:name w:val="WW8Num32z3"/>
    <w:rsid w:val="00C10EEE"/>
  </w:style>
  <w:style w:type="character" w:customStyle="1" w:styleId="WW8Num32z4">
    <w:name w:val="WW8Num32z4"/>
    <w:rsid w:val="00C10EEE"/>
  </w:style>
  <w:style w:type="character" w:customStyle="1" w:styleId="WW8Num32z5">
    <w:name w:val="WW8Num32z5"/>
    <w:rsid w:val="00C10EEE"/>
  </w:style>
  <w:style w:type="character" w:customStyle="1" w:styleId="WW8Num32z6">
    <w:name w:val="WW8Num32z6"/>
    <w:rsid w:val="00C10EEE"/>
  </w:style>
  <w:style w:type="character" w:customStyle="1" w:styleId="WW8Num32z7">
    <w:name w:val="WW8Num32z7"/>
    <w:rsid w:val="00C10EEE"/>
  </w:style>
  <w:style w:type="character" w:customStyle="1" w:styleId="WW8Num32z8">
    <w:name w:val="WW8Num32z8"/>
    <w:rsid w:val="00C10EEE"/>
  </w:style>
  <w:style w:type="character" w:customStyle="1" w:styleId="WW8Num33z0">
    <w:name w:val="WW8Num33z0"/>
    <w:rsid w:val="00C10EEE"/>
    <w:rPr>
      <w:b w:val="0"/>
      <w:i w:val="0"/>
      <w:color w:val="00000A"/>
      <w:sz w:val="16"/>
    </w:rPr>
  </w:style>
  <w:style w:type="character" w:customStyle="1" w:styleId="WW8Num33z1">
    <w:name w:val="WW8Num33z1"/>
    <w:rsid w:val="00C10EEE"/>
  </w:style>
  <w:style w:type="character" w:customStyle="1" w:styleId="WW8Num33z2">
    <w:name w:val="WW8Num33z2"/>
    <w:rsid w:val="00C10EEE"/>
  </w:style>
  <w:style w:type="character" w:customStyle="1" w:styleId="WW8Num33z3">
    <w:name w:val="WW8Num33z3"/>
    <w:rsid w:val="00C10EEE"/>
  </w:style>
  <w:style w:type="character" w:customStyle="1" w:styleId="WW8Num33z4">
    <w:name w:val="WW8Num33z4"/>
    <w:rsid w:val="00C10EEE"/>
  </w:style>
  <w:style w:type="character" w:customStyle="1" w:styleId="WW8Num33z5">
    <w:name w:val="WW8Num33z5"/>
    <w:rsid w:val="00C10EEE"/>
  </w:style>
  <w:style w:type="character" w:customStyle="1" w:styleId="WW8Num33z6">
    <w:name w:val="WW8Num33z6"/>
    <w:rsid w:val="00C10EEE"/>
  </w:style>
  <w:style w:type="character" w:customStyle="1" w:styleId="WW8Num33z7">
    <w:name w:val="WW8Num33z7"/>
    <w:rsid w:val="00C10EEE"/>
  </w:style>
  <w:style w:type="character" w:customStyle="1" w:styleId="WW8Num33z8">
    <w:name w:val="WW8Num33z8"/>
    <w:rsid w:val="00C10EEE"/>
  </w:style>
  <w:style w:type="character" w:customStyle="1" w:styleId="WW8Num34z0">
    <w:name w:val="WW8Num34z0"/>
    <w:rsid w:val="00C10EEE"/>
    <w:rPr>
      <w:b w:val="0"/>
      <w:i w:val="0"/>
      <w:color w:val="00000A"/>
      <w:sz w:val="16"/>
    </w:rPr>
  </w:style>
  <w:style w:type="character" w:customStyle="1" w:styleId="WW8Num34z1">
    <w:name w:val="WW8Num34z1"/>
    <w:rsid w:val="00C10EEE"/>
  </w:style>
  <w:style w:type="character" w:customStyle="1" w:styleId="WW8Num34z2">
    <w:name w:val="WW8Num34z2"/>
    <w:rsid w:val="00C10EEE"/>
  </w:style>
  <w:style w:type="character" w:customStyle="1" w:styleId="WW8Num34z3">
    <w:name w:val="WW8Num34z3"/>
    <w:rsid w:val="00C10EEE"/>
  </w:style>
  <w:style w:type="character" w:customStyle="1" w:styleId="WW8Num34z4">
    <w:name w:val="WW8Num34z4"/>
    <w:rsid w:val="00C10EEE"/>
  </w:style>
  <w:style w:type="character" w:customStyle="1" w:styleId="WW8Num34z5">
    <w:name w:val="WW8Num34z5"/>
    <w:rsid w:val="00C10EEE"/>
  </w:style>
  <w:style w:type="character" w:customStyle="1" w:styleId="WW8Num34z6">
    <w:name w:val="WW8Num34z6"/>
    <w:rsid w:val="00C10EEE"/>
  </w:style>
  <w:style w:type="character" w:customStyle="1" w:styleId="WW8Num34z7">
    <w:name w:val="WW8Num34z7"/>
    <w:rsid w:val="00C10EEE"/>
  </w:style>
  <w:style w:type="character" w:customStyle="1" w:styleId="WW8Num34z8">
    <w:name w:val="WW8Num34z8"/>
    <w:rsid w:val="00C10EEE"/>
  </w:style>
  <w:style w:type="character" w:customStyle="1" w:styleId="WW8Num35z0">
    <w:name w:val="WW8Num35z0"/>
    <w:rsid w:val="00C10EEE"/>
    <w:rPr>
      <w:b w:val="0"/>
      <w:i w:val="0"/>
      <w:color w:val="00000A"/>
      <w:sz w:val="16"/>
    </w:rPr>
  </w:style>
  <w:style w:type="character" w:customStyle="1" w:styleId="WW8Num35z1">
    <w:name w:val="WW8Num35z1"/>
    <w:rsid w:val="00C10EEE"/>
  </w:style>
  <w:style w:type="character" w:customStyle="1" w:styleId="WW8Num35z2">
    <w:name w:val="WW8Num35z2"/>
    <w:rsid w:val="00C10EEE"/>
  </w:style>
  <w:style w:type="character" w:customStyle="1" w:styleId="WW8Num35z3">
    <w:name w:val="WW8Num35z3"/>
    <w:rsid w:val="00C10EEE"/>
  </w:style>
  <w:style w:type="character" w:customStyle="1" w:styleId="WW8Num35z4">
    <w:name w:val="WW8Num35z4"/>
    <w:rsid w:val="00C10EEE"/>
  </w:style>
  <w:style w:type="character" w:customStyle="1" w:styleId="WW8Num35z5">
    <w:name w:val="WW8Num35z5"/>
    <w:rsid w:val="00C10EEE"/>
  </w:style>
  <w:style w:type="character" w:customStyle="1" w:styleId="WW8Num35z6">
    <w:name w:val="WW8Num35z6"/>
    <w:rsid w:val="00C10EEE"/>
  </w:style>
  <w:style w:type="character" w:customStyle="1" w:styleId="WW8Num35z7">
    <w:name w:val="WW8Num35z7"/>
    <w:rsid w:val="00C10EEE"/>
  </w:style>
  <w:style w:type="character" w:customStyle="1" w:styleId="WW8Num35z8">
    <w:name w:val="WW8Num35z8"/>
    <w:rsid w:val="00C10EEE"/>
  </w:style>
  <w:style w:type="character" w:customStyle="1" w:styleId="WW8Num36z0">
    <w:name w:val="WW8Num36z0"/>
    <w:rsid w:val="00C10EEE"/>
    <w:rPr>
      <w:b w:val="0"/>
      <w:i w:val="0"/>
      <w:color w:val="00000A"/>
      <w:sz w:val="16"/>
    </w:rPr>
  </w:style>
  <w:style w:type="character" w:customStyle="1" w:styleId="WW8Num36z1">
    <w:name w:val="WW8Num36z1"/>
    <w:rsid w:val="00C10EEE"/>
  </w:style>
  <w:style w:type="character" w:customStyle="1" w:styleId="WW8Num36z2">
    <w:name w:val="WW8Num36z2"/>
    <w:rsid w:val="00C10EEE"/>
  </w:style>
  <w:style w:type="character" w:customStyle="1" w:styleId="WW8Num36z3">
    <w:name w:val="WW8Num36z3"/>
    <w:rsid w:val="00C10EEE"/>
  </w:style>
  <w:style w:type="character" w:customStyle="1" w:styleId="WW8Num36z4">
    <w:name w:val="WW8Num36z4"/>
    <w:rsid w:val="00C10EEE"/>
  </w:style>
  <w:style w:type="character" w:customStyle="1" w:styleId="WW8Num36z5">
    <w:name w:val="WW8Num36z5"/>
    <w:rsid w:val="00C10EEE"/>
  </w:style>
  <w:style w:type="character" w:customStyle="1" w:styleId="WW8Num36z6">
    <w:name w:val="WW8Num36z6"/>
    <w:rsid w:val="00C10EEE"/>
  </w:style>
  <w:style w:type="character" w:customStyle="1" w:styleId="WW8Num36z7">
    <w:name w:val="WW8Num36z7"/>
    <w:rsid w:val="00C10EEE"/>
  </w:style>
  <w:style w:type="character" w:customStyle="1" w:styleId="WW8Num36z8">
    <w:name w:val="WW8Num36z8"/>
    <w:rsid w:val="00C10EEE"/>
  </w:style>
  <w:style w:type="character" w:customStyle="1" w:styleId="WW8Num37z0">
    <w:name w:val="WW8Num37z0"/>
    <w:rsid w:val="00C10EEE"/>
    <w:rPr>
      <w:b w:val="0"/>
      <w:i w:val="0"/>
      <w:color w:val="00000A"/>
      <w:sz w:val="16"/>
    </w:rPr>
  </w:style>
  <w:style w:type="character" w:customStyle="1" w:styleId="WW8Num37z1">
    <w:name w:val="WW8Num37z1"/>
    <w:rsid w:val="00C10EEE"/>
  </w:style>
  <w:style w:type="character" w:customStyle="1" w:styleId="WW8Num37z2">
    <w:name w:val="WW8Num37z2"/>
    <w:rsid w:val="00C10EEE"/>
  </w:style>
  <w:style w:type="character" w:customStyle="1" w:styleId="WW8Num37z3">
    <w:name w:val="WW8Num37z3"/>
    <w:rsid w:val="00C10EEE"/>
  </w:style>
  <w:style w:type="character" w:customStyle="1" w:styleId="WW8Num37z4">
    <w:name w:val="WW8Num37z4"/>
    <w:rsid w:val="00C10EEE"/>
  </w:style>
  <w:style w:type="character" w:customStyle="1" w:styleId="WW8Num37z5">
    <w:name w:val="WW8Num37z5"/>
    <w:rsid w:val="00C10EEE"/>
  </w:style>
  <w:style w:type="character" w:customStyle="1" w:styleId="WW8Num37z6">
    <w:name w:val="WW8Num37z6"/>
    <w:rsid w:val="00C10EEE"/>
  </w:style>
  <w:style w:type="character" w:customStyle="1" w:styleId="WW8Num37z7">
    <w:name w:val="WW8Num37z7"/>
    <w:rsid w:val="00C10EEE"/>
  </w:style>
  <w:style w:type="character" w:customStyle="1" w:styleId="WW8Num37z8">
    <w:name w:val="WW8Num37z8"/>
    <w:rsid w:val="00C10EEE"/>
  </w:style>
  <w:style w:type="character" w:customStyle="1" w:styleId="WW8Num38z0">
    <w:name w:val="WW8Num38z0"/>
    <w:rsid w:val="00C10EEE"/>
    <w:rPr>
      <w:b w:val="0"/>
      <w:i w:val="0"/>
      <w:color w:val="00000A"/>
      <w:sz w:val="16"/>
    </w:rPr>
  </w:style>
  <w:style w:type="character" w:customStyle="1" w:styleId="WW8Num38z1">
    <w:name w:val="WW8Num38z1"/>
    <w:rsid w:val="00C10EEE"/>
  </w:style>
  <w:style w:type="character" w:customStyle="1" w:styleId="WW8Num38z2">
    <w:name w:val="WW8Num38z2"/>
    <w:rsid w:val="00C10EEE"/>
  </w:style>
  <w:style w:type="character" w:customStyle="1" w:styleId="WW8Num38z3">
    <w:name w:val="WW8Num38z3"/>
    <w:rsid w:val="00C10EEE"/>
  </w:style>
  <w:style w:type="character" w:customStyle="1" w:styleId="WW8Num38z4">
    <w:name w:val="WW8Num38z4"/>
    <w:rsid w:val="00C10EEE"/>
  </w:style>
  <w:style w:type="character" w:customStyle="1" w:styleId="WW8Num38z5">
    <w:name w:val="WW8Num38z5"/>
    <w:rsid w:val="00C10EEE"/>
  </w:style>
  <w:style w:type="character" w:customStyle="1" w:styleId="WW8Num38z6">
    <w:name w:val="WW8Num38z6"/>
    <w:rsid w:val="00C10EEE"/>
  </w:style>
  <w:style w:type="character" w:customStyle="1" w:styleId="WW8Num38z7">
    <w:name w:val="WW8Num38z7"/>
    <w:rsid w:val="00C10EEE"/>
  </w:style>
  <w:style w:type="character" w:customStyle="1" w:styleId="WW8Num38z8">
    <w:name w:val="WW8Num38z8"/>
    <w:rsid w:val="00C10EEE"/>
  </w:style>
  <w:style w:type="character" w:customStyle="1" w:styleId="WW8Num39z0">
    <w:name w:val="WW8Num39z0"/>
    <w:rsid w:val="00C10EEE"/>
    <w:rPr>
      <w:b w:val="0"/>
      <w:i w:val="0"/>
      <w:color w:val="00000A"/>
      <w:sz w:val="16"/>
    </w:rPr>
  </w:style>
  <w:style w:type="character" w:customStyle="1" w:styleId="WW8Num39z1">
    <w:name w:val="WW8Num39z1"/>
    <w:rsid w:val="00C10EEE"/>
  </w:style>
  <w:style w:type="character" w:customStyle="1" w:styleId="WW8Num39z2">
    <w:name w:val="WW8Num39z2"/>
    <w:rsid w:val="00C10EEE"/>
  </w:style>
  <w:style w:type="character" w:customStyle="1" w:styleId="WW8Num39z3">
    <w:name w:val="WW8Num39z3"/>
    <w:rsid w:val="00C10EEE"/>
  </w:style>
  <w:style w:type="character" w:customStyle="1" w:styleId="WW8Num39z4">
    <w:name w:val="WW8Num39z4"/>
    <w:rsid w:val="00C10EEE"/>
  </w:style>
  <w:style w:type="character" w:customStyle="1" w:styleId="WW8Num39z5">
    <w:name w:val="WW8Num39z5"/>
    <w:rsid w:val="00C10EEE"/>
  </w:style>
  <w:style w:type="character" w:customStyle="1" w:styleId="WW8Num39z6">
    <w:name w:val="WW8Num39z6"/>
    <w:rsid w:val="00C10EEE"/>
  </w:style>
  <w:style w:type="character" w:customStyle="1" w:styleId="WW8Num39z7">
    <w:name w:val="WW8Num39z7"/>
    <w:rsid w:val="00C10EEE"/>
  </w:style>
  <w:style w:type="character" w:customStyle="1" w:styleId="WW8Num39z8">
    <w:name w:val="WW8Num39z8"/>
    <w:rsid w:val="00C10EEE"/>
  </w:style>
  <w:style w:type="character" w:customStyle="1" w:styleId="WW8Num40z0">
    <w:name w:val="WW8Num40z0"/>
    <w:rsid w:val="00C10EEE"/>
    <w:rPr>
      <w:b w:val="0"/>
      <w:i w:val="0"/>
      <w:color w:val="00000A"/>
      <w:sz w:val="16"/>
    </w:rPr>
  </w:style>
  <w:style w:type="character" w:customStyle="1" w:styleId="WW8Num40z1">
    <w:name w:val="WW8Num40z1"/>
    <w:rsid w:val="00C10EEE"/>
  </w:style>
  <w:style w:type="character" w:customStyle="1" w:styleId="WW8Num40z2">
    <w:name w:val="WW8Num40z2"/>
    <w:rsid w:val="00C10EEE"/>
  </w:style>
  <w:style w:type="character" w:customStyle="1" w:styleId="WW8Num40z3">
    <w:name w:val="WW8Num40z3"/>
    <w:rsid w:val="00C10EEE"/>
  </w:style>
  <w:style w:type="character" w:customStyle="1" w:styleId="WW8Num40z4">
    <w:name w:val="WW8Num40z4"/>
    <w:rsid w:val="00C10EEE"/>
  </w:style>
  <w:style w:type="character" w:customStyle="1" w:styleId="WW8Num40z5">
    <w:name w:val="WW8Num40z5"/>
    <w:rsid w:val="00C10EEE"/>
  </w:style>
  <w:style w:type="character" w:customStyle="1" w:styleId="WW8Num40z6">
    <w:name w:val="WW8Num40z6"/>
    <w:rsid w:val="00C10EEE"/>
  </w:style>
  <w:style w:type="character" w:customStyle="1" w:styleId="WW8Num40z7">
    <w:name w:val="WW8Num40z7"/>
    <w:rsid w:val="00C10EEE"/>
  </w:style>
  <w:style w:type="character" w:customStyle="1" w:styleId="WW8Num40z8">
    <w:name w:val="WW8Num40z8"/>
    <w:rsid w:val="00C10EEE"/>
  </w:style>
  <w:style w:type="character" w:customStyle="1" w:styleId="WW8Num41z0">
    <w:name w:val="WW8Num41z0"/>
    <w:rsid w:val="00C10EEE"/>
    <w:rPr>
      <w:b w:val="0"/>
      <w:i w:val="0"/>
      <w:color w:val="00000A"/>
      <w:sz w:val="16"/>
    </w:rPr>
  </w:style>
  <w:style w:type="character" w:customStyle="1" w:styleId="WW8Num41z1">
    <w:name w:val="WW8Num41z1"/>
    <w:rsid w:val="00C10EEE"/>
  </w:style>
  <w:style w:type="character" w:customStyle="1" w:styleId="WW8Num41z2">
    <w:name w:val="WW8Num41z2"/>
    <w:rsid w:val="00C10EEE"/>
  </w:style>
  <w:style w:type="character" w:customStyle="1" w:styleId="WW8Num41z3">
    <w:name w:val="WW8Num41z3"/>
    <w:rsid w:val="00C10EEE"/>
  </w:style>
  <w:style w:type="character" w:customStyle="1" w:styleId="WW8Num41z4">
    <w:name w:val="WW8Num41z4"/>
    <w:rsid w:val="00C10EEE"/>
  </w:style>
  <w:style w:type="character" w:customStyle="1" w:styleId="WW8Num41z5">
    <w:name w:val="WW8Num41z5"/>
    <w:rsid w:val="00C10EEE"/>
  </w:style>
  <w:style w:type="character" w:customStyle="1" w:styleId="WW8Num41z6">
    <w:name w:val="WW8Num41z6"/>
    <w:rsid w:val="00C10EEE"/>
  </w:style>
  <w:style w:type="character" w:customStyle="1" w:styleId="WW8Num41z7">
    <w:name w:val="WW8Num41z7"/>
    <w:rsid w:val="00C10EEE"/>
  </w:style>
  <w:style w:type="character" w:customStyle="1" w:styleId="WW8Num41z8">
    <w:name w:val="WW8Num41z8"/>
    <w:rsid w:val="00C10EEE"/>
  </w:style>
  <w:style w:type="character" w:customStyle="1" w:styleId="WW8Num42z0">
    <w:name w:val="WW8Num42z0"/>
    <w:rsid w:val="00C10EEE"/>
    <w:rPr>
      <w:b w:val="0"/>
      <w:i w:val="0"/>
      <w:color w:val="00000A"/>
      <w:sz w:val="16"/>
    </w:rPr>
  </w:style>
  <w:style w:type="character" w:customStyle="1" w:styleId="WW8Num42z1">
    <w:name w:val="WW8Num42z1"/>
    <w:rsid w:val="00C10EEE"/>
  </w:style>
  <w:style w:type="character" w:customStyle="1" w:styleId="WW8Num42z2">
    <w:name w:val="WW8Num42z2"/>
    <w:rsid w:val="00C10EEE"/>
  </w:style>
  <w:style w:type="character" w:customStyle="1" w:styleId="WW8Num42z3">
    <w:name w:val="WW8Num42z3"/>
    <w:rsid w:val="00C10EEE"/>
  </w:style>
  <w:style w:type="character" w:customStyle="1" w:styleId="WW8Num42z4">
    <w:name w:val="WW8Num42z4"/>
    <w:rsid w:val="00C10EEE"/>
  </w:style>
  <w:style w:type="character" w:customStyle="1" w:styleId="WW8Num42z5">
    <w:name w:val="WW8Num42z5"/>
    <w:rsid w:val="00C10EEE"/>
  </w:style>
  <w:style w:type="character" w:customStyle="1" w:styleId="WW8Num42z6">
    <w:name w:val="WW8Num42z6"/>
    <w:rsid w:val="00C10EEE"/>
  </w:style>
  <w:style w:type="character" w:customStyle="1" w:styleId="WW8Num42z7">
    <w:name w:val="WW8Num42z7"/>
    <w:rsid w:val="00C10EEE"/>
  </w:style>
  <w:style w:type="character" w:customStyle="1" w:styleId="WW8Num42z8">
    <w:name w:val="WW8Num42z8"/>
    <w:rsid w:val="00C10EEE"/>
  </w:style>
  <w:style w:type="character" w:customStyle="1" w:styleId="WW8Num43z0">
    <w:name w:val="WW8Num43z0"/>
    <w:rsid w:val="00C10EEE"/>
    <w:rPr>
      <w:b w:val="0"/>
      <w:i w:val="0"/>
      <w:color w:val="00000A"/>
      <w:sz w:val="16"/>
    </w:rPr>
  </w:style>
  <w:style w:type="character" w:customStyle="1" w:styleId="WW8Num43z1">
    <w:name w:val="WW8Num43z1"/>
    <w:rsid w:val="00C10EEE"/>
  </w:style>
  <w:style w:type="character" w:customStyle="1" w:styleId="WW8Num43z2">
    <w:name w:val="WW8Num43z2"/>
    <w:rsid w:val="00C10EEE"/>
  </w:style>
  <w:style w:type="character" w:customStyle="1" w:styleId="WW8Num43z3">
    <w:name w:val="WW8Num43z3"/>
    <w:rsid w:val="00C10EEE"/>
  </w:style>
  <w:style w:type="character" w:customStyle="1" w:styleId="WW8Num43z4">
    <w:name w:val="WW8Num43z4"/>
    <w:rsid w:val="00C10EEE"/>
  </w:style>
  <w:style w:type="character" w:customStyle="1" w:styleId="WW8Num43z5">
    <w:name w:val="WW8Num43z5"/>
    <w:rsid w:val="00C10EEE"/>
  </w:style>
  <w:style w:type="character" w:customStyle="1" w:styleId="WW8Num43z6">
    <w:name w:val="WW8Num43z6"/>
    <w:rsid w:val="00C10EEE"/>
  </w:style>
  <w:style w:type="character" w:customStyle="1" w:styleId="WW8Num43z7">
    <w:name w:val="WW8Num43z7"/>
    <w:rsid w:val="00C10EEE"/>
  </w:style>
  <w:style w:type="character" w:customStyle="1" w:styleId="WW8Num43z8">
    <w:name w:val="WW8Num43z8"/>
    <w:rsid w:val="00C10EEE"/>
  </w:style>
  <w:style w:type="character" w:customStyle="1" w:styleId="WW8Num44z0">
    <w:name w:val="WW8Num44z0"/>
    <w:rsid w:val="00C10EEE"/>
    <w:rPr>
      <w:b w:val="0"/>
      <w:i w:val="0"/>
      <w:color w:val="00000A"/>
      <w:sz w:val="16"/>
    </w:rPr>
  </w:style>
  <w:style w:type="character" w:customStyle="1" w:styleId="WW8Num44z1">
    <w:name w:val="WW8Num44z1"/>
    <w:rsid w:val="00C10EEE"/>
  </w:style>
  <w:style w:type="character" w:customStyle="1" w:styleId="WW8Num44z2">
    <w:name w:val="WW8Num44z2"/>
    <w:rsid w:val="00C10EEE"/>
  </w:style>
  <w:style w:type="character" w:customStyle="1" w:styleId="WW8Num44z3">
    <w:name w:val="WW8Num44z3"/>
    <w:rsid w:val="00C10EEE"/>
  </w:style>
  <w:style w:type="character" w:customStyle="1" w:styleId="WW8Num44z4">
    <w:name w:val="WW8Num44z4"/>
    <w:rsid w:val="00C10EEE"/>
  </w:style>
  <w:style w:type="character" w:customStyle="1" w:styleId="WW8Num44z5">
    <w:name w:val="WW8Num44z5"/>
    <w:rsid w:val="00C10EEE"/>
  </w:style>
  <w:style w:type="character" w:customStyle="1" w:styleId="WW8Num44z6">
    <w:name w:val="WW8Num44z6"/>
    <w:rsid w:val="00C10EEE"/>
  </w:style>
  <w:style w:type="character" w:customStyle="1" w:styleId="WW8Num44z7">
    <w:name w:val="WW8Num44z7"/>
    <w:rsid w:val="00C10EEE"/>
  </w:style>
  <w:style w:type="character" w:customStyle="1" w:styleId="WW8Num44z8">
    <w:name w:val="WW8Num44z8"/>
    <w:rsid w:val="00C10EEE"/>
  </w:style>
  <w:style w:type="character" w:customStyle="1" w:styleId="WW8Num45z0">
    <w:name w:val="WW8Num45z0"/>
    <w:rsid w:val="00C10EEE"/>
    <w:rPr>
      <w:b w:val="0"/>
      <w:i w:val="0"/>
      <w:color w:val="00000A"/>
      <w:sz w:val="16"/>
    </w:rPr>
  </w:style>
  <w:style w:type="character" w:customStyle="1" w:styleId="WW8Num45z1">
    <w:name w:val="WW8Num45z1"/>
    <w:rsid w:val="00C10EEE"/>
  </w:style>
  <w:style w:type="character" w:customStyle="1" w:styleId="WW8Num45z2">
    <w:name w:val="WW8Num45z2"/>
    <w:rsid w:val="00C10EEE"/>
  </w:style>
  <w:style w:type="character" w:customStyle="1" w:styleId="WW8Num45z3">
    <w:name w:val="WW8Num45z3"/>
    <w:rsid w:val="00C10EEE"/>
  </w:style>
  <w:style w:type="character" w:customStyle="1" w:styleId="WW8Num45z4">
    <w:name w:val="WW8Num45z4"/>
    <w:rsid w:val="00C10EEE"/>
  </w:style>
  <w:style w:type="character" w:customStyle="1" w:styleId="WW8Num45z5">
    <w:name w:val="WW8Num45z5"/>
    <w:rsid w:val="00C10EEE"/>
  </w:style>
  <w:style w:type="character" w:customStyle="1" w:styleId="WW8Num45z6">
    <w:name w:val="WW8Num45z6"/>
    <w:rsid w:val="00C10EEE"/>
  </w:style>
  <w:style w:type="character" w:customStyle="1" w:styleId="WW8Num45z7">
    <w:name w:val="WW8Num45z7"/>
    <w:rsid w:val="00C10EEE"/>
  </w:style>
  <w:style w:type="character" w:customStyle="1" w:styleId="WW8Num45z8">
    <w:name w:val="WW8Num45z8"/>
    <w:rsid w:val="00C10EEE"/>
  </w:style>
  <w:style w:type="character" w:customStyle="1" w:styleId="WW8Num46z0">
    <w:name w:val="WW8Num46z0"/>
    <w:rsid w:val="00C10EEE"/>
    <w:rPr>
      <w:b w:val="0"/>
      <w:i w:val="0"/>
      <w:color w:val="00000A"/>
      <w:sz w:val="16"/>
    </w:rPr>
  </w:style>
  <w:style w:type="character" w:customStyle="1" w:styleId="WW8Num46z1">
    <w:name w:val="WW8Num46z1"/>
    <w:rsid w:val="00C10EEE"/>
  </w:style>
  <w:style w:type="character" w:customStyle="1" w:styleId="WW8Num46z2">
    <w:name w:val="WW8Num46z2"/>
    <w:rsid w:val="00C10EEE"/>
  </w:style>
  <w:style w:type="character" w:customStyle="1" w:styleId="WW8Num46z3">
    <w:name w:val="WW8Num46z3"/>
    <w:rsid w:val="00C10EEE"/>
  </w:style>
  <w:style w:type="character" w:customStyle="1" w:styleId="WW8Num46z4">
    <w:name w:val="WW8Num46z4"/>
    <w:rsid w:val="00C10EEE"/>
  </w:style>
  <w:style w:type="character" w:customStyle="1" w:styleId="WW8Num46z5">
    <w:name w:val="WW8Num46z5"/>
    <w:rsid w:val="00C10EEE"/>
  </w:style>
  <w:style w:type="character" w:customStyle="1" w:styleId="WW8Num46z6">
    <w:name w:val="WW8Num46z6"/>
    <w:rsid w:val="00C10EEE"/>
  </w:style>
  <w:style w:type="character" w:customStyle="1" w:styleId="WW8Num46z7">
    <w:name w:val="WW8Num46z7"/>
    <w:rsid w:val="00C10EEE"/>
  </w:style>
  <w:style w:type="character" w:customStyle="1" w:styleId="WW8Num46z8">
    <w:name w:val="WW8Num46z8"/>
    <w:rsid w:val="00C10EEE"/>
  </w:style>
  <w:style w:type="character" w:customStyle="1" w:styleId="WW8Num47z0">
    <w:name w:val="WW8Num47z0"/>
    <w:rsid w:val="00C10EEE"/>
    <w:rPr>
      <w:b w:val="0"/>
      <w:i w:val="0"/>
      <w:color w:val="00000A"/>
      <w:sz w:val="16"/>
    </w:rPr>
  </w:style>
  <w:style w:type="character" w:customStyle="1" w:styleId="WW8Num47z1">
    <w:name w:val="WW8Num47z1"/>
    <w:rsid w:val="00C10EEE"/>
  </w:style>
  <w:style w:type="character" w:customStyle="1" w:styleId="WW8Num47z2">
    <w:name w:val="WW8Num47z2"/>
    <w:rsid w:val="00C10EEE"/>
  </w:style>
  <w:style w:type="character" w:customStyle="1" w:styleId="WW8Num47z3">
    <w:name w:val="WW8Num47z3"/>
    <w:rsid w:val="00C10EEE"/>
  </w:style>
  <w:style w:type="character" w:customStyle="1" w:styleId="WW8Num47z4">
    <w:name w:val="WW8Num47z4"/>
    <w:rsid w:val="00C10EEE"/>
  </w:style>
  <w:style w:type="character" w:customStyle="1" w:styleId="WW8Num47z5">
    <w:name w:val="WW8Num47z5"/>
    <w:rsid w:val="00C10EEE"/>
  </w:style>
  <w:style w:type="character" w:customStyle="1" w:styleId="WW8Num47z6">
    <w:name w:val="WW8Num47z6"/>
    <w:rsid w:val="00C10EEE"/>
  </w:style>
  <w:style w:type="character" w:customStyle="1" w:styleId="WW8Num47z7">
    <w:name w:val="WW8Num47z7"/>
    <w:rsid w:val="00C10EEE"/>
  </w:style>
  <w:style w:type="character" w:customStyle="1" w:styleId="WW8Num47z8">
    <w:name w:val="WW8Num47z8"/>
    <w:rsid w:val="00C10EEE"/>
  </w:style>
  <w:style w:type="character" w:customStyle="1" w:styleId="WW8Num48z0">
    <w:name w:val="WW8Num48z0"/>
    <w:rsid w:val="00C10EEE"/>
    <w:rPr>
      <w:b w:val="0"/>
      <w:i w:val="0"/>
      <w:color w:val="00000A"/>
      <w:sz w:val="16"/>
    </w:rPr>
  </w:style>
  <w:style w:type="character" w:customStyle="1" w:styleId="WW8Num48z1">
    <w:name w:val="WW8Num48z1"/>
    <w:rsid w:val="00C10EEE"/>
  </w:style>
  <w:style w:type="character" w:customStyle="1" w:styleId="WW8Num48z2">
    <w:name w:val="WW8Num48z2"/>
    <w:rsid w:val="00C10EEE"/>
  </w:style>
  <w:style w:type="character" w:customStyle="1" w:styleId="WW8Num48z3">
    <w:name w:val="WW8Num48z3"/>
    <w:rsid w:val="00C10EEE"/>
  </w:style>
  <w:style w:type="character" w:customStyle="1" w:styleId="WW8Num48z4">
    <w:name w:val="WW8Num48z4"/>
    <w:rsid w:val="00C10EEE"/>
  </w:style>
  <w:style w:type="character" w:customStyle="1" w:styleId="WW8Num48z5">
    <w:name w:val="WW8Num48z5"/>
    <w:rsid w:val="00C10EEE"/>
  </w:style>
  <w:style w:type="character" w:customStyle="1" w:styleId="WW8Num48z6">
    <w:name w:val="WW8Num48z6"/>
    <w:rsid w:val="00C10EEE"/>
  </w:style>
  <w:style w:type="character" w:customStyle="1" w:styleId="WW8Num48z7">
    <w:name w:val="WW8Num48z7"/>
    <w:rsid w:val="00C10EEE"/>
  </w:style>
  <w:style w:type="character" w:customStyle="1" w:styleId="WW8Num48z8">
    <w:name w:val="WW8Num48z8"/>
    <w:rsid w:val="00C10EEE"/>
  </w:style>
  <w:style w:type="character" w:customStyle="1" w:styleId="WW8Num49z0">
    <w:name w:val="WW8Num49z0"/>
    <w:rsid w:val="00C10EEE"/>
    <w:rPr>
      <w:b w:val="0"/>
      <w:i w:val="0"/>
      <w:color w:val="00000A"/>
      <w:sz w:val="16"/>
    </w:rPr>
  </w:style>
  <w:style w:type="character" w:customStyle="1" w:styleId="WW8Num49z1">
    <w:name w:val="WW8Num49z1"/>
    <w:rsid w:val="00C10EEE"/>
  </w:style>
  <w:style w:type="character" w:customStyle="1" w:styleId="WW8Num49z2">
    <w:name w:val="WW8Num49z2"/>
    <w:rsid w:val="00C10EEE"/>
  </w:style>
  <w:style w:type="character" w:customStyle="1" w:styleId="WW8Num49z3">
    <w:name w:val="WW8Num49z3"/>
    <w:rsid w:val="00C10EEE"/>
  </w:style>
  <w:style w:type="character" w:customStyle="1" w:styleId="WW8Num49z4">
    <w:name w:val="WW8Num49z4"/>
    <w:rsid w:val="00C10EEE"/>
  </w:style>
  <w:style w:type="character" w:customStyle="1" w:styleId="WW8Num49z5">
    <w:name w:val="WW8Num49z5"/>
    <w:rsid w:val="00C10EEE"/>
  </w:style>
  <w:style w:type="character" w:customStyle="1" w:styleId="WW8Num49z6">
    <w:name w:val="WW8Num49z6"/>
    <w:rsid w:val="00C10EEE"/>
  </w:style>
  <w:style w:type="character" w:customStyle="1" w:styleId="WW8Num49z7">
    <w:name w:val="WW8Num49z7"/>
    <w:rsid w:val="00C10EEE"/>
  </w:style>
  <w:style w:type="character" w:customStyle="1" w:styleId="WW8Num49z8">
    <w:name w:val="WW8Num49z8"/>
    <w:rsid w:val="00C10EEE"/>
  </w:style>
  <w:style w:type="character" w:customStyle="1" w:styleId="WW8Num50z0">
    <w:name w:val="WW8Num50z0"/>
    <w:rsid w:val="00C10EEE"/>
    <w:rPr>
      <w:b w:val="0"/>
      <w:i w:val="0"/>
      <w:color w:val="00000A"/>
      <w:sz w:val="16"/>
    </w:rPr>
  </w:style>
  <w:style w:type="character" w:customStyle="1" w:styleId="WW8Num50z1">
    <w:name w:val="WW8Num50z1"/>
    <w:rsid w:val="00C10EEE"/>
  </w:style>
  <w:style w:type="character" w:customStyle="1" w:styleId="WW8Num50z2">
    <w:name w:val="WW8Num50z2"/>
    <w:rsid w:val="00C10EEE"/>
  </w:style>
  <w:style w:type="character" w:customStyle="1" w:styleId="WW8Num50z3">
    <w:name w:val="WW8Num50z3"/>
    <w:rsid w:val="00C10EEE"/>
  </w:style>
  <w:style w:type="character" w:customStyle="1" w:styleId="WW8Num50z4">
    <w:name w:val="WW8Num50z4"/>
    <w:rsid w:val="00C10EEE"/>
  </w:style>
  <w:style w:type="character" w:customStyle="1" w:styleId="WW8Num50z5">
    <w:name w:val="WW8Num50z5"/>
    <w:rsid w:val="00C10EEE"/>
  </w:style>
  <w:style w:type="character" w:customStyle="1" w:styleId="WW8Num50z6">
    <w:name w:val="WW8Num50z6"/>
    <w:rsid w:val="00C10EEE"/>
  </w:style>
  <w:style w:type="character" w:customStyle="1" w:styleId="WW8Num50z7">
    <w:name w:val="WW8Num50z7"/>
    <w:rsid w:val="00C10EEE"/>
  </w:style>
  <w:style w:type="character" w:customStyle="1" w:styleId="WW8Num50z8">
    <w:name w:val="WW8Num50z8"/>
    <w:rsid w:val="00C10EEE"/>
  </w:style>
  <w:style w:type="character" w:customStyle="1" w:styleId="WW8Num51z0">
    <w:name w:val="WW8Num51z0"/>
    <w:rsid w:val="00C10EEE"/>
    <w:rPr>
      <w:b w:val="0"/>
      <w:i w:val="0"/>
      <w:color w:val="00000A"/>
      <w:sz w:val="16"/>
    </w:rPr>
  </w:style>
  <w:style w:type="character" w:customStyle="1" w:styleId="WW8Num51z1">
    <w:name w:val="WW8Num51z1"/>
    <w:rsid w:val="00C10EEE"/>
  </w:style>
  <w:style w:type="character" w:customStyle="1" w:styleId="WW8Num51z2">
    <w:name w:val="WW8Num51z2"/>
    <w:rsid w:val="00C10EEE"/>
  </w:style>
  <w:style w:type="character" w:customStyle="1" w:styleId="WW8Num51z3">
    <w:name w:val="WW8Num51z3"/>
    <w:rsid w:val="00C10EEE"/>
  </w:style>
  <w:style w:type="character" w:customStyle="1" w:styleId="WW8Num51z4">
    <w:name w:val="WW8Num51z4"/>
    <w:rsid w:val="00C10EEE"/>
  </w:style>
  <w:style w:type="character" w:customStyle="1" w:styleId="WW8Num51z5">
    <w:name w:val="WW8Num51z5"/>
    <w:rsid w:val="00C10EEE"/>
  </w:style>
  <w:style w:type="character" w:customStyle="1" w:styleId="WW8Num51z6">
    <w:name w:val="WW8Num51z6"/>
    <w:rsid w:val="00C10EEE"/>
  </w:style>
  <w:style w:type="character" w:customStyle="1" w:styleId="WW8Num51z7">
    <w:name w:val="WW8Num51z7"/>
    <w:rsid w:val="00C10EEE"/>
  </w:style>
  <w:style w:type="character" w:customStyle="1" w:styleId="WW8Num51z8">
    <w:name w:val="WW8Num51z8"/>
    <w:rsid w:val="00C10EEE"/>
  </w:style>
  <w:style w:type="character" w:customStyle="1" w:styleId="WW8Num52z0">
    <w:name w:val="WW8Num52z0"/>
    <w:rsid w:val="00C10EEE"/>
    <w:rPr>
      <w:b w:val="0"/>
      <w:i w:val="0"/>
      <w:color w:val="00000A"/>
      <w:sz w:val="16"/>
    </w:rPr>
  </w:style>
  <w:style w:type="character" w:customStyle="1" w:styleId="WW8Num52z1">
    <w:name w:val="WW8Num52z1"/>
    <w:rsid w:val="00C10EEE"/>
  </w:style>
  <w:style w:type="character" w:customStyle="1" w:styleId="WW8Num52z2">
    <w:name w:val="WW8Num52z2"/>
    <w:rsid w:val="00C10EEE"/>
  </w:style>
  <w:style w:type="character" w:customStyle="1" w:styleId="WW8Num52z3">
    <w:name w:val="WW8Num52z3"/>
    <w:rsid w:val="00C10EEE"/>
  </w:style>
  <w:style w:type="character" w:customStyle="1" w:styleId="WW8Num52z4">
    <w:name w:val="WW8Num52z4"/>
    <w:rsid w:val="00C10EEE"/>
  </w:style>
  <w:style w:type="character" w:customStyle="1" w:styleId="WW8Num52z5">
    <w:name w:val="WW8Num52z5"/>
    <w:rsid w:val="00C10EEE"/>
  </w:style>
  <w:style w:type="character" w:customStyle="1" w:styleId="WW8Num52z6">
    <w:name w:val="WW8Num52z6"/>
    <w:rsid w:val="00C10EEE"/>
  </w:style>
  <w:style w:type="character" w:customStyle="1" w:styleId="WW8Num52z7">
    <w:name w:val="WW8Num52z7"/>
    <w:rsid w:val="00C10EEE"/>
  </w:style>
  <w:style w:type="character" w:customStyle="1" w:styleId="WW8Num52z8">
    <w:name w:val="WW8Num52z8"/>
    <w:rsid w:val="00C10EEE"/>
  </w:style>
  <w:style w:type="character" w:customStyle="1" w:styleId="WW8Num53z0">
    <w:name w:val="WW8Num53z0"/>
    <w:rsid w:val="00C10EEE"/>
    <w:rPr>
      <w:b w:val="0"/>
      <w:i w:val="0"/>
      <w:color w:val="00000A"/>
      <w:sz w:val="16"/>
    </w:rPr>
  </w:style>
  <w:style w:type="character" w:customStyle="1" w:styleId="WW8Num53z1">
    <w:name w:val="WW8Num53z1"/>
    <w:rsid w:val="00C10EEE"/>
  </w:style>
  <w:style w:type="character" w:customStyle="1" w:styleId="WW8Num53z2">
    <w:name w:val="WW8Num53z2"/>
    <w:rsid w:val="00C10EEE"/>
  </w:style>
  <w:style w:type="character" w:customStyle="1" w:styleId="WW8Num53z3">
    <w:name w:val="WW8Num53z3"/>
    <w:rsid w:val="00C10EEE"/>
  </w:style>
  <w:style w:type="character" w:customStyle="1" w:styleId="WW8Num53z4">
    <w:name w:val="WW8Num53z4"/>
    <w:rsid w:val="00C10EEE"/>
  </w:style>
  <w:style w:type="character" w:customStyle="1" w:styleId="WW8Num53z5">
    <w:name w:val="WW8Num53z5"/>
    <w:rsid w:val="00C10EEE"/>
  </w:style>
  <w:style w:type="character" w:customStyle="1" w:styleId="WW8Num53z6">
    <w:name w:val="WW8Num53z6"/>
    <w:rsid w:val="00C10EEE"/>
  </w:style>
  <w:style w:type="character" w:customStyle="1" w:styleId="WW8Num53z7">
    <w:name w:val="WW8Num53z7"/>
    <w:rsid w:val="00C10EEE"/>
  </w:style>
  <w:style w:type="character" w:customStyle="1" w:styleId="WW8Num53z8">
    <w:name w:val="WW8Num53z8"/>
    <w:rsid w:val="00C10EEE"/>
  </w:style>
  <w:style w:type="character" w:customStyle="1" w:styleId="WW8Num54z0">
    <w:name w:val="WW8Num54z0"/>
    <w:rsid w:val="00C10EEE"/>
    <w:rPr>
      <w:b w:val="0"/>
      <w:i w:val="0"/>
      <w:color w:val="00000A"/>
      <w:sz w:val="16"/>
    </w:rPr>
  </w:style>
  <w:style w:type="character" w:customStyle="1" w:styleId="WW8Num54z1">
    <w:name w:val="WW8Num54z1"/>
    <w:rsid w:val="00C10EEE"/>
  </w:style>
  <w:style w:type="character" w:customStyle="1" w:styleId="WW8Num54z2">
    <w:name w:val="WW8Num54z2"/>
    <w:rsid w:val="00C10EEE"/>
  </w:style>
  <w:style w:type="character" w:customStyle="1" w:styleId="WW8Num54z3">
    <w:name w:val="WW8Num54z3"/>
    <w:rsid w:val="00C10EEE"/>
  </w:style>
  <w:style w:type="character" w:customStyle="1" w:styleId="WW8Num54z4">
    <w:name w:val="WW8Num54z4"/>
    <w:rsid w:val="00C10EEE"/>
  </w:style>
  <w:style w:type="character" w:customStyle="1" w:styleId="WW8Num54z5">
    <w:name w:val="WW8Num54z5"/>
    <w:rsid w:val="00C10EEE"/>
  </w:style>
  <w:style w:type="character" w:customStyle="1" w:styleId="WW8Num54z6">
    <w:name w:val="WW8Num54z6"/>
    <w:rsid w:val="00C10EEE"/>
  </w:style>
  <w:style w:type="character" w:customStyle="1" w:styleId="WW8Num54z7">
    <w:name w:val="WW8Num54z7"/>
    <w:rsid w:val="00C10EEE"/>
  </w:style>
  <w:style w:type="character" w:customStyle="1" w:styleId="WW8Num54z8">
    <w:name w:val="WW8Num54z8"/>
    <w:rsid w:val="00C10EEE"/>
  </w:style>
  <w:style w:type="character" w:customStyle="1" w:styleId="WW8Num55z0">
    <w:name w:val="WW8Num55z0"/>
    <w:rsid w:val="00C10EEE"/>
    <w:rPr>
      <w:b w:val="0"/>
      <w:i w:val="0"/>
      <w:color w:val="00000A"/>
      <w:sz w:val="16"/>
    </w:rPr>
  </w:style>
  <w:style w:type="character" w:customStyle="1" w:styleId="WW8Num55z1">
    <w:name w:val="WW8Num55z1"/>
    <w:rsid w:val="00C10EEE"/>
  </w:style>
  <w:style w:type="character" w:customStyle="1" w:styleId="WW8Num55z2">
    <w:name w:val="WW8Num55z2"/>
    <w:rsid w:val="00C10EEE"/>
  </w:style>
  <w:style w:type="character" w:customStyle="1" w:styleId="WW8Num55z3">
    <w:name w:val="WW8Num55z3"/>
    <w:rsid w:val="00C10EEE"/>
  </w:style>
  <w:style w:type="character" w:customStyle="1" w:styleId="WW8Num55z4">
    <w:name w:val="WW8Num55z4"/>
    <w:rsid w:val="00C10EEE"/>
  </w:style>
  <w:style w:type="character" w:customStyle="1" w:styleId="WW8Num55z5">
    <w:name w:val="WW8Num55z5"/>
    <w:rsid w:val="00C10EEE"/>
  </w:style>
  <w:style w:type="character" w:customStyle="1" w:styleId="WW8Num55z6">
    <w:name w:val="WW8Num55z6"/>
    <w:rsid w:val="00C10EEE"/>
  </w:style>
  <w:style w:type="character" w:customStyle="1" w:styleId="WW8Num55z7">
    <w:name w:val="WW8Num55z7"/>
    <w:rsid w:val="00C10EEE"/>
  </w:style>
  <w:style w:type="character" w:customStyle="1" w:styleId="WW8Num55z8">
    <w:name w:val="WW8Num55z8"/>
    <w:rsid w:val="00C10EEE"/>
  </w:style>
  <w:style w:type="character" w:customStyle="1" w:styleId="WW8Num56z0">
    <w:name w:val="WW8Num56z0"/>
    <w:rsid w:val="00C10EEE"/>
    <w:rPr>
      <w:b w:val="0"/>
      <w:i w:val="0"/>
      <w:color w:val="00000A"/>
      <w:sz w:val="16"/>
    </w:rPr>
  </w:style>
  <w:style w:type="character" w:customStyle="1" w:styleId="WW8Num56z1">
    <w:name w:val="WW8Num56z1"/>
    <w:rsid w:val="00C10EEE"/>
  </w:style>
  <w:style w:type="character" w:customStyle="1" w:styleId="WW8Num56z2">
    <w:name w:val="WW8Num56z2"/>
    <w:rsid w:val="00C10EEE"/>
  </w:style>
  <w:style w:type="character" w:customStyle="1" w:styleId="WW8Num56z3">
    <w:name w:val="WW8Num56z3"/>
    <w:rsid w:val="00C10EEE"/>
  </w:style>
  <w:style w:type="character" w:customStyle="1" w:styleId="WW8Num56z4">
    <w:name w:val="WW8Num56z4"/>
    <w:rsid w:val="00C10EEE"/>
  </w:style>
  <w:style w:type="character" w:customStyle="1" w:styleId="WW8Num56z5">
    <w:name w:val="WW8Num56z5"/>
    <w:rsid w:val="00C10EEE"/>
  </w:style>
  <w:style w:type="character" w:customStyle="1" w:styleId="WW8Num56z6">
    <w:name w:val="WW8Num56z6"/>
    <w:rsid w:val="00C10EEE"/>
  </w:style>
  <w:style w:type="character" w:customStyle="1" w:styleId="WW8Num56z7">
    <w:name w:val="WW8Num56z7"/>
    <w:rsid w:val="00C10EEE"/>
  </w:style>
  <w:style w:type="character" w:customStyle="1" w:styleId="WW8Num56z8">
    <w:name w:val="WW8Num56z8"/>
    <w:rsid w:val="00C10EEE"/>
  </w:style>
  <w:style w:type="character" w:customStyle="1" w:styleId="WW8Num57z0">
    <w:name w:val="WW8Num57z0"/>
    <w:rsid w:val="00C10EEE"/>
    <w:rPr>
      <w:b w:val="0"/>
      <w:i w:val="0"/>
      <w:color w:val="00000A"/>
      <w:sz w:val="16"/>
    </w:rPr>
  </w:style>
  <w:style w:type="character" w:customStyle="1" w:styleId="WW8Num57z1">
    <w:name w:val="WW8Num57z1"/>
    <w:rsid w:val="00C10EEE"/>
  </w:style>
  <w:style w:type="character" w:customStyle="1" w:styleId="WW8Num57z2">
    <w:name w:val="WW8Num57z2"/>
    <w:rsid w:val="00C10EEE"/>
  </w:style>
  <w:style w:type="character" w:customStyle="1" w:styleId="WW8Num57z3">
    <w:name w:val="WW8Num57z3"/>
    <w:rsid w:val="00C10EEE"/>
  </w:style>
  <w:style w:type="character" w:customStyle="1" w:styleId="WW8Num57z4">
    <w:name w:val="WW8Num57z4"/>
    <w:rsid w:val="00C10EEE"/>
  </w:style>
  <w:style w:type="character" w:customStyle="1" w:styleId="WW8Num57z5">
    <w:name w:val="WW8Num57z5"/>
    <w:rsid w:val="00C10EEE"/>
  </w:style>
  <w:style w:type="character" w:customStyle="1" w:styleId="WW8Num57z6">
    <w:name w:val="WW8Num57z6"/>
    <w:rsid w:val="00C10EEE"/>
  </w:style>
  <w:style w:type="character" w:customStyle="1" w:styleId="WW8Num57z7">
    <w:name w:val="WW8Num57z7"/>
    <w:rsid w:val="00C10EEE"/>
  </w:style>
  <w:style w:type="character" w:customStyle="1" w:styleId="WW8Num57z8">
    <w:name w:val="WW8Num57z8"/>
    <w:rsid w:val="00C10EEE"/>
  </w:style>
  <w:style w:type="character" w:customStyle="1" w:styleId="WW8Num58z0">
    <w:name w:val="WW8Num58z0"/>
    <w:rsid w:val="00C10EEE"/>
    <w:rPr>
      <w:b w:val="0"/>
      <w:i w:val="0"/>
      <w:color w:val="00000A"/>
      <w:sz w:val="16"/>
    </w:rPr>
  </w:style>
  <w:style w:type="character" w:customStyle="1" w:styleId="WW8Num58z1">
    <w:name w:val="WW8Num58z1"/>
    <w:rsid w:val="00C10EEE"/>
  </w:style>
  <w:style w:type="character" w:customStyle="1" w:styleId="WW8Num58z2">
    <w:name w:val="WW8Num58z2"/>
    <w:rsid w:val="00C10EEE"/>
  </w:style>
  <w:style w:type="character" w:customStyle="1" w:styleId="WW8Num58z3">
    <w:name w:val="WW8Num58z3"/>
    <w:rsid w:val="00C10EEE"/>
  </w:style>
  <w:style w:type="character" w:customStyle="1" w:styleId="WW8Num58z4">
    <w:name w:val="WW8Num58z4"/>
    <w:rsid w:val="00C10EEE"/>
  </w:style>
  <w:style w:type="character" w:customStyle="1" w:styleId="WW8Num58z5">
    <w:name w:val="WW8Num58z5"/>
    <w:rsid w:val="00C10EEE"/>
  </w:style>
  <w:style w:type="character" w:customStyle="1" w:styleId="WW8Num58z6">
    <w:name w:val="WW8Num58z6"/>
    <w:rsid w:val="00C10EEE"/>
  </w:style>
  <w:style w:type="character" w:customStyle="1" w:styleId="WW8Num58z7">
    <w:name w:val="WW8Num58z7"/>
    <w:rsid w:val="00C10EEE"/>
  </w:style>
  <w:style w:type="character" w:customStyle="1" w:styleId="WW8Num58z8">
    <w:name w:val="WW8Num58z8"/>
    <w:rsid w:val="00C10EEE"/>
  </w:style>
  <w:style w:type="character" w:customStyle="1" w:styleId="WW8Num59z0">
    <w:name w:val="WW8Num59z0"/>
    <w:rsid w:val="00C10EEE"/>
    <w:rPr>
      <w:b w:val="0"/>
      <w:i w:val="0"/>
      <w:color w:val="00000A"/>
      <w:sz w:val="16"/>
    </w:rPr>
  </w:style>
  <w:style w:type="character" w:customStyle="1" w:styleId="WW8Num59z1">
    <w:name w:val="WW8Num59z1"/>
    <w:rsid w:val="00C10EEE"/>
  </w:style>
  <w:style w:type="character" w:customStyle="1" w:styleId="WW8Num59z2">
    <w:name w:val="WW8Num59z2"/>
    <w:rsid w:val="00C10EEE"/>
  </w:style>
  <w:style w:type="character" w:customStyle="1" w:styleId="WW8Num59z3">
    <w:name w:val="WW8Num59z3"/>
    <w:rsid w:val="00C10EEE"/>
  </w:style>
  <w:style w:type="character" w:customStyle="1" w:styleId="WW8Num59z4">
    <w:name w:val="WW8Num59z4"/>
    <w:rsid w:val="00C10EEE"/>
  </w:style>
  <w:style w:type="character" w:customStyle="1" w:styleId="WW8Num59z5">
    <w:name w:val="WW8Num59z5"/>
    <w:rsid w:val="00C10EEE"/>
  </w:style>
  <w:style w:type="character" w:customStyle="1" w:styleId="WW8Num59z6">
    <w:name w:val="WW8Num59z6"/>
    <w:rsid w:val="00C10EEE"/>
  </w:style>
  <w:style w:type="character" w:customStyle="1" w:styleId="WW8Num59z7">
    <w:name w:val="WW8Num59z7"/>
    <w:rsid w:val="00C10EEE"/>
  </w:style>
  <w:style w:type="character" w:customStyle="1" w:styleId="WW8Num59z8">
    <w:name w:val="WW8Num59z8"/>
    <w:rsid w:val="00C10EEE"/>
  </w:style>
  <w:style w:type="character" w:customStyle="1" w:styleId="WW8Num60z0">
    <w:name w:val="WW8Num60z0"/>
    <w:rsid w:val="00C10EEE"/>
    <w:rPr>
      <w:b w:val="0"/>
      <w:i w:val="0"/>
      <w:color w:val="00000A"/>
      <w:sz w:val="16"/>
    </w:rPr>
  </w:style>
  <w:style w:type="character" w:customStyle="1" w:styleId="WW8Num60z1">
    <w:name w:val="WW8Num60z1"/>
    <w:rsid w:val="00C10EEE"/>
  </w:style>
  <w:style w:type="character" w:customStyle="1" w:styleId="WW8Num60z2">
    <w:name w:val="WW8Num60z2"/>
    <w:rsid w:val="00C10EEE"/>
  </w:style>
  <w:style w:type="character" w:customStyle="1" w:styleId="WW8Num60z3">
    <w:name w:val="WW8Num60z3"/>
    <w:rsid w:val="00C10EEE"/>
  </w:style>
  <w:style w:type="character" w:customStyle="1" w:styleId="WW8Num60z4">
    <w:name w:val="WW8Num60z4"/>
    <w:rsid w:val="00C10EEE"/>
  </w:style>
  <w:style w:type="character" w:customStyle="1" w:styleId="WW8Num60z5">
    <w:name w:val="WW8Num60z5"/>
    <w:rsid w:val="00C10EEE"/>
  </w:style>
  <w:style w:type="character" w:customStyle="1" w:styleId="WW8Num60z6">
    <w:name w:val="WW8Num60z6"/>
    <w:rsid w:val="00C10EEE"/>
  </w:style>
  <w:style w:type="character" w:customStyle="1" w:styleId="WW8Num60z7">
    <w:name w:val="WW8Num60z7"/>
    <w:rsid w:val="00C10EEE"/>
  </w:style>
  <w:style w:type="character" w:customStyle="1" w:styleId="WW8Num60z8">
    <w:name w:val="WW8Num60z8"/>
    <w:rsid w:val="00C10EEE"/>
  </w:style>
  <w:style w:type="character" w:customStyle="1" w:styleId="WW8Num61z0">
    <w:name w:val="WW8Num61z0"/>
    <w:rsid w:val="00C10EEE"/>
    <w:rPr>
      <w:b w:val="0"/>
      <w:i w:val="0"/>
      <w:color w:val="00000A"/>
      <w:sz w:val="16"/>
    </w:rPr>
  </w:style>
  <w:style w:type="character" w:customStyle="1" w:styleId="WW8Num61z1">
    <w:name w:val="WW8Num61z1"/>
    <w:rsid w:val="00C10EEE"/>
  </w:style>
  <w:style w:type="character" w:customStyle="1" w:styleId="WW8Num61z2">
    <w:name w:val="WW8Num61z2"/>
    <w:rsid w:val="00C10EEE"/>
  </w:style>
  <w:style w:type="character" w:customStyle="1" w:styleId="WW8Num61z3">
    <w:name w:val="WW8Num61z3"/>
    <w:rsid w:val="00C10EEE"/>
  </w:style>
  <w:style w:type="character" w:customStyle="1" w:styleId="WW8Num61z4">
    <w:name w:val="WW8Num61z4"/>
    <w:rsid w:val="00C10EEE"/>
  </w:style>
  <w:style w:type="character" w:customStyle="1" w:styleId="WW8Num61z5">
    <w:name w:val="WW8Num61z5"/>
    <w:rsid w:val="00C10EEE"/>
  </w:style>
  <w:style w:type="character" w:customStyle="1" w:styleId="WW8Num61z6">
    <w:name w:val="WW8Num61z6"/>
    <w:rsid w:val="00C10EEE"/>
  </w:style>
  <w:style w:type="character" w:customStyle="1" w:styleId="WW8Num61z7">
    <w:name w:val="WW8Num61z7"/>
    <w:rsid w:val="00C10EEE"/>
  </w:style>
  <w:style w:type="character" w:customStyle="1" w:styleId="WW8Num61z8">
    <w:name w:val="WW8Num61z8"/>
    <w:rsid w:val="00C10EEE"/>
  </w:style>
  <w:style w:type="character" w:customStyle="1" w:styleId="WW8Num62z0">
    <w:name w:val="WW8Num62z0"/>
    <w:rsid w:val="00C10EEE"/>
    <w:rPr>
      <w:b w:val="0"/>
      <w:i w:val="0"/>
      <w:color w:val="00000A"/>
      <w:sz w:val="16"/>
    </w:rPr>
  </w:style>
  <w:style w:type="character" w:customStyle="1" w:styleId="WW8Num62z1">
    <w:name w:val="WW8Num62z1"/>
    <w:rsid w:val="00C10EEE"/>
  </w:style>
  <w:style w:type="character" w:customStyle="1" w:styleId="WW8Num62z2">
    <w:name w:val="WW8Num62z2"/>
    <w:rsid w:val="00C10EEE"/>
  </w:style>
  <w:style w:type="character" w:customStyle="1" w:styleId="WW8Num62z3">
    <w:name w:val="WW8Num62z3"/>
    <w:rsid w:val="00C10EEE"/>
  </w:style>
  <w:style w:type="character" w:customStyle="1" w:styleId="WW8Num62z4">
    <w:name w:val="WW8Num62z4"/>
    <w:rsid w:val="00C10EEE"/>
  </w:style>
  <w:style w:type="character" w:customStyle="1" w:styleId="WW8Num62z5">
    <w:name w:val="WW8Num62z5"/>
    <w:rsid w:val="00C10EEE"/>
  </w:style>
  <w:style w:type="character" w:customStyle="1" w:styleId="WW8Num62z6">
    <w:name w:val="WW8Num62z6"/>
    <w:rsid w:val="00C10EEE"/>
  </w:style>
  <w:style w:type="character" w:customStyle="1" w:styleId="WW8Num62z7">
    <w:name w:val="WW8Num62z7"/>
    <w:rsid w:val="00C10EEE"/>
  </w:style>
  <w:style w:type="character" w:customStyle="1" w:styleId="WW8Num62z8">
    <w:name w:val="WW8Num62z8"/>
    <w:rsid w:val="00C10EEE"/>
  </w:style>
  <w:style w:type="character" w:customStyle="1" w:styleId="WW8Num63z0">
    <w:name w:val="WW8Num63z0"/>
    <w:rsid w:val="00C10EEE"/>
    <w:rPr>
      <w:b w:val="0"/>
      <w:i w:val="0"/>
      <w:color w:val="00000A"/>
      <w:sz w:val="16"/>
    </w:rPr>
  </w:style>
  <w:style w:type="character" w:customStyle="1" w:styleId="WW8Num63z1">
    <w:name w:val="WW8Num63z1"/>
    <w:rsid w:val="00C10EEE"/>
  </w:style>
  <w:style w:type="character" w:customStyle="1" w:styleId="WW8Num63z2">
    <w:name w:val="WW8Num63z2"/>
    <w:rsid w:val="00C10EEE"/>
  </w:style>
  <w:style w:type="character" w:customStyle="1" w:styleId="WW8Num63z3">
    <w:name w:val="WW8Num63z3"/>
    <w:rsid w:val="00C10EEE"/>
  </w:style>
  <w:style w:type="character" w:customStyle="1" w:styleId="WW8Num63z4">
    <w:name w:val="WW8Num63z4"/>
    <w:rsid w:val="00C10EEE"/>
  </w:style>
  <w:style w:type="character" w:customStyle="1" w:styleId="WW8Num63z5">
    <w:name w:val="WW8Num63z5"/>
    <w:rsid w:val="00C10EEE"/>
  </w:style>
  <w:style w:type="character" w:customStyle="1" w:styleId="WW8Num63z6">
    <w:name w:val="WW8Num63z6"/>
    <w:rsid w:val="00C10EEE"/>
  </w:style>
  <w:style w:type="character" w:customStyle="1" w:styleId="WW8Num63z7">
    <w:name w:val="WW8Num63z7"/>
    <w:rsid w:val="00C10EEE"/>
  </w:style>
  <w:style w:type="character" w:customStyle="1" w:styleId="WW8Num63z8">
    <w:name w:val="WW8Num63z8"/>
    <w:rsid w:val="00C10EEE"/>
  </w:style>
  <w:style w:type="character" w:customStyle="1" w:styleId="WW8Num64z0">
    <w:name w:val="WW8Num64z0"/>
    <w:rsid w:val="00C10EEE"/>
    <w:rPr>
      <w:b w:val="0"/>
      <w:i w:val="0"/>
      <w:color w:val="00000A"/>
      <w:sz w:val="16"/>
    </w:rPr>
  </w:style>
  <w:style w:type="character" w:customStyle="1" w:styleId="WW8Num64z1">
    <w:name w:val="WW8Num64z1"/>
    <w:rsid w:val="00C10EEE"/>
  </w:style>
  <w:style w:type="character" w:customStyle="1" w:styleId="WW8Num64z2">
    <w:name w:val="WW8Num64z2"/>
    <w:rsid w:val="00C10EEE"/>
  </w:style>
  <w:style w:type="character" w:customStyle="1" w:styleId="WW8Num64z3">
    <w:name w:val="WW8Num64z3"/>
    <w:rsid w:val="00C10EEE"/>
  </w:style>
  <w:style w:type="character" w:customStyle="1" w:styleId="WW8Num64z4">
    <w:name w:val="WW8Num64z4"/>
    <w:rsid w:val="00C10EEE"/>
  </w:style>
  <w:style w:type="character" w:customStyle="1" w:styleId="WW8Num64z5">
    <w:name w:val="WW8Num64z5"/>
    <w:rsid w:val="00C10EEE"/>
  </w:style>
  <w:style w:type="character" w:customStyle="1" w:styleId="WW8Num64z6">
    <w:name w:val="WW8Num64z6"/>
    <w:rsid w:val="00C10EEE"/>
  </w:style>
  <w:style w:type="character" w:customStyle="1" w:styleId="WW8Num64z7">
    <w:name w:val="WW8Num64z7"/>
    <w:rsid w:val="00C10EEE"/>
  </w:style>
  <w:style w:type="character" w:customStyle="1" w:styleId="WW8Num64z8">
    <w:name w:val="WW8Num64z8"/>
    <w:rsid w:val="00C10EEE"/>
  </w:style>
  <w:style w:type="character" w:customStyle="1" w:styleId="WW8Num65z0">
    <w:name w:val="WW8Num65z0"/>
    <w:rsid w:val="00C10EEE"/>
    <w:rPr>
      <w:b w:val="0"/>
      <w:i w:val="0"/>
      <w:sz w:val="16"/>
    </w:rPr>
  </w:style>
  <w:style w:type="character" w:customStyle="1" w:styleId="WW8Num65z1">
    <w:name w:val="WW8Num65z1"/>
    <w:rsid w:val="00C10EEE"/>
  </w:style>
  <w:style w:type="character" w:customStyle="1" w:styleId="WW8Num65z2">
    <w:name w:val="WW8Num65z2"/>
    <w:rsid w:val="00C10EEE"/>
  </w:style>
  <w:style w:type="character" w:customStyle="1" w:styleId="WW8Num65z3">
    <w:name w:val="WW8Num65z3"/>
    <w:rsid w:val="00C10EEE"/>
  </w:style>
  <w:style w:type="character" w:customStyle="1" w:styleId="WW8Num65z4">
    <w:name w:val="WW8Num65z4"/>
    <w:rsid w:val="00C10EEE"/>
  </w:style>
  <w:style w:type="character" w:customStyle="1" w:styleId="WW8Num65z5">
    <w:name w:val="WW8Num65z5"/>
    <w:rsid w:val="00C10EEE"/>
  </w:style>
  <w:style w:type="character" w:customStyle="1" w:styleId="WW8Num65z6">
    <w:name w:val="WW8Num65z6"/>
    <w:rsid w:val="00C10EEE"/>
  </w:style>
  <w:style w:type="character" w:customStyle="1" w:styleId="WW8Num65z7">
    <w:name w:val="WW8Num65z7"/>
    <w:rsid w:val="00C10EEE"/>
  </w:style>
  <w:style w:type="character" w:customStyle="1" w:styleId="WW8Num65z8">
    <w:name w:val="WW8Num65z8"/>
    <w:rsid w:val="00C10EEE"/>
  </w:style>
  <w:style w:type="character" w:customStyle="1" w:styleId="WW8Num66z0">
    <w:name w:val="WW8Num66z0"/>
    <w:rsid w:val="00C10EEE"/>
    <w:rPr>
      <w:b w:val="0"/>
      <w:i w:val="0"/>
      <w:color w:val="00000A"/>
      <w:sz w:val="16"/>
    </w:rPr>
  </w:style>
  <w:style w:type="character" w:customStyle="1" w:styleId="WW8Num66z1">
    <w:name w:val="WW8Num66z1"/>
    <w:rsid w:val="00C10EEE"/>
  </w:style>
  <w:style w:type="character" w:customStyle="1" w:styleId="WW8Num66z2">
    <w:name w:val="WW8Num66z2"/>
    <w:rsid w:val="00C10EEE"/>
  </w:style>
  <w:style w:type="character" w:customStyle="1" w:styleId="WW8Num66z3">
    <w:name w:val="WW8Num66z3"/>
    <w:rsid w:val="00C10EEE"/>
  </w:style>
  <w:style w:type="character" w:customStyle="1" w:styleId="WW8Num66z4">
    <w:name w:val="WW8Num66z4"/>
    <w:rsid w:val="00C10EEE"/>
  </w:style>
  <w:style w:type="character" w:customStyle="1" w:styleId="WW8Num66z5">
    <w:name w:val="WW8Num66z5"/>
    <w:rsid w:val="00C10EEE"/>
  </w:style>
  <w:style w:type="character" w:customStyle="1" w:styleId="WW8Num66z6">
    <w:name w:val="WW8Num66z6"/>
    <w:rsid w:val="00C10EEE"/>
  </w:style>
  <w:style w:type="character" w:customStyle="1" w:styleId="WW8Num66z7">
    <w:name w:val="WW8Num66z7"/>
    <w:rsid w:val="00C10EEE"/>
  </w:style>
  <w:style w:type="character" w:customStyle="1" w:styleId="WW8Num66z8">
    <w:name w:val="WW8Num66z8"/>
    <w:rsid w:val="00C10EEE"/>
  </w:style>
  <w:style w:type="character" w:customStyle="1" w:styleId="WW8Num67z0">
    <w:name w:val="WW8Num67z0"/>
    <w:rsid w:val="00C10EEE"/>
    <w:rPr>
      <w:b w:val="0"/>
      <w:i w:val="0"/>
      <w:color w:val="00000A"/>
      <w:sz w:val="16"/>
    </w:rPr>
  </w:style>
  <w:style w:type="character" w:customStyle="1" w:styleId="WW8Num67z1">
    <w:name w:val="WW8Num67z1"/>
    <w:rsid w:val="00C10EEE"/>
  </w:style>
  <w:style w:type="character" w:customStyle="1" w:styleId="WW8Num67z2">
    <w:name w:val="WW8Num67z2"/>
    <w:rsid w:val="00C10EEE"/>
  </w:style>
  <w:style w:type="character" w:customStyle="1" w:styleId="WW8Num67z3">
    <w:name w:val="WW8Num67z3"/>
    <w:rsid w:val="00C10EEE"/>
  </w:style>
  <w:style w:type="character" w:customStyle="1" w:styleId="WW8Num67z4">
    <w:name w:val="WW8Num67z4"/>
    <w:rsid w:val="00C10EEE"/>
  </w:style>
  <w:style w:type="character" w:customStyle="1" w:styleId="WW8Num67z5">
    <w:name w:val="WW8Num67z5"/>
    <w:rsid w:val="00C10EEE"/>
  </w:style>
  <w:style w:type="character" w:customStyle="1" w:styleId="WW8Num67z6">
    <w:name w:val="WW8Num67z6"/>
    <w:rsid w:val="00C10EEE"/>
  </w:style>
  <w:style w:type="character" w:customStyle="1" w:styleId="WW8Num67z7">
    <w:name w:val="WW8Num67z7"/>
    <w:rsid w:val="00C10EEE"/>
  </w:style>
  <w:style w:type="character" w:customStyle="1" w:styleId="WW8Num67z8">
    <w:name w:val="WW8Num67z8"/>
    <w:rsid w:val="00C10EEE"/>
  </w:style>
  <w:style w:type="character" w:customStyle="1" w:styleId="WW8Num68z0">
    <w:name w:val="WW8Num68z0"/>
    <w:rsid w:val="00C10EEE"/>
    <w:rPr>
      <w:b w:val="0"/>
      <w:i w:val="0"/>
      <w:color w:val="00000A"/>
      <w:sz w:val="16"/>
    </w:rPr>
  </w:style>
  <w:style w:type="character" w:customStyle="1" w:styleId="WW8Num68z1">
    <w:name w:val="WW8Num68z1"/>
    <w:rsid w:val="00C10EEE"/>
  </w:style>
  <w:style w:type="character" w:customStyle="1" w:styleId="WW8Num68z2">
    <w:name w:val="WW8Num68z2"/>
    <w:rsid w:val="00C10EEE"/>
  </w:style>
  <w:style w:type="character" w:customStyle="1" w:styleId="WW8Num68z3">
    <w:name w:val="WW8Num68z3"/>
    <w:rsid w:val="00C10EEE"/>
  </w:style>
  <w:style w:type="character" w:customStyle="1" w:styleId="WW8Num68z4">
    <w:name w:val="WW8Num68z4"/>
    <w:rsid w:val="00C10EEE"/>
  </w:style>
  <w:style w:type="character" w:customStyle="1" w:styleId="WW8Num68z5">
    <w:name w:val="WW8Num68z5"/>
    <w:rsid w:val="00C10EEE"/>
  </w:style>
  <w:style w:type="character" w:customStyle="1" w:styleId="WW8Num68z6">
    <w:name w:val="WW8Num68z6"/>
    <w:rsid w:val="00C10EEE"/>
  </w:style>
  <w:style w:type="character" w:customStyle="1" w:styleId="WW8Num68z7">
    <w:name w:val="WW8Num68z7"/>
    <w:rsid w:val="00C10EEE"/>
  </w:style>
  <w:style w:type="character" w:customStyle="1" w:styleId="WW8Num68z8">
    <w:name w:val="WW8Num68z8"/>
    <w:rsid w:val="00C10EEE"/>
  </w:style>
  <w:style w:type="character" w:customStyle="1" w:styleId="WW8Num69z0">
    <w:name w:val="WW8Num69z0"/>
    <w:rsid w:val="00C10EEE"/>
    <w:rPr>
      <w:b w:val="0"/>
      <w:i w:val="0"/>
      <w:color w:val="00000A"/>
      <w:sz w:val="16"/>
    </w:rPr>
  </w:style>
  <w:style w:type="character" w:customStyle="1" w:styleId="WW8Num69z1">
    <w:name w:val="WW8Num69z1"/>
    <w:rsid w:val="00C10EEE"/>
  </w:style>
  <w:style w:type="character" w:customStyle="1" w:styleId="WW8Num69z2">
    <w:name w:val="WW8Num69z2"/>
    <w:rsid w:val="00C10EEE"/>
  </w:style>
  <w:style w:type="character" w:customStyle="1" w:styleId="WW8Num69z3">
    <w:name w:val="WW8Num69z3"/>
    <w:rsid w:val="00C10EEE"/>
  </w:style>
  <w:style w:type="character" w:customStyle="1" w:styleId="WW8Num69z4">
    <w:name w:val="WW8Num69z4"/>
    <w:rsid w:val="00C10EEE"/>
  </w:style>
  <w:style w:type="character" w:customStyle="1" w:styleId="WW8Num69z5">
    <w:name w:val="WW8Num69z5"/>
    <w:rsid w:val="00C10EEE"/>
  </w:style>
  <w:style w:type="character" w:customStyle="1" w:styleId="WW8Num69z6">
    <w:name w:val="WW8Num69z6"/>
    <w:rsid w:val="00C10EEE"/>
  </w:style>
  <w:style w:type="character" w:customStyle="1" w:styleId="WW8Num69z7">
    <w:name w:val="WW8Num69z7"/>
    <w:rsid w:val="00C10EEE"/>
  </w:style>
  <w:style w:type="character" w:customStyle="1" w:styleId="WW8Num69z8">
    <w:name w:val="WW8Num69z8"/>
    <w:rsid w:val="00C10EEE"/>
  </w:style>
  <w:style w:type="character" w:customStyle="1" w:styleId="WW8Num70z0">
    <w:name w:val="WW8Num70z0"/>
    <w:rsid w:val="00C10EEE"/>
    <w:rPr>
      <w:b w:val="0"/>
      <w:i w:val="0"/>
      <w:color w:val="00000A"/>
      <w:sz w:val="16"/>
    </w:rPr>
  </w:style>
  <w:style w:type="character" w:customStyle="1" w:styleId="WW8Num70z1">
    <w:name w:val="WW8Num70z1"/>
    <w:rsid w:val="00C10EEE"/>
  </w:style>
  <w:style w:type="character" w:customStyle="1" w:styleId="WW8Num70z2">
    <w:name w:val="WW8Num70z2"/>
    <w:rsid w:val="00C10EEE"/>
  </w:style>
  <w:style w:type="character" w:customStyle="1" w:styleId="WW8Num70z3">
    <w:name w:val="WW8Num70z3"/>
    <w:rsid w:val="00C10EEE"/>
  </w:style>
  <w:style w:type="character" w:customStyle="1" w:styleId="WW8Num70z4">
    <w:name w:val="WW8Num70z4"/>
    <w:rsid w:val="00C10EEE"/>
  </w:style>
  <w:style w:type="character" w:customStyle="1" w:styleId="WW8Num70z5">
    <w:name w:val="WW8Num70z5"/>
    <w:rsid w:val="00C10EEE"/>
  </w:style>
  <w:style w:type="character" w:customStyle="1" w:styleId="WW8Num70z6">
    <w:name w:val="WW8Num70z6"/>
    <w:rsid w:val="00C10EEE"/>
  </w:style>
  <w:style w:type="character" w:customStyle="1" w:styleId="WW8Num70z7">
    <w:name w:val="WW8Num70z7"/>
    <w:rsid w:val="00C10EEE"/>
  </w:style>
  <w:style w:type="character" w:customStyle="1" w:styleId="WW8Num70z8">
    <w:name w:val="WW8Num70z8"/>
    <w:rsid w:val="00C10EEE"/>
  </w:style>
  <w:style w:type="character" w:customStyle="1" w:styleId="WW8Num71z0">
    <w:name w:val="WW8Num71z0"/>
    <w:rsid w:val="00C10EEE"/>
    <w:rPr>
      <w:b w:val="0"/>
      <w:i w:val="0"/>
      <w:color w:val="00000A"/>
      <w:sz w:val="16"/>
    </w:rPr>
  </w:style>
  <w:style w:type="character" w:customStyle="1" w:styleId="WW8Num71z1">
    <w:name w:val="WW8Num71z1"/>
    <w:rsid w:val="00C10EEE"/>
  </w:style>
  <w:style w:type="character" w:customStyle="1" w:styleId="WW8Num71z2">
    <w:name w:val="WW8Num71z2"/>
    <w:rsid w:val="00C10EEE"/>
  </w:style>
  <w:style w:type="character" w:customStyle="1" w:styleId="WW8Num71z3">
    <w:name w:val="WW8Num71z3"/>
    <w:rsid w:val="00C10EEE"/>
  </w:style>
  <w:style w:type="character" w:customStyle="1" w:styleId="WW8Num71z4">
    <w:name w:val="WW8Num71z4"/>
    <w:rsid w:val="00C10EEE"/>
  </w:style>
  <w:style w:type="character" w:customStyle="1" w:styleId="WW8Num71z5">
    <w:name w:val="WW8Num71z5"/>
    <w:rsid w:val="00C10EEE"/>
  </w:style>
  <w:style w:type="character" w:customStyle="1" w:styleId="WW8Num71z6">
    <w:name w:val="WW8Num71z6"/>
    <w:rsid w:val="00C10EEE"/>
  </w:style>
  <w:style w:type="character" w:customStyle="1" w:styleId="WW8Num71z7">
    <w:name w:val="WW8Num71z7"/>
    <w:rsid w:val="00C10EEE"/>
  </w:style>
  <w:style w:type="character" w:customStyle="1" w:styleId="WW8Num71z8">
    <w:name w:val="WW8Num71z8"/>
    <w:rsid w:val="00C10EEE"/>
  </w:style>
  <w:style w:type="character" w:customStyle="1" w:styleId="WW8Num72z0">
    <w:name w:val="WW8Num72z0"/>
    <w:rsid w:val="00C10EEE"/>
    <w:rPr>
      <w:b w:val="0"/>
      <w:i w:val="0"/>
      <w:color w:val="00000A"/>
      <w:sz w:val="16"/>
    </w:rPr>
  </w:style>
  <w:style w:type="character" w:customStyle="1" w:styleId="WW8Num72z1">
    <w:name w:val="WW8Num72z1"/>
    <w:rsid w:val="00C10EEE"/>
  </w:style>
  <w:style w:type="character" w:customStyle="1" w:styleId="WW8Num72z2">
    <w:name w:val="WW8Num72z2"/>
    <w:rsid w:val="00C10EEE"/>
  </w:style>
  <w:style w:type="character" w:customStyle="1" w:styleId="WW8Num72z3">
    <w:name w:val="WW8Num72z3"/>
    <w:rsid w:val="00C10EEE"/>
  </w:style>
  <w:style w:type="character" w:customStyle="1" w:styleId="WW8Num72z4">
    <w:name w:val="WW8Num72z4"/>
    <w:rsid w:val="00C10EEE"/>
  </w:style>
  <w:style w:type="character" w:customStyle="1" w:styleId="WW8Num72z5">
    <w:name w:val="WW8Num72z5"/>
    <w:rsid w:val="00C10EEE"/>
  </w:style>
  <w:style w:type="character" w:customStyle="1" w:styleId="WW8Num72z6">
    <w:name w:val="WW8Num72z6"/>
    <w:rsid w:val="00C10EEE"/>
  </w:style>
  <w:style w:type="character" w:customStyle="1" w:styleId="WW8Num72z7">
    <w:name w:val="WW8Num72z7"/>
    <w:rsid w:val="00C10EEE"/>
  </w:style>
  <w:style w:type="character" w:customStyle="1" w:styleId="WW8Num72z8">
    <w:name w:val="WW8Num72z8"/>
    <w:rsid w:val="00C10EEE"/>
  </w:style>
  <w:style w:type="character" w:customStyle="1" w:styleId="WW8Num73z0">
    <w:name w:val="WW8Num73z0"/>
    <w:rsid w:val="00C10EEE"/>
    <w:rPr>
      <w:b w:val="0"/>
      <w:i w:val="0"/>
      <w:color w:val="00000A"/>
      <w:sz w:val="16"/>
    </w:rPr>
  </w:style>
  <w:style w:type="character" w:customStyle="1" w:styleId="WW8Num73z1">
    <w:name w:val="WW8Num73z1"/>
    <w:rsid w:val="00C10EEE"/>
  </w:style>
  <w:style w:type="character" w:customStyle="1" w:styleId="WW8Num73z2">
    <w:name w:val="WW8Num73z2"/>
    <w:rsid w:val="00C10EEE"/>
  </w:style>
  <w:style w:type="character" w:customStyle="1" w:styleId="WW8Num73z3">
    <w:name w:val="WW8Num73z3"/>
    <w:rsid w:val="00C10EEE"/>
  </w:style>
  <w:style w:type="character" w:customStyle="1" w:styleId="WW8Num73z4">
    <w:name w:val="WW8Num73z4"/>
    <w:rsid w:val="00C10EEE"/>
  </w:style>
  <w:style w:type="character" w:customStyle="1" w:styleId="WW8Num73z5">
    <w:name w:val="WW8Num73z5"/>
    <w:rsid w:val="00C10EEE"/>
  </w:style>
  <w:style w:type="character" w:customStyle="1" w:styleId="WW8Num73z6">
    <w:name w:val="WW8Num73z6"/>
    <w:rsid w:val="00C10EEE"/>
  </w:style>
  <w:style w:type="character" w:customStyle="1" w:styleId="WW8Num73z7">
    <w:name w:val="WW8Num73z7"/>
    <w:rsid w:val="00C10EEE"/>
  </w:style>
  <w:style w:type="character" w:customStyle="1" w:styleId="WW8Num73z8">
    <w:name w:val="WW8Num73z8"/>
    <w:rsid w:val="00C10EEE"/>
  </w:style>
  <w:style w:type="character" w:customStyle="1" w:styleId="WW8Num74z0">
    <w:name w:val="WW8Num74z0"/>
    <w:rsid w:val="00C10EEE"/>
    <w:rPr>
      <w:b w:val="0"/>
      <w:i w:val="0"/>
      <w:color w:val="00000A"/>
      <w:sz w:val="16"/>
    </w:rPr>
  </w:style>
  <w:style w:type="character" w:customStyle="1" w:styleId="WW8Num74z1">
    <w:name w:val="WW8Num74z1"/>
    <w:rsid w:val="00C10EEE"/>
  </w:style>
  <w:style w:type="character" w:customStyle="1" w:styleId="WW8Num74z2">
    <w:name w:val="WW8Num74z2"/>
    <w:rsid w:val="00C10EEE"/>
  </w:style>
  <w:style w:type="character" w:customStyle="1" w:styleId="WW8Num74z3">
    <w:name w:val="WW8Num74z3"/>
    <w:rsid w:val="00C10EEE"/>
  </w:style>
  <w:style w:type="character" w:customStyle="1" w:styleId="WW8Num74z4">
    <w:name w:val="WW8Num74z4"/>
    <w:rsid w:val="00C10EEE"/>
  </w:style>
  <w:style w:type="character" w:customStyle="1" w:styleId="WW8Num74z5">
    <w:name w:val="WW8Num74z5"/>
    <w:rsid w:val="00C10EEE"/>
  </w:style>
  <w:style w:type="character" w:customStyle="1" w:styleId="WW8Num74z6">
    <w:name w:val="WW8Num74z6"/>
    <w:rsid w:val="00C10EEE"/>
  </w:style>
  <w:style w:type="character" w:customStyle="1" w:styleId="WW8Num74z7">
    <w:name w:val="WW8Num74z7"/>
    <w:rsid w:val="00C10EEE"/>
  </w:style>
  <w:style w:type="character" w:customStyle="1" w:styleId="WW8Num74z8">
    <w:name w:val="WW8Num74z8"/>
    <w:rsid w:val="00C10EEE"/>
  </w:style>
  <w:style w:type="character" w:customStyle="1" w:styleId="WW8Num75z0">
    <w:name w:val="WW8Num75z0"/>
    <w:rsid w:val="00C10EEE"/>
    <w:rPr>
      <w:b w:val="0"/>
      <w:i w:val="0"/>
      <w:color w:val="00000A"/>
      <w:sz w:val="16"/>
    </w:rPr>
  </w:style>
  <w:style w:type="character" w:customStyle="1" w:styleId="WW8Num75z1">
    <w:name w:val="WW8Num75z1"/>
    <w:rsid w:val="00C10EEE"/>
  </w:style>
  <w:style w:type="character" w:customStyle="1" w:styleId="WW8Num75z2">
    <w:name w:val="WW8Num75z2"/>
    <w:rsid w:val="00C10EEE"/>
  </w:style>
  <w:style w:type="character" w:customStyle="1" w:styleId="WW8Num75z3">
    <w:name w:val="WW8Num75z3"/>
    <w:rsid w:val="00C10EEE"/>
  </w:style>
  <w:style w:type="character" w:customStyle="1" w:styleId="WW8Num75z4">
    <w:name w:val="WW8Num75z4"/>
    <w:rsid w:val="00C10EEE"/>
  </w:style>
  <w:style w:type="character" w:customStyle="1" w:styleId="WW8Num75z5">
    <w:name w:val="WW8Num75z5"/>
    <w:rsid w:val="00C10EEE"/>
  </w:style>
  <w:style w:type="character" w:customStyle="1" w:styleId="WW8Num75z6">
    <w:name w:val="WW8Num75z6"/>
    <w:rsid w:val="00C10EEE"/>
  </w:style>
  <w:style w:type="character" w:customStyle="1" w:styleId="WW8Num75z7">
    <w:name w:val="WW8Num75z7"/>
    <w:rsid w:val="00C10EEE"/>
  </w:style>
  <w:style w:type="character" w:customStyle="1" w:styleId="WW8Num75z8">
    <w:name w:val="WW8Num75z8"/>
    <w:rsid w:val="00C10EEE"/>
  </w:style>
  <w:style w:type="character" w:customStyle="1" w:styleId="WW8Num76z0">
    <w:name w:val="WW8Num76z0"/>
    <w:rsid w:val="00C10EEE"/>
    <w:rPr>
      <w:b w:val="0"/>
      <w:i w:val="0"/>
      <w:color w:val="00000A"/>
      <w:sz w:val="16"/>
    </w:rPr>
  </w:style>
  <w:style w:type="character" w:customStyle="1" w:styleId="WW8Num76z1">
    <w:name w:val="WW8Num76z1"/>
    <w:rsid w:val="00C10EEE"/>
  </w:style>
  <w:style w:type="character" w:customStyle="1" w:styleId="WW8Num76z2">
    <w:name w:val="WW8Num76z2"/>
    <w:rsid w:val="00C10EEE"/>
  </w:style>
  <w:style w:type="character" w:customStyle="1" w:styleId="WW8Num76z3">
    <w:name w:val="WW8Num76z3"/>
    <w:rsid w:val="00C10EEE"/>
  </w:style>
  <w:style w:type="character" w:customStyle="1" w:styleId="WW8Num76z4">
    <w:name w:val="WW8Num76z4"/>
    <w:rsid w:val="00C10EEE"/>
  </w:style>
  <w:style w:type="character" w:customStyle="1" w:styleId="WW8Num76z5">
    <w:name w:val="WW8Num76z5"/>
    <w:rsid w:val="00C10EEE"/>
  </w:style>
  <w:style w:type="character" w:customStyle="1" w:styleId="WW8Num76z6">
    <w:name w:val="WW8Num76z6"/>
    <w:rsid w:val="00C10EEE"/>
  </w:style>
  <w:style w:type="character" w:customStyle="1" w:styleId="WW8Num76z7">
    <w:name w:val="WW8Num76z7"/>
    <w:rsid w:val="00C10EEE"/>
  </w:style>
  <w:style w:type="character" w:customStyle="1" w:styleId="WW8Num76z8">
    <w:name w:val="WW8Num76z8"/>
    <w:rsid w:val="00C10EEE"/>
  </w:style>
  <w:style w:type="character" w:customStyle="1" w:styleId="WW8Num77z0">
    <w:name w:val="WW8Num77z0"/>
    <w:rsid w:val="00C10EEE"/>
    <w:rPr>
      <w:b w:val="0"/>
      <w:i w:val="0"/>
      <w:color w:val="00000A"/>
      <w:sz w:val="16"/>
    </w:rPr>
  </w:style>
  <w:style w:type="character" w:customStyle="1" w:styleId="WW8Num77z1">
    <w:name w:val="WW8Num77z1"/>
    <w:rsid w:val="00C10EEE"/>
  </w:style>
  <w:style w:type="character" w:customStyle="1" w:styleId="WW8Num77z2">
    <w:name w:val="WW8Num77z2"/>
    <w:rsid w:val="00C10EEE"/>
  </w:style>
  <w:style w:type="character" w:customStyle="1" w:styleId="WW8Num77z3">
    <w:name w:val="WW8Num77z3"/>
    <w:rsid w:val="00C10EEE"/>
  </w:style>
  <w:style w:type="character" w:customStyle="1" w:styleId="WW8Num77z4">
    <w:name w:val="WW8Num77z4"/>
    <w:rsid w:val="00C10EEE"/>
  </w:style>
  <w:style w:type="character" w:customStyle="1" w:styleId="WW8Num77z5">
    <w:name w:val="WW8Num77z5"/>
    <w:rsid w:val="00C10EEE"/>
  </w:style>
  <w:style w:type="character" w:customStyle="1" w:styleId="WW8Num77z6">
    <w:name w:val="WW8Num77z6"/>
    <w:rsid w:val="00C10EEE"/>
  </w:style>
  <w:style w:type="character" w:customStyle="1" w:styleId="WW8Num77z7">
    <w:name w:val="WW8Num77z7"/>
    <w:rsid w:val="00C10EEE"/>
  </w:style>
  <w:style w:type="character" w:customStyle="1" w:styleId="WW8Num77z8">
    <w:name w:val="WW8Num77z8"/>
    <w:rsid w:val="00C10EEE"/>
  </w:style>
  <w:style w:type="character" w:customStyle="1" w:styleId="WW8Num78z0">
    <w:name w:val="WW8Num78z0"/>
    <w:rsid w:val="00C10EEE"/>
    <w:rPr>
      <w:b w:val="0"/>
      <w:i w:val="0"/>
      <w:color w:val="00000A"/>
      <w:sz w:val="16"/>
    </w:rPr>
  </w:style>
  <w:style w:type="character" w:customStyle="1" w:styleId="WW8Num78z1">
    <w:name w:val="WW8Num78z1"/>
    <w:rsid w:val="00C10EEE"/>
  </w:style>
  <w:style w:type="character" w:customStyle="1" w:styleId="WW8Num78z2">
    <w:name w:val="WW8Num78z2"/>
    <w:rsid w:val="00C10EEE"/>
  </w:style>
  <w:style w:type="character" w:customStyle="1" w:styleId="WW8Num78z3">
    <w:name w:val="WW8Num78z3"/>
    <w:rsid w:val="00C10EEE"/>
  </w:style>
  <w:style w:type="character" w:customStyle="1" w:styleId="WW8Num78z4">
    <w:name w:val="WW8Num78z4"/>
    <w:rsid w:val="00C10EEE"/>
  </w:style>
  <w:style w:type="character" w:customStyle="1" w:styleId="WW8Num78z5">
    <w:name w:val="WW8Num78z5"/>
    <w:rsid w:val="00C10EEE"/>
  </w:style>
  <w:style w:type="character" w:customStyle="1" w:styleId="WW8Num78z6">
    <w:name w:val="WW8Num78z6"/>
    <w:rsid w:val="00C10EEE"/>
  </w:style>
  <w:style w:type="character" w:customStyle="1" w:styleId="WW8Num78z7">
    <w:name w:val="WW8Num78z7"/>
    <w:rsid w:val="00C10EEE"/>
  </w:style>
  <w:style w:type="character" w:customStyle="1" w:styleId="WW8Num78z8">
    <w:name w:val="WW8Num78z8"/>
    <w:rsid w:val="00C10EEE"/>
  </w:style>
  <w:style w:type="character" w:customStyle="1" w:styleId="WW8Num79z0">
    <w:name w:val="WW8Num79z0"/>
    <w:rsid w:val="00C10EEE"/>
    <w:rPr>
      <w:b w:val="0"/>
      <w:i w:val="0"/>
      <w:color w:val="00000A"/>
      <w:sz w:val="16"/>
    </w:rPr>
  </w:style>
  <w:style w:type="character" w:customStyle="1" w:styleId="WW8Num79z1">
    <w:name w:val="WW8Num79z1"/>
    <w:rsid w:val="00C10EEE"/>
  </w:style>
  <w:style w:type="character" w:customStyle="1" w:styleId="WW8Num79z2">
    <w:name w:val="WW8Num79z2"/>
    <w:rsid w:val="00C10EEE"/>
  </w:style>
  <w:style w:type="character" w:customStyle="1" w:styleId="WW8Num79z3">
    <w:name w:val="WW8Num79z3"/>
    <w:rsid w:val="00C10EEE"/>
  </w:style>
  <w:style w:type="character" w:customStyle="1" w:styleId="WW8Num79z4">
    <w:name w:val="WW8Num79z4"/>
    <w:rsid w:val="00C10EEE"/>
  </w:style>
  <w:style w:type="character" w:customStyle="1" w:styleId="WW8Num79z5">
    <w:name w:val="WW8Num79z5"/>
    <w:rsid w:val="00C10EEE"/>
  </w:style>
  <w:style w:type="character" w:customStyle="1" w:styleId="WW8Num79z6">
    <w:name w:val="WW8Num79z6"/>
    <w:rsid w:val="00C10EEE"/>
  </w:style>
  <w:style w:type="character" w:customStyle="1" w:styleId="WW8Num79z7">
    <w:name w:val="WW8Num79z7"/>
    <w:rsid w:val="00C10EEE"/>
  </w:style>
  <w:style w:type="character" w:customStyle="1" w:styleId="WW8Num79z8">
    <w:name w:val="WW8Num79z8"/>
    <w:rsid w:val="00C10EEE"/>
  </w:style>
  <w:style w:type="character" w:customStyle="1" w:styleId="WW8Num80z0">
    <w:name w:val="WW8Num80z0"/>
    <w:rsid w:val="00C10EEE"/>
    <w:rPr>
      <w:b w:val="0"/>
      <w:i w:val="0"/>
      <w:color w:val="00000A"/>
      <w:sz w:val="16"/>
    </w:rPr>
  </w:style>
  <w:style w:type="character" w:customStyle="1" w:styleId="WW8Num80z1">
    <w:name w:val="WW8Num80z1"/>
    <w:rsid w:val="00C10EEE"/>
  </w:style>
  <w:style w:type="character" w:customStyle="1" w:styleId="WW8Num80z2">
    <w:name w:val="WW8Num80z2"/>
    <w:rsid w:val="00C10EEE"/>
  </w:style>
  <w:style w:type="character" w:customStyle="1" w:styleId="WW8Num80z3">
    <w:name w:val="WW8Num80z3"/>
    <w:rsid w:val="00C10EEE"/>
  </w:style>
  <w:style w:type="character" w:customStyle="1" w:styleId="WW8Num80z4">
    <w:name w:val="WW8Num80z4"/>
    <w:rsid w:val="00C10EEE"/>
  </w:style>
  <w:style w:type="character" w:customStyle="1" w:styleId="WW8Num80z5">
    <w:name w:val="WW8Num80z5"/>
    <w:rsid w:val="00C10EEE"/>
  </w:style>
  <w:style w:type="character" w:customStyle="1" w:styleId="WW8Num80z6">
    <w:name w:val="WW8Num80z6"/>
    <w:rsid w:val="00C10EEE"/>
  </w:style>
  <w:style w:type="character" w:customStyle="1" w:styleId="WW8Num80z7">
    <w:name w:val="WW8Num80z7"/>
    <w:rsid w:val="00C10EEE"/>
  </w:style>
  <w:style w:type="character" w:customStyle="1" w:styleId="WW8Num80z8">
    <w:name w:val="WW8Num80z8"/>
    <w:rsid w:val="00C10EEE"/>
  </w:style>
  <w:style w:type="character" w:customStyle="1" w:styleId="WW8Num81z0">
    <w:name w:val="WW8Num81z0"/>
    <w:rsid w:val="00C10EEE"/>
    <w:rPr>
      <w:b w:val="0"/>
      <w:i w:val="0"/>
      <w:color w:val="00000A"/>
      <w:sz w:val="16"/>
    </w:rPr>
  </w:style>
  <w:style w:type="character" w:customStyle="1" w:styleId="WW8Num81z1">
    <w:name w:val="WW8Num81z1"/>
    <w:rsid w:val="00C10EEE"/>
  </w:style>
  <w:style w:type="character" w:customStyle="1" w:styleId="WW8Num81z2">
    <w:name w:val="WW8Num81z2"/>
    <w:rsid w:val="00C10EEE"/>
  </w:style>
  <w:style w:type="character" w:customStyle="1" w:styleId="WW8Num81z3">
    <w:name w:val="WW8Num81z3"/>
    <w:rsid w:val="00C10EEE"/>
  </w:style>
  <w:style w:type="character" w:customStyle="1" w:styleId="WW8Num81z4">
    <w:name w:val="WW8Num81z4"/>
    <w:rsid w:val="00C10EEE"/>
  </w:style>
  <w:style w:type="character" w:customStyle="1" w:styleId="WW8Num81z5">
    <w:name w:val="WW8Num81z5"/>
    <w:rsid w:val="00C10EEE"/>
  </w:style>
  <w:style w:type="character" w:customStyle="1" w:styleId="WW8Num81z6">
    <w:name w:val="WW8Num81z6"/>
    <w:rsid w:val="00C10EEE"/>
  </w:style>
  <w:style w:type="character" w:customStyle="1" w:styleId="WW8Num81z7">
    <w:name w:val="WW8Num81z7"/>
    <w:rsid w:val="00C10EEE"/>
  </w:style>
  <w:style w:type="character" w:customStyle="1" w:styleId="WW8Num81z8">
    <w:name w:val="WW8Num81z8"/>
    <w:rsid w:val="00C10EEE"/>
  </w:style>
  <w:style w:type="character" w:customStyle="1" w:styleId="WW8Num82z0">
    <w:name w:val="WW8Num82z0"/>
    <w:rsid w:val="00C10EEE"/>
    <w:rPr>
      <w:b w:val="0"/>
      <w:i w:val="0"/>
      <w:color w:val="00000A"/>
      <w:sz w:val="16"/>
    </w:rPr>
  </w:style>
  <w:style w:type="character" w:customStyle="1" w:styleId="WW8Num82z1">
    <w:name w:val="WW8Num82z1"/>
    <w:rsid w:val="00C10EEE"/>
  </w:style>
  <w:style w:type="character" w:customStyle="1" w:styleId="WW8Num82z2">
    <w:name w:val="WW8Num82z2"/>
    <w:rsid w:val="00C10EEE"/>
  </w:style>
  <w:style w:type="character" w:customStyle="1" w:styleId="WW8Num82z3">
    <w:name w:val="WW8Num82z3"/>
    <w:rsid w:val="00C10EEE"/>
  </w:style>
  <w:style w:type="character" w:customStyle="1" w:styleId="WW8Num82z4">
    <w:name w:val="WW8Num82z4"/>
    <w:rsid w:val="00C10EEE"/>
  </w:style>
  <w:style w:type="character" w:customStyle="1" w:styleId="WW8Num82z5">
    <w:name w:val="WW8Num82z5"/>
    <w:rsid w:val="00C10EEE"/>
  </w:style>
  <w:style w:type="character" w:customStyle="1" w:styleId="WW8Num82z6">
    <w:name w:val="WW8Num82z6"/>
    <w:rsid w:val="00C10EEE"/>
  </w:style>
  <w:style w:type="character" w:customStyle="1" w:styleId="WW8Num82z7">
    <w:name w:val="WW8Num82z7"/>
    <w:rsid w:val="00C10EEE"/>
  </w:style>
  <w:style w:type="character" w:customStyle="1" w:styleId="WW8Num82z8">
    <w:name w:val="WW8Num82z8"/>
    <w:rsid w:val="00C10EEE"/>
  </w:style>
  <w:style w:type="character" w:customStyle="1" w:styleId="WW8Num83z0">
    <w:name w:val="WW8Num83z0"/>
    <w:rsid w:val="00C10EEE"/>
    <w:rPr>
      <w:b w:val="0"/>
      <w:i w:val="0"/>
      <w:color w:val="00000A"/>
      <w:sz w:val="16"/>
    </w:rPr>
  </w:style>
  <w:style w:type="character" w:customStyle="1" w:styleId="WW8Num83z1">
    <w:name w:val="WW8Num83z1"/>
    <w:rsid w:val="00C10EEE"/>
  </w:style>
  <w:style w:type="character" w:customStyle="1" w:styleId="WW8Num83z2">
    <w:name w:val="WW8Num83z2"/>
    <w:rsid w:val="00C10EEE"/>
  </w:style>
  <w:style w:type="character" w:customStyle="1" w:styleId="WW8Num83z3">
    <w:name w:val="WW8Num83z3"/>
    <w:rsid w:val="00C10EEE"/>
  </w:style>
  <w:style w:type="character" w:customStyle="1" w:styleId="WW8Num83z4">
    <w:name w:val="WW8Num83z4"/>
    <w:rsid w:val="00C10EEE"/>
  </w:style>
  <w:style w:type="character" w:customStyle="1" w:styleId="WW8Num83z5">
    <w:name w:val="WW8Num83z5"/>
    <w:rsid w:val="00C10EEE"/>
  </w:style>
  <w:style w:type="character" w:customStyle="1" w:styleId="WW8Num83z6">
    <w:name w:val="WW8Num83z6"/>
    <w:rsid w:val="00C10EEE"/>
  </w:style>
  <w:style w:type="character" w:customStyle="1" w:styleId="WW8Num83z7">
    <w:name w:val="WW8Num83z7"/>
    <w:rsid w:val="00C10EEE"/>
  </w:style>
  <w:style w:type="character" w:customStyle="1" w:styleId="WW8Num83z8">
    <w:name w:val="WW8Num83z8"/>
    <w:rsid w:val="00C10EEE"/>
  </w:style>
  <w:style w:type="character" w:customStyle="1" w:styleId="WW8Num84z0">
    <w:name w:val="WW8Num84z0"/>
    <w:rsid w:val="00C10EEE"/>
    <w:rPr>
      <w:b w:val="0"/>
      <w:i w:val="0"/>
      <w:color w:val="00000A"/>
      <w:sz w:val="16"/>
    </w:rPr>
  </w:style>
  <w:style w:type="character" w:customStyle="1" w:styleId="WW8Num84z1">
    <w:name w:val="WW8Num84z1"/>
    <w:rsid w:val="00C10EEE"/>
  </w:style>
  <w:style w:type="character" w:customStyle="1" w:styleId="WW8Num84z2">
    <w:name w:val="WW8Num84z2"/>
    <w:rsid w:val="00C10EEE"/>
  </w:style>
  <w:style w:type="character" w:customStyle="1" w:styleId="WW8Num84z3">
    <w:name w:val="WW8Num84z3"/>
    <w:rsid w:val="00C10EEE"/>
  </w:style>
  <w:style w:type="character" w:customStyle="1" w:styleId="WW8Num84z4">
    <w:name w:val="WW8Num84z4"/>
    <w:rsid w:val="00C10EEE"/>
  </w:style>
  <w:style w:type="character" w:customStyle="1" w:styleId="WW8Num84z5">
    <w:name w:val="WW8Num84z5"/>
    <w:rsid w:val="00C10EEE"/>
  </w:style>
  <w:style w:type="character" w:customStyle="1" w:styleId="WW8Num84z6">
    <w:name w:val="WW8Num84z6"/>
    <w:rsid w:val="00C10EEE"/>
  </w:style>
  <w:style w:type="character" w:customStyle="1" w:styleId="WW8Num84z7">
    <w:name w:val="WW8Num84z7"/>
    <w:rsid w:val="00C10EEE"/>
  </w:style>
  <w:style w:type="character" w:customStyle="1" w:styleId="WW8Num84z8">
    <w:name w:val="WW8Num84z8"/>
    <w:rsid w:val="00C10EEE"/>
  </w:style>
  <w:style w:type="character" w:customStyle="1" w:styleId="WW8Num85z0">
    <w:name w:val="WW8Num85z0"/>
    <w:rsid w:val="00C10EEE"/>
    <w:rPr>
      <w:b w:val="0"/>
      <w:i w:val="0"/>
      <w:color w:val="00000A"/>
      <w:sz w:val="16"/>
    </w:rPr>
  </w:style>
  <w:style w:type="character" w:customStyle="1" w:styleId="WW8Num85z1">
    <w:name w:val="WW8Num85z1"/>
    <w:rsid w:val="00C10EEE"/>
  </w:style>
  <w:style w:type="character" w:customStyle="1" w:styleId="WW8Num85z2">
    <w:name w:val="WW8Num85z2"/>
    <w:rsid w:val="00C10EEE"/>
  </w:style>
  <w:style w:type="character" w:customStyle="1" w:styleId="WW8Num85z3">
    <w:name w:val="WW8Num85z3"/>
    <w:rsid w:val="00C10EEE"/>
  </w:style>
  <w:style w:type="character" w:customStyle="1" w:styleId="WW8Num85z4">
    <w:name w:val="WW8Num85z4"/>
    <w:rsid w:val="00C10EEE"/>
  </w:style>
  <w:style w:type="character" w:customStyle="1" w:styleId="WW8Num85z5">
    <w:name w:val="WW8Num85z5"/>
    <w:rsid w:val="00C10EEE"/>
  </w:style>
  <w:style w:type="character" w:customStyle="1" w:styleId="WW8Num85z6">
    <w:name w:val="WW8Num85z6"/>
    <w:rsid w:val="00C10EEE"/>
  </w:style>
  <w:style w:type="character" w:customStyle="1" w:styleId="WW8Num85z7">
    <w:name w:val="WW8Num85z7"/>
    <w:rsid w:val="00C10EEE"/>
  </w:style>
  <w:style w:type="character" w:customStyle="1" w:styleId="WW8Num85z8">
    <w:name w:val="WW8Num85z8"/>
    <w:rsid w:val="00C10EEE"/>
  </w:style>
  <w:style w:type="character" w:customStyle="1" w:styleId="WW8Num86z0">
    <w:name w:val="WW8Num86z0"/>
    <w:rsid w:val="00C10EEE"/>
    <w:rPr>
      <w:b w:val="0"/>
      <w:i w:val="0"/>
      <w:color w:val="00000A"/>
      <w:sz w:val="16"/>
    </w:rPr>
  </w:style>
  <w:style w:type="character" w:customStyle="1" w:styleId="WW8Num86z1">
    <w:name w:val="WW8Num86z1"/>
    <w:rsid w:val="00C10EEE"/>
  </w:style>
  <w:style w:type="character" w:customStyle="1" w:styleId="WW8Num86z2">
    <w:name w:val="WW8Num86z2"/>
    <w:rsid w:val="00C10EEE"/>
  </w:style>
  <w:style w:type="character" w:customStyle="1" w:styleId="WW8Num86z3">
    <w:name w:val="WW8Num86z3"/>
    <w:rsid w:val="00C10EEE"/>
  </w:style>
  <w:style w:type="character" w:customStyle="1" w:styleId="WW8Num86z4">
    <w:name w:val="WW8Num86z4"/>
    <w:rsid w:val="00C10EEE"/>
  </w:style>
  <w:style w:type="character" w:customStyle="1" w:styleId="WW8Num86z5">
    <w:name w:val="WW8Num86z5"/>
    <w:rsid w:val="00C10EEE"/>
  </w:style>
  <w:style w:type="character" w:customStyle="1" w:styleId="WW8Num86z6">
    <w:name w:val="WW8Num86z6"/>
    <w:rsid w:val="00C10EEE"/>
  </w:style>
  <w:style w:type="character" w:customStyle="1" w:styleId="WW8Num86z7">
    <w:name w:val="WW8Num86z7"/>
    <w:rsid w:val="00C10EEE"/>
  </w:style>
  <w:style w:type="character" w:customStyle="1" w:styleId="WW8Num86z8">
    <w:name w:val="WW8Num86z8"/>
    <w:rsid w:val="00C10EEE"/>
  </w:style>
  <w:style w:type="character" w:customStyle="1" w:styleId="WW8Num87z0">
    <w:name w:val="WW8Num87z0"/>
    <w:rsid w:val="00C10EEE"/>
    <w:rPr>
      <w:b w:val="0"/>
      <w:i w:val="0"/>
      <w:color w:val="00000A"/>
      <w:sz w:val="16"/>
    </w:rPr>
  </w:style>
  <w:style w:type="character" w:customStyle="1" w:styleId="WW8Num87z1">
    <w:name w:val="WW8Num87z1"/>
    <w:rsid w:val="00C10EEE"/>
  </w:style>
  <w:style w:type="character" w:customStyle="1" w:styleId="WW8Num87z2">
    <w:name w:val="WW8Num87z2"/>
    <w:rsid w:val="00C10EEE"/>
  </w:style>
  <w:style w:type="character" w:customStyle="1" w:styleId="WW8Num87z3">
    <w:name w:val="WW8Num87z3"/>
    <w:rsid w:val="00C10EEE"/>
  </w:style>
  <w:style w:type="character" w:customStyle="1" w:styleId="WW8Num87z4">
    <w:name w:val="WW8Num87z4"/>
    <w:rsid w:val="00C10EEE"/>
  </w:style>
  <w:style w:type="character" w:customStyle="1" w:styleId="WW8Num87z5">
    <w:name w:val="WW8Num87z5"/>
    <w:rsid w:val="00C10EEE"/>
  </w:style>
  <w:style w:type="character" w:customStyle="1" w:styleId="WW8Num87z6">
    <w:name w:val="WW8Num87z6"/>
    <w:rsid w:val="00C10EEE"/>
  </w:style>
  <w:style w:type="character" w:customStyle="1" w:styleId="WW8Num87z7">
    <w:name w:val="WW8Num87z7"/>
    <w:rsid w:val="00C10EEE"/>
  </w:style>
  <w:style w:type="character" w:customStyle="1" w:styleId="WW8Num87z8">
    <w:name w:val="WW8Num87z8"/>
    <w:rsid w:val="00C10EEE"/>
  </w:style>
  <w:style w:type="character" w:customStyle="1" w:styleId="WW8Num88z0">
    <w:name w:val="WW8Num88z0"/>
    <w:rsid w:val="00C10EEE"/>
    <w:rPr>
      <w:b w:val="0"/>
      <w:i w:val="0"/>
      <w:color w:val="00000A"/>
      <w:sz w:val="16"/>
    </w:rPr>
  </w:style>
  <w:style w:type="character" w:customStyle="1" w:styleId="WW8Num88z1">
    <w:name w:val="WW8Num88z1"/>
    <w:rsid w:val="00C10EEE"/>
  </w:style>
  <w:style w:type="character" w:customStyle="1" w:styleId="WW8Num88z2">
    <w:name w:val="WW8Num88z2"/>
    <w:rsid w:val="00C10EEE"/>
  </w:style>
  <w:style w:type="character" w:customStyle="1" w:styleId="WW8Num88z3">
    <w:name w:val="WW8Num88z3"/>
    <w:rsid w:val="00C10EEE"/>
  </w:style>
  <w:style w:type="character" w:customStyle="1" w:styleId="WW8Num88z4">
    <w:name w:val="WW8Num88z4"/>
    <w:rsid w:val="00C10EEE"/>
  </w:style>
  <w:style w:type="character" w:customStyle="1" w:styleId="WW8Num88z5">
    <w:name w:val="WW8Num88z5"/>
    <w:rsid w:val="00C10EEE"/>
  </w:style>
  <w:style w:type="character" w:customStyle="1" w:styleId="WW8Num88z6">
    <w:name w:val="WW8Num88z6"/>
    <w:rsid w:val="00C10EEE"/>
  </w:style>
  <w:style w:type="character" w:customStyle="1" w:styleId="WW8Num88z7">
    <w:name w:val="WW8Num88z7"/>
    <w:rsid w:val="00C10EEE"/>
  </w:style>
  <w:style w:type="character" w:customStyle="1" w:styleId="WW8Num88z8">
    <w:name w:val="WW8Num88z8"/>
    <w:rsid w:val="00C10EEE"/>
  </w:style>
  <w:style w:type="character" w:customStyle="1" w:styleId="WW8Num89z0">
    <w:name w:val="WW8Num89z0"/>
    <w:rsid w:val="00C10EEE"/>
    <w:rPr>
      <w:b w:val="0"/>
      <w:i w:val="0"/>
      <w:color w:val="00000A"/>
      <w:sz w:val="16"/>
    </w:rPr>
  </w:style>
  <w:style w:type="character" w:customStyle="1" w:styleId="WW8Num89z1">
    <w:name w:val="WW8Num89z1"/>
    <w:rsid w:val="00C10EEE"/>
  </w:style>
  <w:style w:type="character" w:customStyle="1" w:styleId="WW8Num89z2">
    <w:name w:val="WW8Num89z2"/>
    <w:rsid w:val="00C10EEE"/>
  </w:style>
  <w:style w:type="character" w:customStyle="1" w:styleId="WW8Num89z3">
    <w:name w:val="WW8Num89z3"/>
    <w:rsid w:val="00C10EEE"/>
  </w:style>
  <w:style w:type="character" w:customStyle="1" w:styleId="WW8Num89z4">
    <w:name w:val="WW8Num89z4"/>
    <w:rsid w:val="00C10EEE"/>
  </w:style>
  <w:style w:type="character" w:customStyle="1" w:styleId="WW8Num89z5">
    <w:name w:val="WW8Num89z5"/>
    <w:rsid w:val="00C10EEE"/>
  </w:style>
  <w:style w:type="character" w:customStyle="1" w:styleId="WW8Num89z6">
    <w:name w:val="WW8Num89z6"/>
    <w:rsid w:val="00C10EEE"/>
  </w:style>
  <w:style w:type="character" w:customStyle="1" w:styleId="WW8Num89z7">
    <w:name w:val="WW8Num89z7"/>
    <w:rsid w:val="00C10EEE"/>
  </w:style>
  <w:style w:type="character" w:customStyle="1" w:styleId="WW8Num89z8">
    <w:name w:val="WW8Num89z8"/>
    <w:rsid w:val="00C10EEE"/>
  </w:style>
  <w:style w:type="character" w:customStyle="1" w:styleId="WW8Num90z0">
    <w:name w:val="WW8Num90z0"/>
    <w:rsid w:val="00C10EEE"/>
    <w:rPr>
      <w:b w:val="0"/>
      <w:i w:val="0"/>
      <w:color w:val="00000A"/>
      <w:sz w:val="16"/>
    </w:rPr>
  </w:style>
  <w:style w:type="character" w:customStyle="1" w:styleId="WW8Num90z1">
    <w:name w:val="WW8Num90z1"/>
    <w:rsid w:val="00C10EEE"/>
  </w:style>
  <w:style w:type="character" w:customStyle="1" w:styleId="WW8Num90z2">
    <w:name w:val="WW8Num90z2"/>
    <w:rsid w:val="00C10EEE"/>
  </w:style>
  <w:style w:type="character" w:customStyle="1" w:styleId="WW8Num90z3">
    <w:name w:val="WW8Num90z3"/>
    <w:rsid w:val="00C10EEE"/>
  </w:style>
  <w:style w:type="character" w:customStyle="1" w:styleId="WW8Num90z4">
    <w:name w:val="WW8Num90z4"/>
    <w:rsid w:val="00C10EEE"/>
  </w:style>
  <w:style w:type="character" w:customStyle="1" w:styleId="WW8Num90z5">
    <w:name w:val="WW8Num90z5"/>
    <w:rsid w:val="00C10EEE"/>
  </w:style>
  <w:style w:type="character" w:customStyle="1" w:styleId="WW8Num90z6">
    <w:name w:val="WW8Num90z6"/>
    <w:rsid w:val="00C10EEE"/>
  </w:style>
  <w:style w:type="character" w:customStyle="1" w:styleId="WW8Num90z7">
    <w:name w:val="WW8Num90z7"/>
    <w:rsid w:val="00C10EEE"/>
  </w:style>
  <w:style w:type="character" w:customStyle="1" w:styleId="WW8Num90z8">
    <w:name w:val="WW8Num90z8"/>
    <w:rsid w:val="00C10EEE"/>
  </w:style>
  <w:style w:type="character" w:customStyle="1" w:styleId="WW8Num91z0">
    <w:name w:val="WW8Num91z0"/>
    <w:rsid w:val="00C10EEE"/>
    <w:rPr>
      <w:b w:val="0"/>
      <w:i w:val="0"/>
      <w:color w:val="00000A"/>
      <w:sz w:val="16"/>
    </w:rPr>
  </w:style>
  <w:style w:type="character" w:customStyle="1" w:styleId="WW8Num91z1">
    <w:name w:val="WW8Num91z1"/>
    <w:rsid w:val="00C10EEE"/>
  </w:style>
  <w:style w:type="character" w:customStyle="1" w:styleId="WW8Num91z2">
    <w:name w:val="WW8Num91z2"/>
    <w:rsid w:val="00C10EEE"/>
  </w:style>
  <w:style w:type="character" w:customStyle="1" w:styleId="WW8Num91z3">
    <w:name w:val="WW8Num91z3"/>
    <w:rsid w:val="00C10EEE"/>
  </w:style>
  <w:style w:type="character" w:customStyle="1" w:styleId="WW8Num91z4">
    <w:name w:val="WW8Num91z4"/>
    <w:rsid w:val="00C10EEE"/>
  </w:style>
  <w:style w:type="character" w:customStyle="1" w:styleId="WW8Num91z5">
    <w:name w:val="WW8Num91z5"/>
    <w:rsid w:val="00C10EEE"/>
  </w:style>
  <w:style w:type="character" w:customStyle="1" w:styleId="WW8Num91z6">
    <w:name w:val="WW8Num91z6"/>
    <w:rsid w:val="00C10EEE"/>
  </w:style>
  <w:style w:type="character" w:customStyle="1" w:styleId="WW8Num91z7">
    <w:name w:val="WW8Num91z7"/>
    <w:rsid w:val="00C10EEE"/>
  </w:style>
  <w:style w:type="character" w:customStyle="1" w:styleId="WW8Num91z8">
    <w:name w:val="WW8Num91z8"/>
    <w:rsid w:val="00C10EEE"/>
  </w:style>
  <w:style w:type="character" w:customStyle="1" w:styleId="WW8Num92z0">
    <w:name w:val="WW8Num92z0"/>
    <w:rsid w:val="00C10EEE"/>
    <w:rPr>
      <w:b w:val="0"/>
      <w:i w:val="0"/>
      <w:color w:val="00000A"/>
      <w:sz w:val="16"/>
    </w:rPr>
  </w:style>
  <w:style w:type="character" w:customStyle="1" w:styleId="WW8Num92z1">
    <w:name w:val="WW8Num92z1"/>
    <w:rsid w:val="00C10EEE"/>
  </w:style>
  <w:style w:type="character" w:customStyle="1" w:styleId="WW8Num92z2">
    <w:name w:val="WW8Num92z2"/>
    <w:rsid w:val="00C10EEE"/>
  </w:style>
  <w:style w:type="character" w:customStyle="1" w:styleId="WW8Num92z3">
    <w:name w:val="WW8Num92z3"/>
    <w:rsid w:val="00C10EEE"/>
  </w:style>
  <w:style w:type="character" w:customStyle="1" w:styleId="WW8Num92z4">
    <w:name w:val="WW8Num92z4"/>
    <w:rsid w:val="00C10EEE"/>
  </w:style>
  <w:style w:type="character" w:customStyle="1" w:styleId="WW8Num92z5">
    <w:name w:val="WW8Num92z5"/>
    <w:rsid w:val="00C10EEE"/>
  </w:style>
  <w:style w:type="character" w:customStyle="1" w:styleId="WW8Num92z6">
    <w:name w:val="WW8Num92z6"/>
    <w:rsid w:val="00C10EEE"/>
  </w:style>
  <w:style w:type="character" w:customStyle="1" w:styleId="WW8Num92z7">
    <w:name w:val="WW8Num92z7"/>
    <w:rsid w:val="00C10EEE"/>
  </w:style>
  <w:style w:type="character" w:customStyle="1" w:styleId="WW8Num92z8">
    <w:name w:val="WW8Num92z8"/>
    <w:rsid w:val="00C10EEE"/>
  </w:style>
  <w:style w:type="character" w:customStyle="1" w:styleId="WW8Num93z0">
    <w:name w:val="WW8Num93z0"/>
    <w:rsid w:val="00C10EEE"/>
    <w:rPr>
      <w:b w:val="0"/>
      <w:i w:val="0"/>
      <w:color w:val="00000A"/>
      <w:sz w:val="16"/>
    </w:rPr>
  </w:style>
  <w:style w:type="character" w:customStyle="1" w:styleId="WW8Num93z1">
    <w:name w:val="WW8Num93z1"/>
    <w:rsid w:val="00C10EEE"/>
  </w:style>
  <w:style w:type="character" w:customStyle="1" w:styleId="WW8Num93z2">
    <w:name w:val="WW8Num93z2"/>
    <w:rsid w:val="00C10EEE"/>
  </w:style>
  <w:style w:type="character" w:customStyle="1" w:styleId="WW8Num93z3">
    <w:name w:val="WW8Num93z3"/>
    <w:rsid w:val="00C10EEE"/>
  </w:style>
  <w:style w:type="character" w:customStyle="1" w:styleId="WW8Num93z4">
    <w:name w:val="WW8Num93z4"/>
    <w:rsid w:val="00C10EEE"/>
  </w:style>
  <w:style w:type="character" w:customStyle="1" w:styleId="WW8Num93z5">
    <w:name w:val="WW8Num93z5"/>
    <w:rsid w:val="00C10EEE"/>
  </w:style>
  <w:style w:type="character" w:customStyle="1" w:styleId="WW8Num93z6">
    <w:name w:val="WW8Num93z6"/>
    <w:rsid w:val="00C10EEE"/>
  </w:style>
  <w:style w:type="character" w:customStyle="1" w:styleId="WW8Num93z7">
    <w:name w:val="WW8Num93z7"/>
    <w:rsid w:val="00C10EEE"/>
  </w:style>
  <w:style w:type="character" w:customStyle="1" w:styleId="WW8Num93z8">
    <w:name w:val="WW8Num93z8"/>
    <w:rsid w:val="00C10EEE"/>
  </w:style>
  <w:style w:type="character" w:customStyle="1" w:styleId="WW8Num94z0">
    <w:name w:val="WW8Num94z0"/>
    <w:rsid w:val="00C10EEE"/>
    <w:rPr>
      <w:b w:val="0"/>
      <w:i w:val="0"/>
      <w:color w:val="00000A"/>
      <w:sz w:val="16"/>
    </w:rPr>
  </w:style>
  <w:style w:type="character" w:customStyle="1" w:styleId="WW8Num94z1">
    <w:name w:val="WW8Num94z1"/>
    <w:rsid w:val="00C10EEE"/>
  </w:style>
  <w:style w:type="character" w:customStyle="1" w:styleId="WW8Num94z2">
    <w:name w:val="WW8Num94z2"/>
    <w:rsid w:val="00C10EEE"/>
  </w:style>
  <w:style w:type="character" w:customStyle="1" w:styleId="WW8Num94z3">
    <w:name w:val="WW8Num94z3"/>
    <w:rsid w:val="00C10EEE"/>
  </w:style>
  <w:style w:type="character" w:customStyle="1" w:styleId="WW8Num94z4">
    <w:name w:val="WW8Num94z4"/>
    <w:rsid w:val="00C10EEE"/>
  </w:style>
  <w:style w:type="character" w:customStyle="1" w:styleId="WW8Num94z5">
    <w:name w:val="WW8Num94z5"/>
    <w:rsid w:val="00C10EEE"/>
  </w:style>
  <w:style w:type="character" w:customStyle="1" w:styleId="WW8Num94z6">
    <w:name w:val="WW8Num94z6"/>
    <w:rsid w:val="00C10EEE"/>
  </w:style>
  <w:style w:type="character" w:customStyle="1" w:styleId="WW8Num94z7">
    <w:name w:val="WW8Num94z7"/>
    <w:rsid w:val="00C10EEE"/>
  </w:style>
  <w:style w:type="character" w:customStyle="1" w:styleId="WW8Num94z8">
    <w:name w:val="WW8Num94z8"/>
    <w:rsid w:val="00C10EEE"/>
  </w:style>
  <w:style w:type="character" w:customStyle="1" w:styleId="WW8Num95z0">
    <w:name w:val="WW8Num95z0"/>
    <w:rsid w:val="00C10EEE"/>
    <w:rPr>
      <w:b w:val="0"/>
      <w:i w:val="0"/>
      <w:color w:val="00000A"/>
      <w:sz w:val="16"/>
    </w:rPr>
  </w:style>
  <w:style w:type="character" w:customStyle="1" w:styleId="WW8Num95z1">
    <w:name w:val="WW8Num95z1"/>
    <w:rsid w:val="00C10EEE"/>
  </w:style>
  <w:style w:type="character" w:customStyle="1" w:styleId="WW8Num95z2">
    <w:name w:val="WW8Num95z2"/>
    <w:rsid w:val="00C10EEE"/>
  </w:style>
  <w:style w:type="character" w:customStyle="1" w:styleId="WW8Num95z3">
    <w:name w:val="WW8Num95z3"/>
    <w:rsid w:val="00C10EEE"/>
  </w:style>
  <w:style w:type="character" w:customStyle="1" w:styleId="WW8Num95z4">
    <w:name w:val="WW8Num95z4"/>
    <w:rsid w:val="00C10EEE"/>
  </w:style>
  <w:style w:type="character" w:customStyle="1" w:styleId="WW8Num95z5">
    <w:name w:val="WW8Num95z5"/>
    <w:rsid w:val="00C10EEE"/>
  </w:style>
  <w:style w:type="character" w:customStyle="1" w:styleId="WW8Num95z6">
    <w:name w:val="WW8Num95z6"/>
    <w:rsid w:val="00C10EEE"/>
  </w:style>
  <w:style w:type="character" w:customStyle="1" w:styleId="WW8Num95z7">
    <w:name w:val="WW8Num95z7"/>
    <w:rsid w:val="00C10EEE"/>
  </w:style>
  <w:style w:type="character" w:customStyle="1" w:styleId="WW8Num95z8">
    <w:name w:val="WW8Num95z8"/>
    <w:rsid w:val="00C10EEE"/>
  </w:style>
  <w:style w:type="character" w:customStyle="1" w:styleId="WW8Num96z0">
    <w:name w:val="WW8Num96z0"/>
    <w:rsid w:val="00C10EEE"/>
    <w:rPr>
      <w:b w:val="0"/>
      <w:i w:val="0"/>
      <w:color w:val="00000A"/>
      <w:sz w:val="16"/>
    </w:rPr>
  </w:style>
  <w:style w:type="character" w:customStyle="1" w:styleId="WW8Num96z1">
    <w:name w:val="WW8Num96z1"/>
    <w:rsid w:val="00C10EEE"/>
  </w:style>
  <w:style w:type="character" w:customStyle="1" w:styleId="WW8Num96z2">
    <w:name w:val="WW8Num96z2"/>
    <w:rsid w:val="00C10EEE"/>
  </w:style>
  <w:style w:type="character" w:customStyle="1" w:styleId="WW8Num96z3">
    <w:name w:val="WW8Num96z3"/>
    <w:rsid w:val="00C10EEE"/>
  </w:style>
  <w:style w:type="character" w:customStyle="1" w:styleId="WW8Num96z4">
    <w:name w:val="WW8Num96z4"/>
    <w:rsid w:val="00C10EEE"/>
  </w:style>
  <w:style w:type="character" w:customStyle="1" w:styleId="WW8Num96z5">
    <w:name w:val="WW8Num96z5"/>
    <w:rsid w:val="00C10EEE"/>
  </w:style>
  <w:style w:type="character" w:customStyle="1" w:styleId="WW8Num96z6">
    <w:name w:val="WW8Num96z6"/>
    <w:rsid w:val="00C10EEE"/>
  </w:style>
  <w:style w:type="character" w:customStyle="1" w:styleId="WW8Num96z7">
    <w:name w:val="WW8Num96z7"/>
    <w:rsid w:val="00C10EEE"/>
  </w:style>
  <w:style w:type="character" w:customStyle="1" w:styleId="WW8Num96z8">
    <w:name w:val="WW8Num96z8"/>
    <w:rsid w:val="00C10EEE"/>
  </w:style>
  <w:style w:type="character" w:customStyle="1" w:styleId="WW8Num97z0">
    <w:name w:val="WW8Num97z0"/>
    <w:rsid w:val="00C10EEE"/>
    <w:rPr>
      <w:b w:val="0"/>
      <w:i w:val="0"/>
      <w:color w:val="00000A"/>
      <w:sz w:val="16"/>
    </w:rPr>
  </w:style>
  <w:style w:type="character" w:customStyle="1" w:styleId="WW8Num97z1">
    <w:name w:val="WW8Num97z1"/>
    <w:rsid w:val="00C10EEE"/>
  </w:style>
  <w:style w:type="character" w:customStyle="1" w:styleId="WW8Num97z2">
    <w:name w:val="WW8Num97z2"/>
    <w:rsid w:val="00C10EEE"/>
  </w:style>
  <w:style w:type="character" w:customStyle="1" w:styleId="WW8Num97z3">
    <w:name w:val="WW8Num97z3"/>
    <w:rsid w:val="00C10EEE"/>
  </w:style>
  <w:style w:type="character" w:customStyle="1" w:styleId="WW8Num97z4">
    <w:name w:val="WW8Num97z4"/>
    <w:rsid w:val="00C10EEE"/>
  </w:style>
  <w:style w:type="character" w:customStyle="1" w:styleId="WW8Num97z5">
    <w:name w:val="WW8Num97z5"/>
    <w:rsid w:val="00C10EEE"/>
  </w:style>
  <w:style w:type="character" w:customStyle="1" w:styleId="WW8Num97z6">
    <w:name w:val="WW8Num97z6"/>
    <w:rsid w:val="00C10EEE"/>
  </w:style>
  <w:style w:type="character" w:customStyle="1" w:styleId="WW8Num97z7">
    <w:name w:val="WW8Num97z7"/>
    <w:rsid w:val="00C10EEE"/>
  </w:style>
  <w:style w:type="character" w:customStyle="1" w:styleId="WW8Num97z8">
    <w:name w:val="WW8Num97z8"/>
    <w:rsid w:val="00C10EEE"/>
  </w:style>
  <w:style w:type="character" w:customStyle="1" w:styleId="WW8Num98z0">
    <w:name w:val="WW8Num98z0"/>
    <w:rsid w:val="00C10EEE"/>
    <w:rPr>
      <w:b w:val="0"/>
      <w:i w:val="0"/>
      <w:color w:val="00000A"/>
      <w:sz w:val="16"/>
    </w:rPr>
  </w:style>
  <w:style w:type="character" w:customStyle="1" w:styleId="WW8Num98z1">
    <w:name w:val="WW8Num98z1"/>
    <w:rsid w:val="00C10EEE"/>
  </w:style>
  <w:style w:type="character" w:customStyle="1" w:styleId="WW8Num98z2">
    <w:name w:val="WW8Num98z2"/>
    <w:rsid w:val="00C10EEE"/>
  </w:style>
  <w:style w:type="character" w:customStyle="1" w:styleId="WW8Num98z3">
    <w:name w:val="WW8Num98z3"/>
    <w:rsid w:val="00C10EEE"/>
  </w:style>
  <w:style w:type="character" w:customStyle="1" w:styleId="WW8Num98z4">
    <w:name w:val="WW8Num98z4"/>
    <w:rsid w:val="00C10EEE"/>
  </w:style>
  <w:style w:type="character" w:customStyle="1" w:styleId="WW8Num98z5">
    <w:name w:val="WW8Num98z5"/>
    <w:rsid w:val="00C10EEE"/>
  </w:style>
  <w:style w:type="character" w:customStyle="1" w:styleId="WW8Num98z6">
    <w:name w:val="WW8Num98z6"/>
    <w:rsid w:val="00C10EEE"/>
  </w:style>
  <w:style w:type="character" w:customStyle="1" w:styleId="WW8Num98z7">
    <w:name w:val="WW8Num98z7"/>
    <w:rsid w:val="00C10EEE"/>
  </w:style>
  <w:style w:type="character" w:customStyle="1" w:styleId="WW8Num98z8">
    <w:name w:val="WW8Num98z8"/>
    <w:rsid w:val="00C10EEE"/>
  </w:style>
  <w:style w:type="character" w:customStyle="1" w:styleId="WW8Num99z0">
    <w:name w:val="WW8Num99z0"/>
    <w:rsid w:val="00C10EEE"/>
    <w:rPr>
      <w:b w:val="0"/>
      <w:i w:val="0"/>
      <w:color w:val="00000A"/>
      <w:sz w:val="16"/>
    </w:rPr>
  </w:style>
  <w:style w:type="character" w:customStyle="1" w:styleId="WW8Num99z1">
    <w:name w:val="WW8Num99z1"/>
    <w:rsid w:val="00C10EEE"/>
  </w:style>
  <w:style w:type="character" w:customStyle="1" w:styleId="WW8Num99z2">
    <w:name w:val="WW8Num99z2"/>
    <w:rsid w:val="00C10EEE"/>
  </w:style>
  <w:style w:type="character" w:customStyle="1" w:styleId="WW8Num99z3">
    <w:name w:val="WW8Num99z3"/>
    <w:rsid w:val="00C10EEE"/>
  </w:style>
  <w:style w:type="character" w:customStyle="1" w:styleId="WW8Num99z4">
    <w:name w:val="WW8Num99z4"/>
    <w:rsid w:val="00C10EEE"/>
  </w:style>
  <w:style w:type="character" w:customStyle="1" w:styleId="WW8Num99z5">
    <w:name w:val="WW8Num99z5"/>
    <w:rsid w:val="00C10EEE"/>
  </w:style>
  <w:style w:type="character" w:customStyle="1" w:styleId="WW8Num99z6">
    <w:name w:val="WW8Num99z6"/>
    <w:rsid w:val="00C10EEE"/>
  </w:style>
  <w:style w:type="character" w:customStyle="1" w:styleId="WW8Num99z7">
    <w:name w:val="WW8Num99z7"/>
    <w:rsid w:val="00C10EEE"/>
  </w:style>
  <w:style w:type="character" w:customStyle="1" w:styleId="WW8Num99z8">
    <w:name w:val="WW8Num99z8"/>
    <w:rsid w:val="00C10EEE"/>
  </w:style>
  <w:style w:type="character" w:customStyle="1" w:styleId="WW8Num100z0">
    <w:name w:val="WW8Num100z0"/>
    <w:rsid w:val="00C10EEE"/>
    <w:rPr>
      <w:b w:val="0"/>
      <w:i w:val="0"/>
      <w:color w:val="00000A"/>
      <w:sz w:val="16"/>
    </w:rPr>
  </w:style>
  <w:style w:type="character" w:customStyle="1" w:styleId="WW8Num100z1">
    <w:name w:val="WW8Num100z1"/>
    <w:rsid w:val="00C10EEE"/>
  </w:style>
  <w:style w:type="character" w:customStyle="1" w:styleId="WW8Num100z2">
    <w:name w:val="WW8Num100z2"/>
    <w:rsid w:val="00C10EEE"/>
  </w:style>
  <w:style w:type="character" w:customStyle="1" w:styleId="WW8Num100z3">
    <w:name w:val="WW8Num100z3"/>
    <w:rsid w:val="00C10EEE"/>
  </w:style>
  <w:style w:type="character" w:customStyle="1" w:styleId="WW8Num100z4">
    <w:name w:val="WW8Num100z4"/>
    <w:rsid w:val="00C10EEE"/>
  </w:style>
  <w:style w:type="character" w:customStyle="1" w:styleId="WW8Num100z5">
    <w:name w:val="WW8Num100z5"/>
    <w:rsid w:val="00C10EEE"/>
  </w:style>
  <w:style w:type="character" w:customStyle="1" w:styleId="WW8Num100z6">
    <w:name w:val="WW8Num100z6"/>
    <w:rsid w:val="00C10EEE"/>
  </w:style>
  <w:style w:type="character" w:customStyle="1" w:styleId="WW8Num100z7">
    <w:name w:val="WW8Num100z7"/>
    <w:rsid w:val="00C10EEE"/>
  </w:style>
  <w:style w:type="character" w:customStyle="1" w:styleId="WW8Num100z8">
    <w:name w:val="WW8Num100z8"/>
    <w:rsid w:val="00C10EEE"/>
  </w:style>
  <w:style w:type="character" w:customStyle="1" w:styleId="WW8Num101z0">
    <w:name w:val="WW8Num101z0"/>
    <w:rsid w:val="00C10EEE"/>
    <w:rPr>
      <w:b w:val="0"/>
      <w:i w:val="0"/>
      <w:color w:val="00000A"/>
      <w:sz w:val="16"/>
    </w:rPr>
  </w:style>
  <w:style w:type="character" w:customStyle="1" w:styleId="WW8Num101z1">
    <w:name w:val="WW8Num101z1"/>
    <w:rsid w:val="00C10EEE"/>
  </w:style>
  <w:style w:type="character" w:customStyle="1" w:styleId="WW8Num101z2">
    <w:name w:val="WW8Num101z2"/>
    <w:rsid w:val="00C10EEE"/>
  </w:style>
  <w:style w:type="character" w:customStyle="1" w:styleId="WW8Num101z3">
    <w:name w:val="WW8Num101z3"/>
    <w:rsid w:val="00C10EEE"/>
  </w:style>
  <w:style w:type="character" w:customStyle="1" w:styleId="WW8Num101z4">
    <w:name w:val="WW8Num101z4"/>
    <w:rsid w:val="00C10EEE"/>
  </w:style>
  <w:style w:type="character" w:customStyle="1" w:styleId="WW8Num101z5">
    <w:name w:val="WW8Num101z5"/>
    <w:rsid w:val="00C10EEE"/>
  </w:style>
  <w:style w:type="character" w:customStyle="1" w:styleId="WW8Num101z6">
    <w:name w:val="WW8Num101z6"/>
    <w:rsid w:val="00C10EEE"/>
  </w:style>
  <w:style w:type="character" w:customStyle="1" w:styleId="WW8Num101z7">
    <w:name w:val="WW8Num101z7"/>
    <w:rsid w:val="00C10EEE"/>
  </w:style>
  <w:style w:type="character" w:customStyle="1" w:styleId="WW8Num101z8">
    <w:name w:val="WW8Num101z8"/>
    <w:rsid w:val="00C10EEE"/>
  </w:style>
  <w:style w:type="character" w:customStyle="1" w:styleId="WW8Num102z0">
    <w:name w:val="WW8Num102z0"/>
    <w:rsid w:val="00C10EEE"/>
    <w:rPr>
      <w:b w:val="0"/>
      <w:i w:val="0"/>
      <w:color w:val="00000A"/>
      <w:sz w:val="16"/>
    </w:rPr>
  </w:style>
  <w:style w:type="character" w:customStyle="1" w:styleId="WW8Num102z1">
    <w:name w:val="WW8Num102z1"/>
    <w:rsid w:val="00C10EEE"/>
  </w:style>
  <w:style w:type="character" w:customStyle="1" w:styleId="WW8Num102z2">
    <w:name w:val="WW8Num102z2"/>
    <w:rsid w:val="00C10EEE"/>
  </w:style>
  <w:style w:type="character" w:customStyle="1" w:styleId="WW8Num102z3">
    <w:name w:val="WW8Num102z3"/>
    <w:rsid w:val="00C10EEE"/>
  </w:style>
  <w:style w:type="character" w:customStyle="1" w:styleId="WW8Num102z4">
    <w:name w:val="WW8Num102z4"/>
    <w:rsid w:val="00C10EEE"/>
  </w:style>
  <w:style w:type="character" w:customStyle="1" w:styleId="WW8Num102z5">
    <w:name w:val="WW8Num102z5"/>
    <w:rsid w:val="00C10EEE"/>
  </w:style>
  <w:style w:type="character" w:customStyle="1" w:styleId="WW8Num102z6">
    <w:name w:val="WW8Num102z6"/>
    <w:rsid w:val="00C10EEE"/>
  </w:style>
  <w:style w:type="character" w:customStyle="1" w:styleId="WW8Num102z7">
    <w:name w:val="WW8Num102z7"/>
    <w:rsid w:val="00C10EEE"/>
  </w:style>
  <w:style w:type="character" w:customStyle="1" w:styleId="WW8Num102z8">
    <w:name w:val="WW8Num102z8"/>
    <w:rsid w:val="00C10EEE"/>
  </w:style>
  <w:style w:type="character" w:customStyle="1" w:styleId="WW8Num103z0">
    <w:name w:val="WW8Num103z0"/>
    <w:rsid w:val="00C10EEE"/>
    <w:rPr>
      <w:b w:val="0"/>
      <w:i w:val="0"/>
      <w:color w:val="00000A"/>
      <w:sz w:val="16"/>
    </w:rPr>
  </w:style>
  <w:style w:type="character" w:customStyle="1" w:styleId="WW8Num103z1">
    <w:name w:val="WW8Num103z1"/>
    <w:rsid w:val="00C10EEE"/>
  </w:style>
  <w:style w:type="character" w:customStyle="1" w:styleId="WW8Num103z2">
    <w:name w:val="WW8Num103z2"/>
    <w:rsid w:val="00C10EEE"/>
  </w:style>
  <w:style w:type="character" w:customStyle="1" w:styleId="WW8Num103z3">
    <w:name w:val="WW8Num103z3"/>
    <w:rsid w:val="00C10EEE"/>
  </w:style>
  <w:style w:type="character" w:customStyle="1" w:styleId="WW8Num103z4">
    <w:name w:val="WW8Num103z4"/>
    <w:rsid w:val="00C10EEE"/>
  </w:style>
  <w:style w:type="character" w:customStyle="1" w:styleId="WW8Num103z5">
    <w:name w:val="WW8Num103z5"/>
    <w:rsid w:val="00C10EEE"/>
  </w:style>
  <w:style w:type="character" w:customStyle="1" w:styleId="WW8Num103z6">
    <w:name w:val="WW8Num103z6"/>
    <w:rsid w:val="00C10EEE"/>
  </w:style>
  <w:style w:type="character" w:customStyle="1" w:styleId="WW8Num103z7">
    <w:name w:val="WW8Num103z7"/>
    <w:rsid w:val="00C10EEE"/>
  </w:style>
  <w:style w:type="character" w:customStyle="1" w:styleId="WW8Num103z8">
    <w:name w:val="WW8Num103z8"/>
    <w:rsid w:val="00C10EEE"/>
  </w:style>
  <w:style w:type="character" w:customStyle="1" w:styleId="WW8Num104z0">
    <w:name w:val="WW8Num104z0"/>
    <w:rsid w:val="00C10EEE"/>
    <w:rPr>
      <w:rFonts w:ascii="Tahoma" w:eastAsia="Times New Roman" w:hAnsi="Tahoma" w:cs="Tahoma"/>
      <w:b w:val="0"/>
      <w:i w:val="0"/>
      <w:color w:val="00000A"/>
      <w:sz w:val="16"/>
      <w:szCs w:val="20"/>
    </w:rPr>
  </w:style>
  <w:style w:type="character" w:customStyle="1" w:styleId="WW8Num105z0">
    <w:name w:val="WW8Num105z0"/>
    <w:rsid w:val="00C10EEE"/>
    <w:rPr>
      <w:rFonts w:ascii="Tahoma" w:hAnsi="Tahoma" w:cs="Tahoma"/>
      <w:b w:val="0"/>
      <w:i w:val="0"/>
      <w:color w:val="00000A"/>
      <w:sz w:val="16"/>
      <w:szCs w:val="20"/>
    </w:rPr>
  </w:style>
  <w:style w:type="character" w:customStyle="1" w:styleId="WW8Num105z1">
    <w:name w:val="WW8Num105z1"/>
    <w:rsid w:val="00C10EEE"/>
  </w:style>
  <w:style w:type="character" w:customStyle="1" w:styleId="WW8Num105z2">
    <w:name w:val="WW8Num105z2"/>
    <w:rsid w:val="00C10EEE"/>
  </w:style>
  <w:style w:type="character" w:customStyle="1" w:styleId="WW8Num105z3">
    <w:name w:val="WW8Num105z3"/>
    <w:rsid w:val="00C10EEE"/>
  </w:style>
  <w:style w:type="character" w:customStyle="1" w:styleId="WW8Num105z4">
    <w:name w:val="WW8Num105z4"/>
    <w:rsid w:val="00C10EEE"/>
  </w:style>
  <w:style w:type="character" w:customStyle="1" w:styleId="WW8Num105z5">
    <w:name w:val="WW8Num105z5"/>
    <w:rsid w:val="00C10EEE"/>
  </w:style>
  <w:style w:type="character" w:customStyle="1" w:styleId="WW8Num105z6">
    <w:name w:val="WW8Num105z6"/>
    <w:rsid w:val="00C10EEE"/>
  </w:style>
  <w:style w:type="character" w:customStyle="1" w:styleId="WW8Num105z7">
    <w:name w:val="WW8Num105z7"/>
    <w:rsid w:val="00C10EEE"/>
  </w:style>
  <w:style w:type="character" w:customStyle="1" w:styleId="WW8Num105z8">
    <w:name w:val="WW8Num105z8"/>
    <w:rsid w:val="00C10EEE"/>
  </w:style>
  <w:style w:type="character" w:customStyle="1" w:styleId="WW8Num106z0">
    <w:name w:val="WW8Num106z0"/>
    <w:rsid w:val="00C10EEE"/>
    <w:rPr>
      <w:b w:val="0"/>
      <w:i w:val="0"/>
      <w:color w:val="00000A"/>
      <w:sz w:val="16"/>
    </w:rPr>
  </w:style>
  <w:style w:type="character" w:customStyle="1" w:styleId="WW8Num106z1">
    <w:name w:val="WW8Num106z1"/>
    <w:rsid w:val="00C10EEE"/>
  </w:style>
  <w:style w:type="character" w:customStyle="1" w:styleId="WW8Num106z2">
    <w:name w:val="WW8Num106z2"/>
    <w:rsid w:val="00C10EEE"/>
  </w:style>
  <w:style w:type="character" w:customStyle="1" w:styleId="WW8Num106z3">
    <w:name w:val="WW8Num106z3"/>
    <w:rsid w:val="00C10EEE"/>
  </w:style>
  <w:style w:type="character" w:customStyle="1" w:styleId="WW8Num106z4">
    <w:name w:val="WW8Num106z4"/>
    <w:rsid w:val="00C10EEE"/>
  </w:style>
  <w:style w:type="character" w:customStyle="1" w:styleId="WW8Num106z5">
    <w:name w:val="WW8Num106z5"/>
    <w:rsid w:val="00C10EEE"/>
  </w:style>
  <w:style w:type="character" w:customStyle="1" w:styleId="WW8Num106z6">
    <w:name w:val="WW8Num106z6"/>
    <w:rsid w:val="00C10EEE"/>
  </w:style>
  <w:style w:type="character" w:customStyle="1" w:styleId="WW8Num106z7">
    <w:name w:val="WW8Num106z7"/>
    <w:rsid w:val="00C10EEE"/>
  </w:style>
  <w:style w:type="character" w:customStyle="1" w:styleId="WW8Num106z8">
    <w:name w:val="WW8Num106z8"/>
    <w:rsid w:val="00C10EEE"/>
  </w:style>
  <w:style w:type="character" w:customStyle="1" w:styleId="WW8Num107z0">
    <w:name w:val="WW8Num107z0"/>
    <w:rsid w:val="00C10EEE"/>
    <w:rPr>
      <w:b w:val="0"/>
      <w:i w:val="0"/>
      <w:color w:val="00000A"/>
      <w:sz w:val="16"/>
    </w:rPr>
  </w:style>
  <w:style w:type="character" w:customStyle="1" w:styleId="WW8Num107z1">
    <w:name w:val="WW8Num107z1"/>
    <w:rsid w:val="00C10EEE"/>
  </w:style>
  <w:style w:type="character" w:customStyle="1" w:styleId="WW8Num107z2">
    <w:name w:val="WW8Num107z2"/>
    <w:rsid w:val="00C10EEE"/>
  </w:style>
  <w:style w:type="character" w:customStyle="1" w:styleId="WW8Num107z3">
    <w:name w:val="WW8Num107z3"/>
    <w:rsid w:val="00C10EEE"/>
  </w:style>
  <w:style w:type="character" w:customStyle="1" w:styleId="WW8Num107z4">
    <w:name w:val="WW8Num107z4"/>
    <w:rsid w:val="00C10EEE"/>
  </w:style>
  <w:style w:type="character" w:customStyle="1" w:styleId="WW8Num107z5">
    <w:name w:val="WW8Num107z5"/>
    <w:rsid w:val="00C10EEE"/>
  </w:style>
  <w:style w:type="character" w:customStyle="1" w:styleId="WW8Num107z6">
    <w:name w:val="WW8Num107z6"/>
    <w:rsid w:val="00C10EEE"/>
  </w:style>
  <w:style w:type="character" w:customStyle="1" w:styleId="WW8Num107z7">
    <w:name w:val="WW8Num107z7"/>
    <w:rsid w:val="00C10EEE"/>
  </w:style>
  <w:style w:type="character" w:customStyle="1" w:styleId="WW8Num107z8">
    <w:name w:val="WW8Num107z8"/>
    <w:rsid w:val="00C10EEE"/>
  </w:style>
  <w:style w:type="character" w:customStyle="1" w:styleId="WW8Num104z1">
    <w:name w:val="WW8Num104z1"/>
    <w:rsid w:val="00C10EEE"/>
  </w:style>
  <w:style w:type="character" w:customStyle="1" w:styleId="WW8Num104z2">
    <w:name w:val="WW8Num104z2"/>
    <w:rsid w:val="00C10EEE"/>
  </w:style>
  <w:style w:type="character" w:customStyle="1" w:styleId="WW8Num104z3">
    <w:name w:val="WW8Num104z3"/>
    <w:rsid w:val="00C10EEE"/>
  </w:style>
  <w:style w:type="character" w:customStyle="1" w:styleId="WW8Num104z4">
    <w:name w:val="WW8Num104z4"/>
    <w:rsid w:val="00C10EEE"/>
  </w:style>
  <w:style w:type="character" w:customStyle="1" w:styleId="WW8Num104z5">
    <w:name w:val="WW8Num104z5"/>
    <w:rsid w:val="00C10EEE"/>
  </w:style>
  <w:style w:type="character" w:customStyle="1" w:styleId="WW8Num104z6">
    <w:name w:val="WW8Num104z6"/>
    <w:rsid w:val="00C10EEE"/>
  </w:style>
  <w:style w:type="character" w:customStyle="1" w:styleId="WW8Num104z7">
    <w:name w:val="WW8Num104z7"/>
    <w:rsid w:val="00C10EEE"/>
  </w:style>
  <w:style w:type="character" w:customStyle="1" w:styleId="WW8Num104z8">
    <w:name w:val="WW8Num104z8"/>
    <w:rsid w:val="00C10EEE"/>
  </w:style>
  <w:style w:type="character" w:customStyle="1" w:styleId="Domylnaczcionkaakapitu1">
    <w:name w:val="Domyślna czcionka akapitu1"/>
    <w:rsid w:val="00C10EEE"/>
  </w:style>
  <w:style w:type="character" w:customStyle="1" w:styleId="Domylnaczcionkaakapitu10">
    <w:name w:val="Domyślna czcionka akapitu1"/>
    <w:rsid w:val="00C10EEE"/>
  </w:style>
  <w:style w:type="character" w:customStyle="1" w:styleId="TekstpodstawowywcityZnak">
    <w:name w:val="Tekst podstawowy wcięty Znak"/>
    <w:rsid w:val="00C10EEE"/>
    <w:rPr>
      <w:rFonts w:ascii="Arial Narrow" w:eastAsia="Times New Roman" w:hAnsi="Arial Narrow" w:cs="Times New Roman"/>
      <w:b/>
      <w:bCs/>
      <w:szCs w:val="16"/>
    </w:rPr>
  </w:style>
  <w:style w:type="character" w:customStyle="1" w:styleId="Tekstpodstawowy2Znak">
    <w:name w:val="Tekst podstawowy 2 Znak"/>
    <w:rsid w:val="00C10EEE"/>
    <w:rPr>
      <w:rFonts w:ascii="Tahoma" w:eastAsia="Times New Roman" w:hAnsi="Tahoma" w:cs="Tahoma"/>
      <w:sz w:val="20"/>
      <w:szCs w:val="24"/>
    </w:rPr>
  </w:style>
  <w:style w:type="character" w:customStyle="1" w:styleId="TekstpodstawowyZnak">
    <w:name w:val="Tekst podstawowy Znak"/>
    <w:rsid w:val="00C10EEE"/>
    <w:rPr>
      <w:rFonts w:ascii="Times New Roman" w:eastAsia="Times New Roman" w:hAnsi="Times New Roman" w:cs="Times New Roman"/>
      <w:szCs w:val="24"/>
    </w:rPr>
  </w:style>
  <w:style w:type="character" w:customStyle="1" w:styleId="Odwoaniedokomentarza1">
    <w:name w:val="Odwołanie do komentarza1"/>
    <w:rsid w:val="00C10EEE"/>
    <w:rPr>
      <w:sz w:val="16"/>
      <w:szCs w:val="16"/>
    </w:rPr>
  </w:style>
  <w:style w:type="character" w:customStyle="1" w:styleId="TekstkomentarzaZnak">
    <w:name w:val="Tekst komentarza Znak"/>
    <w:rsid w:val="00C10EEE"/>
    <w:rPr>
      <w:rFonts w:ascii="Times New Roman" w:eastAsia="Times New Roman" w:hAnsi="Times New Roman" w:cs="Times New Roman"/>
      <w:sz w:val="20"/>
      <w:szCs w:val="20"/>
    </w:rPr>
  </w:style>
  <w:style w:type="character" w:customStyle="1" w:styleId="Tekstpodstawowy3Znak">
    <w:name w:val="Tekst podstawowy 3 Znak"/>
    <w:rsid w:val="00C10EEE"/>
    <w:rPr>
      <w:rFonts w:ascii="Tahoma" w:eastAsia="Times New Roman" w:hAnsi="Tahoma" w:cs="Tahoma"/>
      <w:bCs/>
      <w:sz w:val="16"/>
      <w:szCs w:val="16"/>
    </w:rPr>
  </w:style>
  <w:style w:type="character" w:customStyle="1" w:styleId="text1">
    <w:name w:val="text1"/>
    <w:rsid w:val="00C10EEE"/>
    <w:rPr>
      <w:rFonts w:ascii="Verdana" w:hAnsi="Verdana" w:cs="Verdana"/>
      <w:color w:val="000000"/>
      <w:sz w:val="20"/>
      <w:szCs w:val="20"/>
    </w:rPr>
  </w:style>
  <w:style w:type="character" w:customStyle="1" w:styleId="ListLabel1">
    <w:name w:val="ListLabel 1"/>
    <w:rsid w:val="00C10EEE"/>
    <w:rPr>
      <w:b w:val="0"/>
      <w:i w:val="0"/>
      <w:sz w:val="20"/>
    </w:rPr>
  </w:style>
  <w:style w:type="character" w:customStyle="1" w:styleId="ListLabel2">
    <w:name w:val="ListLabel 2"/>
    <w:rsid w:val="00C10EEE"/>
    <w:rPr>
      <w:b w:val="0"/>
      <w:i w:val="0"/>
      <w:color w:val="00000A"/>
      <w:sz w:val="20"/>
    </w:rPr>
  </w:style>
  <w:style w:type="character" w:customStyle="1" w:styleId="ListLabel3">
    <w:name w:val="ListLabel 3"/>
    <w:rsid w:val="00C10EEE"/>
    <w:rPr>
      <w:sz w:val="20"/>
    </w:rPr>
  </w:style>
  <w:style w:type="character" w:customStyle="1" w:styleId="ListLabel4">
    <w:name w:val="ListLabel 4"/>
    <w:rsid w:val="00C10EEE"/>
    <w:rPr>
      <w:b w:val="0"/>
      <w:i w:val="0"/>
      <w:color w:val="00000A"/>
      <w:sz w:val="24"/>
      <w:szCs w:val="24"/>
    </w:rPr>
  </w:style>
  <w:style w:type="character" w:customStyle="1" w:styleId="ListLabel5">
    <w:name w:val="ListLabel 5"/>
    <w:rsid w:val="00C10EEE"/>
    <w:rPr>
      <w:b w:val="0"/>
      <w:i w:val="0"/>
    </w:rPr>
  </w:style>
  <w:style w:type="character" w:customStyle="1" w:styleId="ListLabel6">
    <w:name w:val="ListLabel 6"/>
    <w:rsid w:val="00C10EEE"/>
    <w:rPr>
      <w:rFonts w:eastAsia="Times New Roman" w:cs="Times New Roman"/>
    </w:rPr>
  </w:style>
  <w:style w:type="character" w:customStyle="1" w:styleId="ListLabel7">
    <w:name w:val="ListLabel 7"/>
    <w:rsid w:val="00C10EEE"/>
    <w:rPr>
      <w:b w:val="0"/>
      <w:i w:val="0"/>
      <w:sz w:val="16"/>
    </w:rPr>
  </w:style>
  <w:style w:type="character" w:customStyle="1" w:styleId="ListLabel8">
    <w:name w:val="ListLabel 8"/>
    <w:rsid w:val="00C10EEE"/>
    <w:rPr>
      <w:b w:val="0"/>
      <w:i w:val="0"/>
      <w:color w:val="00000A"/>
      <w:sz w:val="16"/>
    </w:rPr>
  </w:style>
  <w:style w:type="character" w:customStyle="1" w:styleId="ListLabel9">
    <w:name w:val="ListLabel 9"/>
    <w:rsid w:val="00C10EEE"/>
    <w:rPr>
      <w:rFonts w:cs="Times New Roman"/>
      <w:b w:val="0"/>
      <w:i w:val="0"/>
      <w:color w:val="00000A"/>
      <w:sz w:val="24"/>
    </w:rPr>
  </w:style>
  <w:style w:type="character" w:customStyle="1" w:styleId="ListLabel10">
    <w:name w:val="ListLabel 10"/>
    <w:rsid w:val="00C10EEE"/>
    <w:rPr>
      <w:sz w:val="16"/>
    </w:rPr>
  </w:style>
  <w:style w:type="character" w:customStyle="1" w:styleId="ListLabel11">
    <w:name w:val="ListLabel 11"/>
    <w:rsid w:val="00C10EEE"/>
    <w:rPr>
      <w:b w:val="0"/>
    </w:rPr>
  </w:style>
  <w:style w:type="character" w:customStyle="1" w:styleId="ListLabel12">
    <w:name w:val="ListLabel 12"/>
    <w:rsid w:val="00C10EEE"/>
    <w:rPr>
      <w:b w:val="0"/>
      <w:i w:val="0"/>
      <w:color w:val="00000A"/>
      <w:sz w:val="20"/>
      <w:szCs w:val="24"/>
    </w:rPr>
  </w:style>
  <w:style w:type="character" w:customStyle="1" w:styleId="ListLabel13">
    <w:name w:val="ListLabel 13"/>
    <w:rsid w:val="00C10EEE"/>
    <w:rPr>
      <w:rFonts w:cs="Times New Roman"/>
      <w:b w:val="0"/>
      <w:i w:val="0"/>
      <w:sz w:val="20"/>
      <w:szCs w:val="24"/>
    </w:rPr>
  </w:style>
  <w:style w:type="character" w:customStyle="1" w:styleId="ListLabel14">
    <w:name w:val="ListLabel 14"/>
    <w:rsid w:val="00C10EEE"/>
    <w:rPr>
      <w:b w:val="0"/>
      <w:i w:val="0"/>
      <w:sz w:val="20"/>
      <w:szCs w:val="24"/>
    </w:rPr>
  </w:style>
  <w:style w:type="character" w:customStyle="1" w:styleId="ListLabel15">
    <w:name w:val="ListLabel 15"/>
    <w:rsid w:val="00C10EEE"/>
    <w:rPr>
      <w:rFonts w:cs="Courier New"/>
    </w:rPr>
  </w:style>
  <w:style w:type="character" w:customStyle="1" w:styleId="Znakinumeracji">
    <w:name w:val="Znaki numeracji"/>
    <w:rsid w:val="00C10EEE"/>
  </w:style>
  <w:style w:type="character" w:customStyle="1" w:styleId="Symbolewypunktowania">
    <w:name w:val="Symbole wypunktowania"/>
    <w:rsid w:val="00C10EEE"/>
    <w:rPr>
      <w:rFonts w:ascii="OpenSymbol" w:eastAsia="OpenSymbol" w:hAnsi="OpenSymbol" w:cs="OpenSymbol"/>
    </w:rPr>
  </w:style>
  <w:style w:type="paragraph" w:customStyle="1" w:styleId="Nagwek10">
    <w:name w:val="Nagłówek1"/>
    <w:basedOn w:val="Normalny"/>
    <w:next w:val="Tekstpodstawowy"/>
    <w:rsid w:val="00C10EEE"/>
    <w:pPr>
      <w:keepNext/>
      <w:suppressAutoHyphens/>
      <w:spacing w:before="240" w:after="120"/>
    </w:pPr>
    <w:rPr>
      <w:rFonts w:ascii="Arial" w:eastAsia="Microsoft YaHei" w:hAnsi="Arial" w:cs="Mangal"/>
      <w:kern w:val="1"/>
      <w:sz w:val="28"/>
      <w:szCs w:val="28"/>
      <w:lang w:eastAsia="ar-SA"/>
    </w:rPr>
  </w:style>
  <w:style w:type="paragraph" w:styleId="Tekstpodstawowy">
    <w:name w:val="Body Text"/>
    <w:basedOn w:val="Normalny"/>
    <w:link w:val="TekstpodstawowyZnak1"/>
    <w:rsid w:val="00C10EEE"/>
    <w:pPr>
      <w:suppressAutoHyphens/>
      <w:spacing w:after="0" w:line="100" w:lineRule="atLeast"/>
    </w:pPr>
    <w:rPr>
      <w:rFonts w:ascii="Times New Roman" w:eastAsia="Times New Roman" w:hAnsi="Times New Roman" w:cs="Times New Roman"/>
      <w:kern w:val="1"/>
      <w:szCs w:val="24"/>
      <w:lang w:eastAsia="ar-SA"/>
    </w:rPr>
  </w:style>
  <w:style w:type="character" w:customStyle="1" w:styleId="TekstpodstawowyZnak1">
    <w:name w:val="Tekst podstawowy Znak1"/>
    <w:basedOn w:val="Domylnaczcionkaakapitu"/>
    <w:link w:val="Tekstpodstawowy"/>
    <w:rsid w:val="00C10EEE"/>
    <w:rPr>
      <w:rFonts w:ascii="Times New Roman" w:eastAsia="Times New Roman" w:hAnsi="Times New Roman" w:cs="Times New Roman"/>
      <w:kern w:val="1"/>
      <w:szCs w:val="24"/>
      <w:lang w:eastAsia="ar-SA"/>
    </w:rPr>
  </w:style>
  <w:style w:type="paragraph" w:styleId="Lista">
    <w:name w:val="List"/>
    <w:basedOn w:val="Tekstpodstawowy"/>
    <w:rsid w:val="00C10EEE"/>
    <w:rPr>
      <w:rFonts w:cs="Mangal"/>
    </w:rPr>
  </w:style>
  <w:style w:type="paragraph" w:customStyle="1" w:styleId="Podpis1">
    <w:name w:val="Podpis1"/>
    <w:basedOn w:val="Normalny"/>
    <w:rsid w:val="00C10EEE"/>
    <w:pPr>
      <w:suppressLineNumbers/>
      <w:suppressAutoHyphens/>
      <w:spacing w:before="120" w:after="120"/>
    </w:pPr>
    <w:rPr>
      <w:rFonts w:ascii="Cambria" w:eastAsia="SimSun" w:hAnsi="Cambria" w:cs="Mangal"/>
      <w:i/>
      <w:iCs/>
      <w:kern w:val="1"/>
      <w:sz w:val="24"/>
      <w:szCs w:val="24"/>
      <w:lang w:eastAsia="ar-SA"/>
    </w:rPr>
  </w:style>
  <w:style w:type="paragraph" w:customStyle="1" w:styleId="Indeks">
    <w:name w:val="Indeks"/>
    <w:basedOn w:val="Normalny"/>
    <w:rsid w:val="00C10EEE"/>
    <w:pPr>
      <w:suppressLineNumbers/>
      <w:suppressAutoHyphens/>
    </w:pPr>
    <w:rPr>
      <w:rFonts w:ascii="Cambria" w:eastAsia="SimSun" w:hAnsi="Cambria" w:cs="Mangal"/>
      <w:kern w:val="1"/>
      <w:lang w:eastAsia="ar-SA"/>
    </w:rPr>
  </w:style>
  <w:style w:type="paragraph" w:customStyle="1" w:styleId="pkt">
    <w:name w:val="pkt"/>
    <w:basedOn w:val="Normalny"/>
    <w:rsid w:val="00C10EEE"/>
    <w:pPr>
      <w:suppressAutoHyphens/>
      <w:spacing w:before="60" w:after="60" w:line="100" w:lineRule="atLeast"/>
      <w:ind w:left="851" w:hanging="295"/>
      <w:jc w:val="both"/>
    </w:pPr>
    <w:rPr>
      <w:rFonts w:ascii="Times New Roman" w:eastAsia="Times New Roman" w:hAnsi="Times New Roman" w:cs="Times New Roman"/>
      <w:kern w:val="1"/>
      <w:sz w:val="24"/>
      <w:szCs w:val="20"/>
      <w:lang w:eastAsia="ar-SA"/>
    </w:rPr>
  </w:style>
  <w:style w:type="paragraph" w:customStyle="1" w:styleId="Tekstpodstawowy23">
    <w:name w:val="Tekst podstawowy 23"/>
    <w:basedOn w:val="Normalny"/>
    <w:rsid w:val="00C10EEE"/>
    <w:pPr>
      <w:suppressAutoHyphens/>
      <w:spacing w:after="120" w:line="480" w:lineRule="auto"/>
    </w:pPr>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1"/>
    <w:rsid w:val="00C10EEE"/>
    <w:pPr>
      <w:suppressAutoHyphens/>
      <w:spacing w:after="0" w:line="360" w:lineRule="auto"/>
      <w:ind w:left="6521"/>
      <w:jc w:val="center"/>
    </w:pPr>
    <w:rPr>
      <w:rFonts w:ascii="Arial Narrow" w:eastAsia="Times New Roman" w:hAnsi="Arial Narrow" w:cs="Times New Roman"/>
      <w:b/>
      <w:bCs/>
      <w:kern w:val="1"/>
      <w:szCs w:val="16"/>
      <w:lang w:eastAsia="ar-SA"/>
    </w:rPr>
  </w:style>
  <w:style w:type="character" w:customStyle="1" w:styleId="TekstpodstawowywcityZnak1">
    <w:name w:val="Tekst podstawowy wcięty Znak1"/>
    <w:basedOn w:val="Domylnaczcionkaakapitu"/>
    <w:link w:val="Tekstpodstawowywcity"/>
    <w:rsid w:val="00C10EEE"/>
    <w:rPr>
      <w:rFonts w:ascii="Arial Narrow" w:eastAsia="Times New Roman" w:hAnsi="Arial Narrow" w:cs="Times New Roman"/>
      <w:b/>
      <w:bCs/>
      <w:kern w:val="1"/>
      <w:szCs w:val="16"/>
      <w:lang w:eastAsia="ar-SA"/>
    </w:rPr>
  </w:style>
  <w:style w:type="paragraph" w:customStyle="1" w:styleId="Tekstpodstawowy21">
    <w:name w:val="Tekst podstawowy 21"/>
    <w:basedOn w:val="Normalny"/>
    <w:rsid w:val="00C10EEE"/>
    <w:pPr>
      <w:widowControl w:val="0"/>
      <w:suppressAutoHyphens/>
      <w:spacing w:after="0" w:line="100" w:lineRule="atLeast"/>
      <w:jc w:val="both"/>
    </w:pPr>
    <w:rPr>
      <w:rFonts w:ascii="Tahoma" w:eastAsia="Times New Roman" w:hAnsi="Tahoma" w:cs="Tahoma"/>
      <w:kern w:val="1"/>
      <w:sz w:val="20"/>
      <w:szCs w:val="24"/>
      <w:lang w:eastAsia="ar-SA"/>
    </w:rPr>
  </w:style>
  <w:style w:type="paragraph" w:customStyle="1" w:styleId="Logo">
    <w:name w:val="Logo"/>
    <w:basedOn w:val="Normalny"/>
    <w:rsid w:val="00C10EEE"/>
    <w:pPr>
      <w:suppressAutoHyphens/>
      <w:spacing w:after="0" w:line="100" w:lineRule="atLeast"/>
    </w:pPr>
    <w:rPr>
      <w:rFonts w:ascii="Times New Roman" w:eastAsia="Times New Roman" w:hAnsi="Times New Roman" w:cs="Times New Roman"/>
      <w:kern w:val="1"/>
      <w:sz w:val="20"/>
      <w:szCs w:val="20"/>
      <w:lang w:val="fr-FR" w:eastAsia="ar-SA"/>
    </w:rPr>
  </w:style>
  <w:style w:type="paragraph" w:customStyle="1" w:styleId="Tekstpodstawowywcity21">
    <w:name w:val="Tekst podstawowy wcięty 21"/>
    <w:basedOn w:val="Normalny"/>
    <w:rsid w:val="00C10EEE"/>
    <w:pPr>
      <w:suppressAutoHyphens/>
      <w:spacing w:after="0" w:line="100" w:lineRule="atLeast"/>
      <w:ind w:left="1980"/>
      <w:jc w:val="both"/>
    </w:pPr>
    <w:rPr>
      <w:rFonts w:ascii="Times New Roman" w:eastAsia="Times New Roman" w:hAnsi="Times New Roman" w:cs="Times New Roman"/>
      <w:kern w:val="1"/>
      <w:sz w:val="24"/>
      <w:szCs w:val="24"/>
      <w:lang w:eastAsia="ar-SA"/>
    </w:rPr>
  </w:style>
  <w:style w:type="paragraph" w:customStyle="1" w:styleId="Zawartotabeli">
    <w:name w:val="Zawartość tabeli"/>
    <w:basedOn w:val="Normalny"/>
    <w:rsid w:val="00C10EEE"/>
    <w:pPr>
      <w:suppressLineNumbers/>
      <w:suppressAutoHyphens/>
    </w:pPr>
    <w:rPr>
      <w:rFonts w:ascii="Cambria" w:eastAsia="SimSun" w:hAnsi="Cambria" w:cs="Cambria"/>
      <w:kern w:val="1"/>
      <w:lang w:eastAsia="ar-SA"/>
    </w:rPr>
  </w:style>
  <w:style w:type="paragraph" w:customStyle="1" w:styleId="Nagwektabeli">
    <w:name w:val="Nagłówek tabeli"/>
    <w:basedOn w:val="Normalny"/>
    <w:rsid w:val="00C10EEE"/>
    <w:pPr>
      <w:suppressLineNumbers/>
      <w:suppressAutoHyphens/>
      <w:spacing w:after="0" w:line="100" w:lineRule="atLeast"/>
      <w:jc w:val="center"/>
    </w:pPr>
    <w:rPr>
      <w:rFonts w:ascii="Times New Roman" w:eastAsia="Times New Roman" w:hAnsi="Times New Roman" w:cs="Times New Roman"/>
      <w:b/>
      <w:bCs/>
      <w:kern w:val="1"/>
      <w:sz w:val="24"/>
      <w:szCs w:val="24"/>
      <w:lang w:eastAsia="ar-SA"/>
    </w:rPr>
  </w:style>
  <w:style w:type="paragraph" w:customStyle="1" w:styleId="Tekstkomentarza1">
    <w:name w:val="Tekst komentarza1"/>
    <w:basedOn w:val="Normalny"/>
    <w:rsid w:val="00C10EEE"/>
    <w:pPr>
      <w:suppressAutoHyphens/>
      <w:spacing w:after="0" w:line="100" w:lineRule="atLeast"/>
    </w:pPr>
    <w:rPr>
      <w:rFonts w:ascii="Times New Roman" w:eastAsia="Times New Roman" w:hAnsi="Times New Roman" w:cs="Times New Roman"/>
      <w:kern w:val="1"/>
      <w:sz w:val="20"/>
      <w:szCs w:val="20"/>
      <w:lang w:eastAsia="ar-SA"/>
    </w:rPr>
  </w:style>
  <w:style w:type="paragraph" w:customStyle="1" w:styleId="Tekstpodstawowy31">
    <w:name w:val="Tekst podstawowy 31"/>
    <w:basedOn w:val="Normalny"/>
    <w:rsid w:val="00C10EEE"/>
    <w:pPr>
      <w:suppressAutoHyphens/>
      <w:spacing w:after="0" w:line="100" w:lineRule="atLeast"/>
      <w:jc w:val="center"/>
    </w:pPr>
    <w:rPr>
      <w:rFonts w:ascii="Tahoma" w:eastAsia="Times New Roman" w:hAnsi="Tahoma" w:cs="Tahoma"/>
      <w:bCs/>
      <w:kern w:val="1"/>
      <w:sz w:val="16"/>
      <w:szCs w:val="16"/>
      <w:lang w:eastAsia="ar-SA"/>
    </w:rPr>
  </w:style>
  <w:style w:type="paragraph" w:customStyle="1" w:styleId="Akapitzlist1">
    <w:name w:val="Akapit z listą1"/>
    <w:basedOn w:val="Normalny"/>
    <w:rsid w:val="00C10EEE"/>
    <w:pPr>
      <w:suppressAutoHyphens/>
      <w:ind w:left="720"/>
    </w:pPr>
    <w:rPr>
      <w:rFonts w:ascii="Cambria" w:eastAsia="SimSun" w:hAnsi="Cambria" w:cs="Cambria"/>
      <w:kern w:val="1"/>
      <w:lang w:eastAsia="ar-SA"/>
    </w:rPr>
  </w:style>
  <w:style w:type="paragraph" w:customStyle="1" w:styleId="Bezodstpw1">
    <w:name w:val="Bez odstępów1"/>
    <w:rsid w:val="00C10EEE"/>
    <w:pPr>
      <w:suppressAutoHyphens/>
      <w:spacing w:after="0" w:line="100" w:lineRule="atLeast"/>
    </w:pPr>
    <w:rPr>
      <w:rFonts w:ascii="Calibri" w:eastAsia="Calibri" w:hAnsi="Calibri" w:cs="Calibri"/>
      <w:kern w:val="1"/>
      <w:lang w:eastAsia="ar-SA"/>
    </w:rPr>
  </w:style>
  <w:style w:type="paragraph" w:customStyle="1" w:styleId="Tekstdymka1">
    <w:name w:val="Tekst dymka1"/>
    <w:basedOn w:val="Normalny"/>
    <w:rsid w:val="00C10EEE"/>
    <w:pPr>
      <w:suppressAutoHyphens/>
      <w:spacing w:after="0" w:line="100" w:lineRule="atLeast"/>
    </w:pPr>
    <w:rPr>
      <w:rFonts w:ascii="Tahoma" w:eastAsia="SimSun"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ck.katowi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p@uck.katowice.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kli-oluk.katowice.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41950-3E4D-4B18-B349-2A0DA8B77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60</Pages>
  <Words>16150</Words>
  <Characters>96900</Characters>
  <Application>Microsoft Office Word</Application>
  <DocSecurity>0</DocSecurity>
  <Lines>807</Lines>
  <Paragraphs>225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10</cp:revision>
  <dcterms:created xsi:type="dcterms:W3CDTF">2018-03-28T05:15:00Z</dcterms:created>
  <dcterms:modified xsi:type="dcterms:W3CDTF">2018-03-28T06:52:00Z</dcterms:modified>
</cp:coreProperties>
</file>